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240113">
        <w:rPr>
          <w:i/>
          <w:color w:val="000000" w:themeColor="text1"/>
          <w:sz w:val="22"/>
          <w:szCs w:val="22"/>
        </w:rPr>
        <w:t>10</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240113">
        <w:rPr>
          <w:i/>
          <w:color w:val="000000" w:themeColor="text1"/>
          <w:sz w:val="22"/>
          <w:szCs w:val="22"/>
        </w:rPr>
        <w:t>25</w:t>
      </w:r>
      <w:r w:rsidR="003C1B34" w:rsidRPr="0044157A">
        <w:rPr>
          <w:i/>
          <w:color w:val="000000" w:themeColor="text1"/>
          <w:sz w:val="22"/>
          <w:szCs w:val="22"/>
        </w:rPr>
        <w:t>»</w:t>
      </w:r>
      <w:r w:rsidR="007C5D31" w:rsidRPr="0044157A">
        <w:rPr>
          <w:i/>
          <w:color w:val="000000" w:themeColor="text1"/>
          <w:sz w:val="22"/>
          <w:szCs w:val="22"/>
        </w:rPr>
        <w:t xml:space="preserve"> </w:t>
      </w:r>
      <w:r w:rsidR="00B819C1">
        <w:rPr>
          <w:i/>
          <w:color w:val="000000" w:themeColor="text1"/>
          <w:sz w:val="22"/>
          <w:szCs w:val="22"/>
        </w:rPr>
        <w:t xml:space="preserve">апреля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240113" w:rsidRPr="00A53EA1" w:rsidRDefault="00240113" w:rsidP="00240113">
      <w:pPr>
        <w:jc w:val="both"/>
        <w:rPr>
          <w:sz w:val="28"/>
        </w:rPr>
      </w:pPr>
    </w:p>
    <w:p w:rsidR="00240113" w:rsidRPr="00A53EA1" w:rsidRDefault="00240113" w:rsidP="00240113">
      <w:pPr>
        <w:jc w:val="center"/>
        <w:rPr>
          <w:b/>
          <w:sz w:val="28"/>
        </w:rPr>
      </w:pPr>
      <w:r w:rsidRPr="00A53EA1">
        <w:rPr>
          <w:b/>
          <w:sz w:val="28"/>
        </w:rPr>
        <w:t>ГЛАВ</w:t>
      </w:r>
      <w:r>
        <w:rPr>
          <w:b/>
          <w:sz w:val="28"/>
        </w:rPr>
        <w:t>А</w:t>
      </w:r>
      <w:r w:rsidRPr="00A53EA1">
        <w:rPr>
          <w:b/>
          <w:sz w:val="28"/>
        </w:rPr>
        <w:t xml:space="preserve"> ШУХОВСКОГО  СЕЛЬСКОГО ПОСЕЛЕНИЯ ЗНАМЕНСКОГО МУНИЦИПАЛЬНОГО РАЙОНА</w:t>
      </w:r>
    </w:p>
    <w:p w:rsidR="00240113" w:rsidRPr="00A53EA1" w:rsidRDefault="00240113" w:rsidP="00240113">
      <w:pPr>
        <w:jc w:val="center"/>
        <w:rPr>
          <w:b/>
          <w:sz w:val="28"/>
        </w:rPr>
      </w:pPr>
      <w:r w:rsidRPr="00A53EA1">
        <w:rPr>
          <w:b/>
          <w:sz w:val="28"/>
        </w:rPr>
        <w:t>ОМСКОЙ ОБЛАСТИ</w:t>
      </w:r>
    </w:p>
    <w:p w:rsidR="00240113" w:rsidRPr="00A53EA1" w:rsidRDefault="00240113" w:rsidP="00240113">
      <w:pPr>
        <w:jc w:val="both"/>
        <w:rPr>
          <w:sz w:val="28"/>
        </w:rPr>
      </w:pPr>
    </w:p>
    <w:p w:rsidR="00240113" w:rsidRPr="00A53EA1" w:rsidRDefault="00240113" w:rsidP="00240113">
      <w:pPr>
        <w:jc w:val="center"/>
        <w:rPr>
          <w:sz w:val="28"/>
        </w:rPr>
      </w:pPr>
      <w:r w:rsidRPr="00A53EA1">
        <w:rPr>
          <w:sz w:val="28"/>
        </w:rPr>
        <w:t>ПОСТАНОВЛЕНИЕ</w:t>
      </w:r>
    </w:p>
    <w:p w:rsidR="00240113" w:rsidRPr="00A53EA1" w:rsidRDefault="00240113" w:rsidP="00240113">
      <w:pPr>
        <w:jc w:val="both"/>
        <w:rPr>
          <w:sz w:val="28"/>
        </w:rPr>
      </w:pPr>
    </w:p>
    <w:p w:rsidR="00240113" w:rsidRPr="00A53EA1" w:rsidRDefault="00240113" w:rsidP="00240113">
      <w:pPr>
        <w:jc w:val="both"/>
        <w:rPr>
          <w:sz w:val="28"/>
        </w:rPr>
      </w:pPr>
      <w:r>
        <w:rPr>
          <w:sz w:val="28"/>
        </w:rPr>
        <w:t>от  17</w:t>
      </w:r>
      <w:r w:rsidRPr="00A53EA1">
        <w:rPr>
          <w:sz w:val="28"/>
        </w:rPr>
        <w:t>.0</w:t>
      </w:r>
      <w:r>
        <w:rPr>
          <w:sz w:val="28"/>
        </w:rPr>
        <w:t>4.2025</w:t>
      </w:r>
      <w:r w:rsidRPr="00A53EA1">
        <w:rPr>
          <w:sz w:val="28"/>
        </w:rPr>
        <w:t xml:space="preserve">  г.                                                                                        № 2</w:t>
      </w:r>
      <w:r>
        <w:rPr>
          <w:sz w:val="28"/>
        </w:rPr>
        <w:t>0</w:t>
      </w:r>
    </w:p>
    <w:p w:rsidR="00240113" w:rsidRPr="00A53EA1" w:rsidRDefault="00240113" w:rsidP="00240113">
      <w:pPr>
        <w:jc w:val="both"/>
        <w:rPr>
          <w:sz w:val="28"/>
        </w:rPr>
      </w:pPr>
    </w:p>
    <w:p w:rsidR="00240113" w:rsidRPr="003E7CDE" w:rsidRDefault="00240113" w:rsidP="00240113">
      <w:pPr>
        <w:jc w:val="center"/>
        <w:rPr>
          <w:b/>
          <w:sz w:val="32"/>
        </w:rPr>
      </w:pPr>
      <w:r>
        <w:rPr>
          <w:b/>
          <w:sz w:val="32"/>
        </w:rPr>
        <w:t>О внесении изменений в Постановление Главы Шуховского сельского поселения  № 24а от 12.06.2024г «</w:t>
      </w:r>
      <w:r w:rsidRPr="00666536">
        <w:rPr>
          <w:b/>
          <w:sz w:val="32"/>
        </w:rPr>
        <w:t>Об       утверждении     списка    лиц,земельные   доли     которых   могутбыть признаны невостребованными, из земельных долей,  которые  могутбыть признаны невостребованными</w:t>
      </w:r>
      <w:r>
        <w:rPr>
          <w:b/>
          <w:sz w:val="32"/>
        </w:rPr>
        <w:t>»</w:t>
      </w:r>
    </w:p>
    <w:p w:rsidR="00240113" w:rsidRPr="00A53EA1" w:rsidRDefault="00240113" w:rsidP="00240113">
      <w:pPr>
        <w:jc w:val="both"/>
        <w:rPr>
          <w:sz w:val="28"/>
        </w:rPr>
      </w:pPr>
    </w:p>
    <w:p w:rsidR="00240113" w:rsidRPr="00A53EA1" w:rsidRDefault="00240113" w:rsidP="00240113">
      <w:pPr>
        <w:jc w:val="both"/>
        <w:rPr>
          <w:sz w:val="28"/>
        </w:rPr>
      </w:pPr>
      <w:r w:rsidRPr="00A53EA1">
        <w:rPr>
          <w:sz w:val="28"/>
        </w:rPr>
        <w:t xml:space="preserve">         В соответствии со ст. 12.1 Федерального закона № 101-ФЗ  от 24.07.2002 г. «Об обороте земель сельскохозяйственного назначения» уставом поселения, в связи с тем, что общим собранием участников долевой собственности в течении четырех месяцев со дня опубликования списка невостребованным земельных долей не принято решение по вопросу о невостребованных земельных долях, администрация Шуховского сельского поселения </w:t>
      </w:r>
    </w:p>
    <w:p w:rsidR="00240113" w:rsidRPr="00A53EA1" w:rsidRDefault="00240113" w:rsidP="00240113">
      <w:pPr>
        <w:jc w:val="both"/>
        <w:rPr>
          <w:sz w:val="28"/>
        </w:rPr>
      </w:pPr>
    </w:p>
    <w:p w:rsidR="00240113" w:rsidRPr="00A53EA1" w:rsidRDefault="00240113" w:rsidP="00240113">
      <w:pPr>
        <w:jc w:val="both"/>
        <w:rPr>
          <w:sz w:val="28"/>
        </w:rPr>
      </w:pPr>
      <w:r w:rsidRPr="00A53EA1">
        <w:rPr>
          <w:sz w:val="28"/>
        </w:rPr>
        <w:t>ПОСТАНОВЛЯЕТ:</w:t>
      </w:r>
    </w:p>
    <w:p w:rsidR="00240113" w:rsidRPr="00A53EA1" w:rsidRDefault="00240113" w:rsidP="00240113">
      <w:pPr>
        <w:jc w:val="both"/>
        <w:rPr>
          <w:sz w:val="28"/>
        </w:rPr>
      </w:pPr>
    </w:p>
    <w:p w:rsidR="00240113" w:rsidRPr="00A54314" w:rsidRDefault="00240113" w:rsidP="00240113">
      <w:pPr>
        <w:jc w:val="both"/>
        <w:rPr>
          <w:sz w:val="28"/>
        </w:rPr>
      </w:pPr>
      <w:r>
        <w:rPr>
          <w:sz w:val="28"/>
        </w:rPr>
        <w:tab/>
        <w:t xml:space="preserve">1. </w:t>
      </w:r>
      <w:r w:rsidRPr="00A54314">
        <w:rPr>
          <w:sz w:val="28"/>
        </w:rPr>
        <w:t>Исключить из утверждаемого списка невостребованных земельных долей земельные доли, на основании сведений из выписок из Единого государственного реестра недвижимости о переходе прав на объект недвижимости, а также на основании уведомлений о государственной регистрации права собственности субъекта РФ. В частности, исключить из списка невостребованных земельных долей следующи</w:t>
      </w:r>
      <w:r>
        <w:rPr>
          <w:sz w:val="28"/>
        </w:rPr>
        <w:t xml:space="preserve">х собственников земельных долей </w:t>
      </w:r>
      <w:r w:rsidRPr="00A54314">
        <w:rPr>
          <w:sz w:val="28"/>
        </w:rPr>
        <w:t>согласно приложению № 1.</w:t>
      </w:r>
    </w:p>
    <w:p w:rsidR="00240113" w:rsidRPr="00195792" w:rsidRDefault="00240113" w:rsidP="00240113">
      <w:pPr>
        <w:jc w:val="both"/>
        <w:rPr>
          <w:sz w:val="28"/>
        </w:rPr>
      </w:pPr>
    </w:p>
    <w:p w:rsidR="00240113" w:rsidRPr="00195792" w:rsidRDefault="00240113" w:rsidP="00240113">
      <w:pPr>
        <w:jc w:val="both"/>
        <w:rPr>
          <w:sz w:val="28"/>
        </w:rPr>
      </w:pPr>
      <w:r w:rsidRPr="00195792">
        <w:rPr>
          <w:sz w:val="28"/>
        </w:rPr>
        <w:t>Приложение № 1</w:t>
      </w:r>
    </w:p>
    <w:p w:rsidR="00240113" w:rsidRPr="00195792" w:rsidRDefault="00240113" w:rsidP="00240113">
      <w:pPr>
        <w:jc w:val="right"/>
        <w:rPr>
          <w:sz w:val="28"/>
        </w:rPr>
      </w:pPr>
      <w:r w:rsidRPr="00195792">
        <w:rPr>
          <w:sz w:val="28"/>
        </w:rPr>
        <w:lastRenderedPageBreak/>
        <w:t xml:space="preserve">к Постановлению администрации </w:t>
      </w:r>
    </w:p>
    <w:p w:rsidR="00240113" w:rsidRPr="00195792" w:rsidRDefault="00240113" w:rsidP="00240113">
      <w:pPr>
        <w:jc w:val="right"/>
        <w:rPr>
          <w:sz w:val="28"/>
        </w:rPr>
      </w:pPr>
      <w:r>
        <w:rPr>
          <w:sz w:val="28"/>
        </w:rPr>
        <w:t>Шуховск</w:t>
      </w:r>
      <w:r w:rsidRPr="00195792">
        <w:rPr>
          <w:sz w:val="28"/>
        </w:rPr>
        <w:t xml:space="preserve">ого сельского поселения  </w:t>
      </w:r>
    </w:p>
    <w:p w:rsidR="00240113" w:rsidRDefault="00240113" w:rsidP="00240113">
      <w:pPr>
        <w:jc w:val="right"/>
        <w:rPr>
          <w:sz w:val="28"/>
        </w:rPr>
      </w:pPr>
      <w:r>
        <w:rPr>
          <w:sz w:val="28"/>
        </w:rPr>
        <w:t>от 17.04.2025 № 20</w:t>
      </w:r>
    </w:p>
    <w:p w:rsidR="00240113" w:rsidRDefault="00240113" w:rsidP="00240113">
      <w:pPr>
        <w:jc w:val="right"/>
        <w:rPr>
          <w:sz w:val="28"/>
        </w:rPr>
      </w:pPr>
    </w:p>
    <w:tbl>
      <w:tblPr>
        <w:tblStyle w:val="affff3"/>
        <w:tblW w:w="0" w:type="auto"/>
        <w:tblLook w:val="04A0"/>
      </w:tblPr>
      <w:tblGrid>
        <w:gridCol w:w="862"/>
        <w:gridCol w:w="4162"/>
        <w:gridCol w:w="2273"/>
        <w:gridCol w:w="2273"/>
      </w:tblGrid>
      <w:tr w:rsidR="00240113" w:rsidTr="00F925C7">
        <w:tc>
          <w:tcPr>
            <w:tcW w:w="862" w:type="dxa"/>
          </w:tcPr>
          <w:p w:rsidR="00240113" w:rsidRDefault="00240113" w:rsidP="00F925C7">
            <w:pPr>
              <w:jc w:val="right"/>
              <w:rPr>
                <w:sz w:val="28"/>
              </w:rPr>
            </w:pPr>
            <w:r>
              <w:rPr>
                <w:sz w:val="28"/>
              </w:rPr>
              <w:t>№п/п</w:t>
            </w:r>
          </w:p>
        </w:tc>
        <w:tc>
          <w:tcPr>
            <w:tcW w:w="4162" w:type="dxa"/>
          </w:tcPr>
          <w:p w:rsidR="00240113" w:rsidRPr="00195792" w:rsidRDefault="00240113" w:rsidP="00F925C7">
            <w:r w:rsidRPr="00195792">
              <w:t xml:space="preserve">Ф.И.О </w:t>
            </w:r>
          </w:p>
        </w:tc>
        <w:tc>
          <w:tcPr>
            <w:tcW w:w="2273" w:type="dxa"/>
          </w:tcPr>
          <w:p w:rsidR="00240113" w:rsidRPr="00195792" w:rsidRDefault="00240113" w:rsidP="00F925C7">
            <w:r w:rsidRPr="00195792">
              <w:t>Площадь пашни (га)</w:t>
            </w:r>
          </w:p>
        </w:tc>
        <w:tc>
          <w:tcPr>
            <w:tcW w:w="2273" w:type="dxa"/>
          </w:tcPr>
          <w:p w:rsidR="00240113" w:rsidRPr="00195792" w:rsidRDefault="00240113" w:rsidP="00F925C7">
            <w:r w:rsidRPr="00195792">
              <w:t>Количество земельных долей</w:t>
            </w:r>
          </w:p>
        </w:tc>
      </w:tr>
      <w:tr w:rsidR="00240113" w:rsidTr="00F925C7">
        <w:tc>
          <w:tcPr>
            <w:tcW w:w="862" w:type="dxa"/>
          </w:tcPr>
          <w:p w:rsidR="00240113" w:rsidRDefault="00240113" w:rsidP="00F925C7">
            <w:pPr>
              <w:jc w:val="right"/>
              <w:rPr>
                <w:sz w:val="28"/>
              </w:rPr>
            </w:pPr>
            <w:r>
              <w:rPr>
                <w:sz w:val="28"/>
              </w:rPr>
              <w:t>5.</w:t>
            </w:r>
          </w:p>
        </w:tc>
        <w:tc>
          <w:tcPr>
            <w:tcW w:w="4162" w:type="dxa"/>
          </w:tcPr>
          <w:p w:rsidR="00240113" w:rsidRDefault="00240113" w:rsidP="00F925C7">
            <w:pPr>
              <w:rPr>
                <w:sz w:val="28"/>
              </w:rPr>
            </w:pPr>
            <w:r w:rsidRPr="00195792">
              <w:rPr>
                <w:sz w:val="28"/>
              </w:rPr>
              <w:t>Аверьянов Александр  Владимирович</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jc w:val="right"/>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44.</w:t>
            </w:r>
          </w:p>
        </w:tc>
        <w:tc>
          <w:tcPr>
            <w:tcW w:w="4162" w:type="dxa"/>
          </w:tcPr>
          <w:p w:rsidR="00240113" w:rsidRDefault="00240113" w:rsidP="00F925C7">
            <w:pPr>
              <w:rPr>
                <w:sz w:val="28"/>
              </w:rPr>
            </w:pPr>
            <w:r w:rsidRPr="00195792">
              <w:rPr>
                <w:sz w:val="28"/>
              </w:rPr>
              <w:t>Бохан Николай Алексеевич</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jc w:val="right"/>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67.</w:t>
            </w:r>
          </w:p>
        </w:tc>
        <w:tc>
          <w:tcPr>
            <w:tcW w:w="4162" w:type="dxa"/>
          </w:tcPr>
          <w:p w:rsidR="00240113" w:rsidRDefault="00240113" w:rsidP="00F925C7">
            <w:pPr>
              <w:rPr>
                <w:sz w:val="28"/>
              </w:rPr>
            </w:pPr>
            <w:r w:rsidRPr="00195792">
              <w:rPr>
                <w:sz w:val="28"/>
              </w:rPr>
              <w:t>Васильева Нина Яковлевна</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201.</w:t>
            </w:r>
          </w:p>
        </w:tc>
        <w:tc>
          <w:tcPr>
            <w:tcW w:w="4162" w:type="dxa"/>
          </w:tcPr>
          <w:p w:rsidR="00240113" w:rsidRDefault="00240113" w:rsidP="00F925C7">
            <w:pPr>
              <w:rPr>
                <w:sz w:val="28"/>
              </w:rPr>
            </w:pPr>
            <w:r w:rsidRPr="00FE4F33">
              <w:rPr>
                <w:sz w:val="28"/>
              </w:rPr>
              <w:t>Куршакова Галина Ивановна</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260.</w:t>
            </w:r>
          </w:p>
        </w:tc>
        <w:tc>
          <w:tcPr>
            <w:tcW w:w="4162" w:type="dxa"/>
          </w:tcPr>
          <w:p w:rsidR="00240113" w:rsidRDefault="00240113" w:rsidP="00F925C7">
            <w:pPr>
              <w:jc w:val="right"/>
              <w:rPr>
                <w:sz w:val="28"/>
              </w:rPr>
            </w:pPr>
            <w:r w:rsidRPr="00FE4F33">
              <w:rPr>
                <w:sz w:val="28"/>
              </w:rPr>
              <w:t>Найбаур  Александр Андреевич</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261.</w:t>
            </w:r>
          </w:p>
        </w:tc>
        <w:tc>
          <w:tcPr>
            <w:tcW w:w="4162" w:type="dxa"/>
          </w:tcPr>
          <w:p w:rsidR="00240113" w:rsidRDefault="00240113" w:rsidP="00F925C7">
            <w:pPr>
              <w:rPr>
                <w:sz w:val="28"/>
              </w:rPr>
            </w:pPr>
            <w:r w:rsidRPr="00FE4F33">
              <w:rPr>
                <w:sz w:val="28"/>
              </w:rPr>
              <w:t>Найбаур Татьяна Константиновна</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270.</w:t>
            </w:r>
          </w:p>
        </w:tc>
        <w:tc>
          <w:tcPr>
            <w:tcW w:w="4162" w:type="dxa"/>
          </w:tcPr>
          <w:p w:rsidR="00240113" w:rsidRDefault="00240113" w:rsidP="00F925C7">
            <w:pPr>
              <w:jc w:val="right"/>
              <w:rPr>
                <w:sz w:val="28"/>
              </w:rPr>
            </w:pPr>
            <w:r w:rsidRPr="00FE4F33">
              <w:rPr>
                <w:sz w:val="28"/>
              </w:rPr>
              <w:t>Никифорова Галина Васильевна</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300.</w:t>
            </w:r>
          </w:p>
        </w:tc>
        <w:tc>
          <w:tcPr>
            <w:tcW w:w="4162" w:type="dxa"/>
          </w:tcPr>
          <w:p w:rsidR="00240113" w:rsidRPr="00FE4F33" w:rsidRDefault="00240113" w:rsidP="00F925C7">
            <w:pPr>
              <w:rPr>
                <w:sz w:val="28"/>
              </w:rPr>
            </w:pPr>
            <w:r w:rsidRPr="00FE4F33">
              <w:rPr>
                <w:sz w:val="28"/>
              </w:rPr>
              <w:t>Подвигина Анна Анатольевна</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404.</w:t>
            </w:r>
          </w:p>
        </w:tc>
        <w:tc>
          <w:tcPr>
            <w:tcW w:w="4162" w:type="dxa"/>
          </w:tcPr>
          <w:p w:rsidR="00240113" w:rsidRPr="00FE4F33" w:rsidRDefault="00240113" w:rsidP="00F925C7">
            <w:pPr>
              <w:rPr>
                <w:sz w:val="28"/>
              </w:rPr>
            </w:pPr>
            <w:r w:rsidRPr="00FE4F33">
              <w:rPr>
                <w:sz w:val="28"/>
              </w:rPr>
              <w:t>Цисевич Наталья Олеговна</w:t>
            </w:r>
          </w:p>
          <w:p w:rsidR="00240113" w:rsidRPr="00FE4F33" w:rsidRDefault="00240113" w:rsidP="00F925C7">
            <w:pPr>
              <w:jc w:val="right"/>
              <w:rPr>
                <w:sz w:val="28"/>
              </w:rPr>
            </w:pP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r w:rsidR="00240113" w:rsidTr="00F925C7">
        <w:tc>
          <w:tcPr>
            <w:tcW w:w="862" w:type="dxa"/>
          </w:tcPr>
          <w:p w:rsidR="00240113" w:rsidRDefault="00240113" w:rsidP="00F925C7">
            <w:pPr>
              <w:jc w:val="right"/>
              <w:rPr>
                <w:sz w:val="28"/>
              </w:rPr>
            </w:pPr>
            <w:r>
              <w:rPr>
                <w:sz w:val="28"/>
              </w:rPr>
              <w:t>405</w:t>
            </w:r>
          </w:p>
        </w:tc>
        <w:tc>
          <w:tcPr>
            <w:tcW w:w="4162" w:type="dxa"/>
          </w:tcPr>
          <w:p w:rsidR="00240113" w:rsidRPr="00FE4F33" w:rsidRDefault="00240113" w:rsidP="00F925C7">
            <w:pPr>
              <w:jc w:val="center"/>
              <w:rPr>
                <w:sz w:val="28"/>
              </w:rPr>
            </w:pPr>
            <w:r w:rsidRPr="00FE4F33">
              <w:rPr>
                <w:sz w:val="28"/>
              </w:rPr>
              <w:t>Цисевич Валерий Николаевич</w:t>
            </w:r>
          </w:p>
        </w:tc>
        <w:tc>
          <w:tcPr>
            <w:tcW w:w="2273" w:type="dxa"/>
          </w:tcPr>
          <w:p w:rsidR="00240113" w:rsidRPr="00FE4F33" w:rsidRDefault="00240113" w:rsidP="00F925C7">
            <w:pPr>
              <w:rPr>
                <w:sz w:val="28"/>
                <w:szCs w:val="28"/>
              </w:rPr>
            </w:pPr>
            <w:r w:rsidRPr="00FE4F33">
              <w:rPr>
                <w:sz w:val="28"/>
                <w:szCs w:val="28"/>
              </w:rPr>
              <w:t>8,6</w:t>
            </w:r>
          </w:p>
        </w:tc>
        <w:tc>
          <w:tcPr>
            <w:tcW w:w="2273" w:type="dxa"/>
          </w:tcPr>
          <w:p w:rsidR="00240113" w:rsidRPr="00FE4F33" w:rsidRDefault="00240113" w:rsidP="00F925C7">
            <w:pPr>
              <w:rPr>
                <w:sz w:val="28"/>
                <w:szCs w:val="28"/>
              </w:rPr>
            </w:pPr>
            <w:r w:rsidRPr="00FE4F33">
              <w:rPr>
                <w:sz w:val="28"/>
                <w:szCs w:val="28"/>
              </w:rPr>
              <w:t>1</w:t>
            </w:r>
          </w:p>
        </w:tc>
      </w:tr>
    </w:tbl>
    <w:p w:rsidR="00240113" w:rsidRDefault="00240113" w:rsidP="00240113">
      <w:pPr>
        <w:jc w:val="right"/>
        <w:rPr>
          <w:sz w:val="28"/>
        </w:rPr>
      </w:pPr>
    </w:p>
    <w:p w:rsidR="00240113" w:rsidRPr="00A53EA1" w:rsidRDefault="00240113" w:rsidP="00240113">
      <w:pPr>
        <w:jc w:val="right"/>
        <w:rPr>
          <w:sz w:val="28"/>
        </w:rPr>
      </w:pPr>
    </w:p>
    <w:p w:rsidR="00240113" w:rsidRPr="00195792" w:rsidRDefault="00240113" w:rsidP="00240113">
      <w:pPr>
        <w:jc w:val="both"/>
        <w:rPr>
          <w:sz w:val="28"/>
        </w:rPr>
      </w:pPr>
      <w:r>
        <w:rPr>
          <w:sz w:val="28"/>
        </w:rPr>
        <w:tab/>
      </w:r>
    </w:p>
    <w:p w:rsidR="00240113" w:rsidRPr="00195792" w:rsidRDefault="00240113" w:rsidP="00240113">
      <w:pPr>
        <w:jc w:val="both"/>
        <w:rPr>
          <w:sz w:val="28"/>
        </w:rPr>
      </w:pPr>
      <w:r w:rsidRPr="00195792">
        <w:rPr>
          <w:sz w:val="28"/>
        </w:rPr>
        <w:t xml:space="preserve">     2. Настоящее постановление вступает в силу со дня его подписания.</w:t>
      </w:r>
    </w:p>
    <w:p w:rsidR="00240113" w:rsidRPr="00195792" w:rsidRDefault="00240113" w:rsidP="00240113">
      <w:pPr>
        <w:jc w:val="both"/>
        <w:rPr>
          <w:sz w:val="28"/>
        </w:rPr>
      </w:pPr>
    </w:p>
    <w:p w:rsidR="00240113" w:rsidRPr="00195792" w:rsidRDefault="00240113" w:rsidP="00240113">
      <w:pPr>
        <w:jc w:val="both"/>
        <w:rPr>
          <w:sz w:val="28"/>
        </w:rPr>
      </w:pPr>
      <w:r w:rsidRPr="00195792">
        <w:rPr>
          <w:sz w:val="28"/>
        </w:rPr>
        <w:t xml:space="preserve">     3. Контроль за исполнением настоящего постановления оставляю за собой.</w:t>
      </w:r>
    </w:p>
    <w:p w:rsidR="00240113" w:rsidRPr="00A53EA1" w:rsidRDefault="00240113" w:rsidP="00240113">
      <w:pPr>
        <w:jc w:val="both"/>
        <w:rPr>
          <w:sz w:val="28"/>
        </w:rPr>
      </w:pPr>
      <w:r w:rsidRPr="00A53EA1">
        <w:rPr>
          <w:sz w:val="28"/>
        </w:rPr>
        <w:tab/>
      </w:r>
    </w:p>
    <w:p w:rsidR="00240113" w:rsidRPr="00A53EA1" w:rsidRDefault="00240113" w:rsidP="00240113">
      <w:pPr>
        <w:jc w:val="both"/>
        <w:rPr>
          <w:sz w:val="28"/>
        </w:rPr>
      </w:pPr>
    </w:p>
    <w:p w:rsidR="00240113" w:rsidRDefault="00240113" w:rsidP="00240113">
      <w:pPr>
        <w:jc w:val="both"/>
        <w:rPr>
          <w:sz w:val="28"/>
        </w:rPr>
      </w:pPr>
    </w:p>
    <w:p w:rsidR="00240113" w:rsidRDefault="00240113" w:rsidP="00240113">
      <w:pPr>
        <w:jc w:val="both"/>
        <w:rPr>
          <w:sz w:val="28"/>
        </w:rPr>
      </w:pPr>
    </w:p>
    <w:p w:rsidR="00240113" w:rsidRDefault="00240113" w:rsidP="00240113">
      <w:pPr>
        <w:jc w:val="both"/>
        <w:rPr>
          <w:sz w:val="28"/>
        </w:rPr>
      </w:pPr>
    </w:p>
    <w:p w:rsidR="00240113" w:rsidRDefault="00240113" w:rsidP="00240113">
      <w:pPr>
        <w:jc w:val="both"/>
        <w:rPr>
          <w:sz w:val="28"/>
        </w:rPr>
      </w:pPr>
    </w:p>
    <w:p w:rsidR="00240113" w:rsidRDefault="00240113" w:rsidP="00240113">
      <w:pPr>
        <w:jc w:val="both"/>
        <w:rPr>
          <w:sz w:val="28"/>
        </w:rPr>
      </w:pPr>
      <w:r w:rsidRPr="00A53EA1">
        <w:rPr>
          <w:sz w:val="28"/>
        </w:rPr>
        <w:t xml:space="preserve">И.о Главы Шуховского </w:t>
      </w:r>
    </w:p>
    <w:p w:rsidR="00240113" w:rsidRPr="00A53EA1" w:rsidRDefault="00240113" w:rsidP="00240113">
      <w:pPr>
        <w:jc w:val="both"/>
        <w:rPr>
          <w:sz w:val="28"/>
        </w:rPr>
      </w:pPr>
      <w:r w:rsidRPr="00A53EA1">
        <w:rPr>
          <w:sz w:val="28"/>
        </w:rPr>
        <w:t>сельского поселения</w:t>
      </w:r>
      <w:r w:rsidRPr="00A53EA1">
        <w:rPr>
          <w:sz w:val="28"/>
        </w:rPr>
        <w:tab/>
        <w:t xml:space="preserve"> Ю.В. Глебко</w:t>
      </w: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A53EA1" w:rsidRDefault="00240113" w:rsidP="00240113">
      <w:pPr>
        <w:jc w:val="both"/>
        <w:rPr>
          <w:sz w:val="28"/>
        </w:rPr>
      </w:pPr>
    </w:p>
    <w:p w:rsidR="00240113" w:rsidRPr="00204230" w:rsidRDefault="00240113" w:rsidP="00240113">
      <w:pPr>
        <w:pStyle w:val="3"/>
        <w:tabs>
          <w:tab w:val="left" w:pos="8250"/>
        </w:tabs>
        <w:jc w:val="center"/>
        <w:rPr>
          <w:rFonts w:eastAsiaTheme="minorHAnsi"/>
          <w:sz w:val="24"/>
          <w:szCs w:val="24"/>
          <w:lang w:eastAsia="en-US"/>
        </w:rPr>
      </w:pPr>
      <w:r w:rsidRPr="00204230">
        <w:rPr>
          <w:rFonts w:eastAsiaTheme="minorHAnsi"/>
          <w:sz w:val="24"/>
          <w:szCs w:val="24"/>
          <w:lang w:eastAsia="en-US"/>
        </w:rPr>
        <w:t>ГЛАВА ШУХОВСКОГО СЕЛЬСКОГО ПОСЕЛЕНИЯ ЗНАМЕНСКОГО</w:t>
      </w:r>
    </w:p>
    <w:p w:rsidR="00240113" w:rsidRPr="00204230" w:rsidRDefault="00240113" w:rsidP="00240113">
      <w:pPr>
        <w:pStyle w:val="3"/>
        <w:tabs>
          <w:tab w:val="left" w:pos="8250"/>
        </w:tabs>
        <w:jc w:val="center"/>
        <w:rPr>
          <w:rFonts w:eastAsiaTheme="minorHAnsi"/>
          <w:sz w:val="24"/>
          <w:szCs w:val="24"/>
          <w:lang w:eastAsia="en-US"/>
        </w:rPr>
      </w:pPr>
      <w:r w:rsidRPr="00204230">
        <w:rPr>
          <w:rFonts w:eastAsiaTheme="minorHAnsi"/>
          <w:sz w:val="24"/>
          <w:szCs w:val="24"/>
          <w:lang w:eastAsia="en-US"/>
        </w:rPr>
        <w:t>МУНИЦИПАЛЬНОГО РАЙОНА</w:t>
      </w:r>
    </w:p>
    <w:p w:rsidR="00240113" w:rsidRDefault="00240113" w:rsidP="00240113">
      <w:pPr>
        <w:pStyle w:val="3"/>
        <w:tabs>
          <w:tab w:val="left" w:pos="8250"/>
        </w:tabs>
        <w:jc w:val="center"/>
        <w:rPr>
          <w:rFonts w:eastAsiaTheme="minorHAnsi"/>
          <w:sz w:val="24"/>
          <w:szCs w:val="24"/>
          <w:lang w:eastAsia="en-US"/>
        </w:rPr>
      </w:pPr>
      <w:r w:rsidRPr="00204230">
        <w:rPr>
          <w:rFonts w:eastAsiaTheme="minorHAnsi"/>
          <w:sz w:val="24"/>
          <w:szCs w:val="24"/>
          <w:lang w:eastAsia="en-US"/>
        </w:rPr>
        <w:t>ОМСКОЙ ОБЛАС</w:t>
      </w:r>
      <w:r>
        <w:rPr>
          <w:rFonts w:eastAsiaTheme="minorHAnsi"/>
          <w:sz w:val="24"/>
          <w:szCs w:val="24"/>
          <w:lang w:eastAsia="en-US"/>
        </w:rPr>
        <w:t>ТИ</w:t>
      </w:r>
    </w:p>
    <w:p w:rsidR="00240113" w:rsidRPr="00204230" w:rsidRDefault="00240113" w:rsidP="00240113"/>
    <w:p w:rsidR="00240113" w:rsidRPr="003210E1" w:rsidRDefault="00240113" w:rsidP="00240113">
      <w:pPr>
        <w:pStyle w:val="3"/>
        <w:tabs>
          <w:tab w:val="center" w:pos="4677"/>
          <w:tab w:val="left" w:pos="7605"/>
        </w:tabs>
        <w:rPr>
          <w:sz w:val="24"/>
          <w:szCs w:val="24"/>
        </w:rPr>
      </w:pPr>
      <w:r w:rsidRPr="003210E1">
        <w:rPr>
          <w:sz w:val="24"/>
          <w:szCs w:val="24"/>
        </w:rPr>
        <w:tab/>
        <w:t>ПОСТАНОВЛЕНИЕ</w:t>
      </w:r>
    </w:p>
    <w:p w:rsidR="00240113" w:rsidRPr="003210E1" w:rsidRDefault="00240113" w:rsidP="00240113">
      <w:pPr>
        <w:rPr>
          <w:sz w:val="24"/>
          <w:szCs w:val="24"/>
        </w:rPr>
      </w:pPr>
    </w:p>
    <w:p w:rsidR="00240113" w:rsidRPr="0037591A" w:rsidRDefault="00240113" w:rsidP="00240113">
      <w:pPr>
        <w:rPr>
          <w:color w:val="FF0000"/>
          <w:sz w:val="24"/>
          <w:szCs w:val="24"/>
        </w:rPr>
      </w:pPr>
      <w:r>
        <w:rPr>
          <w:sz w:val="24"/>
          <w:szCs w:val="24"/>
        </w:rPr>
        <w:t>17.04.2025</w:t>
      </w:r>
      <w:r w:rsidRPr="003210E1">
        <w:rPr>
          <w:sz w:val="24"/>
          <w:szCs w:val="24"/>
        </w:rPr>
        <w:t xml:space="preserve"> г.                                                                                          №  </w:t>
      </w:r>
      <w:r>
        <w:rPr>
          <w:sz w:val="24"/>
          <w:szCs w:val="24"/>
        </w:rPr>
        <w:t>21</w:t>
      </w:r>
      <w:r w:rsidRPr="007B0AA3">
        <w:rPr>
          <w:sz w:val="24"/>
          <w:szCs w:val="24"/>
        </w:rPr>
        <w:t>-П</w:t>
      </w:r>
    </w:p>
    <w:p w:rsidR="00240113" w:rsidRPr="00204230" w:rsidRDefault="00240113" w:rsidP="00240113">
      <w:pPr>
        <w:jc w:val="center"/>
        <w:rPr>
          <w:b/>
          <w:sz w:val="28"/>
          <w:szCs w:val="28"/>
        </w:rPr>
      </w:pPr>
      <w:r w:rsidRPr="00204230">
        <w:rPr>
          <w:b/>
          <w:sz w:val="28"/>
          <w:szCs w:val="28"/>
        </w:rPr>
        <w:t xml:space="preserve">О внесении изменений в постановление Главы </w:t>
      </w:r>
      <w:r>
        <w:rPr>
          <w:b/>
          <w:sz w:val="28"/>
          <w:szCs w:val="28"/>
        </w:rPr>
        <w:t>Шухо</w:t>
      </w:r>
      <w:r w:rsidRPr="00204230">
        <w:rPr>
          <w:b/>
          <w:sz w:val="28"/>
          <w:szCs w:val="28"/>
        </w:rPr>
        <w:t>вского сельского поселения Знаменского муниципального района Омской области от 10.03.2015 г. 15-П «Об утверждении административного регламента осуществлениямуниципального контроля за обеспечением сохранности автомобильныхдорог местного значения Шуховского сельского поселения»</w:t>
      </w:r>
    </w:p>
    <w:p w:rsidR="00240113" w:rsidRPr="0023031F" w:rsidRDefault="00240113" w:rsidP="00240113">
      <w:pPr>
        <w:ind w:firstLine="540"/>
        <w:jc w:val="center"/>
        <w:rPr>
          <w:sz w:val="28"/>
          <w:szCs w:val="28"/>
        </w:rPr>
      </w:pPr>
      <w:r w:rsidRPr="0023031F">
        <w:rPr>
          <w:sz w:val="28"/>
          <w:szCs w:val="28"/>
        </w:rPr>
        <w:t xml:space="preserve">           В соответствии с Федеральным законом от 08.11.2007 г. № 257-ФЗ "Об автомобильных дорогах и о дорожной деятельности в Российской Федерации,  ч.13 ст. 94 </w:t>
      </w:r>
      <w:r w:rsidRPr="0023031F">
        <w:rPr>
          <w:bCs/>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40113" w:rsidRPr="003210E1" w:rsidRDefault="00240113" w:rsidP="00240113">
      <w:pPr>
        <w:ind w:firstLine="540"/>
        <w:jc w:val="center"/>
        <w:rPr>
          <w:b/>
          <w:sz w:val="24"/>
          <w:szCs w:val="24"/>
        </w:rPr>
      </w:pPr>
      <w:r>
        <w:rPr>
          <w:b/>
          <w:sz w:val="24"/>
          <w:szCs w:val="24"/>
        </w:rPr>
        <w:t>ПОСТАНОВЛЯЕТ</w:t>
      </w:r>
      <w:r w:rsidRPr="003210E1">
        <w:rPr>
          <w:b/>
          <w:sz w:val="24"/>
          <w:szCs w:val="24"/>
        </w:rPr>
        <w:t>:</w:t>
      </w:r>
    </w:p>
    <w:p w:rsidR="00240113" w:rsidRPr="00204230" w:rsidRDefault="00240113" w:rsidP="00240113">
      <w:pPr>
        <w:pStyle w:val="ConsPlusNormal"/>
        <w:jc w:val="both"/>
        <w:rPr>
          <w:rFonts w:ascii="Times New Roman" w:hAnsi="Times New Roman" w:cs="Times New Roman"/>
          <w:bCs/>
          <w:sz w:val="28"/>
          <w:szCs w:val="28"/>
        </w:rPr>
      </w:pPr>
      <w:r w:rsidRPr="00204230">
        <w:rPr>
          <w:rFonts w:ascii="Times New Roman" w:hAnsi="Times New Roman" w:cs="Times New Roman"/>
          <w:sz w:val="28"/>
          <w:szCs w:val="28"/>
        </w:rPr>
        <w:t xml:space="preserve">1. </w:t>
      </w:r>
      <w:r w:rsidRPr="00204230">
        <w:rPr>
          <w:rFonts w:ascii="Times New Roman" w:hAnsi="Times New Roman" w:cs="Times New Roman"/>
          <w:bCs/>
          <w:sz w:val="28"/>
          <w:szCs w:val="28"/>
        </w:rPr>
        <w:t>Внести в постановление Главы Шуховского сельского поселения Знаменского муниципального района Омской области от 10.03.2015 г. 15-П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Шуховского сельского поселения»следующие изменения:</w:t>
      </w:r>
    </w:p>
    <w:p w:rsidR="00240113" w:rsidRDefault="00240113" w:rsidP="00240113">
      <w:pPr>
        <w:ind w:firstLine="540"/>
        <w:jc w:val="both"/>
        <w:rPr>
          <w:sz w:val="28"/>
          <w:szCs w:val="28"/>
        </w:rPr>
      </w:pPr>
      <w:r w:rsidRPr="0023031F">
        <w:rPr>
          <w:sz w:val="28"/>
          <w:szCs w:val="28"/>
        </w:rPr>
        <w:t>1.1. Дополнить п. 1</w:t>
      </w:r>
      <w:r>
        <w:rPr>
          <w:sz w:val="28"/>
          <w:szCs w:val="28"/>
        </w:rPr>
        <w:t>4п.п 8)</w:t>
      </w:r>
      <w:r w:rsidRPr="0023031F">
        <w:rPr>
          <w:sz w:val="28"/>
          <w:szCs w:val="28"/>
        </w:rPr>
        <w:t xml:space="preserve"> следующего содержания:</w:t>
      </w:r>
    </w:p>
    <w:p w:rsidR="00240113" w:rsidRPr="0023031F" w:rsidRDefault="00240113" w:rsidP="00240113">
      <w:pPr>
        <w:ind w:firstLine="540"/>
        <w:jc w:val="both"/>
        <w:rPr>
          <w:sz w:val="28"/>
          <w:szCs w:val="28"/>
        </w:rPr>
      </w:pPr>
      <w:r>
        <w:rPr>
          <w:color w:val="000000"/>
          <w:sz w:val="28"/>
          <w:szCs w:val="28"/>
          <w:shd w:val="clear" w:color="auto" w:fill="FFFFFF"/>
        </w:rPr>
        <w:t xml:space="preserve">8) </w:t>
      </w:r>
      <w:r w:rsidRPr="0023031F">
        <w:rPr>
          <w:color w:val="000000"/>
          <w:sz w:val="28"/>
          <w:szCs w:val="28"/>
          <w:shd w:val="clear" w:color="auto" w:fill="FFFFFF"/>
        </w:rPr>
        <w:t>« При исполнении контракта, заключенного по результатам проведения электронных процедур, закрытых электронных процедур,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w:t>
      </w:r>
    </w:p>
    <w:p w:rsidR="00240113" w:rsidRPr="0023031F" w:rsidRDefault="00240113" w:rsidP="00240113">
      <w:pPr>
        <w:jc w:val="both"/>
        <w:rPr>
          <w:sz w:val="28"/>
          <w:szCs w:val="28"/>
        </w:rPr>
      </w:pPr>
      <w:r w:rsidRPr="0023031F">
        <w:rPr>
          <w:sz w:val="28"/>
          <w:szCs w:val="28"/>
        </w:rPr>
        <w:t>2. Постановление вступает в силу с момента опубликования.</w:t>
      </w:r>
    </w:p>
    <w:p w:rsidR="00240113" w:rsidRDefault="00240113" w:rsidP="00240113">
      <w:pPr>
        <w:jc w:val="both"/>
        <w:rPr>
          <w:sz w:val="28"/>
          <w:szCs w:val="28"/>
        </w:rPr>
      </w:pPr>
      <w:r w:rsidRPr="0023031F">
        <w:rPr>
          <w:sz w:val="28"/>
          <w:szCs w:val="28"/>
        </w:rPr>
        <w:t>3. Контроль за исполнением настоящего постановления оставляю за собой.</w:t>
      </w:r>
    </w:p>
    <w:p w:rsidR="00240113" w:rsidRDefault="00240113" w:rsidP="00240113">
      <w:pPr>
        <w:rPr>
          <w:sz w:val="28"/>
          <w:szCs w:val="28"/>
        </w:rPr>
      </w:pPr>
    </w:p>
    <w:p w:rsidR="00240113" w:rsidRDefault="00240113" w:rsidP="00240113">
      <w:pPr>
        <w:rPr>
          <w:sz w:val="28"/>
          <w:szCs w:val="28"/>
        </w:rPr>
      </w:pPr>
      <w:r w:rsidRPr="0023031F">
        <w:rPr>
          <w:sz w:val="28"/>
          <w:szCs w:val="28"/>
        </w:rPr>
        <w:t>И.о Главы Шуховского</w:t>
      </w:r>
    </w:p>
    <w:p w:rsidR="00240113" w:rsidRPr="0023031F" w:rsidRDefault="00240113" w:rsidP="00240113">
      <w:pPr>
        <w:rPr>
          <w:sz w:val="28"/>
          <w:szCs w:val="28"/>
        </w:rPr>
      </w:pPr>
      <w:r w:rsidRPr="0023031F">
        <w:rPr>
          <w:sz w:val="28"/>
          <w:szCs w:val="28"/>
        </w:rPr>
        <w:t xml:space="preserve"> сельского поселения</w:t>
      </w:r>
      <w:r w:rsidRPr="0023031F">
        <w:rPr>
          <w:sz w:val="28"/>
          <w:szCs w:val="28"/>
        </w:rPr>
        <w:tab/>
        <w:t xml:space="preserve"> Ю.В. Глебко</w:t>
      </w:r>
    </w:p>
    <w:p w:rsidR="00240113" w:rsidRPr="0023031F" w:rsidRDefault="00240113" w:rsidP="00240113">
      <w:pPr>
        <w:rPr>
          <w:sz w:val="28"/>
          <w:szCs w:val="28"/>
        </w:rPr>
      </w:pPr>
    </w:p>
    <w:p w:rsidR="00240113" w:rsidRPr="0023031F" w:rsidRDefault="00240113" w:rsidP="00240113">
      <w:pPr>
        <w:rPr>
          <w:sz w:val="28"/>
          <w:szCs w:val="28"/>
        </w:rPr>
      </w:pPr>
    </w:p>
    <w:p w:rsidR="00240113" w:rsidRPr="00204230" w:rsidRDefault="00240113" w:rsidP="00240113">
      <w:pPr>
        <w:rPr>
          <w:sz w:val="24"/>
          <w:szCs w:val="24"/>
        </w:rPr>
      </w:pPr>
    </w:p>
    <w:p w:rsidR="00240113" w:rsidRPr="00204230" w:rsidRDefault="00240113" w:rsidP="00240113">
      <w:pPr>
        <w:rPr>
          <w:sz w:val="24"/>
          <w:szCs w:val="24"/>
        </w:rPr>
      </w:pPr>
    </w:p>
    <w:p w:rsidR="00240113" w:rsidRPr="003210E1" w:rsidRDefault="00240113" w:rsidP="00240113">
      <w:pPr>
        <w:rPr>
          <w:sz w:val="24"/>
          <w:szCs w:val="24"/>
        </w:rPr>
      </w:pPr>
    </w:p>
    <w:p w:rsidR="00240113" w:rsidRDefault="00240113" w:rsidP="00240113">
      <w:pPr>
        <w:jc w:val="center"/>
        <w:rPr>
          <w:sz w:val="28"/>
          <w:szCs w:val="28"/>
        </w:rPr>
      </w:pPr>
      <w:r>
        <w:rPr>
          <w:sz w:val="28"/>
          <w:szCs w:val="28"/>
        </w:rPr>
        <w:t>ГЛАВА   ШУХОВСКОГО  СЕЛЬСКОГО   ПОСЕЛЕНИЯ    ЗНАМЕНСКОГО  МУНИЦПАЛЬНОГО   РАЙОНА   ОМСКОЙ  ОБЛАСТИ</w:t>
      </w:r>
    </w:p>
    <w:p w:rsidR="00240113" w:rsidRDefault="00240113" w:rsidP="00240113">
      <w:pPr>
        <w:jc w:val="center"/>
        <w:rPr>
          <w:sz w:val="28"/>
          <w:szCs w:val="28"/>
        </w:rPr>
      </w:pPr>
    </w:p>
    <w:p w:rsidR="00240113" w:rsidRDefault="00240113" w:rsidP="00240113">
      <w:pPr>
        <w:jc w:val="center"/>
        <w:rPr>
          <w:sz w:val="28"/>
          <w:szCs w:val="28"/>
        </w:rPr>
      </w:pPr>
    </w:p>
    <w:p w:rsidR="00240113" w:rsidRDefault="00240113" w:rsidP="00240113">
      <w:pPr>
        <w:jc w:val="center"/>
        <w:rPr>
          <w:sz w:val="28"/>
          <w:szCs w:val="28"/>
        </w:rPr>
      </w:pPr>
      <w:r>
        <w:rPr>
          <w:sz w:val="28"/>
          <w:szCs w:val="28"/>
        </w:rPr>
        <w:t>ПОСТАНОВЛЕНИЕ</w:t>
      </w: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r>
        <w:rPr>
          <w:sz w:val="28"/>
          <w:szCs w:val="28"/>
        </w:rPr>
        <w:t xml:space="preserve">от   17.04.2025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22 -П</w:t>
      </w:r>
    </w:p>
    <w:p w:rsidR="00240113" w:rsidRDefault="00240113" w:rsidP="00240113">
      <w:pPr>
        <w:jc w:val="both"/>
        <w:rPr>
          <w:sz w:val="28"/>
          <w:szCs w:val="28"/>
        </w:rPr>
      </w:pPr>
    </w:p>
    <w:p w:rsidR="00240113" w:rsidRPr="00353FCD" w:rsidRDefault="00240113" w:rsidP="00240113">
      <w:pPr>
        <w:jc w:val="center"/>
        <w:rPr>
          <w:sz w:val="28"/>
          <w:szCs w:val="28"/>
        </w:rPr>
      </w:pPr>
      <w:r>
        <w:rPr>
          <w:sz w:val="28"/>
          <w:szCs w:val="28"/>
        </w:rPr>
        <w:t>О мерах  по обеспечению пожарной безопасности</w:t>
      </w:r>
    </w:p>
    <w:p w:rsidR="00240113" w:rsidRDefault="00240113" w:rsidP="00240113">
      <w:pPr>
        <w:jc w:val="center"/>
        <w:rPr>
          <w:sz w:val="28"/>
          <w:szCs w:val="28"/>
        </w:rPr>
      </w:pPr>
      <w:r>
        <w:rPr>
          <w:sz w:val="28"/>
          <w:szCs w:val="28"/>
        </w:rPr>
        <w:t>в  населенных  пунктах  Шуховского</w:t>
      </w:r>
    </w:p>
    <w:p w:rsidR="00240113" w:rsidRDefault="00240113" w:rsidP="00240113">
      <w:pPr>
        <w:jc w:val="center"/>
        <w:rPr>
          <w:sz w:val="28"/>
          <w:szCs w:val="28"/>
        </w:rPr>
      </w:pPr>
      <w:r>
        <w:rPr>
          <w:sz w:val="28"/>
          <w:szCs w:val="28"/>
        </w:rPr>
        <w:t>сельского поселения в 2025 году.</w:t>
      </w:r>
    </w:p>
    <w:p w:rsidR="00240113" w:rsidRDefault="00240113" w:rsidP="00240113">
      <w:pPr>
        <w:jc w:val="both"/>
        <w:rPr>
          <w:sz w:val="28"/>
          <w:szCs w:val="28"/>
        </w:rPr>
      </w:pPr>
      <w:r>
        <w:rPr>
          <w:sz w:val="28"/>
          <w:szCs w:val="28"/>
        </w:rPr>
        <w:tab/>
      </w:r>
    </w:p>
    <w:p w:rsidR="00240113" w:rsidRDefault="00240113" w:rsidP="00240113">
      <w:pPr>
        <w:jc w:val="both"/>
        <w:rPr>
          <w:sz w:val="28"/>
          <w:szCs w:val="28"/>
        </w:rPr>
      </w:pPr>
      <w:r>
        <w:rPr>
          <w:sz w:val="28"/>
          <w:szCs w:val="28"/>
        </w:rPr>
        <w:tab/>
        <w:t xml:space="preserve">В  целях предупреждения и ликвидации    пожаров  и возможных чрезвычайных  ситуаций  в  2025 году, защиты  населения  и территории сельского  поселения, уменьшения  возможного ущерба  от   пожаров и пожарной  безопасности Шуховского сельского поселения </w:t>
      </w:r>
    </w:p>
    <w:p w:rsidR="00240113" w:rsidRDefault="00240113" w:rsidP="00240113">
      <w:pPr>
        <w:jc w:val="both"/>
        <w:rPr>
          <w:sz w:val="28"/>
          <w:szCs w:val="28"/>
        </w:rPr>
      </w:pPr>
      <w:r>
        <w:rPr>
          <w:sz w:val="28"/>
          <w:szCs w:val="28"/>
        </w:rPr>
        <w:tab/>
      </w:r>
    </w:p>
    <w:p w:rsidR="00240113" w:rsidRDefault="00240113" w:rsidP="00240113">
      <w:pPr>
        <w:jc w:val="both"/>
        <w:rPr>
          <w:sz w:val="28"/>
          <w:szCs w:val="28"/>
        </w:rPr>
      </w:pPr>
    </w:p>
    <w:p w:rsidR="00240113" w:rsidRDefault="00240113" w:rsidP="00240113">
      <w:pPr>
        <w:jc w:val="center"/>
        <w:rPr>
          <w:sz w:val="28"/>
          <w:szCs w:val="28"/>
        </w:rPr>
      </w:pPr>
      <w:r>
        <w:rPr>
          <w:sz w:val="28"/>
          <w:szCs w:val="28"/>
        </w:rPr>
        <w:t>ПОСТАНОВЛЯЮ:</w:t>
      </w:r>
    </w:p>
    <w:p w:rsidR="00240113" w:rsidRDefault="00240113" w:rsidP="00240113">
      <w:pPr>
        <w:jc w:val="both"/>
        <w:rPr>
          <w:sz w:val="28"/>
          <w:szCs w:val="28"/>
        </w:rPr>
      </w:pPr>
    </w:p>
    <w:p w:rsidR="00240113" w:rsidRDefault="00240113" w:rsidP="00240113">
      <w:pPr>
        <w:jc w:val="both"/>
        <w:rPr>
          <w:sz w:val="28"/>
          <w:szCs w:val="28"/>
        </w:rPr>
      </w:pPr>
      <w:r>
        <w:rPr>
          <w:sz w:val="28"/>
          <w:szCs w:val="28"/>
        </w:rPr>
        <w:tab/>
        <w:t>1. Утвердить комплексный  план  организационно-технических мероприятий Шуховского сельского поселения по предупреждению  и ликвидации    пожаров и возможных чрезвычайных  ситуаций в  пожароопасный  период 2025 год (приложение №1).</w:t>
      </w:r>
    </w:p>
    <w:p w:rsidR="00240113" w:rsidRDefault="00240113" w:rsidP="00240113">
      <w:pPr>
        <w:jc w:val="both"/>
        <w:rPr>
          <w:sz w:val="28"/>
          <w:szCs w:val="28"/>
        </w:rPr>
      </w:pPr>
      <w:r>
        <w:rPr>
          <w:sz w:val="28"/>
          <w:szCs w:val="28"/>
        </w:rPr>
        <w:tab/>
        <w:t>2. Утвердить  расчет сил и средств, для тушения  крупных  пожаров на территории Шуховского сельского поселения в  пожароопасный период 2025 года (приложение №2).</w:t>
      </w:r>
    </w:p>
    <w:p w:rsidR="00240113" w:rsidRDefault="00240113" w:rsidP="00240113">
      <w:pPr>
        <w:jc w:val="both"/>
        <w:rPr>
          <w:sz w:val="28"/>
          <w:szCs w:val="28"/>
        </w:rPr>
      </w:pPr>
      <w:r>
        <w:rPr>
          <w:sz w:val="28"/>
          <w:szCs w:val="28"/>
        </w:rPr>
        <w:tab/>
        <w:t>3. Руководителям предприятий и организаций независимо от форм собственности выделять работников, противопожарную технику, транспорт для тушения пожаров, активизировать работу по пропаганде и обучению населения мерам пожарной безопасности и действиям в случае угрозы пожара населенному пункту.</w:t>
      </w:r>
    </w:p>
    <w:p w:rsidR="00240113" w:rsidRDefault="00240113" w:rsidP="00240113">
      <w:pPr>
        <w:jc w:val="both"/>
        <w:rPr>
          <w:sz w:val="28"/>
          <w:szCs w:val="28"/>
        </w:rPr>
      </w:pPr>
      <w:r>
        <w:rPr>
          <w:sz w:val="28"/>
          <w:szCs w:val="28"/>
        </w:rPr>
        <w:tab/>
        <w:t>4. Председателям КФХ,  (Чарушников В.Г., Тарбеев А.В.)</w:t>
      </w:r>
    </w:p>
    <w:p w:rsidR="00240113" w:rsidRDefault="00240113" w:rsidP="00240113">
      <w:pPr>
        <w:jc w:val="both"/>
        <w:rPr>
          <w:sz w:val="28"/>
          <w:szCs w:val="28"/>
        </w:rPr>
      </w:pPr>
      <w:r>
        <w:rPr>
          <w:sz w:val="28"/>
          <w:szCs w:val="28"/>
        </w:rPr>
        <w:t>- обеспечить контроль при сжигании соломы, пожнивных остатков и  стерни на полях хозяйств;</w:t>
      </w:r>
    </w:p>
    <w:p w:rsidR="00240113" w:rsidRDefault="00240113" w:rsidP="00240113">
      <w:pPr>
        <w:jc w:val="both"/>
        <w:rPr>
          <w:sz w:val="28"/>
          <w:szCs w:val="28"/>
        </w:rPr>
      </w:pPr>
      <w:r>
        <w:rPr>
          <w:sz w:val="28"/>
          <w:szCs w:val="28"/>
        </w:rPr>
        <w:t>- с началом проведения весенне-полевых  работ, а также освобожденные  поля, не попадающие под вспашку, опахать минерализованной полосой шириной не менее 20 метров;</w:t>
      </w:r>
    </w:p>
    <w:p w:rsidR="00240113" w:rsidRDefault="00240113" w:rsidP="00240113">
      <w:pPr>
        <w:jc w:val="both"/>
        <w:rPr>
          <w:sz w:val="28"/>
          <w:szCs w:val="28"/>
        </w:rPr>
      </w:pPr>
      <w:r>
        <w:rPr>
          <w:sz w:val="28"/>
          <w:szCs w:val="28"/>
        </w:rPr>
        <w:t>- места и время проведения контролируемых отжигов согласовывать с представителями лесхозов и ПЧ-61.</w:t>
      </w:r>
    </w:p>
    <w:p w:rsidR="00240113" w:rsidRDefault="00240113" w:rsidP="00240113">
      <w:pPr>
        <w:jc w:val="both"/>
        <w:rPr>
          <w:sz w:val="28"/>
          <w:szCs w:val="28"/>
        </w:rPr>
      </w:pPr>
    </w:p>
    <w:p w:rsidR="00240113" w:rsidRDefault="00240113" w:rsidP="00240113">
      <w:pPr>
        <w:jc w:val="both"/>
        <w:rPr>
          <w:sz w:val="28"/>
          <w:szCs w:val="28"/>
        </w:rPr>
      </w:pPr>
      <w:r>
        <w:rPr>
          <w:sz w:val="28"/>
          <w:szCs w:val="28"/>
        </w:rPr>
        <w:tab/>
        <w:t>5. Запретить гражданам и юридическим лицам выжигание прошлогодней травы на лесных полянах, лугах, полях,   и на земельных участках непосредственно примыкающих к лесам,  также к защитным и озеленительным лесонасаждениям.</w:t>
      </w:r>
    </w:p>
    <w:p w:rsidR="00240113" w:rsidRDefault="00240113" w:rsidP="00240113">
      <w:pPr>
        <w:jc w:val="both"/>
        <w:rPr>
          <w:sz w:val="28"/>
          <w:szCs w:val="28"/>
        </w:rPr>
      </w:pPr>
      <w:r>
        <w:rPr>
          <w:sz w:val="28"/>
          <w:szCs w:val="28"/>
        </w:rPr>
        <w:tab/>
      </w:r>
      <w:r>
        <w:rPr>
          <w:sz w:val="28"/>
          <w:szCs w:val="28"/>
        </w:rPr>
        <w:tab/>
        <w:t>6. Директорам  школ  организовать разъяснительную работу среди учащихся о недопустимости поджогов сухой  травы.</w:t>
      </w:r>
    </w:p>
    <w:p w:rsidR="00240113" w:rsidRDefault="00240113" w:rsidP="00240113">
      <w:pPr>
        <w:jc w:val="both"/>
        <w:rPr>
          <w:sz w:val="28"/>
          <w:szCs w:val="28"/>
        </w:rPr>
      </w:pPr>
      <w:r>
        <w:rPr>
          <w:sz w:val="28"/>
          <w:szCs w:val="28"/>
        </w:rPr>
        <w:tab/>
      </w:r>
    </w:p>
    <w:p w:rsidR="00240113" w:rsidRDefault="00240113" w:rsidP="00240113">
      <w:pPr>
        <w:jc w:val="both"/>
        <w:rPr>
          <w:sz w:val="28"/>
          <w:szCs w:val="28"/>
        </w:rPr>
      </w:pPr>
      <w:r>
        <w:rPr>
          <w:sz w:val="28"/>
          <w:szCs w:val="28"/>
        </w:rPr>
        <w:tab/>
        <w:t>7. Контроль за выполнением настоящего Постановления  оставляю за собой.</w:t>
      </w:r>
    </w:p>
    <w:p w:rsidR="00240113" w:rsidRDefault="00240113" w:rsidP="00240113">
      <w:pPr>
        <w:jc w:val="both"/>
        <w:rPr>
          <w:sz w:val="28"/>
          <w:szCs w:val="28"/>
        </w:rPr>
      </w:pPr>
      <w:r>
        <w:rPr>
          <w:sz w:val="28"/>
          <w:szCs w:val="28"/>
        </w:rPr>
        <w:tab/>
        <w:t xml:space="preserve"> </w:t>
      </w: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r>
        <w:rPr>
          <w:sz w:val="28"/>
          <w:szCs w:val="28"/>
        </w:rPr>
        <w:t>И.о Главы  Шуховского</w:t>
      </w:r>
    </w:p>
    <w:p w:rsidR="00240113" w:rsidRDefault="00240113" w:rsidP="00240113">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Ю.В.Глебко</w:t>
      </w:r>
    </w:p>
    <w:p w:rsidR="00240113" w:rsidRDefault="00240113" w:rsidP="00240113"/>
    <w:p w:rsidR="00240113" w:rsidRDefault="00240113" w:rsidP="00240113"/>
    <w:p w:rsidR="00240113"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 w:rsidR="00240113" w:rsidRPr="00B9404F" w:rsidRDefault="00240113" w:rsidP="00240113">
      <w:pPr>
        <w:sectPr w:rsidR="00240113" w:rsidRPr="00B9404F">
          <w:pgSz w:w="11906" w:h="16838"/>
          <w:pgMar w:top="1134" w:right="850" w:bottom="1134" w:left="1701" w:header="708" w:footer="708" w:gutter="0"/>
          <w:cols w:space="708"/>
          <w:docGrid w:linePitch="360"/>
        </w:sectPr>
      </w:pPr>
    </w:p>
    <w:p w:rsidR="00240113" w:rsidRPr="00B9404F" w:rsidRDefault="00240113" w:rsidP="00240113"/>
    <w:p w:rsidR="00240113" w:rsidRDefault="00240113" w:rsidP="00240113">
      <w:pPr>
        <w:jc w:val="right"/>
        <w:rPr>
          <w:b/>
          <w:sz w:val="28"/>
          <w:szCs w:val="28"/>
        </w:rPr>
      </w:pPr>
      <w:r>
        <w:rPr>
          <w:b/>
          <w:sz w:val="28"/>
          <w:szCs w:val="28"/>
        </w:rPr>
        <w:t>Приложение №1</w:t>
      </w:r>
    </w:p>
    <w:p w:rsidR="00240113" w:rsidRDefault="00240113" w:rsidP="00240113">
      <w:pPr>
        <w:jc w:val="right"/>
        <w:rPr>
          <w:b/>
          <w:sz w:val="28"/>
          <w:szCs w:val="28"/>
        </w:rPr>
      </w:pPr>
      <w:r>
        <w:rPr>
          <w:b/>
          <w:sz w:val="28"/>
          <w:szCs w:val="28"/>
        </w:rPr>
        <w:t>к Постановлению</w:t>
      </w:r>
    </w:p>
    <w:p w:rsidR="00240113" w:rsidRDefault="00240113" w:rsidP="00240113">
      <w:pPr>
        <w:jc w:val="right"/>
        <w:rPr>
          <w:b/>
          <w:sz w:val="28"/>
          <w:szCs w:val="28"/>
        </w:rPr>
      </w:pPr>
      <w:r>
        <w:rPr>
          <w:b/>
          <w:sz w:val="28"/>
          <w:szCs w:val="28"/>
        </w:rPr>
        <w:t>Главы Шуховского</w:t>
      </w:r>
    </w:p>
    <w:p w:rsidR="00240113" w:rsidRDefault="00240113" w:rsidP="00240113">
      <w:pPr>
        <w:jc w:val="right"/>
        <w:rPr>
          <w:b/>
          <w:sz w:val="28"/>
          <w:szCs w:val="28"/>
        </w:rPr>
      </w:pPr>
      <w:r>
        <w:rPr>
          <w:b/>
          <w:sz w:val="28"/>
          <w:szCs w:val="28"/>
        </w:rPr>
        <w:t>сельского  поселения</w:t>
      </w:r>
    </w:p>
    <w:p w:rsidR="00240113" w:rsidRDefault="00240113" w:rsidP="00240113">
      <w:pPr>
        <w:jc w:val="right"/>
        <w:rPr>
          <w:b/>
          <w:sz w:val="28"/>
          <w:szCs w:val="28"/>
        </w:rPr>
      </w:pPr>
      <w:r>
        <w:rPr>
          <w:b/>
          <w:sz w:val="28"/>
          <w:szCs w:val="28"/>
        </w:rPr>
        <w:t>от 17.04.2025 г. 22 -П</w:t>
      </w:r>
    </w:p>
    <w:p w:rsidR="00240113" w:rsidRDefault="00240113" w:rsidP="00240113">
      <w:pPr>
        <w:jc w:val="right"/>
        <w:rPr>
          <w:b/>
          <w:sz w:val="28"/>
          <w:szCs w:val="28"/>
        </w:rPr>
      </w:pPr>
    </w:p>
    <w:p w:rsidR="00240113" w:rsidRDefault="00240113" w:rsidP="00240113">
      <w:pPr>
        <w:jc w:val="center"/>
        <w:rPr>
          <w:b/>
          <w:sz w:val="28"/>
          <w:szCs w:val="28"/>
        </w:rPr>
      </w:pPr>
      <w:r>
        <w:rPr>
          <w:b/>
          <w:sz w:val="28"/>
          <w:szCs w:val="28"/>
        </w:rPr>
        <w:t>Комплексный  план</w:t>
      </w:r>
    </w:p>
    <w:p w:rsidR="00240113" w:rsidRDefault="00240113" w:rsidP="00240113">
      <w:pPr>
        <w:jc w:val="center"/>
        <w:rPr>
          <w:b/>
          <w:sz w:val="28"/>
          <w:szCs w:val="28"/>
        </w:rPr>
      </w:pPr>
      <w:r>
        <w:rPr>
          <w:b/>
          <w:sz w:val="28"/>
          <w:szCs w:val="28"/>
        </w:rPr>
        <w:t>Организационно-технических мероприятий Шуховского сельского поселения по  предупреждению  и ликвидации    пожаров  и возможных чрезвычайных ситуаций в пожароопасный период 2025 года.</w:t>
      </w:r>
    </w:p>
    <w:p w:rsidR="00240113" w:rsidRDefault="00240113" w:rsidP="0024011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4243"/>
        <w:gridCol w:w="2187"/>
        <w:gridCol w:w="2094"/>
        <w:gridCol w:w="1838"/>
      </w:tblGrid>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w:t>
            </w:r>
          </w:p>
          <w:p w:rsidR="00240113" w:rsidRPr="007A6C01" w:rsidRDefault="00240113" w:rsidP="00F925C7">
            <w:pPr>
              <w:jc w:val="center"/>
              <w:rPr>
                <w:b/>
                <w:sz w:val="28"/>
                <w:szCs w:val="28"/>
              </w:rPr>
            </w:pPr>
            <w:r w:rsidRPr="007A6C01">
              <w:rPr>
                <w:b/>
                <w:sz w:val="28"/>
                <w:szCs w:val="28"/>
              </w:rPr>
              <w:t>п/п</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Наименование  мероприятий</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Срок</w:t>
            </w:r>
          </w:p>
          <w:p w:rsidR="00240113" w:rsidRPr="007A6C01" w:rsidRDefault="00240113" w:rsidP="00F925C7">
            <w:pPr>
              <w:jc w:val="center"/>
              <w:rPr>
                <w:b/>
                <w:sz w:val="28"/>
                <w:szCs w:val="28"/>
              </w:rPr>
            </w:pPr>
            <w:r w:rsidRPr="007A6C01">
              <w:rPr>
                <w:b/>
                <w:sz w:val="28"/>
                <w:szCs w:val="28"/>
              </w:rPr>
              <w:t>исполнения</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Исполнитель</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Примечание</w:t>
            </w: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sz w:val="28"/>
                <w:szCs w:val="28"/>
              </w:rPr>
              <w:t>1</w:t>
            </w:r>
            <w:r w:rsidRPr="007A6C01">
              <w:rPr>
                <w:b/>
                <w:sz w:val="28"/>
                <w:szCs w:val="28"/>
              </w:rPr>
              <w:t>.</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Откорректировать:</w:t>
            </w:r>
          </w:p>
          <w:p w:rsidR="00240113" w:rsidRDefault="00240113" w:rsidP="00F925C7">
            <w:pPr>
              <w:jc w:val="both"/>
            </w:pPr>
            <w:r>
              <w:t>- план действий по предупреждению и ликвидации ЧС природного и техногенного характера сельского поселения;</w:t>
            </w:r>
          </w:p>
          <w:p w:rsidR="00240113" w:rsidRDefault="00240113" w:rsidP="00F925C7">
            <w:pPr>
              <w:jc w:val="both"/>
            </w:pPr>
            <w:r>
              <w:t>-план привлечения сил и средств по тушению пожаров.</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 xml:space="preserve">до  </w:t>
            </w:r>
            <w:r>
              <w:rPr>
                <w:sz w:val="28"/>
                <w:szCs w:val="28"/>
              </w:rPr>
              <w:t>пожароопасного периода</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Pr>
                <w:sz w:val="28"/>
                <w:szCs w:val="28"/>
              </w:rPr>
              <w:t>И.о главы</w:t>
            </w:r>
            <w:r w:rsidRPr="007A6C01">
              <w:rPr>
                <w:sz w:val="28"/>
                <w:szCs w:val="28"/>
              </w:rPr>
              <w:t xml:space="preserve"> Шуховского сельского поселения</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2.</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Взять под контроль населённые пункты, объекты экономики.</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В течение периода</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Соловьев Г.Н.</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 xml:space="preserve">3. </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До наступления пожароопасного периода провести проверки противопожарного состояния населённых  пунктов, трансформаторных подстанций. Особое внимание обратить на очистку территорий от горючих материалов (отходов, бурьяна), техническое состояние  электрооборудования и средств связи. Привести в надлежащее состояние противопожарное водоснабжение, подъезды к открытым  водоёмам. Особое внимание уделить созданию противопожарных разрывов(минерализованных полос) от населённых пунктов.</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 xml:space="preserve">до </w:t>
            </w:r>
            <w:r>
              <w:rPr>
                <w:sz w:val="28"/>
                <w:szCs w:val="28"/>
              </w:rPr>
              <w:t>пожароопасного периода</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Pr>
                <w:sz w:val="28"/>
                <w:szCs w:val="28"/>
              </w:rPr>
              <w:t>И.о главы</w:t>
            </w:r>
            <w:r w:rsidRPr="007A6C01">
              <w:rPr>
                <w:sz w:val="28"/>
                <w:szCs w:val="28"/>
              </w:rPr>
              <w:t xml:space="preserve"> Шуховского сельского поселения</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4.</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Организовать контроль за сжиганием соломы, пожнивных  остатков и стерни на полях СПК и КФХ. Запретить выжигание травы на лесных полянах, лугах, полях,  на земельных участках прилегающих к лесу.  Места и время   контролируемых выжиганий согласовать с представителями  ГПС ПЧ – 61 (ЕДДС- тел. 01) за 3 суток до их проведения по форме №1,2 приложений к плану с последующей высылкой в ГУ МЧС России по Омской области.</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На весенний и осенний периоды</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Руководители КФХ</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5.</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 xml:space="preserve">Обеспечить оповещение населения при угрозе и возникновении опасности на пожароопасный период. Довести до сведения каждого жителя сигналы об экстренной эвакуации и порядок действия по ним. </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В течение пожароопасного периода</w:t>
            </w:r>
          </w:p>
          <w:p w:rsidR="00240113" w:rsidRPr="007A6C01" w:rsidRDefault="00240113" w:rsidP="00F925C7">
            <w:pPr>
              <w:rPr>
                <w:sz w:val="28"/>
                <w:szCs w:val="28"/>
              </w:rPr>
            </w:pP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Pr>
                <w:sz w:val="28"/>
                <w:szCs w:val="28"/>
              </w:rPr>
              <w:t>И.о главы</w:t>
            </w:r>
            <w:r w:rsidRPr="007A6C01">
              <w:rPr>
                <w:sz w:val="28"/>
                <w:szCs w:val="28"/>
              </w:rPr>
              <w:t xml:space="preserve"> Шуховского сельского поселения</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6.</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Провести комплекс мер по подготовке населения к экстренной эвакуации в безопасные места и вывоза материальных ценностей из пожароопасных сел. Подготовить медицинские учреждения к приему и оказанию помощи.</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В соответствии с планами эвакуации</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Pr>
                <w:sz w:val="28"/>
                <w:szCs w:val="28"/>
              </w:rPr>
              <w:t>И.о главы</w:t>
            </w:r>
            <w:r w:rsidRPr="007A6C01">
              <w:rPr>
                <w:sz w:val="28"/>
                <w:szCs w:val="28"/>
              </w:rPr>
              <w:t xml:space="preserve"> Шуховского сельского поселения С.П. Зав. ФАП</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7.</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При осложнении пожароопасной обстановки и угрозе населенным пунктам, немедленно информировать КЧС района и ГУ МЧС России по Омской области (через ЕДДС т.01)</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В течение пожароопасного периода</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r w:rsidRPr="008B2E7D">
              <w:rPr>
                <w:sz w:val="28"/>
                <w:szCs w:val="28"/>
              </w:rPr>
              <w:t>И.о главы Шуховского сельского поселения</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8.</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Определить состав сил и средств, привлекаемых для выполнения работ по предупреждению и ликвидации  пожаров. Организовать и повести проверки их готовности.</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Pr>
                <w:sz w:val="28"/>
                <w:szCs w:val="28"/>
              </w:rPr>
              <w:t>До пожароопасного периода</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r w:rsidRPr="008B2E7D">
              <w:rPr>
                <w:sz w:val="28"/>
                <w:szCs w:val="28"/>
              </w:rPr>
              <w:t>И.о главы Шуховского сельского поселения</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r w:rsidR="00240113" w:rsidRPr="007A6C01" w:rsidTr="00F925C7">
        <w:tc>
          <w:tcPr>
            <w:tcW w:w="64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9.</w:t>
            </w:r>
          </w:p>
        </w:tc>
        <w:tc>
          <w:tcPr>
            <w:tcW w:w="755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both"/>
            </w:pPr>
            <w:r>
              <w:t xml:space="preserve">Организовать в школах разъяснительную работу среди учащихся о  </w:t>
            </w:r>
            <w:r>
              <w:rPr>
                <w:sz w:val="28"/>
                <w:szCs w:val="28"/>
              </w:rPr>
              <w:t>недопустимости поджогов сухой  травы</w:t>
            </w:r>
            <w:r>
              <w:t>.</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постоянно</w:t>
            </w:r>
          </w:p>
        </w:tc>
        <w:tc>
          <w:tcPr>
            <w:tcW w:w="249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sz w:val="28"/>
                <w:szCs w:val="28"/>
              </w:rPr>
              <w:t>Спец</w:t>
            </w:r>
            <w:r>
              <w:rPr>
                <w:sz w:val="28"/>
                <w:szCs w:val="28"/>
              </w:rPr>
              <w:t>иалисты лесной охраны, Директор</w:t>
            </w:r>
            <w:r w:rsidRPr="007A6C01">
              <w:rPr>
                <w:sz w:val="28"/>
                <w:szCs w:val="28"/>
              </w:rPr>
              <w:t xml:space="preserve"> школ</w:t>
            </w:r>
            <w:r>
              <w:rPr>
                <w:sz w:val="28"/>
                <w:szCs w:val="28"/>
              </w:rPr>
              <w:t>ы</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p>
        </w:tc>
      </w:tr>
    </w:tbl>
    <w:p w:rsidR="00240113" w:rsidRDefault="00240113" w:rsidP="00240113">
      <w:pPr>
        <w:jc w:val="center"/>
        <w:rPr>
          <w:b/>
          <w:sz w:val="28"/>
          <w:szCs w:val="28"/>
        </w:rPr>
      </w:pPr>
    </w:p>
    <w:p w:rsidR="00240113" w:rsidRDefault="00240113" w:rsidP="00240113">
      <w:pPr>
        <w:jc w:val="center"/>
        <w:rPr>
          <w:b/>
          <w:sz w:val="28"/>
          <w:szCs w:val="28"/>
        </w:rPr>
      </w:pPr>
    </w:p>
    <w:p w:rsidR="00240113" w:rsidRDefault="00240113" w:rsidP="00240113">
      <w:pPr>
        <w:jc w:val="center"/>
        <w:rPr>
          <w:b/>
          <w:sz w:val="28"/>
          <w:szCs w:val="28"/>
        </w:rPr>
      </w:pPr>
    </w:p>
    <w:p w:rsidR="00240113" w:rsidRDefault="00240113" w:rsidP="00240113">
      <w:pPr>
        <w:jc w:val="center"/>
        <w:rPr>
          <w:b/>
          <w:sz w:val="28"/>
          <w:szCs w:val="28"/>
        </w:rPr>
      </w:pPr>
    </w:p>
    <w:p w:rsidR="00240113" w:rsidRDefault="00240113" w:rsidP="00240113">
      <w:pPr>
        <w:jc w:val="center"/>
        <w:rPr>
          <w:b/>
          <w:sz w:val="28"/>
          <w:szCs w:val="28"/>
        </w:rPr>
      </w:pPr>
    </w:p>
    <w:p w:rsidR="00240113" w:rsidRDefault="00240113" w:rsidP="00240113">
      <w:pPr>
        <w:jc w:val="center"/>
        <w:rPr>
          <w:b/>
          <w:sz w:val="28"/>
          <w:szCs w:val="28"/>
        </w:rPr>
      </w:pPr>
    </w:p>
    <w:p w:rsidR="00240113" w:rsidRPr="00240113" w:rsidRDefault="00240113" w:rsidP="00240113">
      <w:pPr>
        <w:rPr>
          <w:b/>
          <w:sz w:val="28"/>
          <w:szCs w:val="28"/>
        </w:rPr>
      </w:pPr>
    </w:p>
    <w:p w:rsidR="00240113" w:rsidRDefault="00240113" w:rsidP="00240113">
      <w:pPr>
        <w:jc w:val="center"/>
        <w:rPr>
          <w:b/>
          <w:sz w:val="28"/>
          <w:szCs w:val="28"/>
        </w:rPr>
      </w:pPr>
    </w:p>
    <w:p w:rsidR="00240113" w:rsidRDefault="00240113" w:rsidP="00240113">
      <w:pPr>
        <w:jc w:val="right"/>
        <w:rPr>
          <w:b/>
          <w:sz w:val="28"/>
          <w:szCs w:val="28"/>
        </w:rPr>
      </w:pPr>
      <w:r>
        <w:rPr>
          <w:b/>
          <w:sz w:val="28"/>
          <w:szCs w:val="28"/>
        </w:rPr>
        <w:t>Приложение №2</w:t>
      </w:r>
    </w:p>
    <w:p w:rsidR="00240113" w:rsidRDefault="00240113" w:rsidP="00240113">
      <w:pPr>
        <w:jc w:val="right"/>
        <w:rPr>
          <w:b/>
          <w:sz w:val="28"/>
          <w:szCs w:val="28"/>
        </w:rPr>
      </w:pPr>
      <w:r>
        <w:rPr>
          <w:b/>
          <w:sz w:val="28"/>
          <w:szCs w:val="28"/>
        </w:rPr>
        <w:t>к Постановлению</w:t>
      </w:r>
    </w:p>
    <w:p w:rsidR="00240113" w:rsidRDefault="00240113" w:rsidP="00240113">
      <w:pPr>
        <w:jc w:val="right"/>
        <w:rPr>
          <w:b/>
          <w:sz w:val="28"/>
          <w:szCs w:val="28"/>
        </w:rPr>
      </w:pPr>
      <w:r>
        <w:rPr>
          <w:b/>
          <w:sz w:val="28"/>
          <w:szCs w:val="28"/>
        </w:rPr>
        <w:t>Главы Шуховского</w:t>
      </w:r>
    </w:p>
    <w:p w:rsidR="00240113" w:rsidRDefault="00240113" w:rsidP="00240113">
      <w:pPr>
        <w:jc w:val="right"/>
        <w:rPr>
          <w:b/>
          <w:sz w:val="28"/>
          <w:szCs w:val="28"/>
        </w:rPr>
      </w:pPr>
      <w:r>
        <w:rPr>
          <w:b/>
          <w:sz w:val="28"/>
          <w:szCs w:val="28"/>
        </w:rPr>
        <w:t>сельского  поселения</w:t>
      </w:r>
    </w:p>
    <w:p w:rsidR="00240113" w:rsidRDefault="00240113" w:rsidP="00240113">
      <w:pPr>
        <w:jc w:val="right"/>
        <w:rPr>
          <w:b/>
          <w:sz w:val="28"/>
          <w:szCs w:val="28"/>
        </w:rPr>
      </w:pPr>
      <w:r>
        <w:rPr>
          <w:b/>
          <w:sz w:val="28"/>
          <w:szCs w:val="28"/>
        </w:rPr>
        <w:t>от 17.04.2025 г. № 22-П</w:t>
      </w:r>
    </w:p>
    <w:p w:rsidR="00240113" w:rsidRDefault="00240113" w:rsidP="00240113">
      <w:pPr>
        <w:jc w:val="both"/>
        <w:rPr>
          <w:b/>
          <w:sz w:val="28"/>
          <w:szCs w:val="28"/>
        </w:rPr>
      </w:pPr>
    </w:p>
    <w:p w:rsidR="00240113" w:rsidRDefault="00240113" w:rsidP="00240113">
      <w:pPr>
        <w:jc w:val="both"/>
        <w:rPr>
          <w:b/>
          <w:sz w:val="28"/>
          <w:szCs w:val="28"/>
        </w:rPr>
      </w:pPr>
      <w:r>
        <w:rPr>
          <w:b/>
          <w:sz w:val="28"/>
          <w:szCs w:val="28"/>
        </w:rPr>
        <w:t>Расчет  сил   и средств, привлекаемых к тушению  пожаров на территории Шуховского сельского поселения в 2025 году</w:t>
      </w:r>
    </w:p>
    <w:p w:rsidR="00240113" w:rsidRDefault="00240113" w:rsidP="00240113">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1929"/>
        <w:gridCol w:w="1374"/>
        <w:gridCol w:w="1222"/>
        <w:gridCol w:w="1522"/>
        <w:gridCol w:w="1585"/>
        <w:gridCol w:w="1194"/>
        <w:gridCol w:w="1579"/>
      </w:tblGrid>
      <w:tr w:rsidR="00240113" w:rsidRPr="007A6C01" w:rsidTr="00F925C7">
        <w:tc>
          <w:tcPr>
            <w:tcW w:w="987"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w:t>
            </w:r>
          </w:p>
          <w:p w:rsidR="00240113" w:rsidRPr="007A6C01" w:rsidRDefault="00240113" w:rsidP="00F925C7">
            <w:pPr>
              <w:jc w:val="both"/>
              <w:rPr>
                <w:b/>
                <w:sz w:val="28"/>
                <w:szCs w:val="28"/>
              </w:rPr>
            </w:pPr>
            <w:r w:rsidRPr="007A6C01">
              <w:rPr>
                <w:b/>
                <w:sz w:val="28"/>
                <w:szCs w:val="28"/>
              </w:rPr>
              <w:t>п/п</w:t>
            </w:r>
          </w:p>
        </w:tc>
        <w:tc>
          <w:tcPr>
            <w:tcW w:w="2655"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Наименование</w:t>
            </w:r>
          </w:p>
          <w:p w:rsidR="00240113" w:rsidRPr="007A6C01" w:rsidRDefault="00240113" w:rsidP="00F925C7">
            <w:pPr>
              <w:jc w:val="both"/>
              <w:rPr>
                <w:b/>
                <w:sz w:val="28"/>
                <w:szCs w:val="28"/>
              </w:rPr>
            </w:pPr>
            <w:r w:rsidRPr="007A6C01">
              <w:rPr>
                <w:b/>
                <w:sz w:val="28"/>
                <w:szCs w:val="28"/>
              </w:rPr>
              <w:t>организации</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Ф.И.О.</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Телефон</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Телефон</w:t>
            </w:r>
          </w:p>
          <w:p w:rsidR="00240113" w:rsidRPr="007A6C01" w:rsidRDefault="00240113" w:rsidP="00F925C7">
            <w:pPr>
              <w:jc w:val="both"/>
              <w:rPr>
                <w:b/>
                <w:sz w:val="28"/>
                <w:szCs w:val="28"/>
              </w:rPr>
            </w:pPr>
            <w:r w:rsidRPr="007A6C01">
              <w:rPr>
                <w:b/>
                <w:sz w:val="28"/>
                <w:szCs w:val="28"/>
              </w:rPr>
              <w:t>диспетчера</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Количество личного  состава</w:t>
            </w:r>
          </w:p>
        </w:tc>
        <w:tc>
          <w:tcPr>
            <w:tcW w:w="3659" w:type="dxa"/>
            <w:gridSpan w:val="2"/>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Количество  техники</w:t>
            </w:r>
          </w:p>
        </w:tc>
      </w:tr>
      <w:tr w:rsidR="00240113" w:rsidRPr="007A6C01" w:rsidTr="00F925C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40113" w:rsidRPr="007A6C01" w:rsidRDefault="00240113" w:rsidP="00F925C7">
            <w:pPr>
              <w:rPr>
                <w:b/>
                <w:sz w:val="28"/>
                <w:szCs w:val="28"/>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Автомо-</w:t>
            </w:r>
          </w:p>
          <w:p w:rsidR="00240113" w:rsidRPr="007A6C01" w:rsidRDefault="00240113" w:rsidP="00F925C7">
            <w:pPr>
              <w:jc w:val="both"/>
              <w:rPr>
                <w:b/>
                <w:sz w:val="28"/>
                <w:szCs w:val="28"/>
              </w:rPr>
            </w:pPr>
            <w:r w:rsidRPr="007A6C01">
              <w:rPr>
                <w:b/>
                <w:sz w:val="28"/>
                <w:szCs w:val="28"/>
              </w:rPr>
              <w:t>бильной</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both"/>
              <w:rPr>
                <w:b/>
                <w:sz w:val="28"/>
                <w:szCs w:val="28"/>
              </w:rPr>
            </w:pPr>
            <w:r w:rsidRPr="007A6C01">
              <w:rPr>
                <w:b/>
                <w:sz w:val="28"/>
                <w:szCs w:val="28"/>
              </w:rPr>
              <w:t>тракторной</w:t>
            </w:r>
          </w:p>
        </w:tc>
      </w:tr>
      <w:tr w:rsidR="00240113" w:rsidRPr="007A6C01" w:rsidTr="00F925C7">
        <w:tc>
          <w:tcPr>
            <w:tcW w:w="9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3</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6</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7</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sidRPr="007A6C01">
              <w:rPr>
                <w:b/>
                <w:sz w:val="28"/>
                <w:szCs w:val="28"/>
              </w:rPr>
              <w:t>8</w:t>
            </w:r>
          </w:p>
        </w:tc>
      </w:tr>
      <w:tr w:rsidR="00240113" w:rsidRPr="007A6C01" w:rsidTr="00F925C7">
        <w:tc>
          <w:tcPr>
            <w:tcW w:w="14786" w:type="dxa"/>
            <w:gridSpan w:val="8"/>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rsidRPr="007A6C01">
              <w:rPr>
                <w:b/>
              </w:rPr>
              <w:t xml:space="preserve">1 </w:t>
            </w:r>
            <w:r>
              <w:t xml:space="preserve"> эшелон (готовность до 30 мин.)</w:t>
            </w:r>
          </w:p>
        </w:tc>
      </w:tr>
      <w:tr w:rsidR="00240113" w:rsidRPr="007A6C01" w:rsidTr="00F925C7">
        <w:tc>
          <w:tcPr>
            <w:tcW w:w="9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sz w:val="28"/>
                <w:szCs w:val="28"/>
              </w:rPr>
            </w:pPr>
            <w:r w:rsidRPr="007A6C01">
              <w:rPr>
                <w:b/>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Пожарная  часть</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Соловьев</w:t>
            </w:r>
          </w:p>
          <w:p w:rsidR="00240113" w:rsidRDefault="00240113" w:rsidP="00F925C7">
            <w:pPr>
              <w:jc w:val="center"/>
            </w:pPr>
            <w:r>
              <w:t>Геннадий</w:t>
            </w:r>
          </w:p>
          <w:p w:rsidR="00240113" w:rsidRDefault="00240113" w:rsidP="00F925C7">
            <w:pPr>
              <w:jc w:val="center"/>
            </w:pPr>
            <w:r>
              <w:t>Николаевич</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33-3-31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33-3-31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5</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p>
        </w:tc>
      </w:tr>
      <w:tr w:rsidR="00240113" w:rsidRPr="007A6C01" w:rsidTr="00F925C7">
        <w:tc>
          <w:tcPr>
            <w:tcW w:w="14786" w:type="dxa"/>
            <w:gridSpan w:val="8"/>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2 эшелон (готовность от 30 мин. До 3 часов)</w:t>
            </w:r>
          </w:p>
        </w:tc>
      </w:tr>
      <w:tr w:rsidR="00240113" w:rsidRPr="007A6C01" w:rsidTr="00F925C7">
        <w:tc>
          <w:tcPr>
            <w:tcW w:w="9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Pr>
                <w:b/>
                <w:sz w:val="28"/>
                <w:szCs w:val="28"/>
              </w:rPr>
              <w:t>2</w:t>
            </w:r>
            <w:r w:rsidRPr="007A6C01">
              <w:rPr>
                <w:b/>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КФХ «Тарбеев А.В.»</w:t>
            </w:r>
          </w:p>
          <w:p w:rsidR="00240113" w:rsidRDefault="00240113" w:rsidP="00F925C7">
            <w:pPr>
              <w:jc w:val="center"/>
            </w:pPr>
            <w:r>
              <w:t>С.Шухово</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Тарбеев</w:t>
            </w:r>
          </w:p>
          <w:p w:rsidR="00240113" w:rsidRDefault="00240113" w:rsidP="00F925C7">
            <w:pPr>
              <w:jc w:val="center"/>
            </w:pPr>
            <w:r>
              <w:t>Алексей Владимирович</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89136128104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6</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2</w:t>
            </w:r>
          </w:p>
        </w:tc>
      </w:tr>
      <w:tr w:rsidR="00240113" w:rsidRPr="007A6C01" w:rsidTr="00F925C7">
        <w:tc>
          <w:tcPr>
            <w:tcW w:w="987" w:type="dxa"/>
            <w:tcBorders>
              <w:top w:val="single" w:sz="4" w:space="0" w:color="auto"/>
              <w:left w:val="single" w:sz="4" w:space="0" w:color="auto"/>
              <w:bottom w:val="single" w:sz="4" w:space="0" w:color="auto"/>
              <w:right w:val="single" w:sz="4" w:space="0" w:color="auto"/>
            </w:tcBorders>
            <w:shd w:val="clear" w:color="auto" w:fill="auto"/>
          </w:tcPr>
          <w:p w:rsidR="00240113" w:rsidRPr="007A6C01" w:rsidRDefault="00240113" w:rsidP="00F925C7">
            <w:pPr>
              <w:jc w:val="center"/>
              <w:rPr>
                <w:b/>
                <w:sz w:val="28"/>
                <w:szCs w:val="28"/>
              </w:rPr>
            </w:pPr>
            <w:r>
              <w:rPr>
                <w:b/>
                <w:sz w:val="28"/>
                <w:szCs w:val="28"/>
              </w:rPr>
              <w:t>3</w:t>
            </w:r>
            <w:r w:rsidRPr="007A6C01">
              <w:rPr>
                <w:b/>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КФХ«Чарушников»</w:t>
            </w:r>
          </w:p>
          <w:p w:rsidR="00240113" w:rsidRDefault="00240113" w:rsidP="00F925C7">
            <w:pPr>
              <w:jc w:val="center"/>
            </w:pPr>
            <w:r>
              <w:t>д.Тузаклы</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Чарушников</w:t>
            </w:r>
          </w:p>
          <w:p w:rsidR="00240113" w:rsidRDefault="00240113" w:rsidP="00F925C7">
            <w:pPr>
              <w:jc w:val="center"/>
            </w:pPr>
            <w:r>
              <w:t>Виктор</w:t>
            </w:r>
          </w:p>
          <w:p w:rsidR="00240113" w:rsidRDefault="00240113" w:rsidP="00F925C7">
            <w:pPr>
              <w:jc w:val="center"/>
            </w:pPr>
            <w:r>
              <w:t>Геннадьевич</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89620386197</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3</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240113" w:rsidRDefault="00240113" w:rsidP="00F925C7">
            <w:pPr>
              <w:jc w:val="center"/>
            </w:pPr>
            <w:r>
              <w:t>2</w:t>
            </w:r>
          </w:p>
        </w:tc>
      </w:tr>
    </w:tbl>
    <w:p w:rsidR="00240113" w:rsidRDefault="00240113" w:rsidP="00240113"/>
    <w:p w:rsidR="00240113" w:rsidRPr="002D572B" w:rsidRDefault="00240113" w:rsidP="00240113">
      <w:pPr>
        <w:rPr>
          <w:lang w:val="en-US"/>
        </w:rPr>
      </w:pPr>
    </w:p>
    <w:p w:rsidR="00240113" w:rsidRDefault="00240113" w:rsidP="00240113">
      <w:pPr>
        <w:rPr>
          <w:bCs/>
          <w:sz w:val="28"/>
          <w:szCs w:val="28"/>
        </w:rPr>
      </w:pPr>
      <w:r>
        <w:rPr>
          <w:bCs/>
          <w:sz w:val="28"/>
          <w:szCs w:val="28"/>
        </w:rPr>
        <w:t xml:space="preserve">        АДМИНИСТРАЦИЯ ШУХОВСКОГО</w:t>
      </w:r>
      <w:r>
        <w:rPr>
          <w:bCs/>
          <w:i/>
          <w:sz w:val="28"/>
          <w:szCs w:val="28"/>
        </w:rPr>
        <w:t xml:space="preserve"> </w:t>
      </w:r>
      <w:r>
        <w:rPr>
          <w:bCs/>
          <w:sz w:val="28"/>
          <w:szCs w:val="28"/>
        </w:rPr>
        <w:t xml:space="preserve"> СЕЛЬСКОГО ПОСЕЛЕНИЯ</w:t>
      </w:r>
    </w:p>
    <w:p w:rsidR="00240113" w:rsidRDefault="00240113" w:rsidP="00240113">
      <w:pPr>
        <w:ind w:firstLine="709"/>
        <w:rPr>
          <w:bCs/>
          <w:sz w:val="28"/>
          <w:szCs w:val="28"/>
        </w:rPr>
      </w:pPr>
      <w:r w:rsidRPr="00A26F97">
        <w:rPr>
          <w:noProof/>
          <w:sz w:val="24"/>
          <w:szCs w:val="28"/>
        </w:rPr>
        <w:pict>
          <v:rect id="Прямоугольник 5" o:spid="_x0000_s1026" style="position:absolute;left:0;text-align:left;margin-left:254.8pt;margin-top:73.5pt;width:3.55pt;height:169.7pt;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" filled="f" stroked="f" strokeweight="0">
            <v:textbox inset="0,0,0,0">
              <w:txbxContent>
                <w:p w:rsidR="00240113" w:rsidRPr="00FF5518" w:rsidRDefault="00240113" w:rsidP="00240113">
                  <w:r>
                    <w:t xml:space="preserve"> </w:t>
                  </w:r>
                </w:p>
              </w:txbxContent>
            </v:textbox>
            <w10:wrap anchorx="page" anchory="page"/>
          </v:rect>
        </w:pict>
      </w:r>
      <w:r>
        <w:rPr>
          <w:bCs/>
          <w:sz w:val="28"/>
          <w:szCs w:val="28"/>
        </w:rPr>
        <w:t>ЗНАМЕНСКОГО МУНИЦИПАЛЬНОГО РАЙОНА</w:t>
      </w:r>
    </w:p>
    <w:p w:rsidR="00240113" w:rsidRDefault="00240113" w:rsidP="00240113">
      <w:pPr>
        <w:ind w:firstLine="709"/>
        <w:jc w:val="center"/>
        <w:rPr>
          <w:b/>
          <w:bCs/>
          <w:sz w:val="28"/>
          <w:szCs w:val="28"/>
        </w:rPr>
      </w:pPr>
    </w:p>
    <w:p w:rsidR="00240113" w:rsidRDefault="00240113" w:rsidP="00240113">
      <w:pPr>
        <w:ind w:firstLine="709"/>
        <w:jc w:val="center"/>
        <w:rPr>
          <w:b/>
          <w:bCs/>
          <w:sz w:val="28"/>
          <w:szCs w:val="28"/>
        </w:rPr>
      </w:pPr>
    </w:p>
    <w:p w:rsidR="00240113" w:rsidRDefault="00240113" w:rsidP="00240113">
      <w:pPr>
        <w:jc w:val="center"/>
        <w:rPr>
          <w:b/>
          <w:sz w:val="28"/>
          <w:szCs w:val="28"/>
        </w:rPr>
      </w:pPr>
      <w:r>
        <w:rPr>
          <w:b/>
          <w:sz w:val="28"/>
          <w:szCs w:val="28"/>
        </w:rPr>
        <w:t>ПОСТАНОВЛЕНИЕ</w:t>
      </w:r>
    </w:p>
    <w:p w:rsidR="00240113" w:rsidRDefault="00240113" w:rsidP="00240113">
      <w:pPr>
        <w:tabs>
          <w:tab w:val="left" w:pos="7620"/>
        </w:tabs>
        <w:rPr>
          <w:bCs/>
          <w:i/>
          <w:sz w:val="28"/>
          <w:szCs w:val="28"/>
        </w:rPr>
      </w:pPr>
      <w:r>
        <w:rPr>
          <w:bCs/>
          <w:i/>
          <w:sz w:val="28"/>
          <w:szCs w:val="28"/>
        </w:rPr>
        <w:t xml:space="preserve">              17.04.2025 года             </w:t>
      </w:r>
      <w:r>
        <w:rPr>
          <w:bCs/>
          <w:i/>
          <w:sz w:val="28"/>
          <w:szCs w:val="28"/>
        </w:rPr>
        <w:tab/>
        <w:t xml:space="preserve">        23 -П</w:t>
      </w:r>
    </w:p>
    <w:p w:rsidR="00240113" w:rsidRDefault="00240113" w:rsidP="00240113">
      <w:pPr>
        <w:rPr>
          <w:bCs/>
          <w:i/>
          <w:sz w:val="28"/>
          <w:szCs w:val="28"/>
        </w:rPr>
      </w:pPr>
    </w:p>
    <w:p w:rsidR="00240113" w:rsidRDefault="00240113" w:rsidP="00240113">
      <w:pPr>
        <w:rPr>
          <w:bCs/>
          <w:i/>
          <w:sz w:val="28"/>
          <w:szCs w:val="28"/>
        </w:rPr>
      </w:pPr>
      <w:r>
        <w:rPr>
          <w:bCs/>
          <w:i/>
          <w:sz w:val="28"/>
          <w:szCs w:val="28"/>
        </w:rPr>
        <w:t xml:space="preserve">                                              </w:t>
      </w:r>
    </w:p>
    <w:p w:rsidR="00240113" w:rsidRDefault="00240113" w:rsidP="00240113">
      <w:pPr>
        <w:ind w:firstLine="709"/>
        <w:rPr>
          <w:b/>
          <w:sz w:val="28"/>
          <w:szCs w:val="28"/>
        </w:rPr>
      </w:pPr>
    </w:p>
    <w:p w:rsidR="00240113" w:rsidRDefault="00240113" w:rsidP="00240113">
      <w:pPr>
        <w:jc w:val="center"/>
        <w:rPr>
          <w:b/>
          <w:bCs/>
          <w:sz w:val="28"/>
          <w:szCs w:val="28"/>
        </w:rPr>
      </w:pPr>
      <w:r w:rsidRPr="00CD5ABB">
        <w:rPr>
          <w:b/>
          <w:bCs/>
          <w:sz w:val="28"/>
          <w:szCs w:val="28"/>
        </w:rPr>
        <w:t xml:space="preserve">Об установлении особого противопожарного режима </w:t>
      </w:r>
    </w:p>
    <w:p w:rsidR="00240113" w:rsidRPr="00CD5ABB" w:rsidRDefault="00240113" w:rsidP="00240113">
      <w:pPr>
        <w:jc w:val="center"/>
        <w:rPr>
          <w:b/>
          <w:bCs/>
          <w:sz w:val="28"/>
          <w:szCs w:val="28"/>
        </w:rPr>
      </w:pPr>
      <w:r>
        <w:rPr>
          <w:b/>
          <w:bCs/>
          <w:sz w:val="28"/>
          <w:szCs w:val="28"/>
        </w:rPr>
        <w:t>на территории Шуховского</w:t>
      </w:r>
      <w:r w:rsidRPr="00CD5ABB">
        <w:rPr>
          <w:b/>
          <w:bCs/>
          <w:sz w:val="28"/>
          <w:szCs w:val="28"/>
        </w:rPr>
        <w:t xml:space="preserve"> </w:t>
      </w:r>
      <w:r w:rsidRPr="00CD5ABB">
        <w:rPr>
          <w:rFonts w:hint="eastAsia"/>
          <w:b/>
          <w:bCs/>
          <w:sz w:val="28"/>
          <w:szCs w:val="28"/>
        </w:rPr>
        <w:t>сельского поселения</w:t>
      </w:r>
      <w:r w:rsidRPr="00CD5ABB">
        <w:rPr>
          <w:b/>
          <w:bCs/>
          <w:sz w:val="28"/>
          <w:szCs w:val="28"/>
        </w:rPr>
        <w:t xml:space="preserve"> </w:t>
      </w:r>
      <w:r>
        <w:rPr>
          <w:rFonts w:hint="eastAsia"/>
          <w:b/>
          <w:bCs/>
          <w:sz w:val="28"/>
          <w:szCs w:val="28"/>
        </w:rPr>
        <w:t>Знаменского</w:t>
      </w:r>
      <w:r w:rsidRPr="00CD5ABB">
        <w:rPr>
          <w:rFonts w:hint="eastAsia"/>
          <w:b/>
          <w:bCs/>
          <w:sz w:val="28"/>
          <w:szCs w:val="28"/>
        </w:rPr>
        <w:t xml:space="preserve"> муниципального района</w:t>
      </w:r>
      <w:r w:rsidRPr="00CD5ABB">
        <w:rPr>
          <w:b/>
          <w:bCs/>
          <w:sz w:val="28"/>
          <w:szCs w:val="28"/>
        </w:rPr>
        <w:t xml:space="preserve"> </w:t>
      </w:r>
      <w:r w:rsidRPr="00CD5ABB">
        <w:rPr>
          <w:rFonts w:hint="eastAsia"/>
          <w:b/>
          <w:bCs/>
          <w:sz w:val="28"/>
          <w:szCs w:val="28"/>
        </w:rPr>
        <w:t>Омской области</w:t>
      </w:r>
    </w:p>
    <w:p w:rsidR="00240113" w:rsidRDefault="00240113" w:rsidP="00240113">
      <w:pPr>
        <w:ind w:firstLine="709"/>
        <w:jc w:val="both"/>
        <w:rPr>
          <w:iCs/>
          <w:sz w:val="28"/>
          <w:szCs w:val="28"/>
        </w:rPr>
      </w:pPr>
    </w:p>
    <w:p w:rsidR="00240113" w:rsidRDefault="00240113" w:rsidP="00240113">
      <w:pPr>
        <w:spacing w:after="1" w:line="260" w:lineRule="atLeast"/>
        <w:ind w:firstLine="709"/>
        <w:jc w:val="both"/>
        <w:rPr>
          <w:iCs/>
          <w:sz w:val="28"/>
          <w:szCs w:val="28"/>
        </w:rPr>
      </w:pPr>
      <w:r>
        <w:rPr>
          <w:iCs/>
          <w:sz w:val="28"/>
          <w:szCs w:val="28"/>
        </w:rPr>
        <w:t xml:space="preserve">В соответствии с положениями </w:t>
      </w:r>
      <w:r w:rsidRPr="00822CE7">
        <w:rPr>
          <w:sz w:val="28"/>
          <w:szCs w:val="28"/>
        </w:rPr>
        <w:t>Федеральн</w:t>
      </w:r>
      <w:r>
        <w:rPr>
          <w:sz w:val="28"/>
          <w:szCs w:val="28"/>
        </w:rPr>
        <w:t>ых</w:t>
      </w:r>
      <w:r w:rsidRPr="00822CE7">
        <w:rPr>
          <w:sz w:val="28"/>
          <w:szCs w:val="28"/>
        </w:rPr>
        <w:t xml:space="preserve"> закон</w:t>
      </w:r>
      <w:r>
        <w:rPr>
          <w:sz w:val="28"/>
          <w:szCs w:val="28"/>
        </w:rPr>
        <w:t>ов</w:t>
      </w:r>
      <w:r w:rsidRPr="00822CE7">
        <w:rPr>
          <w:sz w:val="28"/>
          <w:szCs w:val="28"/>
        </w:rPr>
        <w:t xml:space="preserve"> от 06.10.2003 №</w:t>
      </w:r>
      <w:r>
        <w:rPr>
          <w:b/>
          <w:sz w:val="28"/>
          <w:szCs w:val="28"/>
        </w:rPr>
        <w:t> </w:t>
      </w:r>
      <w:r w:rsidRPr="00822CE7">
        <w:rPr>
          <w:sz w:val="28"/>
          <w:szCs w:val="28"/>
        </w:rPr>
        <w:t xml:space="preserve">131-ФЗ </w:t>
      </w:r>
      <w:r>
        <w:rPr>
          <w:sz w:val="28"/>
          <w:szCs w:val="28"/>
        </w:rPr>
        <w:t>"</w:t>
      </w:r>
      <w:r w:rsidRPr="00822CE7">
        <w:rPr>
          <w:sz w:val="28"/>
          <w:szCs w:val="28"/>
        </w:rPr>
        <w:t>Об общих принципах организации местного самоуправления в Российской Федерации</w:t>
      </w:r>
      <w:r>
        <w:rPr>
          <w:sz w:val="28"/>
          <w:szCs w:val="28"/>
        </w:rPr>
        <w:t xml:space="preserve">", </w:t>
      </w:r>
      <w:r w:rsidRPr="00822CE7">
        <w:rPr>
          <w:sz w:val="28"/>
          <w:szCs w:val="28"/>
        </w:rPr>
        <w:t xml:space="preserve">от 21.12.1994 № 69-ФЗ </w:t>
      </w:r>
      <w:r>
        <w:rPr>
          <w:sz w:val="28"/>
          <w:szCs w:val="28"/>
        </w:rPr>
        <w:t>"</w:t>
      </w:r>
      <w:r w:rsidRPr="00822CE7">
        <w:rPr>
          <w:sz w:val="28"/>
          <w:szCs w:val="28"/>
        </w:rPr>
        <w:t>О пожарной безопасности</w:t>
      </w:r>
      <w:r>
        <w:rPr>
          <w:sz w:val="28"/>
          <w:szCs w:val="28"/>
        </w:rPr>
        <w:t>"</w:t>
      </w:r>
      <w:r>
        <w:rPr>
          <w:iCs/>
          <w:sz w:val="28"/>
          <w:szCs w:val="28"/>
        </w:rPr>
        <w:t xml:space="preserve">, </w:t>
      </w:r>
      <w:r w:rsidRPr="00FC1583">
        <w:rPr>
          <w:sz w:val="28"/>
          <w:szCs w:val="28"/>
        </w:rPr>
        <w:t>Постановлени</w:t>
      </w:r>
      <w:r>
        <w:rPr>
          <w:sz w:val="28"/>
          <w:szCs w:val="28"/>
        </w:rPr>
        <w:t>я</w:t>
      </w:r>
      <w:r w:rsidRPr="00FC1583">
        <w:rPr>
          <w:sz w:val="28"/>
          <w:szCs w:val="28"/>
        </w:rPr>
        <w:t xml:space="preserve"> Правительства Омской области от 15.04.2020 № 131-п </w:t>
      </w:r>
      <w:r>
        <w:rPr>
          <w:sz w:val="28"/>
          <w:szCs w:val="28"/>
        </w:rPr>
        <w:t>"</w:t>
      </w:r>
      <w:r w:rsidRPr="00FC1583">
        <w:rPr>
          <w:sz w:val="28"/>
          <w:szCs w:val="28"/>
        </w:rPr>
        <w:t>Об установлении особого противопожарного режима на территории Омской области</w:t>
      </w:r>
      <w:r>
        <w:rPr>
          <w:sz w:val="28"/>
          <w:szCs w:val="28"/>
        </w:rPr>
        <w:t xml:space="preserve">", </w:t>
      </w:r>
      <w:r>
        <w:rPr>
          <w:iCs/>
          <w:sz w:val="28"/>
          <w:szCs w:val="28"/>
        </w:rPr>
        <w:t xml:space="preserve">Устава Шуховского сельского поселения  Знаменского муниципального района, в связи с </w:t>
      </w:r>
      <w:r>
        <w:rPr>
          <w:sz w:val="28"/>
        </w:rPr>
        <w:t>повышением пожарной опасности на территории Шуховского сельского поселения Знаменского муниципального района,</w:t>
      </w:r>
    </w:p>
    <w:p w:rsidR="00240113" w:rsidRDefault="00240113" w:rsidP="00240113">
      <w:pPr>
        <w:rPr>
          <w:iCs/>
          <w:sz w:val="28"/>
          <w:szCs w:val="28"/>
        </w:rPr>
      </w:pPr>
    </w:p>
    <w:p w:rsidR="00240113" w:rsidRPr="00AA0365" w:rsidRDefault="00240113" w:rsidP="00240113">
      <w:pPr>
        <w:jc w:val="center"/>
        <w:rPr>
          <w:b/>
          <w:iCs/>
          <w:sz w:val="28"/>
          <w:szCs w:val="28"/>
        </w:rPr>
      </w:pPr>
      <w:r w:rsidRPr="00AA0365">
        <w:rPr>
          <w:b/>
          <w:iCs/>
          <w:sz w:val="28"/>
          <w:szCs w:val="28"/>
        </w:rPr>
        <w:t>ПОСТАНОВЛЯЮ:</w:t>
      </w:r>
    </w:p>
    <w:p w:rsidR="00240113" w:rsidRDefault="00240113" w:rsidP="00240113">
      <w:pPr>
        <w:ind w:firstLine="709"/>
        <w:jc w:val="both"/>
        <w:rPr>
          <w:iCs/>
          <w:sz w:val="28"/>
          <w:szCs w:val="28"/>
        </w:rPr>
      </w:pPr>
    </w:p>
    <w:p w:rsidR="00240113" w:rsidRPr="00995761" w:rsidRDefault="00240113" w:rsidP="00240113">
      <w:pPr>
        <w:pStyle w:val="aff2"/>
        <w:numPr>
          <w:ilvl w:val="0"/>
          <w:numId w:val="26"/>
        </w:numPr>
        <w:suppressAutoHyphens w:val="0"/>
        <w:autoSpaceDE w:val="0"/>
        <w:autoSpaceDN w:val="0"/>
        <w:adjustRightInd w:val="0"/>
        <w:spacing w:after="0" w:line="240" w:lineRule="auto"/>
        <w:ind w:left="0" w:firstLine="709"/>
        <w:contextualSpacing/>
        <w:jc w:val="both"/>
        <w:rPr>
          <w:sz w:val="28"/>
          <w:szCs w:val="28"/>
        </w:rPr>
      </w:pPr>
      <w:r w:rsidRPr="00245BA9">
        <w:rPr>
          <w:rStyle w:val="fontstyle01"/>
          <w:rFonts w:ascii="Times New Roman" w:hAnsi="Times New Roman"/>
          <w:sz w:val="28"/>
          <w:szCs w:val="28"/>
        </w:rPr>
        <w:t>Установить на территории</w:t>
      </w:r>
      <w:r>
        <w:rPr>
          <w:rStyle w:val="fontstyle01"/>
          <w:rFonts w:ascii="Times New Roman" w:hAnsi="Times New Roman"/>
          <w:sz w:val="28"/>
          <w:szCs w:val="28"/>
        </w:rPr>
        <w:t xml:space="preserve"> Шуховского сельского поселения Знаменского муниципального района </w:t>
      </w:r>
      <w:r w:rsidRPr="00245BA9">
        <w:rPr>
          <w:rStyle w:val="fontstyle01"/>
          <w:rFonts w:ascii="Times New Roman" w:hAnsi="Times New Roman"/>
          <w:sz w:val="28"/>
          <w:szCs w:val="28"/>
        </w:rPr>
        <w:t xml:space="preserve">Омской области с </w:t>
      </w:r>
      <w:r>
        <w:rPr>
          <w:rStyle w:val="fontstyle01"/>
          <w:rFonts w:ascii="Times New Roman" w:hAnsi="Times New Roman"/>
          <w:sz w:val="28"/>
          <w:szCs w:val="28"/>
        </w:rPr>
        <w:t xml:space="preserve">14.04.2025  года </w:t>
      </w:r>
      <w:r w:rsidRPr="00245BA9">
        <w:rPr>
          <w:rStyle w:val="fontstyle01"/>
          <w:rFonts w:ascii="Times New Roman" w:hAnsi="Times New Roman"/>
          <w:sz w:val="28"/>
          <w:szCs w:val="28"/>
        </w:rPr>
        <w:t xml:space="preserve">по </w:t>
      </w:r>
      <w:r>
        <w:rPr>
          <w:rStyle w:val="fontstyle01"/>
          <w:rFonts w:ascii="Times New Roman" w:hAnsi="Times New Roman"/>
          <w:sz w:val="28"/>
          <w:szCs w:val="28"/>
        </w:rPr>
        <w:t>20.06. 2025 года</w:t>
      </w:r>
      <w:r w:rsidRPr="00245BA9">
        <w:rPr>
          <w:rStyle w:val="fontstyle01"/>
          <w:rFonts w:ascii="Times New Roman" w:hAnsi="Times New Roman"/>
          <w:sz w:val="28"/>
          <w:szCs w:val="28"/>
        </w:rPr>
        <w:t xml:space="preserve"> особый противопожарный режим.</w:t>
      </w:r>
    </w:p>
    <w:p w:rsidR="00240113" w:rsidRPr="00995761" w:rsidRDefault="00240113" w:rsidP="00240113">
      <w:pPr>
        <w:pStyle w:val="aff2"/>
        <w:numPr>
          <w:ilvl w:val="0"/>
          <w:numId w:val="26"/>
        </w:numPr>
        <w:suppressAutoHyphens w:val="0"/>
        <w:autoSpaceDE w:val="0"/>
        <w:autoSpaceDN w:val="0"/>
        <w:adjustRightInd w:val="0"/>
        <w:spacing w:after="0" w:line="240" w:lineRule="auto"/>
        <w:ind w:left="0" w:firstLine="709"/>
        <w:contextualSpacing/>
        <w:jc w:val="both"/>
        <w:rPr>
          <w:rStyle w:val="fontstyle01"/>
          <w:rFonts w:ascii="Times New Roman" w:hAnsi="Times New Roman"/>
          <w:sz w:val="28"/>
          <w:szCs w:val="28"/>
        </w:rPr>
      </w:pPr>
      <w:r w:rsidRPr="00245BA9">
        <w:rPr>
          <w:rStyle w:val="fontstyle01"/>
          <w:rFonts w:ascii="Times New Roman" w:hAnsi="Times New Roman"/>
          <w:sz w:val="28"/>
          <w:szCs w:val="28"/>
        </w:rPr>
        <w:t>На период действия особого противопожарного режима</w:t>
      </w:r>
      <w:r>
        <w:rPr>
          <w:rStyle w:val="fontstyle01"/>
          <w:rFonts w:ascii="Times New Roman" w:hAnsi="Times New Roman"/>
          <w:sz w:val="28"/>
          <w:szCs w:val="28"/>
        </w:rPr>
        <w:t xml:space="preserve"> на территории Шуховского сельского поселения Знаменского муниципального района</w:t>
      </w:r>
      <w:r w:rsidRPr="00245BA9">
        <w:rPr>
          <w:rStyle w:val="fontstyle01"/>
          <w:rFonts w:ascii="Times New Roman" w:hAnsi="Times New Roman"/>
          <w:sz w:val="28"/>
          <w:szCs w:val="28"/>
        </w:rPr>
        <w:t>:</w:t>
      </w:r>
    </w:p>
    <w:p w:rsidR="00240113" w:rsidRDefault="00240113" w:rsidP="00240113">
      <w:pPr>
        <w:ind w:firstLine="709"/>
        <w:jc w:val="both"/>
        <w:rPr>
          <w:rStyle w:val="fontstyle01"/>
          <w:sz w:val="28"/>
          <w:szCs w:val="28"/>
        </w:rPr>
      </w:pPr>
      <w:r w:rsidRPr="00995761">
        <w:rPr>
          <w:rStyle w:val="fontstyle01"/>
          <w:sz w:val="28"/>
          <w:szCs w:val="28"/>
        </w:rPr>
        <w:t>1) запрещается:</w:t>
      </w:r>
    </w:p>
    <w:p w:rsidR="00240113" w:rsidRDefault="00240113" w:rsidP="00240113">
      <w:pPr>
        <w:ind w:firstLine="709"/>
        <w:jc w:val="both"/>
        <w:rPr>
          <w:rStyle w:val="fontstyle01"/>
          <w:sz w:val="28"/>
          <w:szCs w:val="28"/>
        </w:rPr>
      </w:pPr>
      <w:r w:rsidRPr="00995761">
        <w:rPr>
          <w:rStyle w:val="fontstyle01"/>
          <w:sz w:val="28"/>
          <w:szCs w:val="28"/>
        </w:rPr>
        <w:t>- разведение костров, сжигание мусора, травы, листвы и иных отходов,</w:t>
      </w:r>
      <w:r w:rsidRPr="00995761">
        <w:rPr>
          <w:color w:val="000000"/>
          <w:sz w:val="28"/>
          <w:szCs w:val="28"/>
        </w:rPr>
        <w:br/>
      </w:r>
      <w:r w:rsidRPr="00995761">
        <w:rPr>
          <w:rStyle w:val="fontstyle01"/>
          <w:sz w:val="28"/>
          <w:szCs w:val="28"/>
        </w:rPr>
        <w:t>материалов или изделий на землях общего пользования населенных пунктов в</w:t>
      </w:r>
      <w:r w:rsidRPr="00995761">
        <w:rPr>
          <w:color w:val="000000"/>
          <w:sz w:val="28"/>
          <w:szCs w:val="28"/>
        </w:rPr>
        <w:br/>
      </w:r>
      <w:r w:rsidRPr="00995761">
        <w:rPr>
          <w:rStyle w:val="fontstyle01"/>
          <w:sz w:val="28"/>
          <w:szCs w:val="28"/>
        </w:rPr>
        <w:t>соответствии с федеральным законодательством;</w:t>
      </w:r>
    </w:p>
    <w:p w:rsidR="00240113" w:rsidRDefault="00240113" w:rsidP="00240113">
      <w:pPr>
        <w:ind w:firstLine="709"/>
        <w:jc w:val="both"/>
        <w:rPr>
          <w:rStyle w:val="fontstyle01"/>
          <w:sz w:val="28"/>
          <w:szCs w:val="28"/>
        </w:rPr>
      </w:pPr>
      <w:r w:rsidRPr="00995761">
        <w:rPr>
          <w:rStyle w:val="fontstyle01"/>
          <w:sz w:val="28"/>
          <w:szCs w:val="28"/>
        </w:rPr>
        <w:t>- выжигание сухой травянистой растительности, стерни, пожнивных</w:t>
      </w:r>
      <w:r w:rsidRPr="00995761">
        <w:rPr>
          <w:color w:val="000000"/>
          <w:sz w:val="28"/>
          <w:szCs w:val="28"/>
        </w:rPr>
        <w:br/>
      </w:r>
      <w:r w:rsidRPr="00995761">
        <w:rPr>
          <w:rStyle w:val="fontstyle01"/>
          <w:sz w:val="28"/>
          <w:szCs w:val="28"/>
        </w:rPr>
        <w:t>остатков на землях сельскохозяйственного назначения и землях запаса,</w:t>
      </w:r>
      <w:r w:rsidRPr="00995761">
        <w:rPr>
          <w:color w:val="000000"/>
          <w:sz w:val="28"/>
          <w:szCs w:val="28"/>
        </w:rPr>
        <w:br/>
      </w:r>
      <w:r w:rsidRPr="00995761">
        <w:rPr>
          <w:rStyle w:val="fontstyle01"/>
          <w:sz w:val="28"/>
          <w:szCs w:val="28"/>
        </w:rPr>
        <w:t>разведение костров на полях, если иное не установлено федеральным</w:t>
      </w:r>
      <w:r w:rsidRPr="00995761">
        <w:rPr>
          <w:color w:val="000000"/>
          <w:sz w:val="28"/>
          <w:szCs w:val="28"/>
        </w:rPr>
        <w:br/>
      </w:r>
      <w:r w:rsidRPr="00995761">
        <w:rPr>
          <w:rStyle w:val="fontstyle01"/>
          <w:sz w:val="28"/>
          <w:szCs w:val="28"/>
        </w:rPr>
        <w:t>законодательством;</w:t>
      </w:r>
    </w:p>
    <w:p w:rsidR="00240113" w:rsidRDefault="00240113" w:rsidP="00240113">
      <w:pPr>
        <w:ind w:firstLine="709"/>
        <w:jc w:val="both"/>
        <w:rPr>
          <w:rStyle w:val="fontstyle01"/>
          <w:sz w:val="28"/>
          <w:szCs w:val="28"/>
        </w:rPr>
      </w:pPr>
      <w:r w:rsidRPr="00995761">
        <w:rPr>
          <w:rStyle w:val="fontstyle01"/>
          <w:sz w:val="28"/>
          <w:szCs w:val="28"/>
        </w:rPr>
        <w:t>2) обеспечивается на территори</w:t>
      </w:r>
      <w:r>
        <w:rPr>
          <w:rStyle w:val="fontstyle01"/>
          <w:sz w:val="28"/>
          <w:szCs w:val="28"/>
        </w:rPr>
        <w:t xml:space="preserve">и </w:t>
      </w:r>
      <w:r w:rsidRPr="00995761">
        <w:rPr>
          <w:rStyle w:val="fontstyle01"/>
          <w:sz w:val="28"/>
          <w:szCs w:val="28"/>
        </w:rPr>
        <w:t>поселени</w:t>
      </w:r>
      <w:r>
        <w:rPr>
          <w:rStyle w:val="fontstyle01"/>
          <w:sz w:val="28"/>
          <w:szCs w:val="28"/>
        </w:rPr>
        <w:t>я</w:t>
      </w:r>
      <w:r w:rsidRPr="00995761">
        <w:rPr>
          <w:rStyle w:val="fontstyle01"/>
          <w:sz w:val="28"/>
          <w:szCs w:val="28"/>
        </w:rPr>
        <w:t>, садоводческих и огороднических организаций</w:t>
      </w:r>
      <w:r>
        <w:rPr>
          <w:rStyle w:val="fontstyle01"/>
          <w:sz w:val="28"/>
          <w:szCs w:val="28"/>
        </w:rPr>
        <w:t xml:space="preserve"> </w:t>
      </w:r>
      <w:r w:rsidRPr="00995761">
        <w:rPr>
          <w:rStyle w:val="fontstyle01"/>
          <w:i/>
          <w:sz w:val="28"/>
          <w:szCs w:val="28"/>
        </w:rPr>
        <w:t xml:space="preserve">(указать в случае наличия </w:t>
      </w:r>
      <w:r>
        <w:rPr>
          <w:rStyle w:val="fontstyle01"/>
          <w:i/>
          <w:sz w:val="28"/>
          <w:szCs w:val="28"/>
        </w:rPr>
        <w:t>подобных</w:t>
      </w:r>
      <w:r w:rsidRPr="00995761">
        <w:rPr>
          <w:rStyle w:val="fontstyle01"/>
          <w:i/>
          <w:sz w:val="28"/>
          <w:szCs w:val="28"/>
        </w:rPr>
        <w:t xml:space="preserve"> организаций в сельском поселении)</w:t>
      </w:r>
      <w:r w:rsidRPr="00995761">
        <w:rPr>
          <w:rStyle w:val="fontstyle01"/>
          <w:sz w:val="28"/>
          <w:szCs w:val="28"/>
        </w:rPr>
        <w:t>, на предприятиях:</w:t>
      </w:r>
    </w:p>
    <w:p w:rsidR="00240113" w:rsidRDefault="00240113" w:rsidP="00240113">
      <w:pPr>
        <w:ind w:firstLine="709"/>
        <w:jc w:val="both"/>
        <w:rPr>
          <w:rStyle w:val="fontstyle01"/>
          <w:sz w:val="28"/>
          <w:szCs w:val="28"/>
        </w:rPr>
      </w:pPr>
      <w:r w:rsidRPr="00995761">
        <w:rPr>
          <w:rStyle w:val="fontstyle01"/>
          <w:sz w:val="28"/>
          <w:szCs w:val="28"/>
        </w:rPr>
        <w:t>- подготовка для возможного использования в тушении пожаров</w:t>
      </w:r>
      <w:r w:rsidRPr="00995761">
        <w:rPr>
          <w:color w:val="000000"/>
          <w:sz w:val="28"/>
          <w:szCs w:val="28"/>
        </w:rPr>
        <w:br/>
      </w:r>
      <w:r w:rsidRPr="00995761">
        <w:rPr>
          <w:rStyle w:val="fontstyle01"/>
          <w:sz w:val="28"/>
          <w:szCs w:val="28"/>
        </w:rPr>
        <w:t>имеющейся водовозной и землеройной техники;</w:t>
      </w:r>
    </w:p>
    <w:p w:rsidR="00240113" w:rsidRDefault="00240113" w:rsidP="00240113">
      <w:pPr>
        <w:ind w:firstLine="709"/>
        <w:jc w:val="both"/>
        <w:rPr>
          <w:rStyle w:val="fontstyle01"/>
          <w:sz w:val="28"/>
          <w:szCs w:val="28"/>
        </w:rPr>
      </w:pPr>
      <w:r w:rsidRPr="00995761">
        <w:rPr>
          <w:rStyle w:val="fontstyle01"/>
          <w:sz w:val="28"/>
          <w:szCs w:val="28"/>
        </w:rPr>
        <w:t>- проведение соответствующей разъяснительной работы с гражданами</w:t>
      </w:r>
      <w:r w:rsidRPr="00995761">
        <w:rPr>
          <w:color w:val="000000"/>
          <w:sz w:val="28"/>
          <w:szCs w:val="28"/>
        </w:rPr>
        <w:br/>
      </w:r>
      <w:r w:rsidRPr="00995761">
        <w:rPr>
          <w:rStyle w:val="fontstyle01"/>
          <w:sz w:val="28"/>
          <w:szCs w:val="28"/>
        </w:rPr>
        <w:t>о мерах пожарной безопасности и действиях при пожаре.</w:t>
      </w:r>
    </w:p>
    <w:p w:rsidR="00240113" w:rsidRDefault="00240113" w:rsidP="00240113">
      <w:pPr>
        <w:ind w:firstLine="709"/>
        <w:jc w:val="both"/>
        <w:rPr>
          <w:rStyle w:val="fontstyle01"/>
          <w:sz w:val="28"/>
          <w:szCs w:val="28"/>
        </w:rPr>
      </w:pPr>
      <w:r>
        <w:rPr>
          <w:rStyle w:val="fontstyle01"/>
          <w:sz w:val="28"/>
          <w:szCs w:val="28"/>
        </w:rPr>
        <w:t>3. Администрации Шуховского сельского поселения Знаменского муниципального района:</w:t>
      </w:r>
    </w:p>
    <w:p w:rsidR="00240113" w:rsidRDefault="00240113" w:rsidP="00240113">
      <w:pPr>
        <w:ind w:firstLine="709"/>
        <w:jc w:val="both"/>
        <w:rPr>
          <w:rStyle w:val="fontstyle01"/>
          <w:sz w:val="28"/>
          <w:szCs w:val="28"/>
        </w:rPr>
      </w:pPr>
      <w:r w:rsidRPr="00995761">
        <w:rPr>
          <w:rStyle w:val="fontstyle01"/>
          <w:sz w:val="28"/>
          <w:szCs w:val="28"/>
        </w:rPr>
        <w:t>- принять меры по увеличению противопожарных разрывов по границам</w:t>
      </w:r>
      <w:r w:rsidRPr="00995761">
        <w:rPr>
          <w:color w:val="000000"/>
          <w:sz w:val="28"/>
          <w:szCs w:val="28"/>
        </w:rPr>
        <w:br/>
      </w:r>
      <w:r w:rsidRPr="00995761">
        <w:rPr>
          <w:rStyle w:val="fontstyle01"/>
          <w:sz w:val="28"/>
          <w:szCs w:val="28"/>
        </w:rPr>
        <w:t>населенных пунктов и созданию противопожарных минерализованных полос в</w:t>
      </w:r>
      <w:r w:rsidRPr="00995761">
        <w:rPr>
          <w:color w:val="000000"/>
          <w:sz w:val="28"/>
          <w:szCs w:val="28"/>
        </w:rPr>
        <w:br/>
      </w:r>
      <w:r w:rsidRPr="00995761">
        <w:rPr>
          <w:rStyle w:val="fontstyle01"/>
          <w:sz w:val="28"/>
          <w:szCs w:val="28"/>
        </w:rPr>
        <w:t>соответствии с предъявляемыми требованиями.</w:t>
      </w:r>
      <w:r>
        <w:rPr>
          <w:rStyle w:val="fontstyle01"/>
          <w:sz w:val="28"/>
          <w:szCs w:val="28"/>
        </w:rPr>
        <w:t xml:space="preserve"> </w:t>
      </w:r>
      <w:r w:rsidRPr="00995761">
        <w:rPr>
          <w:rStyle w:val="fontstyle01"/>
          <w:sz w:val="28"/>
          <w:szCs w:val="28"/>
        </w:rPr>
        <w:t>При ухудшении оперативной обстановки на прилегающих к сельск</w:t>
      </w:r>
      <w:r>
        <w:rPr>
          <w:rStyle w:val="fontstyle01"/>
          <w:sz w:val="28"/>
          <w:szCs w:val="28"/>
        </w:rPr>
        <w:t>ому</w:t>
      </w:r>
      <w:r w:rsidRPr="00995761">
        <w:rPr>
          <w:rStyle w:val="fontstyle01"/>
          <w:sz w:val="28"/>
          <w:szCs w:val="28"/>
        </w:rPr>
        <w:t xml:space="preserve"> поселени</w:t>
      </w:r>
      <w:r>
        <w:rPr>
          <w:rStyle w:val="fontstyle01"/>
          <w:sz w:val="28"/>
          <w:szCs w:val="28"/>
        </w:rPr>
        <w:t>ю</w:t>
      </w:r>
      <w:r w:rsidRPr="00995761">
        <w:rPr>
          <w:rStyle w:val="fontstyle01"/>
          <w:sz w:val="28"/>
          <w:szCs w:val="28"/>
        </w:rPr>
        <w:t xml:space="preserve"> территориях,</w:t>
      </w:r>
      <w:r>
        <w:rPr>
          <w:rStyle w:val="fontstyle01"/>
          <w:sz w:val="28"/>
          <w:szCs w:val="28"/>
        </w:rPr>
        <w:t xml:space="preserve"> </w:t>
      </w:r>
      <w:r w:rsidRPr="00995761">
        <w:rPr>
          <w:rStyle w:val="fontstyle01"/>
          <w:sz w:val="28"/>
          <w:szCs w:val="28"/>
        </w:rPr>
        <w:t>подверженных угрозе лесных пожаров,</w:t>
      </w:r>
      <w:r>
        <w:rPr>
          <w:rStyle w:val="fontstyle01"/>
          <w:sz w:val="28"/>
          <w:szCs w:val="28"/>
        </w:rPr>
        <w:t xml:space="preserve"> </w:t>
      </w:r>
      <w:r w:rsidRPr="00995761">
        <w:rPr>
          <w:rStyle w:val="fontstyle01"/>
          <w:sz w:val="28"/>
          <w:szCs w:val="28"/>
        </w:rPr>
        <w:t>рассмотреть возможность увеличения ширины минерализованных полос по</w:t>
      </w:r>
      <w:r>
        <w:rPr>
          <w:rStyle w:val="fontstyle01"/>
          <w:sz w:val="28"/>
          <w:szCs w:val="28"/>
        </w:rPr>
        <w:t xml:space="preserve"> </w:t>
      </w:r>
      <w:r w:rsidRPr="00995761">
        <w:rPr>
          <w:rStyle w:val="fontstyle01"/>
          <w:sz w:val="28"/>
          <w:szCs w:val="28"/>
        </w:rPr>
        <w:t>границам населенных п</w:t>
      </w:r>
      <w:r>
        <w:rPr>
          <w:rStyle w:val="fontstyle01"/>
          <w:sz w:val="28"/>
          <w:szCs w:val="28"/>
        </w:rPr>
        <w:t>унктов.</w:t>
      </w:r>
    </w:p>
    <w:p w:rsidR="00240113" w:rsidRDefault="00240113" w:rsidP="00240113">
      <w:pPr>
        <w:ind w:firstLine="709"/>
        <w:jc w:val="both"/>
        <w:rPr>
          <w:rStyle w:val="fontstyle01"/>
          <w:sz w:val="28"/>
          <w:szCs w:val="28"/>
        </w:rPr>
      </w:pPr>
      <w:r w:rsidRPr="00995761">
        <w:rPr>
          <w:rStyle w:val="fontstyle01"/>
          <w:sz w:val="28"/>
          <w:szCs w:val="28"/>
        </w:rPr>
        <w:t>- принять меры по усилению профилактики пожаров в населенных</w:t>
      </w:r>
      <w:r w:rsidRPr="00995761">
        <w:rPr>
          <w:color w:val="000000"/>
          <w:sz w:val="28"/>
          <w:szCs w:val="28"/>
        </w:rPr>
        <w:br/>
      </w:r>
      <w:r w:rsidRPr="00995761">
        <w:rPr>
          <w:rStyle w:val="fontstyle01"/>
          <w:sz w:val="28"/>
          <w:szCs w:val="28"/>
        </w:rPr>
        <w:t>пунктах, прилегающих к лесным массивам</w:t>
      </w:r>
      <w:r>
        <w:rPr>
          <w:rStyle w:val="fontstyle01"/>
          <w:sz w:val="28"/>
          <w:szCs w:val="28"/>
        </w:rPr>
        <w:t xml:space="preserve">, в том числе </w:t>
      </w:r>
      <w:r w:rsidRPr="00995761">
        <w:rPr>
          <w:rStyle w:val="fontstyle01"/>
          <w:sz w:val="28"/>
          <w:szCs w:val="28"/>
        </w:rPr>
        <w:t>организовать работу с населением по разъяснению правил пожарной</w:t>
      </w:r>
      <w:r>
        <w:rPr>
          <w:rStyle w:val="fontstyle01"/>
          <w:sz w:val="28"/>
          <w:szCs w:val="28"/>
        </w:rPr>
        <w:t xml:space="preserve"> </w:t>
      </w:r>
      <w:r w:rsidRPr="00995761">
        <w:rPr>
          <w:rStyle w:val="fontstyle01"/>
          <w:sz w:val="28"/>
          <w:szCs w:val="28"/>
        </w:rPr>
        <w:t>безопасности;</w:t>
      </w:r>
    </w:p>
    <w:p w:rsidR="00240113" w:rsidRDefault="00240113" w:rsidP="00240113">
      <w:pPr>
        <w:ind w:firstLine="709"/>
        <w:jc w:val="both"/>
        <w:rPr>
          <w:rStyle w:val="fontstyle01"/>
          <w:sz w:val="28"/>
          <w:szCs w:val="28"/>
        </w:rPr>
      </w:pPr>
      <w:r w:rsidRPr="00995761">
        <w:rPr>
          <w:rStyle w:val="fontstyle01"/>
          <w:sz w:val="28"/>
          <w:szCs w:val="28"/>
        </w:rPr>
        <w:t>- уточнить планы и места временного переселения (эвакуации) населения</w:t>
      </w:r>
      <w:r w:rsidRPr="00995761">
        <w:rPr>
          <w:color w:val="000000"/>
          <w:sz w:val="28"/>
          <w:szCs w:val="28"/>
        </w:rPr>
        <w:br/>
      </w:r>
      <w:r w:rsidRPr="00995761">
        <w:rPr>
          <w:rStyle w:val="fontstyle01"/>
          <w:sz w:val="28"/>
          <w:szCs w:val="28"/>
        </w:rPr>
        <w:t>из районов, опасных для проживания, с предоставлением стационарных или</w:t>
      </w:r>
      <w:r w:rsidRPr="00995761">
        <w:rPr>
          <w:color w:val="000000"/>
          <w:sz w:val="28"/>
          <w:szCs w:val="28"/>
        </w:rPr>
        <w:br/>
      </w:r>
      <w:r w:rsidRPr="00995761">
        <w:rPr>
          <w:rStyle w:val="fontstyle01"/>
          <w:sz w:val="28"/>
          <w:szCs w:val="28"/>
        </w:rPr>
        <w:t>временных жилых помещений;</w:t>
      </w:r>
    </w:p>
    <w:p w:rsidR="00240113" w:rsidRDefault="00240113" w:rsidP="00240113">
      <w:pPr>
        <w:ind w:firstLine="709"/>
        <w:jc w:val="both"/>
        <w:rPr>
          <w:rStyle w:val="fontstyle01"/>
          <w:sz w:val="28"/>
          <w:szCs w:val="28"/>
        </w:rPr>
      </w:pPr>
      <w:r w:rsidRPr="00995761">
        <w:rPr>
          <w:rStyle w:val="fontstyle01"/>
          <w:sz w:val="28"/>
          <w:szCs w:val="28"/>
        </w:rPr>
        <w:t>- осуществлять информирование населения о чрезвычайной пожарной</w:t>
      </w:r>
      <w:r w:rsidRPr="00995761">
        <w:rPr>
          <w:color w:val="000000"/>
          <w:sz w:val="28"/>
          <w:szCs w:val="28"/>
        </w:rPr>
        <w:br/>
      </w:r>
      <w:r w:rsidRPr="00995761">
        <w:rPr>
          <w:rStyle w:val="fontstyle01"/>
          <w:sz w:val="28"/>
          <w:szCs w:val="28"/>
        </w:rPr>
        <w:t>опасности в лесах и на землях сельскохозяйственного назначения;</w:t>
      </w:r>
    </w:p>
    <w:p w:rsidR="00240113" w:rsidRDefault="00240113" w:rsidP="00240113">
      <w:pPr>
        <w:ind w:firstLine="709"/>
        <w:jc w:val="both"/>
        <w:rPr>
          <w:sz w:val="28"/>
          <w:szCs w:val="28"/>
        </w:rPr>
      </w:pPr>
      <w:r>
        <w:rPr>
          <w:rStyle w:val="fontstyle01"/>
          <w:sz w:val="28"/>
          <w:szCs w:val="28"/>
        </w:rPr>
        <w:t xml:space="preserve">- в случае возникновения пожаров </w:t>
      </w:r>
      <w:r>
        <w:rPr>
          <w:sz w:val="28"/>
          <w:szCs w:val="28"/>
        </w:rPr>
        <w:t>принять меры по оповещению населения и подразделений Государственной противопожарной службы о пожаре;</w:t>
      </w:r>
    </w:p>
    <w:p w:rsidR="00240113" w:rsidRDefault="00240113" w:rsidP="00240113">
      <w:pPr>
        <w:ind w:firstLine="709"/>
        <w:jc w:val="both"/>
        <w:rPr>
          <w:sz w:val="28"/>
          <w:szCs w:val="28"/>
        </w:rPr>
      </w:pPr>
      <w:r>
        <w:rPr>
          <w:rStyle w:val="fontstyle01"/>
          <w:sz w:val="28"/>
          <w:szCs w:val="28"/>
        </w:rPr>
        <w:t xml:space="preserve">- обеспечить </w:t>
      </w:r>
      <w:r>
        <w:rPr>
          <w:sz w:val="28"/>
          <w:szCs w:val="28"/>
        </w:rPr>
        <w:t>условия для деятельности добровольной пожарной охраны , а также для участия граждан в обеспечении первичных мер пожарной безопасности в иных формах в соответствии с федеральным законодательством;</w:t>
      </w:r>
    </w:p>
    <w:p w:rsidR="00240113" w:rsidRDefault="00240113" w:rsidP="00240113">
      <w:pPr>
        <w:ind w:firstLine="709"/>
        <w:jc w:val="both"/>
        <w:rPr>
          <w:sz w:val="28"/>
          <w:szCs w:val="28"/>
        </w:rPr>
      </w:pPr>
      <w:r>
        <w:rPr>
          <w:rStyle w:val="fontstyle01"/>
          <w:sz w:val="28"/>
          <w:szCs w:val="28"/>
        </w:rPr>
        <w:t xml:space="preserve">- </w:t>
      </w:r>
      <w:r>
        <w:rPr>
          <w:sz w:val="28"/>
          <w:szCs w:val="28"/>
        </w:rPr>
        <w:t>создать в целях пожаротушения условия для забора воды из источников наружного водоснабжения, расположенных в сельских населенных пунктах и на прилегающих к ним территориях;</w:t>
      </w:r>
    </w:p>
    <w:p w:rsidR="00240113" w:rsidRDefault="00240113" w:rsidP="00240113">
      <w:pPr>
        <w:ind w:firstLine="709"/>
        <w:jc w:val="both"/>
        <w:rPr>
          <w:sz w:val="28"/>
          <w:szCs w:val="28"/>
        </w:rPr>
      </w:pPr>
      <w:r>
        <w:rPr>
          <w:sz w:val="28"/>
          <w:szCs w:val="28"/>
        </w:rPr>
        <w:t xml:space="preserve">- </w:t>
      </w:r>
      <w:r>
        <w:rPr>
          <w:rStyle w:val="fontstyle01"/>
          <w:sz w:val="28"/>
          <w:szCs w:val="28"/>
        </w:rPr>
        <w:t xml:space="preserve">обеспечить </w:t>
      </w:r>
      <w:r>
        <w:rPr>
          <w:sz w:val="28"/>
          <w:szCs w:val="28"/>
        </w:rPr>
        <w:t>оснащение территорий общего пользования Шуховского сельского поселения первичными средствами тушения пожаров и противопожарным инвентарем, проверить исправность средств пожаротушения, в том числе мотопомп;</w:t>
      </w:r>
    </w:p>
    <w:p w:rsidR="00240113" w:rsidRDefault="00240113" w:rsidP="00240113">
      <w:pPr>
        <w:ind w:firstLine="709"/>
        <w:jc w:val="both"/>
        <w:rPr>
          <w:sz w:val="28"/>
          <w:szCs w:val="28"/>
        </w:rPr>
      </w:pPr>
      <w:r>
        <w:rPr>
          <w:sz w:val="28"/>
          <w:szCs w:val="28"/>
        </w:rPr>
        <w:t>- оказывать содействие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40113" w:rsidRDefault="00240113" w:rsidP="00240113">
      <w:pPr>
        <w:ind w:firstLine="709"/>
        <w:jc w:val="both"/>
        <w:rPr>
          <w:rStyle w:val="fontstyle01"/>
          <w:sz w:val="28"/>
          <w:szCs w:val="28"/>
        </w:rPr>
      </w:pPr>
      <w:r>
        <w:rPr>
          <w:rStyle w:val="fontstyle01"/>
          <w:sz w:val="28"/>
          <w:szCs w:val="28"/>
        </w:rPr>
        <w:t xml:space="preserve">4. </w:t>
      </w:r>
      <w:r w:rsidRPr="00995761">
        <w:rPr>
          <w:rStyle w:val="fontstyle01"/>
          <w:sz w:val="28"/>
          <w:szCs w:val="28"/>
        </w:rPr>
        <w:t>Рекомендовать:</w:t>
      </w:r>
    </w:p>
    <w:p w:rsidR="00240113" w:rsidRDefault="00240113" w:rsidP="00240113">
      <w:pPr>
        <w:ind w:firstLine="709"/>
        <w:jc w:val="both"/>
        <w:rPr>
          <w:rStyle w:val="fontstyle01"/>
          <w:sz w:val="28"/>
          <w:szCs w:val="28"/>
        </w:rPr>
      </w:pPr>
      <w:r w:rsidRPr="00995761">
        <w:rPr>
          <w:rStyle w:val="fontstyle01"/>
          <w:sz w:val="28"/>
          <w:szCs w:val="28"/>
        </w:rPr>
        <w:t xml:space="preserve">1) </w:t>
      </w:r>
      <w:r>
        <w:rPr>
          <w:rStyle w:val="fontstyle01"/>
          <w:sz w:val="28"/>
          <w:szCs w:val="28"/>
        </w:rPr>
        <w:t>ТОНД и ПР по Знаменскому району УНД и ПР ГУ МЧС России по Омской области</w:t>
      </w:r>
      <w:r w:rsidRPr="00995761">
        <w:rPr>
          <w:rStyle w:val="fontstyle01"/>
          <w:sz w:val="28"/>
          <w:szCs w:val="28"/>
        </w:rPr>
        <w:t>:</w:t>
      </w:r>
    </w:p>
    <w:p w:rsidR="00240113" w:rsidRDefault="00240113" w:rsidP="00240113">
      <w:pPr>
        <w:ind w:firstLine="709"/>
        <w:jc w:val="both"/>
        <w:rPr>
          <w:rStyle w:val="fontstyle01"/>
          <w:sz w:val="28"/>
          <w:szCs w:val="28"/>
        </w:rPr>
      </w:pPr>
      <w:r w:rsidRPr="00995761">
        <w:rPr>
          <w:rStyle w:val="fontstyle01"/>
          <w:sz w:val="28"/>
          <w:szCs w:val="28"/>
        </w:rPr>
        <w:t>- организовать в соответствии с законодательством проведение рейдовых</w:t>
      </w:r>
      <w:r w:rsidRPr="00995761">
        <w:rPr>
          <w:color w:val="000000"/>
          <w:sz w:val="28"/>
          <w:szCs w:val="28"/>
        </w:rPr>
        <w:br/>
      </w:r>
      <w:r w:rsidRPr="00995761">
        <w:rPr>
          <w:rStyle w:val="fontstyle01"/>
          <w:sz w:val="28"/>
          <w:szCs w:val="28"/>
        </w:rPr>
        <w:t xml:space="preserve">мероприятий по контролю за </w:t>
      </w:r>
      <w:r>
        <w:rPr>
          <w:rStyle w:val="fontstyle01"/>
          <w:sz w:val="28"/>
          <w:szCs w:val="28"/>
        </w:rPr>
        <w:t xml:space="preserve">обеспечением </w:t>
      </w:r>
      <w:r w:rsidRPr="00995761">
        <w:rPr>
          <w:rStyle w:val="fontstyle01"/>
          <w:sz w:val="28"/>
          <w:szCs w:val="28"/>
        </w:rPr>
        <w:t xml:space="preserve">мер пожарной безопасности в населенных пунктах </w:t>
      </w:r>
      <w:r>
        <w:rPr>
          <w:rStyle w:val="fontstyle01"/>
          <w:sz w:val="28"/>
          <w:szCs w:val="28"/>
        </w:rPr>
        <w:t xml:space="preserve">Шуховского сельского поселения Знаменского муниципального района </w:t>
      </w:r>
      <w:r w:rsidRPr="00995761">
        <w:rPr>
          <w:rStyle w:val="fontstyle01"/>
          <w:sz w:val="28"/>
          <w:szCs w:val="28"/>
        </w:rPr>
        <w:t>в условиях</w:t>
      </w:r>
      <w:r>
        <w:rPr>
          <w:rStyle w:val="fontstyle01"/>
          <w:sz w:val="28"/>
          <w:szCs w:val="28"/>
        </w:rPr>
        <w:t xml:space="preserve"> </w:t>
      </w:r>
      <w:r w:rsidRPr="00995761">
        <w:rPr>
          <w:rStyle w:val="fontstyle01"/>
          <w:sz w:val="28"/>
          <w:szCs w:val="28"/>
        </w:rPr>
        <w:t>действия особого противопожарного режима;</w:t>
      </w:r>
    </w:p>
    <w:p w:rsidR="00240113" w:rsidRDefault="00240113" w:rsidP="00240113">
      <w:pPr>
        <w:ind w:firstLine="709"/>
        <w:jc w:val="both"/>
        <w:rPr>
          <w:rStyle w:val="fontstyle01"/>
          <w:sz w:val="28"/>
          <w:szCs w:val="28"/>
        </w:rPr>
      </w:pPr>
      <w:r w:rsidRPr="00995761">
        <w:rPr>
          <w:rStyle w:val="fontstyle01"/>
          <w:sz w:val="28"/>
          <w:szCs w:val="28"/>
        </w:rPr>
        <w:t>- принять меры по усилению профилактики пожаров на объектах,</w:t>
      </w:r>
      <w:r w:rsidRPr="00995761">
        <w:rPr>
          <w:color w:val="000000"/>
          <w:sz w:val="28"/>
          <w:szCs w:val="28"/>
        </w:rPr>
        <w:br/>
      </w:r>
      <w:r w:rsidRPr="00995761">
        <w:rPr>
          <w:rStyle w:val="fontstyle01"/>
          <w:sz w:val="28"/>
          <w:szCs w:val="28"/>
        </w:rPr>
        <w:t>прилегающих к лесным массивам;</w:t>
      </w:r>
    </w:p>
    <w:p w:rsidR="00240113" w:rsidRDefault="00240113" w:rsidP="00240113">
      <w:pPr>
        <w:ind w:firstLine="709"/>
        <w:jc w:val="both"/>
        <w:rPr>
          <w:rStyle w:val="fontstyle01"/>
          <w:sz w:val="28"/>
          <w:szCs w:val="28"/>
        </w:rPr>
      </w:pPr>
      <w:r w:rsidRPr="00995761">
        <w:rPr>
          <w:rStyle w:val="fontstyle01"/>
          <w:sz w:val="28"/>
          <w:szCs w:val="28"/>
        </w:rPr>
        <w:t>- принять участие в разъяснительной работе с гражданами о мерах</w:t>
      </w:r>
      <w:r w:rsidRPr="00995761">
        <w:rPr>
          <w:color w:val="000000"/>
          <w:sz w:val="28"/>
          <w:szCs w:val="28"/>
        </w:rPr>
        <w:br/>
      </w:r>
      <w:r w:rsidRPr="00995761">
        <w:rPr>
          <w:rStyle w:val="fontstyle01"/>
          <w:sz w:val="28"/>
          <w:szCs w:val="28"/>
        </w:rPr>
        <w:t>пожарной безопасности и действиях при пожаре;</w:t>
      </w:r>
    </w:p>
    <w:p w:rsidR="00240113" w:rsidRPr="00995761" w:rsidRDefault="00240113" w:rsidP="00240113">
      <w:pPr>
        <w:ind w:firstLine="709"/>
        <w:jc w:val="both"/>
        <w:rPr>
          <w:sz w:val="28"/>
          <w:szCs w:val="28"/>
        </w:rPr>
      </w:pPr>
      <w:r>
        <w:rPr>
          <w:rStyle w:val="fontstyle01"/>
          <w:sz w:val="28"/>
          <w:szCs w:val="28"/>
        </w:rPr>
        <w:t>2</w:t>
      </w:r>
      <w:r w:rsidRPr="00995761">
        <w:rPr>
          <w:rStyle w:val="fontstyle01"/>
          <w:sz w:val="28"/>
          <w:szCs w:val="28"/>
        </w:rPr>
        <w:t xml:space="preserve">) </w:t>
      </w:r>
      <w:r>
        <w:rPr>
          <w:rStyle w:val="fontstyle01"/>
          <w:sz w:val="28"/>
          <w:szCs w:val="28"/>
        </w:rPr>
        <w:t xml:space="preserve">ОМВД России по Знаменскому району </w:t>
      </w:r>
      <w:r w:rsidRPr="00995761">
        <w:rPr>
          <w:rStyle w:val="fontstyle01"/>
          <w:sz w:val="28"/>
          <w:szCs w:val="28"/>
        </w:rPr>
        <w:t>принять участие в мероприятиях по обеспечению особого</w:t>
      </w:r>
      <w:r>
        <w:rPr>
          <w:rStyle w:val="fontstyle01"/>
          <w:sz w:val="28"/>
          <w:szCs w:val="28"/>
        </w:rPr>
        <w:t xml:space="preserve"> </w:t>
      </w:r>
      <w:r w:rsidRPr="00995761">
        <w:rPr>
          <w:rStyle w:val="fontstyle01"/>
          <w:sz w:val="28"/>
          <w:szCs w:val="28"/>
        </w:rPr>
        <w:t>противопожарного режима, в том числе в составе патрульно-контрольных</w:t>
      </w:r>
      <w:r>
        <w:rPr>
          <w:rStyle w:val="fontstyle01"/>
          <w:sz w:val="28"/>
          <w:szCs w:val="28"/>
        </w:rPr>
        <w:t xml:space="preserve"> </w:t>
      </w:r>
      <w:r w:rsidRPr="00995761">
        <w:rPr>
          <w:rStyle w:val="fontstyle01"/>
          <w:sz w:val="28"/>
          <w:szCs w:val="28"/>
        </w:rPr>
        <w:t>групп, в части усиления охраны общественного порядка и объектов,</w:t>
      </w:r>
      <w:r>
        <w:rPr>
          <w:rStyle w:val="fontstyle01"/>
          <w:sz w:val="28"/>
          <w:szCs w:val="28"/>
        </w:rPr>
        <w:t xml:space="preserve"> </w:t>
      </w:r>
      <w:r w:rsidRPr="00995761">
        <w:rPr>
          <w:rStyle w:val="fontstyle01"/>
          <w:sz w:val="28"/>
          <w:szCs w:val="28"/>
        </w:rPr>
        <w:t>обеспечивающих жизнедеятельность населения, в местах пожаров и на</w:t>
      </w:r>
      <w:r>
        <w:rPr>
          <w:rStyle w:val="fontstyle01"/>
          <w:sz w:val="28"/>
          <w:szCs w:val="28"/>
        </w:rPr>
        <w:t xml:space="preserve"> </w:t>
      </w:r>
      <w:r w:rsidRPr="00995761">
        <w:rPr>
          <w:rStyle w:val="fontstyle01"/>
          <w:sz w:val="28"/>
          <w:szCs w:val="28"/>
        </w:rPr>
        <w:t>прилегающих к ним территориях, а также контроля доступа граждан и въезда</w:t>
      </w:r>
      <w:r>
        <w:rPr>
          <w:rStyle w:val="fontstyle01"/>
          <w:sz w:val="28"/>
          <w:szCs w:val="28"/>
        </w:rPr>
        <w:t xml:space="preserve"> </w:t>
      </w:r>
      <w:r w:rsidRPr="00995761">
        <w:rPr>
          <w:rStyle w:val="fontstyle01"/>
          <w:sz w:val="28"/>
          <w:szCs w:val="28"/>
        </w:rPr>
        <w:t>транспортных средств на территорию лесных массивов.</w:t>
      </w:r>
    </w:p>
    <w:p w:rsidR="00240113" w:rsidRPr="00A44EC9" w:rsidRDefault="00240113" w:rsidP="00240113">
      <w:pPr>
        <w:pStyle w:val="aff2"/>
        <w:numPr>
          <w:ilvl w:val="0"/>
          <w:numId w:val="27"/>
        </w:numPr>
        <w:suppressAutoHyphens w:val="0"/>
        <w:autoSpaceDE w:val="0"/>
        <w:autoSpaceDN w:val="0"/>
        <w:adjustRightInd w:val="0"/>
        <w:spacing w:after="0" w:line="240" w:lineRule="auto"/>
        <w:ind w:left="0" w:firstLine="709"/>
        <w:contextualSpacing/>
        <w:jc w:val="both"/>
        <w:rPr>
          <w:sz w:val="28"/>
          <w:szCs w:val="28"/>
        </w:rPr>
      </w:pPr>
      <w:r w:rsidRPr="00FC1583">
        <w:rPr>
          <w:sz w:val="28"/>
        </w:rPr>
        <w:t>Настоящее постановление подлежит официальному опубликованию (обнародованию) и вступает в силу после</w:t>
      </w:r>
      <w:r w:rsidRPr="00FC1583">
        <w:rPr>
          <w:sz w:val="28"/>
          <w:szCs w:val="28"/>
        </w:rPr>
        <w:t xml:space="preserve"> его </w:t>
      </w:r>
      <w:r w:rsidRPr="00FC1583">
        <w:rPr>
          <w:sz w:val="28"/>
        </w:rPr>
        <w:t>официального опубликования (обнародования)</w:t>
      </w:r>
      <w:r>
        <w:rPr>
          <w:sz w:val="28"/>
        </w:rPr>
        <w:t xml:space="preserve"> </w:t>
      </w:r>
    </w:p>
    <w:p w:rsidR="00240113" w:rsidRPr="00A44EC9" w:rsidRDefault="00240113" w:rsidP="00240113">
      <w:pPr>
        <w:pStyle w:val="aff2"/>
        <w:numPr>
          <w:ilvl w:val="0"/>
          <w:numId w:val="27"/>
        </w:numPr>
        <w:suppressAutoHyphens w:val="0"/>
        <w:autoSpaceDE w:val="0"/>
        <w:autoSpaceDN w:val="0"/>
        <w:adjustRightInd w:val="0"/>
        <w:spacing w:after="0" w:line="240" w:lineRule="auto"/>
        <w:ind w:left="0" w:firstLine="709"/>
        <w:contextualSpacing/>
        <w:jc w:val="both"/>
        <w:rPr>
          <w:sz w:val="28"/>
          <w:szCs w:val="28"/>
        </w:rPr>
      </w:pPr>
      <w:r w:rsidRPr="00A44EC9">
        <w:rPr>
          <w:sz w:val="28"/>
          <w:szCs w:val="28"/>
        </w:rPr>
        <w:t>Контроль за исполнением настоящего постановления оставляю за собой.</w:t>
      </w:r>
    </w:p>
    <w:p w:rsidR="00240113" w:rsidRDefault="00240113" w:rsidP="00240113">
      <w:pPr>
        <w:ind w:firstLine="709"/>
        <w:jc w:val="both"/>
        <w:rPr>
          <w:sz w:val="28"/>
          <w:szCs w:val="28"/>
        </w:rPr>
      </w:pPr>
    </w:p>
    <w:p w:rsidR="00240113" w:rsidRDefault="00240113" w:rsidP="00240113">
      <w:pPr>
        <w:ind w:firstLine="709"/>
        <w:jc w:val="both"/>
        <w:rPr>
          <w:sz w:val="28"/>
          <w:szCs w:val="28"/>
        </w:rPr>
      </w:pPr>
    </w:p>
    <w:p w:rsidR="00240113" w:rsidRDefault="00240113" w:rsidP="00240113">
      <w:pPr>
        <w:tabs>
          <w:tab w:val="left" w:pos="6795"/>
        </w:tabs>
        <w:jc w:val="both"/>
        <w:rPr>
          <w:sz w:val="28"/>
          <w:szCs w:val="28"/>
        </w:rPr>
      </w:pPr>
      <w:r>
        <w:rPr>
          <w:sz w:val="28"/>
          <w:szCs w:val="28"/>
        </w:rPr>
        <w:t>И.о главы</w:t>
      </w:r>
      <w:r w:rsidRPr="00100A10">
        <w:rPr>
          <w:sz w:val="28"/>
          <w:szCs w:val="28"/>
        </w:rPr>
        <w:t xml:space="preserve"> </w:t>
      </w:r>
      <w:r>
        <w:rPr>
          <w:sz w:val="28"/>
          <w:szCs w:val="28"/>
        </w:rPr>
        <w:t xml:space="preserve">Шуховского </w:t>
      </w:r>
      <w:r>
        <w:rPr>
          <w:sz w:val="28"/>
          <w:szCs w:val="28"/>
        </w:rPr>
        <w:tab/>
      </w:r>
    </w:p>
    <w:p w:rsidR="00240113" w:rsidRDefault="00240113" w:rsidP="00240113">
      <w:pPr>
        <w:jc w:val="both"/>
        <w:rPr>
          <w:sz w:val="28"/>
          <w:szCs w:val="28"/>
        </w:rPr>
      </w:pPr>
      <w:r>
        <w:rPr>
          <w:sz w:val="28"/>
          <w:szCs w:val="28"/>
        </w:rPr>
        <w:t xml:space="preserve">сельского поселения                                                                Ю.В.Глебко                               </w:t>
      </w:r>
    </w:p>
    <w:p w:rsidR="00240113" w:rsidRDefault="00240113" w:rsidP="00240113">
      <w:pPr>
        <w:jc w:val="both"/>
        <w:rPr>
          <w:sz w:val="28"/>
          <w:szCs w:val="28"/>
        </w:rPr>
      </w:pPr>
      <w:r>
        <w:rPr>
          <w:sz w:val="28"/>
          <w:szCs w:val="28"/>
        </w:rPr>
        <w:t xml:space="preserve"> </w:t>
      </w:r>
      <w:r w:rsidRPr="00100A10">
        <w:rPr>
          <w:sz w:val="28"/>
          <w:szCs w:val="28"/>
        </w:rPr>
        <w:t xml:space="preserve"> </w:t>
      </w:r>
      <w:r>
        <w:rPr>
          <w:sz w:val="28"/>
          <w:szCs w:val="28"/>
        </w:rPr>
        <w:t xml:space="preserve">                        </w:t>
      </w: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Default="00240113" w:rsidP="00240113">
      <w:pPr>
        <w:jc w:val="both"/>
        <w:rPr>
          <w:sz w:val="28"/>
          <w:szCs w:val="28"/>
        </w:rPr>
      </w:pPr>
    </w:p>
    <w:p w:rsidR="00240113" w:rsidRPr="00F1071A" w:rsidRDefault="00240113" w:rsidP="00240113">
      <w:pPr>
        <w:spacing w:line="240" w:lineRule="exact"/>
        <w:jc w:val="both"/>
        <w:rPr>
          <w:sz w:val="28"/>
          <w:szCs w:val="28"/>
        </w:rPr>
      </w:pPr>
    </w:p>
    <w:p w:rsidR="00240113" w:rsidRDefault="00240113" w:rsidP="00240113">
      <w:pPr>
        <w:shd w:val="clear" w:color="auto" w:fill="FFFFFF"/>
        <w:spacing w:before="150"/>
        <w:jc w:val="center"/>
        <w:rPr>
          <w:b/>
          <w:bCs/>
          <w:color w:val="383838"/>
          <w:sz w:val="28"/>
          <w:szCs w:val="28"/>
        </w:rPr>
      </w:pPr>
      <w:r>
        <w:rPr>
          <w:b/>
          <w:bCs/>
          <w:color w:val="383838"/>
          <w:sz w:val="28"/>
          <w:szCs w:val="28"/>
        </w:rPr>
        <w:t>ГЛАВА ШУХОВСКОГО СЕЛЬСКОГО ПОСЕЛЕНИЯ ЗНАМЕНСКОГО МУНИЦИПАЛЬНОГО РАЙОНА ОМСКОЙ ОБЛАСТИ</w:t>
      </w:r>
    </w:p>
    <w:p w:rsidR="00240113" w:rsidRPr="00BF113A" w:rsidRDefault="00240113" w:rsidP="00240113">
      <w:pPr>
        <w:shd w:val="clear" w:color="auto" w:fill="FFFFFF"/>
        <w:spacing w:before="150"/>
        <w:jc w:val="center"/>
        <w:rPr>
          <w:color w:val="383838"/>
          <w:sz w:val="28"/>
          <w:szCs w:val="28"/>
        </w:rPr>
      </w:pPr>
      <w:r w:rsidRPr="00BF113A">
        <w:rPr>
          <w:color w:val="383838"/>
          <w:sz w:val="28"/>
          <w:szCs w:val="28"/>
        </w:rPr>
        <w:t> </w:t>
      </w:r>
    </w:p>
    <w:p w:rsidR="00240113" w:rsidRPr="00EC4482" w:rsidRDefault="00240113" w:rsidP="00240113">
      <w:pPr>
        <w:shd w:val="clear" w:color="auto" w:fill="FFFFFF"/>
        <w:spacing w:before="150"/>
        <w:jc w:val="center"/>
        <w:rPr>
          <w:sz w:val="28"/>
          <w:szCs w:val="28"/>
        </w:rPr>
      </w:pPr>
      <w:r w:rsidRPr="00EC4482">
        <w:rPr>
          <w:b/>
          <w:bCs/>
          <w:sz w:val="28"/>
          <w:szCs w:val="28"/>
        </w:rPr>
        <w:t>П О С Т А Н О В Л Е Н И Е</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xml:space="preserve">от </w:t>
      </w:r>
      <w:r>
        <w:rPr>
          <w:color w:val="383838"/>
          <w:sz w:val="28"/>
          <w:szCs w:val="28"/>
        </w:rPr>
        <w:t>17.04.2025</w:t>
      </w:r>
      <w:r w:rsidRPr="00BF113A">
        <w:rPr>
          <w:color w:val="383838"/>
          <w:sz w:val="28"/>
          <w:szCs w:val="28"/>
        </w:rPr>
        <w:t xml:space="preserve"> г.</w:t>
      </w:r>
      <w:r>
        <w:rPr>
          <w:color w:val="383838"/>
          <w:sz w:val="28"/>
          <w:szCs w:val="28"/>
        </w:rPr>
        <w:t xml:space="preserve">                                                                     </w:t>
      </w:r>
      <w:r w:rsidRPr="00BF113A">
        <w:rPr>
          <w:color w:val="383838"/>
          <w:sz w:val="28"/>
          <w:szCs w:val="28"/>
        </w:rPr>
        <w:t xml:space="preserve"> № </w:t>
      </w:r>
      <w:r>
        <w:rPr>
          <w:color w:val="383838"/>
          <w:sz w:val="28"/>
          <w:szCs w:val="28"/>
        </w:rPr>
        <w:t xml:space="preserve"> 24 - П</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3C6275" w:rsidRDefault="00240113" w:rsidP="00240113">
      <w:pPr>
        <w:rPr>
          <w:sz w:val="28"/>
          <w:szCs w:val="28"/>
        </w:rPr>
      </w:pPr>
      <w:r>
        <w:rPr>
          <w:sz w:val="28"/>
          <w:szCs w:val="28"/>
        </w:rPr>
        <w:t>О внесении изменений в муниципальную программу « Обеспечение первичных мер пожарной безопасности на территории Шуховского сельского поселения на 2023-2025 годы» утвержденную постановлением главы Шуховского сельского поселения от 10.04.2023 №17-П</w:t>
      </w:r>
    </w:p>
    <w:p w:rsidR="00240113" w:rsidRDefault="00240113" w:rsidP="00240113">
      <w:pPr>
        <w:shd w:val="clear" w:color="auto" w:fill="FFFFFF"/>
        <w:spacing w:before="150"/>
        <w:ind w:firstLine="703"/>
        <w:jc w:val="both"/>
        <w:rPr>
          <w:color w:val="383838"/>
          <w:sz w:val="28"/>
          <w:szCs w:val="28"/>
        </w:rPr>
      </w:pPr>
      <w:r w:rsidRPr="00BF113A">
        <w:rPr>
          <w:color w:val="383838"/>
          <w:sz w:val="28"/>
          <w:szCs w:val="28"/>
        </w:rPr>
        <w:t xml:space="preserve">В соответствии с Федеральным </w:t>
      </w:r>
      <w:hyperlink r:id="rId7" w:history="1">
        <w:r w:rsidRPr="00BF113A">
          <w:rPr>
            <w:color w:val="3C4907"/>
            <w:sz w:val="28"/>
            <w:szCs w:val="28"/>
          </w:rPr>
          <w:t>законом</w:t>
        </w:r>
      </w:hyperlink>
      <w:r w:rsidRPr="00BF113A">
        <w:rPr>
          <w:color w:val="383838"/>
          <w:sz w:val="28"/>
          <w:szCs w:val="28"/>
        </w:rPr>
        <w:t xml:space="preserve"> от 21.12.1994 г. № 69-ФЗ «О пожарной безопасности», Федеральным </w:t>
      </w:r>
      <w:hyperlink r:id="rId8" w:history="1">
        <w:r w:rsidRPr="00BF113A">
          <w:rPr>
            <w:color w:val="3C4907"/>
            <w:sz w:val="28"/>
            <w:szCs w:val="28"/>
          </w:rPr>
          <w:t>законом</w:t>
        </w:r>
      </w:hyperlink>
      <w:r w:rsidRPr="00BF113A">
        <w:rPr>
          <w:color w:val="383838"/>
          <w:sz w:val="28"/>
          <w:szCs w:val="28"/>
        </w:rPr>
        <w:t xml:space="preserve"> от 06.10.2003 г № 131-ФЗ «Об общих принципах организации местного самоуправления в Российской Федерации»</w:t>
      </w:r>
      <w:r>
        <w:rPr>
          <w:color w:val="383838"/>
          <w:sz w:val="28"/>
          <w:szCs w:val="28"/>
        </w:rPr>
        <w:t>,</w:t>
      </w:r>
      <w:r w:rsidRPr="00530648">
        <w:rPr>
          <w:color w:val="383838"/>
          <w:sz w:val="28"/>
          <w:szCs w:val="28"/>
        </w:rPr>
        <w:t xml:space="preserve"> </w:t>
      </w:r>
      <w:r w:rsidRPr="00530648">
        <w:rPr>
          <w:sz w:val="28"/>
          <w:szCs w:val="28"/>
        </w:rPr>
        <w:t>п</w:t>
      </w:r>
      <w:r>
        <w:t>.</w:t>
      </w:r>
      <w:r w:rsidRPr="00530648">
        <w:rPr>
          <w:sz w:val="28"/>
          <w:szCs w:val="28"/>
        </w:rPr>
        <w:t>1</w:t>
      </w:r>
      <w:r>
        <w:rPr>
          <w:sz w:val="28"/>
          <w:szCs w:val="28"/>
        </w:rPr>
        <w:t>,пп.</w:t>
      </w:r>
      <w:r w:rsidRPr="00326310">
        <w:rPr>
          <w:sz w:val="28"/>
          <w:szCs w:val="28"/>
        </w:rPr>
        <w:t>4,статья 4</w:t>
      </w:r>
      <w:r w:rsidRPr="00BF113A">
        <w:rPr>
          <w:color w:val="383838"/>
          <w:sz w:val="28"/>
          <w:szCs w:val="28"/>
        </w:rPr>
        <w:t xml:space="preserve"> Устава </w:t>
      </w:r>
      <w:r>
        <w:rPr>
          <w:color w:val="383838"/>
          <w:sz w:val="28"/>
          <w:szCs w:val="28"/>
        </w:rPr>
        <w:t>Шуховского</w:t>
      </w:r>
      <w:r w:rsidRPr="00BF113A">
        <w:rPr>
          <w:color w:val="383838"/>
          <w:sz w:val="28"/>
          <w:szCs w:val="28"/>
        </w:rPr>
        <w:t xml:space="preserve"> сельского поселения,</w:t>
      </w:r>
    </w:p>
    <w:p w:rsidR="00240113" w:rsidRPr="00054869" w:rsidRDefault="00240113" w:rsidP="00240113">
      <w:pPr>
        <w:shd w:val="clear" w:color="auto" w:fill="FFFFFF"/>
        <w:spacing w:before="150"/>
        <w:ind w:firstLine="703"/>
        <w:jc w:val="center"/>
        <w:rPr>
          <w:b/>
          <w:color w:val="383838"/>
          <w:sz w:val="28"/>
          <w:szCs w:val="28"/>
        </w:rPr>
      </w:pPr>
      <w:r>
        <w:rPr>
          <w:b/>
          <w:color w:val="383838"/>
          <w:sz w:val="28"/>
          <w:szCs w:val="28"/>
        </w:rPr>
        <w:t>П</w:t>
      </w:r>
      <w:r w:rsidRPr="00054869">
        <w:rPr>
          <w:b/>
          <w:color w:val="383838"/>
          <w:sz w:val="28"/>
          <w:szCs w:val="28"/>
        </w:rPr>
        <w:t xml:space="preserve"> о с т а н о в л я ю:</w:t>
      </w:r>
    </w:p>
    <w:p w:rsidR="00240113" w:rsidRPr="003C6275" w:rsidRDefault="00240113" w:rsidP="00240113">
      <w:pPr>
        <w:rPr>
          <w:sz w:val="28"/>
          <w:szCs w:val="28"/>
        </w:rPr>
      </w:pPr>
      <w:r w:rsidRPr="00BF113A">
        <w:rPr>
          <w:color w:val="383838"/>
          <w:sz w:val="28"/>
          <w:szCs w:val="28"/>
        </w:rPr>
        <w:t xml:space="preserve">1. </w:t>
      </w:r>
      <w:r>
        <w:rPr>
          <w:color w:val="383838"/>
          <w:sz w:val="28"/>
          <w:szCs w:val="28"/>
        </w:rPr>
        <w:t xml:space="preserve">Внести изменения </w:t>
      </w:r>
      <w:r>
        <w:rPr>
          <w:sz w:val="28"/>
          <w:szCs w:val="28"/>
        </w:rPr>
        <w:t>в муниципальную программу « Обеспечение первичных мер пожарной безопасности на территории Шуховского сельского поселения на 2023-2025 годы» утвержденную постановлением главы Шуховского сельского поселения от 10.04.2023 №17-П согласно приложения</w:t>
      </w:r>
    </w:p>
    <w:p w:rsidR="00240113" w:rsidRPr="00BF113A" w:rsidRDefault="00240113" w:rsidP="00240113">
      <w:pPr>
        <w:shd w:val="clear" w:color="auto" w:fill="FFFFFF"/>
        <w:spacing w:before="150"/>
        <w:ind w:firstLine="703"/>
        <w:jc w:val="both"/>
        <w:rPr>
          <w:color w:val="383838"/>
          <w:sz w:val="28"/>
          <w:szCs w:val="28"/>
        </w:rPr>
      </w:pPr>
    </w:p>
    <w:p w:rsidR="00240113" w:rsidRDefault="00240113" w:rsidP="00240113">
      <w:pPr>
        <w:shd w:val="clear" w:color="auto" w:fill="FFFFFF"/>
        <w:spacing w:before="150"/>
        <w:jc w:val="both"/>
        <w:rPr>
          <w:color w:val="383838"/>
          <w:sz w:val="28"/>
          <w:szCs w:val="28"/>
        </w:rPr>
      </w:pPr>
      <w:r>
        <w:rPr>
          <w:color w:val="383838"/>
          <w:sz w:val="28"/>
          <w:szCs w:val="28"/>
        </w:rPr>
        <w:t>2.Опубликовать настоящее постановление в «Шуховском сельском вестнике» и на официальном сайте Шуховского сельского поселения в сети интернет.</w:t>
      </w:r>
    </w:p>
    <w:p w:rsidR="00240113" w:rsidRDefault="00240113" w:rsidP="00240113">
      <w:pPr>
        <w:shd w:val="clear" w:color="auto" w:fill="FFFFFF"/>
        <w:spacing w:before="150"/>
        <w:ind w:firstLine="703"/>
        <w:jc w:val="both"/>
        <w:rPr>
          <w:color w:val="383838"/>
          <w:sz w:val="28"/>
          <w:szCs w:val="28"/>
        </w:rPr>
      </w:pPr>
    </w:p>
    <w:p w:rsidR="00240113" w:rsidRPr="00BF113A" w:rsidRDefault="00240113" w:rsidP="00240113">
      <w:pPr>
        <w:shd w:val="clear" w:color="auto" w:fill="FFFFFF"/>
        <w:spacing w:before="150"/>
        <w:ind w:firstLine="703"/>
        <w:jc w:val="both"/>
        <w:rPr>
          <w:color w:val="383838"/>
          <w:sz w:val="28"/>
          <w:szCs w:val="28"/>
        </w:rPr>
      </w:pP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Pr>
          <w:color w:val="383838"/>
          <w:sz w:val="28"/>
          <w:szCs w:val="28"/>
        </w:rPr>
        <w:t>И.о главы Шуховского</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сельского поселения</w:t>
      </w:r>
      <w:r>
        <w:rPr>
          <w:color w:val="383838"/>
          <w:sz w:val="28"/>
          <w:szCs w:val="28"/>
        </w:rPr>
        <w:t xml:space="preserve">                                                        </w:t>
      </w:r>
      <w:r w:rsidRPr="00BF113A">
        <w:rPr>
          <w:color w:val="383838"/>
          <w:sz w:val="28"/>
          <w:szCs w:val="28"/>
        </w:rPr>
        <w:t xml:space="preserve"> </w:t>
      </w:r>
      <w:r>
        <w:rPr>
          <w:color w:val="383838"/>
          <w:sz w:val="28"/>
          <w:szCs w:val="28"/>
        </w:rPr>
        <w:t>Ю.В.Глебко</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Default="00240113" w:rsidP="00240113">
      <w:pPr>
        <w:shd w:val="clear" w:color="auto" w:fill="FFFFFF"/>
        <w:spacing w:before="150"/>
        <w:jc w:val="both"/>
        <w:rPr>
          <w:color w:val="383838"/>
          <w:sz w:val="28"/>
          <w:szCs w:val="28"/>
        </w:rPr>
      </w:pPr>
      <w:r w:rsidRPr="00BF113A">
        <w:rPr>
          <w:color w:val="383838"/>
          <w:sz w:val="28"/>
          <w:szCs w:val="28"/>
        </w:rPr>
        <w:t> </w:t>
      </w:r>
    </w:p>
    <w:p w:rsidR="00240113" w:rsidRDefault="00240113" w:rsidP="00240113">
      <w:pPr>
        <w:shd w:val="clear" w:color="auto" w:fill="FFFFFF"/>
        <w:spacing w:before="150"/>
        <w:jc w:val="right"/>
        <w:rPr>
          <w:color w:val="383838"/>
        </w:rPr>
      </w:pPr>
    </w:p>
    <w:p w:rsidR="00240113" w:rsidRPr="00657A90" w:rsidRDefault="00240113" w:rsidP="00240113">
      <w:pPr>
        <w:shd w:val="clear" w:color="auto" w:fill="FFFFFF"/>
        <w:spacing w:before="150"/>
        <w:jc w:val="right"/>
        <w:rPr>
          <w:color w:val="383838"/>
        </w:rPr>
      </w:pPr>
      <w:r w:rsidRPr="00657A90">
        <w:rPr>
          <w:color w:val="383838"/>
        </w:rPr>
        <w:t>Приложение</w:t>
      </w:r>
    </w:p>
    <w:p w:rsidR="00240113" w:rsidRPr="00657A90" w:rsidRDefault="00240113" w:rsidP="00240113">
      <w:pPr>
        <w:shd w:val="clear" w:color="auto" w:fill="FFFFFF"/>
        <w:spacing w:before="150"/>
        <w:jc w:val="right"/>
        <w:rPr>
          <w:color w:val="383838"/>
        </w:rPr>
      </w:pPr>
      <w:r w:rsidRPr="00657A90">
        <w:rPr>
          <w:color w:val="383838"/>
        </w:rPr>
        <w:t xml:space="preserve"> к постановлению</w:t>
      </w:r>
    </w:p>
    <w:p w:rsidR="00240113" w:rsidRPr="00657A90" w:rsidRDefault="00240113" w:rsidP="00240113">
      <w:pPr>
        <w:shd w:val="clear" w:color="auto" w:fill="FFFFFF"/>
        <w:spacing w:before="150"/>
        <w:jc w:val="right"/>
        <w:rPr>
          <w:color w:val="383838"/>
        </w:rPr>
      </w:pPr>
      <w:r w:rsidRPr="00657A90">
        <w:rPr>
          <w:color w:val="383838"/>
        </w:rPr>
        <w:t xml:space="preserve">Главы Шуховского </w:t>
      </w:r>
    </w:p>
    <w:p w:rsidR="00240113" w:rsidRPr="00657A90" w:rsidRDefault="00240113" w:rsidP="00240113">
      <w:pPr>
        <w:shd w:val="clear" w:color="auto" w:fill="FFFFFF"/>
        <w:spacing w:before="150"/>
        <w:jc w:val="right"/>
        <w:rPr>
          <w:color w:val="383838"/>
        </w:rPr>
      </w:pPr>
      <w:r w:rsidRPr="00657A90">
        <w:rPr>
          <w:color w:val="383838"/>
        </w:rPr>
        <w:t>сельского поселения</w:t>
      </w:r>
    </w:p>
    <w:p w:rsidR="00240113" w:rsidRPr="00657A90" w:rsidRDefault="00240113" w:rsidP="00240113">
      <w:pPr>
        <w:shd w:val="clear" w:color="auto" w:fill="FFFFFF"/>
        <w:spacing w:before="150"/>
        <w:jc w:val="right"/>
        <w:rPr>
          <w:color w:val="383838"/>
        </w:rPr>
      </w:pPr>
      <w:r w:rsidRPr="00657A90">
        <w:rPr>
          <w:color w:val="383838"/>
        </w:rPr>
        <w:t xml:space="preserve"> от 17.04.2025 № 24-П</w:t>
      </w:r>
    </w:p>
    <w:p w:rsidR="00240113" w:rsidRPr="00BF113A" w:rsidRDefault="00240113" w:rsidP="00240113">
      <w:pPr>
        <w:shd w:val="clear" w:color="auto" w:fill="FFFFFF"/>
        <w:spacing w:before="150"/>
        <w:ind w:left="709"/>
        <w:jc w:val="both"/>
        <w:rPr>
          <w:color w:val="383838"/>
          <w:sz w:val="28"/>
          <w:szCs w:val="28"/>
        </w:rPr>
      </w:pPr>
      <w:r w:rsidRPr="00BF113A">
        <w:rPr>
          <w:b/>
          <w:bCs/>
          <w:color w:val="383838"/>
          <w:sz w:val="28"/>
          <w:szCs w:val="28"/>
        </w:rPr>
        <w:t>3. Ресурсное обеспечение Программы, перечень программных мероприятий</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ind w:firstLine="709"/>
        <w:jc w:val="both"/>
        <w:rPr>
          <w:color w:val="383838"/>
          <w:sz w:val="28"/>
          <w:szCs w:val="28"/>
        </w:rPr>
      </w:pPr>
      <w:r w:rsidRPr="00BF113A">
        <w:rPr>
          <w:color w:val="383838"/>
          <w:sz w:val="28"/>
          <w:szCs w:val="28"/>
        </w:rPr>
        <w:t xml:space="preserve">Реализация Программы осуществляется за счет средств бюджета </w:t>
      </w:r>
      <w:r>
        <w:rPr>
          <w:color w:val="383838"/>
          <w:sz w:val="28"/>
          <w:szCs w:val="28"/>
        </w:rPr>
        <w:t>Шуховского</w:t>
      </w:r>
      <w:r w:rsidRPr="00BF113A">
        <w:rPr>
          <w:color w:val="383838"/>
          <w:sz w:val="28"/>
          <w:szCs w:val="28"/>
        </w:rPr>
        <w:t xml:space="preserve"> сельского поселения.</w:t>
      </w:r>
    </w:p>
    <w:p w:rsidR="00240113" w:rsidRPr="00BF113A" w:rsidRDefault="00240113" w:rsidP="00240113">
      <w:pPr>
        <w:shd w:val="clear" w:color="auto" w:fill="FFFFFF"/>
        <w:spacing w:before="150"/>
        <w:ind w:firstLine="709"/>
        <w:jc w:val="both"/>
        <w:rPr>
          <w:color w:val="383838"/>
          <w:sz w:val="28"/>
          <w:szCs w:val="28"/>
        </w:rPr>
      </w:pPr>
      <w:r w:rsidRPr="00BF113A">
        <w:rPr>
          <w:color w:val="383838"/>
          <w:sz w:val="28"/>
          <w:szCs w:val="28"/>
        </w:rPr>
        <w:t xml:space="preserve">Общий объем финансирования мероприятий Программы составляет </w:t>
      </w:r>
      <w:r>
        <w:rPr>
          <w:color w:val="383838"/>
          <w:sz w:val="28"/>
          <w:szCs w:val="28"/>
        </w:rPr>
        <w:t>30</w:t>
      </w:r>
      <w:r w:rsidRPr="00BF113A">
        <w:rPr>
          <w:color w:val="383838"/>
          <w:sz w:val="28"/>
          <w:szCs w:val="28"/>
        </w:rPr>
        <w:t xml:space="preserve"> тыс.руб.</w:t>
      </w:r>
    </w:p>
    <w:p w:rsidR="00240113" w:rsidRPr="00BF113A" w:rsidRDefault="00240113" w:rsidP="00240113">
      <w:pPr>
        <w:shd w:val="clear" w:color="auto" w:fill="FFFFFF"/>
        <w:spacing w:before="150"/>
        <w:ind w:firstLine="709"/>
        <w:jc w:val="both"/>
        <w:rPr>
          <w:color w:val="383838"/>
          <w:sz w:val="28"/>
          <w:szCs w:val="28"/>
        </w:rPr>
      </w:pPr>
      <w:r w:rsidRPr="00BF113A">
        <w:rPr>
          <w:color w:val="383838"/>
          <w:sz w:val="28"/>
          <w:szCs w:val="28"/>
        </w:rPr>
        <w:t>Система программных мероприятий включает в себя:</w:t>
      </w:r>
    </w:p>
    <w:tbl>
      <w:tblPr>
        <w:tblpPr w:leftFromText="180" w:rightFromText="180" w:vertAnchor="text" w:horzAnchor="margin" w:tblpXSpec="center" w:tblpY="80"/>
        <w:tblW w:w="11970" w:type="dxa"/>
        <w:tblCellSpacing w:w="2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04"/>
        <w:gridCol w:w="2845"/>
        <w:gridCol w:w="1119"/>
        <w:gridCol w:w="1135"/>
        <w:gridCol w:w="995"/>
        <w:gridCol w:w="990"/>
        <w:gridCol w:w="4311"/>
        <w:gridCol w:w="71"/>
      </w:tblGrid>
      <w:tr w:rsidR="00240113" w:rsidRPr="00BF113A" w:rsidTr="00F925C7">
        <w:trPr>
          <w:gridAfter w:val="1"/>
          <w:wAfter w:w="5" w:type="dxa"/>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п/п</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b/>
                <w:bCs/>
                <w:color w:val="383838"/>
                <w:sz w:val="28"/>
                <w:szCs w:val="28"/>
              </w:rPr>
              <w:t>Наименование мероприятий</w:t>
            </w:r>
          </w:p>
        </w:tc>
        <w:tc>
          <w:tcPr>
            <w:tcW w:w="1075" w:type="dxa"/>
            <w:tcBorders>
              <w:top w:val="outset" w:sz="6" w:space="0" w:color="auto"/>
              <w:left w:val="outset" w:sz="6" w:space="0" w:color="auto"/>
              <w:bottom w:val="outset" w:sz="6" w:space="0" w:color="auto"/>
              <w:right w:val="outset" w:sz="6" w:space="0" w:color="auto"/>
            </w:tcBorders>
            <w:shd w:val="clear" w:color="auto" w:fill="FFFFFF"/>
          </w:tcPr>
          <w:p w:rsidR="00240113" w:rsidRDefault="00240113" w:rsidP="00F925C7">
            <w:pPr>
              <w:spacing w:before="150" w:after="225"/>
              <w:jc w:val="both"/>
              <w:rPr>
                <w:b/>
                <w:bCs/>
                <w:color w:val="383838"/>
                <w:sz w:val="28"/>
                <w:szCs w:val="28"/>
              </w:rPr>
            </w:pPr>
          </w:p>
        </w:tc>
        <w:tc>
          <w:tcPr>
            <w:tcW w:w="307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40113" w:rsidRPr="00CE6218" w:rsidRDefault="00240113" w:rsidP="00F925C7">
            <w:pPr>
              <w:spacing w:before="150" w:after="225"/>
              <w:jc w:val="both"/>
              <w:rPr>
                <w:color w:val="383838"/>
                <w:sz w:val="28"/>
                <w:szCs w:val="28"/>
              </w:rPr>
            </w:pPr>
            <w:r>
              <w:rPr>
                <w:b/>
                <w:bCs/>
                <w:color w:val="383838"/>
                <w:sz w:val="28"/>
                <w:szCs w:val="28"/>
              </w:rPr>
              <w:t>Срок  исполнения  мероприятий</w:t>
            </w:r>
          </w:p>
        </w:tc>
        <w:tc>
          <w:tcPr>
            <w:tcW w:w="4267"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jc w:val="center"/>
              <w:rPr>
                <w:color w:val="383838"/>
                <w:sz w:val="28"/>
                <w:szCs w:val="28"/>
              </w:rPr>
            </w:pPr>
            <w:r w:rsidRPr="00BF113A">
              <w:rPr>
                <w:b/>
                <w:bCs/>
                <w:color w:val="383838"/>
                <w:sz w:val="28"/>
                <w:szCs w:val="28"/>
              </w:rPr>
              <w:t>Исполнители</w:t>
            </w:r>
          </w:p>
          <w:p w:rsidR="00240113" w:rsidRPr="00BF113A" w:rsidRDefault="00240113" w:rsidP="00F925C7">
            <w:pPr>
              <w:spacing w:before="150" w:after="225"/>
              <w:jc w:val="center"/>
              <w:rPr>
                <w:color w:val="383838"/>
                <w:sz w:val="28"/>
                <w:szCs w:val="28"/>
              </w:rPr>
            </w:pPr>
            <w:r w:rsidRPr="00BF113A">
              <w:rPr>
                <w:b/>
                <w:bCs/>
                <w:color w:val="383838"/>
                <w:sz w:val="28"/>
                <w:szCs w:val="28"/>
              </w:rPr>
              <w:t>мероприятий</w:t>
            </w:r>
          </w:p>
        </w:tc>
      </w:tr>
      <w:tr w:rsidR="00240113" w:rsidRPr="00BF113A" w:rsidTr="00F925C7">
        <w:trPr>
          <w:trHeight w:val="495"/>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b/>
                <w:bCs/>
                <w:color w:val="383838"/>
                <w:sz w:val="28"/>
                <w:szCs w:val="28"/>
              </w:rPr>
              <w:t>20</w:t>
            </w:r>
            <w:r>
              <w:rPr>
                <w:b/>
                <w:bCs/>
                <w:color w:val="383838"/>
                <w:sz w:val="28"/>
                <w:szCs w:val="28"/>
              </w:rPr>
              <w:t>23</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b/>
                <w:bCs/>
                <w:color w:val="383838"/>
                <w:sz w:val="28"/>
                <w:szCs w:val="28"/>
              </w:rPr>
              <w:t>20</w:t>
            </w:r>
            <w:r>
              <w:rPr>
                <w:b/>
                <w:bCs/>
                <w:color w:val="383838"/>
                <w:sz w:val="28"/>
                <w:szCs w:val="28"/>
              </w:rPr>
              <w:t>24</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r>
              <w:rPr>
                <w:color w:val="383838"/>
                <w:sz w:val="28"/>
                <w:szCs w:val="28"/>
              </w:rPr>
              <w:t>2025</w:t>
            </w: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r>
      <w:tr w:rsidR="00240113" w:rsidRPr="00BF113A" w:rsidTr="00F925C7">
        <w:trPr>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1</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rPr>
                <w:color w:val="383838"/>
                <w:sz w:val="28"/>
                <w:szCs w:val="28"/>
              </w:rPr>
            </w:pPr>
            <w:r w:rsidRPr="00BF113A">
              <w:rPr>
                <w:color w:val="383838"/>
                <w:sz w:val="28"/>
                <w:szCs w:val="28"/>
              </w:rPr>
              <w:t>Опашка населенных пунктов с привлечением вспомогательной, приспособленной сельскохозяйственной и других видов техники для целей пожаротушения особенно при введении особого режима пожарной опасности</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1000,00</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228757,64</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Default="00240113" w:rsidP="00F925C7">
            <w:pPr>
              <w:spacing w:before="150" w:after="225"/>
              <w:jc w:val="both"/>
              <w:rPr>
                <w:color w:val="383838"/>
                <w:sz w:val="28"/>
                <w:szCs w:val="28"/>
              </w:rPr>
            </w:pPr>
            <w:r>
              <w:rPr>
                <w:color w:val="383838"/>
                <w:sz w:val="28"/>
                <w:szCs w:val="28"/>
              </w:rPr>
              <w:t>20000,00</w:t>
            </w: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Апрель-май,август-сентябрь.</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Pr>
                <w:color w:val="383838"/>
                <w:sz w:val="28"/>
                <w:szCs w:val="28"/>
              </w:rPr>
              <w:t xml:space="preserve"> Администрация </w:t>
            </w:r>
          </w:p>
          <w:p w:rsidR="00240113" w:rsidRDefault="00240113" w:rsidP="00F925C7">
            <w:pPr>
              <w:spacing w:before="150" w:after="225"/>
              <w:jc w:val="both"/>
              <w:rPr>
                <w:color w:val="383838"/>
                <w:sz w:val="28"/>
                <w:szCs w:val="28"/>
              </w:rPr>
            </w:pPr>
            <w:r>
              <w:rPr>
                <w:color w:val="383838"/>
                <w:sz w:val="28"/>
                <w:szCs w:val="28"/>
              </w:rPr>
              <w:t xml:space="preserve">Шуховского сельского </w:t>
            </w:r>
          </w:p>
          <w:p w:rsidR="00240113" w:rsidRPr="00BF113A" w:rsidRDefault="00240113" w:rsidP="00F925C7">
            <w:pPr>
              <w:spacing w:before="150" w:after="225"/>
              <w:jc w:val="both"/>
              <w:rPr>
                <w:color w:val="383838"/>
                <w:sz w:val="28"/>
                <w:szCs w:val="28"/>
              </w:rPr>
            </w:pPr>
            <w:r>
              <w:rPr>
                <w:color w:val="383838"/>
                <w:sz w:val="28"/>
                <w:szCs w:val="28"/>
              </w:rPr>
              <w:t>поселения</w:t>
            </w:r>
          </w:p>
        </w:tc>
      </w:tr>
      <w:tr w:rsidR="00240113" w:rsidRPr="00BF113A" w:rsidTr="00F925C7">
        <w:trPr>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2</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На сходах граждан обсуждать вопросы пожарной безопасности в населённых пунктах, вырабатывать и проводить мероприятия для её укрепления</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 </w:t>
            </w:r>
          </w:p>
          <w:p w:rsidR="00240113" w:rsidRPr="00BF113A" w:rsidRDefault="00240113" w:rsidP="00F925C7">
            <w:pPr>
              <w:spacing w:before="150" w:after="225"/>
              <w:jc w:val="both"/>
              <w:rPr>
                <w:color w:val="383838"/>
                <w:sz w:val="28"/>
                <w:szCs w:val="28"/>
              </w:rPr>
            </w:pPr>
            <w:r w:rsidRPr="00BF113A">
              <w:rPr>
                <w:color w:val="383838"/>
                <w:sz w:val="28"/>
                <w:szCs w:val="28"/>
              </w:rPr>
              <w:t>поселения</w:t>
            </w:r>
          </w:p>
        </w:tc>
      </w:tr>
      <w:tr w:rsidR="00240113" w:rsidRPr="00BF113A" w:rsidTr="00F925C7">
        <w:trPr>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3</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067D07" w:rsidRDefault="00240113" w:rsidP="00F925C7">
            <w:pPr>
              <w:rPr>
                <w:sz w:val="28"/>
                <w:szCs w:val="28"/>
              </w:rPr>
            </w:pPr>
            <w:r>
              <w:rPr>
                <w:sz w:val="28"/>
                <w:szCs w:val="28"/>
              </w:rPr>
              <w:t xml:space="preserve">  У</w:t>
            </w:r>
            <w:r w:rsidRPr="00067D07">
              <w:rPr>
                <w:sz w:val="28"/>
                <w:szCs w:val="28"/>
              </w:rPr>
              <w:t xml:space="preserve">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 </w:t>
            </w:r>
          </w:p>
          <w:p w:rsidR="00240113" w:rsidRPr="00067D07" w:rsidRDefault="00240113" w:rsidP="00F925C7">
            <w:pPr>
              <w:spacing w:before="150" w:after="225"/>
              <w:jc w:val="both"/>
              <w:rPr>
                <w:color w:val="383838"/>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w:t>
            </w:r>
          </w:p>
          <w:p w:rsidR="00240113" w:rsidRDefault="00240113" w:rsidP="00F925C7">
            <w:pPr>
              <w:spacing w:before="150" w:after="225"/>
              <w:jc w:val="both"/>
              <w:rPr>
                <w:color w:val="383838"/>
                <w:sz w:val="28"/>
                <w:szCs w:val="28"/>
              </w:rPr>
            </w:pPr>
            <w:r w:rsidRPr="00BF113A">
              <w:rPr>
                <w:color w:val="383838"/>
                <w:sz w:val="28"/>
                <w:szCs w:val="28"/>
              </w:rPr>
              <w:t xml:space="preserve"> поселения</w:t>
            </w:r>
            <w:r>
              <w:rPr>
                <w:color w:val="383838"/>
                <w:sz w:val="28"/>
                <w:szCs w:val="28"/>
              </w:rPr>
              <w:t xml:space="preserve">, </w:t>
            </w:r>
          </w:p>
          <w:p w:rsidR="00240113" w:rsidRPr="00BF113A" w:rsidRDefault="00240113" w:rsidP="00F925C7">
            <w:pPr>
              <w:spacing w:before="150" w:after="225"/>
              <w:jc w:val="both"/>
              <w:rPr>
                <w:color w:val="383838"/>
                <w:sz w:val="28"/>
                <w:szCs w:val="28"/>
              </w:rPr>
            </w:pPr>
            <w:r>
              <w:rPr>
                <w:color w:val="383838"/>
                <w:sz w:val="28"/>
                <w:szCs w:val="28"/>
              </w:rPr>
              <w:t>специалист по работе с молодежью.</w:t>
            </w:r>
          </w:p>
        </w:tc>
      </w:tr>
      <w:tr w:rsidR="00240113" w:rsidRPr="00BF113A" w:rsidTr="00F925C7">
        <w:trPr>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4</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rPr>
                <w:color w:val="383838"/>
                <w:sz w:val="28"/>
                <w:szCs w:val="28"/>
              </w:rPr>
            </w:pPr>
            <w:r w:rsidRPr="00BF113A">
              <w:rPr>
                <w:color w:val="383838"/>
                <w:sz w:val="28"/>
                <w:szCs w:val="28"/>
              </w:rPr>
              <w:t>Оснащение территорий общего пользования первичными средствами тушения пожаров и противопожарным инвентарем</w:t>
            </w:r>
          </w:p>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 </w:t>
            </w:r>
          </w:p>
          <w:p w:rsidR="00240113" w:rsidRPr="00BF113A" w:rsidRDefault="00240113" w:rsidP="00F925C7">
            <w:pPr>
              <w:spacing w:before="150" w:after="225"/>
              <w:jc w:val="both"/>
              <w:rPr>
                <w:color w:val="383838"/>
                <w:sz w:val="28"/>
                <w:szCs w:val="28"/>
              </w:rPr>
            </w:pPr>
            <w:r w:rsidRPr="00BF113A">
              <w:rPr>
                <w:color w:val="383838"/>
                <w:sz w:val="28"/>
                <w:szCs w:val="28"/>
              </w:rPr>
              <w:t>поселения</w:t>
            </w:r>
          </w:p>
        </w:tc>
      </w:tr>
      <w:tr w:rsidR="00240113" w:rsidRPr="00BF113A" w:rsidTr="00F925C7">
        <w:trPr>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5</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rPr>
                <w:color w:val="383838"/>
                <w:sz w:val="28"/>
                <w:szCs w:val="28"/>
              </w:rPr>
            </w:pPr>
            <w:r w:rsidRPr="00BF113A">
              <w:rPr>
                <w:color w:val="383838"/>
                <w:sz w:val="28"/>
                <w:szCs w:val="28"/>
              </w:rPr>
              <w:t>Содержание здания муниципальной пожарной части, и средств обеспечения пожарной безопасности зданий, находящихся в муниципальной собственности</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w:t>
            </w:r>
          </w:p>
          <w:p w:rsidR="00240113" w:rsidRPr="00BF113A" w:rsidRDefault="00240113" w:rsidP="00F925C7">
            <w:pPr>
              <w:spacing w:before="150" w:after="225"/>
              <w:jc w:val="both"/>
              <w:rPr>
                <w:color w:val="383838"/>
                <w:sz w:val="28"/>
                <w:szCs w:val="28"/>
              </w:rPr>
            </w:pPr>
            <w:r w:rsidRPr="00BF113A">
              <w:rPr>
                <w:color w:val="383838"/>
                <w:sz w:val="28"/>
                <w:szCs w:val="28"/>
              </w:rPr>
              <w:t xml:space="preserve"> поселения</w:t>
            </w:r>
          </w:p>
        </w:tc>
      </w:tr>
      <w:tr w:rsidR="00240113" w:rsidRPr="00BF113A" w:rsidTr="00F925C7">
        <w:trPr>
          <w:trHeight w:val="555"/>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6</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rPr>
                <w:color w:val="383838"/>
                <w:sz w:val="28"/>
                <w:szCs w:val="28"/>
              </w:rPr>
            </w:pPr>
            <w:r w:rsidRPr="00BF113A">
              <w:rPr>
                <w:color w:val="383838"/>
                <w:sz w:val="28"/>
                <w:szCs w:val="28"/>
              </w:rPr>
              <w:t>Оснащение территорий общего пользования первичными средствами тушения пожаров и противопожарным инвентарем</w:t>
            </w:r>
          </w:p>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r>
            <w:r>
              <w:rPr>
                <w:color w:val="383838"/>
                <w:sz w:val="28"/>
                <w:szCs w:val="28"/>
              </w:rP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 </w:t>
            </w:r>
          </w:p>
          <w:p w:rsidR="00240113" w:rsidRPr="00BF113A" w:rsidRDefault="00240113" w:rsidP="00F925C7">
            <w:pPr>
              <w:spacing w:before="150" w:after="225"/>
              <w:jc w:val="both"/>
              <w:rPr>
                <w:color w:val="383838"/>
                <w:sz w:val="28"/>
                <w:szCs w:val="28"/>
              </w:rPr>
            </w:pPr>
            <w:r w:rsidRPr="00BF113A">
              <w:rPr>
                <w:color w:val="383838"/>
                <w:sz w:val="28"/>
                <w:szCs w:val="28"/>
              </w:rPr>
              <w:t>поселения</w:t>
            </w:r>
          </w:p>
        </w:tc>
      </w:tr>
      <w:tr w:rsidR="00240113" w:rsidRPr="00BF113A" w:rsidTr="00F925C7">
        <w:trPr>
          <w:trHeight w:val="1305"/>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7</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rPr>
                <w:color w:val="383838"/>
                <w:sz w:val="28"/>
                <w:szCs w:val="28"/>
              </w:rPr>
            </w:pPr>
            <w:r w:rsidRPr="00BF113A">
              <w:rPr>
                <w:color w:val="383838"/>
                <w:sz w:val="28"/>
                <w:szCs w:val="28"/>
              </w:rPr>
              <w:t>Организация связи и принятие мер по оповещению населения и подразделений Государственной противопожарной службы о пожаре;</w:t>
            </w:r>
            <w:r w:rsidRPr="00BF113A">
              <w:rPr>
                <w:color w:val="383838"/>
                <w:sz w:val="28"/>
                <w:szCs w:val="28"/>
              </w:rPr>
              <w:br/>
            </w:r>
            <w:r w:rsidRPr="00BF113A">
              <w:rPr>
                <w:color w:val="383838"/>
                <w:sz w:val="28"/>
                <w:szCs w:val="28"/>
              </w:rPr>
              <w:br/>
              <w:t>оборудование сельских населенных пунктов системами оповещения о пожаре</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w:t>
            </w:r>
          </w:p>
          <w:p w:rsidR="00240113" w:rsidRPr="00BF113A" w:rsidRDefault="00240113" w:rsidP="00F925C7">
            <w:pPr>
              <w:spacing w:before="150" w:after="225"/>
              <w:jc w:val="both"/>
              <w:rPr>
                <w:color w:val="383838"/>
                <w:sz w:val="28"/>
                <w:szCs w:val="28"/>
              </w:rPr>
            </w:pPr>
            <w:r w:rsidRPr="00BF113A">
              <w:rPr>
                <w:color w:val="383838"/>
                <w:sz w:val="28"/>
                <w:szCs w:val="28"/>
              </w:rPr>
              <w:t xml:space="preserve"> поселения, ТОС</w:t>
            </w:r>
          </w:p>
        </w:tc>
      </w:tr>
      <w:tr w:rsidR="00240113" w:rsidRPr="00BF113A" w:rsidTr="00F925C7">
        <w:trPr>
          <w:trHeight w:val="435"/>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8</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rPr>
                <w:color w:val="383838"/>
                <w:sz w:val="28"/>
                <w:szCs w:val="28"/>
              </w:rPr>
            </w:pPr>
            <w:r w:rsidRPr="00BF113A">
              <w:rPr>
                <w:color w:val="383838"/>
                <w:sz w:val="28"/>
                <w:szCs w:val="28"/>
              </w:rPr>
              <w:t>Информирование населения о принятых решениях по обеспечению пожарной безопасности (опубликование (обнародование) муниципальных правовых актов)</w:t>
            </w:r>
          </w:p>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t>-</w:t>
            </w: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постоянно</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Default="00240113" w:rsidP="00F925C7">
            <w:pPr>
              <w:spacing w:before="150" w:after="225"/>
              <w:jc w:val="both"/>
              <w:rPr>
                <w:color w:val="383838"/>
                <w:sz w:val="28"/>
                <w:szCs w:val="28"/>
              </w:rPr>
            </w:pPr>
            <w:r w:rsidRPr="00BF113A">
              <w:rPr>
                <w:color w:val="383838"/>
                <w:sz w:val="28"/>
                <w:szCs w:val="28"/>
              </w:rPr>
              <w:t xml:space="preserve">Администрация </w:t>
            </w:r>
          </w:p>
          <w:p w:rsidR="00240113" w:rsidRDefault="00240113" w:rsidP="00F925C7">
            <w:pPr>
              <w:spacing w:before="150" w:after="225"/>
              <w:jc w:val="both"/>
              <w:rPr>
                <w:color w:val="383838"/>
                <w:sz w:val="28"/>
                <w:szCs w:val="28"/>
              </w:rPr>
            </w:pPr>
            <w:r>
              <w:rPr>
                <w:color w:val="383838"/>
                <w:sz w:val="28"/>
                <w:szCs w:val="28"/>
              </w:rPr>
              <w:t>Шуховского</w:t>
            </w:r>
            <w:r w:rsidRPr="00BF113A">
              <w:rPr>
                <w:color w:val="383838"/>
                <w:sz w:val="28"/>
                <w:szCs w:val="28"/>
              </w:rPr>
              <w:t xml:space="preserve"> сельского </w:t>
            </w:r>
          </w:p>
          <w:p w:rsidR="00240113" w:rsidRPr="00BF113A" w:rsidRDefault="00240113" w:rsidP="00F925C7">
            <w:pPr>
              <w:spacing w:before="150" w:after="225"/>
              <w:jc w:val="both"/>
              <w:rPr>
                <w:color w:val="383838"/>
                <w:sz w:val="28"/>
                <w:szCs w:val="28"/>
              </w:rPr>
            </w:pPr>
            <w:r w:rsidRPr="00BF113A">
              <w:rPr>
                <w:color w:val="383838"/>
                <w:sz w:val="28"/>
                <w:szCs w:val="28"/>
              </w:rPr>
              <w:t>поселения</w:t>
            </w:r>
          </w:p>
        </w:tc>
      </w:tr>
      <w:tr w:rsidR="00240113" w:rsidRPr="00BF113A" w:rsidTr="00F925C7">
        <w:trPr>
          <w:trHeight w:val="480"/>
          <w:tblCellSpacing w:w="22" w:type="dxa"/>
        </w:trPr>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280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br/>
            </w:r>
            <w:r w:rsidRPr="00BF113A">
              <w:rPr>
                <w:b/>
                <w:bCs/>
                <w:color w:val="383838"/>
                <w:sz w:val="28"/>
                <w:szCs w:val="28"/>
              </w:rPr>
              <w:t>Итого:</w:t>
            </w:r>
          </w:p>
        </w:tc>
        <w:tc>
          <w:tcPr>
            <w:tcW w:w="1075"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Pr>
                <w:color w:val="383838"/>
                <w:sz w:val="28"/>
                <w:szCs w:val="28"/>
              </w:rPr>
              <w:t>248757,64</w:t>
            </w:r>
          </w:p>
        </w:tc>
        <w:tc>
          <w:tcPr>
            <w:tcW w:w="1091"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p>
        </w:tc>
        <w:tc>
          <w:tcPr>
            <w:tcW w:w="951" w:type="dxa"/>
            <w:tcBorders>
              <w:top w:val="outset" w:sz="6" w:space="0" w:color="auto"/>
              <w:left w:val="outset" w:sz="6" w:space="0" w:color="auto"/>
              <w:bottom w:val="outset" w:sz="6" w:space="0" w:color="auto"/>
              <w:right w:val="outset" w:sz="6" w:space="0" w:color="auto"/>
            </w:tcBorders>
            <w:shd w:val="clear" w:color="auto" w:fill="FFFFFF"/>
          </w:tcPr>
          <w:p w:rsidR="00240113" w:rsidRPr="00BF113A" w:rsidRDefault="00240113" w:rsidP="00F925C7">
            <w:pPr>
              <w:spacing w:before="150" w:after="225"/>
              <w:jc w:val="both"/>
              <w:rPr>
                <w:color w:val="383838"/>
                <w:sz w:val="28"/>
                <w:szCs w:val="28"/>
              </w:rPr>
            </w:pPr>
          </w:p>
        </w:tc>
        <w:tc>
          <w:tcPr>
            <w:tcW w:w="946" w:type="dxa"/>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c>
          <w:tcPr>
            <w:tcW w:w="431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0113" w:rsidRPr="00BF113A" w:rsidRDefault="00240113" w:rsidP="00F925C7">
            <w:pPr>
              <w:spacing w:before="150" w:after="225"/>
              <w:jc w:val="both"/>
              <w:rPr>
                <w:color w:val="383838"/>
                <w:sz w:val="28"/>
                <w:szCs w:val="28"/>
              </w:rPr>
            </w:pPr>
            <w:r w:rsidRPr="00BF113A">
              <w:rPr>
                <w:color w:val="383838"/>
                <w:sz w:val="28"/>
                <w:szCs w:val="28"/>
              </w:rPr>
              <w:t> </w:t>
            </w:r>
          </w:p>
        </w:tc>
      </w:tr>
    </w:tbl>
    <w:p w:rsidR="00240113" w:rsidRPr="00BF113A" w:rsidRDefault="00240113" w:rsidP="00240113">
      <w:pPr>
        <w:shd w:val="clear" w:color="auto" w:fill="FFFFFF"/>
        <w:spacing w:before="150"/>
        <w:ind w:firstLine="709"/>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jc w:val="both"/>
        <w:rPr>
          <w:color w:val="383838"/>
          <w:sz w:val="28"/>
          <w:szCs w:val="28"/>
        </w:rPr>
      </w:pPr>
      <w:r w:rsidRPr="00BF113A">
        <w:rPr>
          <w:color w:val="383838"/>
          <w:sz w:val="28"/>
          <w:szCs w:val="28"/>
        </w:rPr>
        <w:t> </w:t>
      </w:r>
    </w:p>
    <w:p w:rsidR="00240113" w:rsidRPr="00BF113A" w:rsidRDefault="00240113" w:rsidP="00240113">
      <w:pPr>
        <w:shd w:val="clear" w:color="auto" w:fill="FFFFFF"/>
        <w:spacing w:before="150"/>
        <w:ind w:firstLine="709"/>
        <w:jc w:val="both"/>
        <w:rPr>
          <w:color w:val="383838"/>
          <w:sz w:val="28"/>
          <w:szCs w:val="28"/>
        </w:rPr>
      </w:pPr>
    </w:p>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E54454" w:rsidRDefault="00E54454" w:rsidP="00E54454"/>
    <w:p w:rsidR="00567D13" w:rsidRPr="00104BE5" w:rsidRDefault="00567D13" w:rsidP="00567D13">
      <w:pPr>
        <w:jc w:val="center"/>
        <w:rPr>
          <w:szCs w:val="28"/>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9"/>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B2D" w:rsidRDefault="00D74B2D">
      <w:r>
        <w:separator/>
      </w:r>
    </w:p>
  </w:endnote>
  <w:endnote w:type="continuationSeparator" w:id="1">
    <w:p w:rsidR="00D74B2D" w:rsidRDefault="00D74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B2D" w:rsidRDefault="00D74B2D">
      <w:r>
        <w:separator/>
      </w:r>
    </w:p>
  </w:footnote>
  <w:footnote w:type="continuationSeparator" w:id="1">
    <w:p w:rsidR="00D74B2D" w:rsidRDefault="00D74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9B21D09"/>
    <w:multiLevelType w:val="hybridMultilevel"/>
    <w:tmpl w:val="ED30E3E2"/>
    <w:lvl w:ilvl="0" w:tplc="14BAAB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144C85"/>
    <w:multiLevelType w:val="singleLevel"/>
    <w:tmpl w:val="C2444958"/>
    <w:lvl w:ilvl="0">
      <w:start w:val="1"/>
      <w:numFmt w:val="bullet"/>
      <w:lvlText w:val="-"/>
      <w:lvlJc w:val="left"/>
      <w:pPr>
        <w:tabs>
          <w:tab w:val="num" w:pos="360"/>
        </w:tabs>
        <w:ind w:left="360" w:hanging="360"/>
      </w:pPr>
    </w:lvl>
  </w:abstractNum>
  <w:abstractNum w:abstractNumId="15">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6">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7">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7"/>
  </w:num>
  <w:num w:numId="3">
    <w:abstractNumId w:val="20"/>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5"/>
  </w:num>
  <w:num w:numId="8">
    <w:abstractNumId w:val="9"/>
  </w:num>
  <w:num w:numId="9">
    <w:abstractNumId w:val="29"/>
  </w:num>
  <w:num w:numId="10">
    <w:abstractNumId w:val="26"/>
  </w:num>
  <w:num w:numId="11">
    <w:abstractNumId w:val="10"/>
  </w:num>
  <w:num w:numId="12">
    <w:abstractNumId w:val="8"/>
  </w:num>
  <w:num w:numId="13">
    <w:abstractNumId w:val="13"/>
  </w:num>
  <w:num w:numId="14">
    <w:abstractNumId w:val="24"/>
  </w:num>
  <w:num w:numId="15">
    <w:abstractNumId w:val="19"/>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28"/>
  </w:num>
  <w:num w:numId="23">
    <w:abstractNumId w:val="31"/>
  </w:num>
  <w:num w:numId="24">
    <w:abstractNumId w:val="0"/>
  </w:num>
  <w:num w:numId="25">
    <w:abstractNumId w:val="1"/>
  </w:num>
  <w:num w:numId="26">
    <w:abstractNumId w:val="30"/>
  </w:num>
  <w:num w:numId="27">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89090"/>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0113"/>
    <w:rsid w:val="002419DF"/>
    <w:rsid w:val="00244107"/>
    <w:rsid w:val="00245DA3"/>
    <w:rsid w:val="00252393"/>
    <w:rsid w:val="00257C43"/>
    <w:rsid w:val="002761DA"/>
    <w:rsid w:val="00276D36"/>
    <w:rsid w:val="00285E08"/>
    <w:rsid w:val="00286933"/>
    <w:rsid w:val="00290C5F"/>
    <w:rsid w:val="002A3ABF"/>
    <w:rsid w:val="002A49A9"/>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67D13"/>
    <w:rsid w:val="005707C4"/>
    <w:rsid w:val="0057254B"/>
    <w:rsid w:val="00574801"/>
    <w:rsid w:val="00574B2F"/>
    <w:rsid w:val="005765A7"/>
    <w:rsid w:val="00581249"/>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437"/>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19C1"/>
    <w:rsid w:val="00B85441"/>
    <w:rsid w:val="00B951D4"/>
    <w:rsid w:val="00BA67E1"/>
    <w:rsid w:val="00BA68B3"/>
    <w:rsid w:val="00BD64CC"/>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4B2D"/>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54454"/>
    <w:rsid w:val="00E71914"/>
    <w:rsid w:val="00E8652F"/>
    <w:rsid w:val="00E91712"/>
    <w:rsid w:val="00E92B4A"/>
    <w:rsid w:val="00E97EAD"/>
    <w:rsid w:val="00EB6AA9"/>
    <w:rsid w:val="00EC2A8F"/>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72;&#1093;&#1080;&#1085;&#1082;&#1072;.&#1088;&#1092;/index.php?option=com_content&amp;view=category&amp;id=10:2013-03-31-16-58-53&amp;Itemid=15" TargetMode="External"/><Relationship Id="rId3" Type="http://schemas.openxmlformats.org/officeDocument/2006/relationships/settings" Target="settings.xml"/><Relationship Id="rId7" Type="http://schemas.openxmlformats.org/officeDocument/2006/relationships/hyperlink" Target="http://&#1088;&#1072;&#1093;&#1080;&#1085;&#1082;&#1072;.&#1088;&#1092;/index.php?option=com_content&amp;view=category&amp;id=10:2013-03-31-16-58-53&amp;Itemid=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2930</Words>
  <Characters>16706</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19597</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2025-04-29T04:14:00Z</dcterms:created>
  <dcterms:modified xsi:type="dcterms:W3CDTF">2025-04-29T04:14:00Z</dcterms:modified>
</cp:coreProperties>
</file>