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567D13">
        <w:rPr>
          <w:i/>
          <w:color w:val="000000" w:themeColor="text1"/>
          <w:sz w:val="22"/>
          <w:szCs w:val="22"/>
        </w:rPr>
        <w:t>№</w:t>
      </w:r>
      <w:r w:rsidR="002973B4">
        <w:rPr>
          <w:i/>
          <w:color w:val="000000" w:themeColor="text1"/>
          <w:sz w:val="22"/>
          <w:szCs w:val="22"/>
        </w:rPr>
        <w:t>11</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2973B4">
        <w:rPr>
          <w:i/>
          <w:color w:val="000000" w:themeColor="text1"/>
          <w:sz w:val="22"/>
          <w:szCs w:val="22"/>
        </w:rPr>
        <w:t>30</w:t>
      </w:r>
      <w:r w:rsidR="003C1B34" w:rsidRPr="0044157A">
        <w:rPr>
          <w:i/>
          <w:color w:val="000000" w:themeColor="text1"/>
          <w:sz w:val="22"/>
          <w:szCs w:val="22"/>
        </w:rPr>
        <w:t>»</w:t>
      </w:r>
      <w:r w:rsidR="007C5D31" w:rsidRPr="0044157A">
        <w:rPr>
          <w:i/>
          <w:color w:val="000000" w:themeColor="text1"/>
          <w:sz w:val="22"/>
          <w:szCs w:val="22"/>
        </w:rPr>
        <w:t xml:space="preserve"> </w:t>
      </w:r>
      <w:r w:rsidR="00B819C1">
        <w:rPr>
          <w:i/>
          <w:color w:val="000000" w:themeColor="text1"/>
          <w:sz w:val="22"/>
          <w:szCs w:val="22"/>
        </w:rPr>
        <w:t xml:space="preserve">апреля </w:t>
      </w:r>
      <w:r w:rsidR="00422A42">
        <w:rPr>
          <w:i/>
          <w:color w:val="000000" w:themeColor="text1"/>
          <w:sz w:val="22"/>
          <w:szCs w:val="22"/>
        </w:rPr>
        <w:t>2025</w:t>
      </w:r>
      <w:r w:rsidRPr="0044157A">
        <w:rPr>
          <w:i/>
          <w:color w:val="000000" w:themeColor="text1"/>
          <w:sz w:val="22"/>
          <w:szCs w:val="22"/>
        </w:rPr>
        <w:t>г.</w:t>
      </w:r>
    </w:p>
    <w:p w:rsidR="00335A59" w:rsidRPr="00504EDA" w:rsidRDefault="00335A59" w:rsidP="00335A59">
      <w:pPr>
        <w:pStyle w:val="1"/>
        <w:jc w:val="right"/>
        <w:rPr>
          <w:i/>
          <w:szCs w:val="28"/>
        </w:rPr>
      </w:pPr>
    </w:p>
    <w:p w:rsidR="002973B4" w:rsidRDefault="002973B4" w:rsidP="002973B4">
      <w:pPr>
        <w:rPr>
          <w:b/>
          <w:color w:val="000000"/>
          <w:sz w:val="28"/>
          <w:szCs w:val="28"/>
        </w:rPr>
      </w:pPr>
    </w:p>
    <w:p w:rsidR="002973B4" w:rsidRDefault="002973B4" w:rsidP="002973B4">
      <w:pPr>
        <w:ind w:firstLine="709"/>
        <w:jc w:val="center"/>
        <w:rPr>
          <w:b/>
          <w:color w:val="000000"/>
          <w:sz w:val="28"/>
          <w:szCs w:val="28"/>
        </w:rPr>
      </w:pPr>
      <w:r>
        <w:rPr>
          <w:b/>
          <w:color w:val="000000"/>
          <w:sz w:val="28"/>
          <w:szCs w:val="28"/>
        </w:rPr>
        <w:t>СОВЕТ  ШУХОВСКОГО  СЕЛЬСКОГО  ПОСЕЛЕНИЯ</w:t>
      </w:r>
    </w:p>
    <w:p w:rsidR="002973B4" w:rsidRDefault="002973B4" w:rsidP="002973B4">
      <w:pPr>
        <w:ind w:firstLine="709"/>
        <w:jc w:val="center"/>
        <w:rPr>
          <w:b/>
          <w:color w:val="000000"/>
          <w:sz w:val="28"/>
          <w:szCs w:val="28"/>
        </w:rPr>
      </w:pPr>
      <w:r>
        <w:rPr>
          <w:b/>
          <w:color w:val="000000"/>
          <w:sz w:val="28"/>
          <w:szCs w:val="28"/>
        </w:rPr>
        <w:t xml:space="preserve">ЗНАМЕНСКОГО МУНИЦИПАЛЬНОГО РАЙОНА </w:t>
      </w:r>
    </w:p>
    <w:p w:rsidR="002973B4" w:rsidRDefault="002973B4" w:rsidP="002973B4">
      <w:pPr>
        <w:ind w:firstLine="709"/>
        <w:jc w:val="center"/>
        <w:rPr>
          <w:b/>
          <w:color w:val="000000"/>
          <w:sz w:val="28"/>
          <w:szCs w:val="28"/>
        </w:rPr>
      </w:pPr>
      <w:r>
        <w:rPr>
          <w:b/>
          <w:color w:val="000000"/>
          <w:sz w:val="28"/>
          <w:szCs w:val="28"/>
        </w:rPr>
        <w:t>ОМСКОЙ ОБЛАСТИ</w:t>
      </w:r>
    </w:p>
    <w:p w:rsidR="002973B4" w:rsidRDefault="002973B4" w:rsidP="002973B4">
      <w:pPr>
        <w:ind w:firstLine="709"/>
        <w:jc w:val="center"/>
        <w:rPr>
          <w:b/>
          <w:color w:val="000000"/>
          <w:sz w:val="28"/>
          <w:szCs w:val="28"/>
        </w:rPr>
      </w:pPr>
      <w:r>
        <w:rPr>
          <w:b/>
          <w:color w:val="000000"/>
          <w:sz w:val="28"/>
          <w:szCs w:val="28"/>
        </w:rPr>
        <w:t xml:space="preserve">                                   </w:t>
      </w:r>
    </w:p>
    <w:p w:rsidR="002973B4" w:rsidRDefault="002973B4" w:rsidP="002973B4">
      <w:pPr>
        <w:ind w:firstLine="709"/>
        <w:jc w:val="center"/>
        <w:rPr>
          <w:b/>
          <w:color w:val="000000"/>
          <w:sz w:val="28"/>
          <w:szCs w:val="28"/>
        </w:rPr>
      </w:pPr>
      <w:r>
        <w:rPr>
          <w:b/>
          <w:color w:val="000000"/>
          <w:sz w:val="28"/>
          <w:szCs w:val="28"/>
        </w:rPr>
        <w:t>Р Е Ш Е Н И Е</w:t>
      </w:r>
    </w:p>
    <w:p w:rsidR="002973B4" w:rsidRDefault="002973B4" w:rsidP="002973B4">
      <w:pPr>
        <w:tabs>
          <w:tab w:val="center" w:pos="5102"/>
        </w:tabs>
        <w:rPr>
          <w:color w:val="000000"/>
          <w:sz w:val="28"/>
          <w:szCs w:val="28"/>
        </w:rPr>
      </w:pPr>
      <w:r>
        <w:rPr>
          <w:color w:val="000000"/>
          <w:sz w:val="28"/>
          <w:szCs w:val="28"/>
        </w:rPr>
        <w:t xml:space="preserve">  </w:t>
      </w:r>
    </w:p>
    <w:p w:rsidR="002973B4" w:rsidRDefault="002973B4" w:rsidP="002973B4">
      <w:pPr>
        <w:tabs>
          <w:tab w:val="center" w:pos="5102"/>
        </w:tabs>
        <w:rPr>
          <w:color w:val="000000"/>
          <w:sz w:val="28"/>
          <w:szCs w:val="28"/>
        </w:rPr>
      </w:pPr>
      <w:r>
        <w:rPr>
          <w:color w:val="000000"/>
          <w:sz w:val="28"/>
          <w:szCs w:val="28"/>
        </w:rPr>
        <w:t xml:space="preserve">от   21.04. 2025 г.                                                                                             №   11                                                                                             </w:t>
      </w:r>
    </w:p>
    <w:p w:rsidR="002973B4" w:rsidRDefault="002973B4" w:rsidP="002973B4">
      <w:pPr>
        <w:jc w:val="both"/>
        <w:rPr>
          <w:b/>
          <w:color w:val="000000"/>
          <w:sz w:val="28"/>
          <w:szCs w:val="28"/>
        </w:rPr>
      </w:pPr>
      <w:r>
        <w:rPr>
          <w:b/>
          <w:color w:val="000000"/>
          <w:sz w:val="28"/>
          <w:szCs w:val="28"/>
        </w:rPr>
        <w:t xml:space="preserve">   </w:t>
      </w:r>
    </w:p>
    <w:p w:rsidR="002973B4" w:rsidRPr="00B01FF4" w:rsidRDefault="002973B4" w:rsidP="002973B4">
      <w:pPr>
        <w:jc w:val="center"/>
        <w:rPr>
          <w:color w:val="000000"/>
          <w:sz w:val="28"/>
          <w:szCs w:val="28"/>
        </w:rPr>
      </w:pPr>
      <w:r w:rsidRPr="00B01FF4">
        <w:rPr>
          <w:color w:val="000000"/>
          <w:sz w:val="28"/>
          <w:szCs w:val="28"/>
        </w:rPr>
        <w:t xml:space="preserve">«Об исполнении бюджета Шуховского сельского поселения за </w:t>
      </w:r>
      <w:r>
        <w:rPr>
          <w:color w:val="000000"/>
          <w:sz w:val="28"/>
          <w:szCs w:val="28"/>
        </w:rPr>
        <w:t>первый квартал 2025</w:t>
      </w:r>
      <w:r w:rsidRPr="00B01FF4">
        <w:rPr>
          <w:color w:val="000000"/>
          <w:sz w:val="28"/>
          <w:szCs w:val="28"/>
        </w:rPr>
        <w:t xml:space="preserve"> года»</w:t>
      </w:r>
    </w:p>
    <w:p w:rsidR="002973B4" w:rsidRPr="00B01FF4" w:rsidRDefault="002973B4" w:rsidP="002973B4">
      <w:pPr>
        <w:jc w:val="center"/>
        <w:rPr>
          <w:color w:val="000000"/>
          <w:sz w:val="28"/>
          <w:szCs w:val="28"/>
        </w:rPr>
      </w:pPr>
    </w:p>
    <w:p w:rsidR="002973B4" w:rsidRPr="00B01FF4" w:rsidRDefault="002973B4" w:rsidP="002973B4">
      <w:pPr>
        <w:jc w:val="center"/>
        <w:rPr>
          <w:color w:val="000000"/>
          <w:sz w:val="28"/>
          <w:szCs w:val="28"/>
        </w:rPr>
      </w:pPr>
    </w:p>
    <w:p w:rsidR="002973B4" w:rsidRDefault="002973B4" w:rsidP="002973B4">
      <w:pPr>
        <w:tabs>
          <w:tab w:val="left" w:pos="5835"/>
        </w:tabs>
        <w:jc w:val="both"/>
        <w:rPr>
          <w:b/>
          <w:color w:val="000000"/>
          <w:sz w:val="28"/>
          <w:szCs w:val="28"/>
        </w:rPr>
      </w:pPr>
      <w:r>
        <w:rPr>
          <w:b/>
          <w:color w:val="000000"/>
          <w:sz w:val="28"/>
          <w:szCs w:val="28"/>
        </w:rPr>
        <w:tab/>
      </w:r>
    </w:p>
    <w:p w:rsidR="002973B4" w:rsidRPr="00B01FF4" w:rsidRDefault="002973B4" w:rsidP="002973B4">
      <w:pPr>
        <w:jc w:val="both"/>
        <w:rPr>
          <w:sz w:val="28"/>
          <w:szCs w:val="28"/>
        </w:rPr>
      </w:pPr>
      <w:r>
        <w:rPr>
          <w:color w:val="000000"/>
          <w:sz w:val="28"/>
          <w:szCs w:val="28"/>
        </w:rPr>
        <w:t xml:space="preserve">                        </w:t>
      </w:r>
      <w:r w:rsidRPr="00B01FF4">
        <w:rPr>
          <w:color w:val="000000"/>
          <w:sz w:val="28"/>
          <w:szCs w:val="28"/>
        </w:rPr>
        <w:t xml:space="preserve">Совет Шуховского сельского поселения Знаменского муниципального района  Омской области решил принять к сведению информацию об исполнении бюджета Шуховского сельского поселения Знаменского муниципального района Омской области за </w:t>
      </w:r>
      <w:r>
        <w:rPr>
          <w:color w:val="000000"/>
          <w:sz w:val="28"/>
          <w:szCs w:val="28"/>
        </w:rPr>
        <w:t>первый квартал 2025</w:t>
      </w:r>
      <w:r w:rsidRPr="00B01FF4">
        <w:rPr>
          <w:color w:val="000000"/>
          <w:sz w:val="28"/>
          <w:szCs w:val="28"/>
        </w:rPr>
        <w:t xml:space="preserve"> года, утвержденную Главой  Шухо</w:t>
      </w:r>
      <w:r>
        <w:rPr>
          <w:color w:val="000000"/>
          <w:sz w:val="28"/>
          <w:szCs w:val="28"/>
        </w:rPr>
        <w:t>вского сельского поселения от 17.04.2025 г. №19</w:t>
      </w:r>
      <w:r w:rsidRPr="00B01FF4">
        <w:rPr>
          <w:color w:val="000000"/>
          <w:sz w:val="28"/>
          <w:szCs w:val="28"/>
        </w:rPr>
        <w:t xml:space="preserve">-П «Об исполнении бюджета Шуховского сельского поселения за </w:t>
      </w:r>
      <w:r>
        <w:rPr>
          <w:color w:val="000000"/>
          <w:sz w:val="28"/>
          <w:szCs w:val="28"/>
        </w:rPr>
        <w:t>первый квартал 2025</w:t>
      </w:r>
      <w:r w:rsidRPr="00B01FF4">
        <w:rPr>
          <w:color w:val="000000"/>
          <w:sz w:val="28"/>
          <w:szCs w:val="28"/>
        </w:rPr>
        <w:t xml:space="preserve"> г.»).</w:t>
      </w:r>
    </w:p>
    <w:p w:rsidR="002973B4" w:rsidRDefault="002973B4" w:rsidP="002973B4">
      <w:pPr>
        <w:jc w:val="both"/>
      </w:pPr>
    </w:p>
    <w:p w:rsidR="002973B4" w:rsidRDefault="002973B4" w:rsidP="002973B4">
      <w:pPr>
        <w:jc w:val="both"/>
      </w:pPr>
    </w:p>
    <w:p w:rsidR="002973B4" w:rsidRDefault="002973B4" w:rsidP="002973B4">
      <w:pPr>
        <w:pStyle w:val="ConsPlusNormal"/>
        <w:jc w:val="both"/>
      </w:pPr>
    </w:p>
    <w:p w:rsidR="002973B4" w:rsidRDefault="002973B4" w:rsidP="002973B4">
      <w:pPr>
        <w:pStyle w:val="ConsPlusNormal"/>
        <w:jc w:val="both"/>
      </w:pPr>
    </w:p>
    <w:p w:rsidR="002973B4" w:rsidRDefault="002973B4" w:rsidP="002973B4">
      <w:pPr>
        <w:pStyle w:val="ConsPlusNormal"/>
        <w:jc w:val="both"/>
      </w:pPr>
    </w:p>
    <w:p w:rsidR="002973B4" w:rsidRDefault="002973B4" w:rsidP="002973B4">
      <w:pPr>
        <w:pStyle w:val="ConsPlusNormal"/>
        <w:jc w:val="both"/>
      </w:pPr>
    </w:p>
    <w:p w:rsidR="002973B4" w:rsidRPr="00C7559E" w:rsidRDefault="002973B4" w:rsidP="002973B4">
      <w:pPr>
        <w:pStyle w:val="ConsPlusNormal"/>
        <w:jc w:val="both"/>
      </w:pPr>
      <w:r w:rsidRPr="00C7559E">
        <w:t xml:space="preserve">Председатель Совета </w:t>
      </w:r>
    </w:p>
    <w:p w:rsidR="002973B4" w:rsidRPr="00C7559E" w:rsidRDefault="002973B4" w:rsidP="002973B4">
      <w:pPr>
        <w:jc w:val="both"/>
        <w:rPr>
          <w:sz w:val="28"/>
          <w:szCs w:val="28"/>
        </w:rPr>
      </w:pPr>
      <w:r>
        <w:rPr>
          <w:sz w:val="28"/>
          <w:szCs w:val="28"/>
        </w:rPr>
        <w:t>Шуховс</w:t>
      </w:r>
      <w:r w:rsidRPr="00C7559E">
        <w:rPr>
          <w:sz w:val="28"/>
          <w:szCs w:val="28"/>
        </w:rPr>
        <w:t xml:space="preserve">кого сельского поселения                                </w:t>
      </w:r>
      <w:r>
        <w:rPr>
          <w:sz w:val="28"/>
          <w:szCs w:val="28"/>
        </w:rPr>
        <w:t>О.В.Веселова</w:t>
      </w:r>
    </w:p>
    <w:p w:rsidR="002973B4" w:rsidRPr="00C7559E" w:rsidRDefault="002973B4" w:rsidP="002973B4">
      <w:pPr>
        <w:jc w:val="both"/>
      </w:pPr>
    </w:p>
    <w:p w:rsidR="002973B4" w:rsidRDefault="002973B4" w:rsidP="002973B4">
      <w:pPr>
        <w:jc w:val="both"/>
      </w:pPr>
    </w:p>
    <w:p w:rsidR="002973B4" w:rsidRPr="00C7559E" w:rsidRDefault="002973B4" w:rsidP="002973B4">
      <w:pPr>
        <w:jc w:val="both"/>
      </w:pPr>
      <w:r>
        <w:t xml:space="preserve">                                                                                                                                                                                                                                                                                                                                                         </w:t>
      </w:r>
    </w:p>
    <w:p w:rsidR="002973B4" w:rsidRPr="003C5AB6" w:rsidRDefault="002973B4" w:rsidP="002973B4">
      <w:pPr>
        <w:rPr>
          <w:rFonts w:ascii="PT Astra Serif" w:hAnsi="PT Astra Serif"/>
          <w:b/>
        </w:rPr>
      </w:pPr>
    </w:p>
    <w:p w:rsidR="002973B4" w:rsidRPr="003C5AB6" w:rsidRDefault="002973B4" w:rsidP="002973B4">
      <w:pPr>
        <w:ind w:firstLine="709"/>
        <w:jc w:val="center"/>
        <w:rPr>
          <w:rFonts w:ascii="PT Astra Serif" w:hAnsi="PT Astra Serif"/>
        </w:rPr>
      </w:pPr>
      <w:r w:rsidRPr="003C5AB6">
        <w:rPr>
          <w:rFonts w:ascii="PT Astra Serif" w:hAnsi="PT Astra Serif"/>
        </w:rPr>
        <w:t>Совет</w:t>
      </w:r>
    </w:p>
    <w:p w:rsidR="002973B4" w:rsidRPr="003C5AB6" w:rsidRDefault="002973B4" w:rsidP="002973B4">
      <w:pPr>
        <w:ind w:firstLine="709"/>
        <w:jc w:val="center"/>
        <w:rPr>
          <w:rFonts w:ascii="PT Astra Serif" w:hAnsi="PT Astra Serif"/>
        </w:rPr>
      </w:pPr>
      <w:r>
        <w:rPr>
          <w:rFonts w:ascii="PT Astra Serif" w:hAnsi="PT Astra Serif"/>
        </w:rPr>
        <w:t>Шуховского</w:t>
      </w:r>
      <w:r w:rsidRPr="003C5AB6">
        <w:rPr>
          <w:rFonts w:ascii="PT Astra Serif" w:hAnsi="PT Astra Serif"/>
        </w:rPr>
        <w:t xml:space="preserve"> сельского поселения </w:t>
      </w:r>
      <w:r>
        <w:rPr>
          <w:rFonts w:ascii="PT Astra Serif" w:hAnsi="PT Astra Serif"/>
        </w:rPr>
        <w:t>Знаменского</w:t>
      </w:r>
      <w:r w:rsidRPr="003C5AB6">
        <w:rPr>
          <w:rFonts w:ascii="PT Astra Serif" w:hAnsi="PT Astra Serif"/>
        </w:rPr>
        <w:t xml:space="preserve"> муниципального района</w:t>
      </w:r>
    </w:p>
    <w:p w:rsidR="002973B4" w:rsidRPr="003C5AB6" w:rsidRDefault="002973B4" w:rsidP="002973B4">
      <w:pPr>
        <w:ind w:firstLine="709"/>
        <w:jc w:val="center"/>
        <w:rPr>
          <w:rFonts w:ascii="PT Astra Serif" w:hAnsi="PT Astra Serif"/>
        </w:rPr>
      </w:pPr>
      <w:r w:rsidRPr="003C5AB6">
        <w:rPr>
          <w:rFonts w:ascii="PT Astra Serif" w:hAnsi="PT Astra Serif"/>
        </w:rPr>
        <w:t>Омской области</w:t>
      </w:r>
    </w:p>
    <w:p w:rsidR="002973B4" w:rsidRDefault="002973B4" w:rsidP="002973B4">
      <w:pPr>
        <w:ind w:firstLine="709"/>
        <w:jc w:val="center"/>
        <w:rPr>
          <w:rFonts w:ascii="PT Astra Serif" w:hAnsi="PT Astra Serif"/>
        </w:rPr>
      </w:pPr>
    </w:p>
    <w:p w:rsidR="002973B4" w:rsidRDefault="002973B4" w:rsidP="002973B4">
      <w:pPr>
        <w:ind w:firstLine="709"/>
        <w:jc w:val="center"/>
        <w:rPr>
          <w:rFonts w:ascii="PT Astra Serif" w:hAnsi="PT Astra Serif"/>
        </w:rPr>
      </w:pPr>
    </w:p>
    <w:p w:rsidR="002973B4" w:rsidRPr="003C5AB6" w:rsidRDefault="002973B4" w:rsidP="002973B4">
      <w:pPr>
        <w:ind w:firstLine="709"/>
        <w:jc w:val="center"/>
        <w:rPr>
          <w:rFonts w:ascii="PT Astra Serif" w:hAnsi="PT Astra Serif"/>
        </w:rPr>
      </w:pPr>
      <w:r w:rsidRPr="003C5AB6">
        <w:rPr>
          <w:rFonts w:ascii="PT Astra Serif" w:hAnsi="PT Astra Serif"/>
        </w:rPr>
        <w:t>Р Е Ш Е Н И Е</w:t>
      </w:r>
    </w:p>
    <w:p w:rsidR="002973B4" w:rsidRPr="003C5AB6" w:rsidRDefault="002973B4" w:rsidP="002973B4">
      <w:pPr>
        <w:ind w:firstLine="709"/>
        <w:jc w:val="center"/>
        <w:rPr>
          <w:rFonts w:ascii="PT Astra Serif" w:hAnsi="PT Astra Serif"/>
        </w:rPr>
      </w:pPr>
    </w:p>
    <w:p w:rsidR="002973B4" w:rsidRPr="003C5AB6" w:rsidRDefault="002973B4" w:rsidP="002973B4">
      <w:pPr>
        <w:rPr>
          <w:rFonts w:ascii="PT Astra Serif" w:hAnsi="PT Astra Serif"/>
        </w:rPr>
      </w:pPr>
      <w:r w:rsidRPr="003C5AB6">
        <w:rPr>
          <w:rFonts w:ascii="PT Astra Serif" w:hAnsi="PT Astra Serif"/>
        </w:rPr>
        <w:t>«</w:t>
      </w:r>
      <w:r>
        <w:rPr>
          <w:rFonts w:ascii="PT Astra Serif" w:hAnsi="PT Astra Serif"/>
        </w:rPr>
        <w:t>21</w:t>
      </w:r>
      <w:r w:rsidRPr="003C5AB6">
        <w:rPr>
          <w:rFonts w:ascii="PT Astra Serif" w:hAnsi="PT Astra Serif"/>
        </w:rPr>
        <w:t>»</w:t>
      </w:r>
      <w:r>
        <w:rPr>
          <w:rFonts w:ascii="PT Astra Serif" w:hAnsi="PT Astra Serif"/>
        </w:rPr>
        <w:t xml:space="preserve"> апреля </w:t>
      </w:r>
      <w:r w:rsidRPr="003C5AB6">
        <w:rPr>
          <w:rFonts w:ascii="PT Astra Serif" w:hAnsi="PT Astra Serif"/>
        </w:rPr>
        <w:t>202</w:t>
      </w:r>
      <w:r>
        <w:rPr>
          <w:rFonts w:ascii="PT Astra Serif" w:hAnsi="PT Astra Serif"/>
        </w:rPr>
        <w:t>5</w:t>
      </w:r>
      <w:r w:rsidRPr="003C5AB6">
        <w:rPr>
          <w:rFonts w:ascii="PT Astra Serif" w:hAnsi="PT Astra Serif"/>
        </w:rPr>
        <w:t xml:space="preserve"> года </w:t>
      </w:r>
      <w:r>
        <w:rPr>
          <w:rFonts w:ascii="PT Astra Serif" w:hAnsi="PT Astra Serif"/>
        </w:rPr>
        <w:t xml:space="preserve">                                                                                                                   </w:t>
      </w:r>
      <w:r w:rsidRPr="003C5AB6">
        <w:rPr>
          <w:rFonts w:ascii="PT Astra Serif" w:hAnsi="PT Astra Serif"/>
        </w:rPr>
        <w:t>№</w:t>
      </w:r>
      <w:r>
        <w:rPr>
          <w:rFonts w:ascii="PT Astra Serif" w:hAnsi="PT Astra Serif"/>
        </w:rPr>
        <w:t xml:space="preserve"> 12</w:t>
      </w:r>
    </w:p>
    <w:p w:rsidR="002973B4" w:rsidRPr="003C5AB6" w:rsidRDefault="002973B4" w:rsidP="002973B4">
      <w:pPr>
        <w:ind w:firstLine="709"/>
        <w:jc w:val="center"/>
        <w:rPr>
          <w:rFonts w:ascii="PT Astra Serif" w:hAnsi="PT Astra Serif"/>
        </w:rPr>
      </w:pPr>
    </w:p>
    <w:p w:rsidR="002973B4" w:rsidRPr="003C5AB6" w:rsidRDefault="002973B4" w:rsidP="002973B4">
      <w:pPr>
        <w:ind w:firstLine="709"/>
        <w:jc w:val="center"/>
        <w:rPr>
          <w:rFonts w:ascii="PT Astra Serif" w:hAnsi="PT Astra Serif"/>
        </w:rPr>
      </w:pPr>
      <w:r w:rsidRPr="003C5AB6">
        <w:rPr>
          <w:rFonts w:ascii="PT Astra Serif" w:hAnsi="PT Astra Serif"/>
        </w:rPr>
        <w:lastRenderedPageBreak/>
        <w:t xml:space="preserve">О внесении изменений и дополнений в Устав </w:t>
      </w:r>
      <w:r>
        <w:rPr>
          <w:rFonts w:ascii="PT Astra Serif" w:hAnsi="PT Astra Serif"/>
        </w:rPr>
        <w:t>Шуховского</w:t>
      </w:r>
      <w:r w:rsidRPr="003C5AB6">
        <w:rPr>
          <w:rFonts w:ascii="PT Astra Serif" w:hAnsi="PT Astra Serif"/>
        </w:rPr>
        <w:t xml:space="preserve"> сельского поселения </w:t>
      </w:r>
      <w:r>
        <w:rPr>
          <w:rFonts w:ascii="PT Astra Serif" w:hAnsi="PT Astra Serif"/>
        </w:rPr>
        <w:t xml:space="preserve">                       Знаменского</w:t>
      </w:r>
      <w:r w:rsidRPr="003C5AB6">
        <w:rPr>
          <w:rFonts w:ascii="PT Astra Serif" w:hAnsi="PT Astra Serif"/>
        </w:rPr>
        <w:t xml:space="preserve"> муниципального района Омской области</w:t>
      </w:r>
    </w:p>
    <w:p w:rsidR="002973B4" w:rsidRPr="003C5AB6" w:rsidRDefault="002973B4" w:rsidP="002973B4">
      <w:pPr>
        <w:ind w:firstLine="709"/>
        <w:jc w:val="both"/>
        <w:rPr>
          <w:rFonts w:ascii="PT Astra Serif" w:hAnsi="PT Astra Serif"/>
        </w:rPr>
      </w:pPr>
    </w:p>
    <w:p w:rsidR="002973B4" w:rsidRPr="003C5AB6" w:rsidRDefault="002973B4" w:rsidP="002973B4">
      <w:pPr>
        <w:ind w:firstLine="709"/>
        <w:jc w:val="both"/>
        <w:rPr>
          <w:rFonts w:ascii="PT Astra Serif" w:hAnsi="PT Astra Serif"/>
        </w:rPr>
      </w:pPr>
      <w:r w:rsidRPr="003C5AB6">
        <w:rPr>
          <w:rFonts w:ascii="PT Astra Serif" w:hAnsi="PT Astra Serif"/>
        </w:rPr>
        <w:t xml:space="preserve">В целях приведения Устава </w:t>
      </w:r>
      <w:r>
        <w:rPr>
          <w:rFonts w:ascii="PT Astra Serif" w:hAnsi="PT Astra Serif"/>
        </w:rPr>
        <w:t>Шуховского</w:t>
      </w:r>
      <w:r w:rsidRPr="003C5AB6">
        <w:rPr>
          <w:rFonts w:ascii="PT Astra Serif" w:hAnsi="PT Astra Serif"/>
        </w:rPr>
        <w:t xml:space="preserve"> сельского поселения </w:t>
      </w:r>
      <w:r>
        <w:rPr>
          <w:rFonts w:ascii="PT Astra Serif" w:hAnsi="PT Astra Serif"/>
        </w:rPr>
        <w:t>Знаменского</w:t>
      </w:r>
      <w:r w:rsidRPr="003C5AB6">
        <w:rPr>
          <w:rFonts w:ascii="PT Astra Serif" w:hAnsi="PT Astra Serif"/>
        </w:rPr>
        <w:t xml:space="preserve"> муниципального района Омской области в соответствие с действующим законодательством, Совет </w:t>
      </w:r>
      <w:r>
        <w:rPr>
          <w:rFonts w:ascii="PT Astra Serif" w:hAnsi="PT Astra Serif"/>
        </w:rPr>
        <w:t>Шуховского</w:t>
      </w:r>
      <w:r w:rsidRPr="003C5AB6">
        <w:rPr>
          <w:rFonts w:ascii="PT Astra Serif" w:hAnsi="PT Astra Serif"/>
        </w:rPr>
        <w:t xml:space="preserve"> сельского поселения решил:</w:t>
      </w:r>
    </w:p>
    <w:p w:rsidR="002973B4" w:rsidRPr="003C5AB6" w:rsidRDefault="002973B4" w:rsidP="002973B4">
      <w:pPr>
        <w:ind w:firstLine="709"/>
        <w:jc w:val="both"/>
        <w:rPr>
          <w:rFonts w:ascii="PT Astra Serif" w:hAnsi="PT Astra Serif"/>
        </w:rPr>
      </w:pPr>
      <w:r w:rsidRPr="003C5AB6">
        <w:rPr>
          <w:rFonts w:ascii="PT Astra Serif" w:hAnsi="PT Astra Serif"/>
        </w:rPr>
        <w:t xml:space="preserve">1. Внести в Устав </w:t>
      </w:r>
      <w:r>
        <w:rPr>
          <w:rFonts w:ascii="PT Astra Serif" w:hAnsi="PT Astra Serif"/>
        </w:rPr>
        <w:t>Шуховского</w:t>
      </w:r>
      <w:r w:rsidRPr="003C5AB6">
        <w:rPr>
          <w:rFonts w:ascii="PT Astra Serif" w:hAnsi="PT Astra Serif"/>
        </w:rPr>
        <w:t xml:space="preserve"> сельского поселения </w:t>
      </w:r>
      <w:r>
        <w:rPr>
          <w:rFonts w:ascii="PT Astra Serif" w:hAnsi="PT Astra Serif"/>
        </w:rPr>
        <w:t>Знаменского</w:t>
      </w:r>
      <w:r w:rsidRPr="003C5AB6">
        <w:rPr>
          <w:rFonts w:ascii="PT Astra Serif" w:hAnsi="PT Astra Serif"/>
        </w:rPr>
        <w:t xml:space="preserve"> муниципального района Омской области следующие изменения</w:t>
      </w:r>
      <w:r w:rsidRPr="00D256E6">
        <w:rPr>
          <w:rFonts w:ascii="PT Astra Serif" w:hAnsi="PT Astra Serif"/>
        </w:rPr>
        <w:t xml:space="preserve"> </w:t>
      </w:r>
      <w:r>
        <w:rPr>
          <w:rFonts w:ascii="PT Astra Serif" w:hAnsi="PT Astra Serif"/>
        </w:rPr>
        <w:t>и дополнения</w:t>
      </w:r>
      <w:r w:rsidRPr="003C5AB6">
        <w:rPr>
          <w:rFonts w:ascii="PT Astra Serif" w:hAnsi="PT Astra Serif"/>
        </w:rPr>
        <w:t>:</w:t>
      </w:r>
    </w:p>
    <w:p w:rsidR="002973B4" w:rsidRPr="00AD443C" w:rsidRDefault="002973B4" w:rsidP="002973B4">
      <w:pPr>
        <w:ind w:firstLine="708"/>
        <w:contextualSpacing/>
        <w:jc w:val="both"/>
        <w:rPr>
          <w:rFonts w:ascii="PT Astra Serif" w:hAnsi="PT Astra Serif"/>
        </w:rPr>
      </w:pPr>
      <w:r w:rsidRPr="003C5AB6">
        <w:rPr>
          <w:rFonts w:ascii="PT Astra Serif" w:hAnsi="PT Astra Serif"/>
        </w:rPr>
        <w:t>1)</w:t>
      </w:r>
      <w:r>
        <w:rPr>
          <w:rFonts w:ascii="PT Astra Serif" w:hAnsi="PT Astra Serif"/>
        </w:rPr>
        <w:t xml:space="preserve"> в части 8 статьи 7 Устава </w:t>
      </w:r>
      <w:r w:rsidRPr="00AD443C">
        <w:rPr>
          <w:rFonts w:ascii="PT Astra Serif" w:hAnsi="PT Astra Serif"/>
        </w:rPr>
        <w:t>слова «</w:t>
      </w:r>
      <w:r w:rsidRPr="00AD443C">
        <w:rPr>
          <w:rFonts w:ascii="PT Astra Serif" w:hAnsi="PT Astra Serif" w:cs="Arial"/>
        </w:rPr>
        <w:t>избирательной комиссией, организующей подготовку местного референдума</w:t>
      </w:r>
      <w:r w:rsidRPr="00AD443C">
        <w:rPr>
          <w:rFonts w:ascii="PT Astra Serif" w:hAnsi="PT Astra Serif"/>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w:t>
      </w:r>
      <w:r>
        <w:rPr>
          <w:rFonts w:ascii="PT Astra Serif" w:hAnsi="PT Astra Serif"/>
        </w:rPr>
        <w:t>тельным органом Омской области»;</w:t>
      </w:r>
    </w:p>
    <w:p w:rsidR="002973B4" w:rsidRPr="003B00D2" w:rsidRDefault="002973B4" w:rsidP="002973B4">
      <w:pPr>
        <w:tabs>
          <w:tab w:val="left" w:pos="993"/>
        </w:tabs>
        <w:ind w:firstLine="709"/>
        <w:contextualSpacing/>
        <w:jc w:val="both"/>
        <w:rPr>
          <w:rFonts w:ascii="PT Astra Serif" w:hAnsi="PT Astra Serif"/>
        </w:rPr>
      </w:pPr>
      <w:r>
        <w:rPr>
          <w:rFonts w:ascii="PT Astra Serif" w:hAnsi="PT Astra Serif"/>
        </w:rPr>
        <w:t xml:space="preserve">2) </w:t>
      </w:r>
      <w:r w:rsidRPr="003B00D2">
        <w:rPr>
          <w:rFonts w:ascii="PT Astra Serif" w:hAnsi="PT Astra Serif"/>
        </w:rPr>
        <w:t>в части 2 статьи 8 Устава слова «</w:t>
      </w:r>
      <w:r w:rsidRPr="003B00D2">
        <w:rPr>
          <w:rFonts w:ascii="PT Astra Serif" w:hAnsi="PT Astra Serif" w:cs="Arial"/>
          <w:color w:val="000000"/>
        </w:rPr>
        <w:t xml:space="preserve">избирательной комиссией, организующей подготовку и проведение выборов в органы местного самоуправления» </w:t>
      </w:r>
      <w:r w:rsidRPr="003B00D2">
        <w:rPr>
          <w:rFonts w:ascii="PT Astra Serif" w:hAnsi="PT Astra Serif"/>
        </w:rPr>
        <w:t>заменить словами «</w:t>
      </w:r>
      <w:r w:rsidRPr="003B00D2">
        <w:rPr>
          <w:rFonts w:ascii="PT Astra Serif" w:hAnsi="PT Astra Serif" w:cs="Arial"/>
        </w:rPr>
        <w:t>соответствующей избирательной комиссией</w:t>
      </w:r>
      <w:r w:rsidRPr="003B00D2">
        <w:rPr>
          <w:rFonts w:ascii="PT Astra Serif" w:hAnsi="PT Astra Serif"/>
        </w:rPr>
        <w:t>»;</w:t>
      </w:r>
    </w:p>
    <w:p w:rsidR="002973B4" w:rsidRPr="003C5AB6" w:rsidRDefault="002973B4" w:rsidP="002973B4">
      <w:pPr>
        <w:ind w:firstLine="709"/>
        <w:contextualSpacing/>
        <w:jc w:val="both"/>
        <w:rPr>
          <w:rFonts w:ascii="PT Astra Serif" w:hAnsi="PT Astra Serif"/>
        </w:rPr>
      </w:pPr>
      <w:r>
        <w:rPr>
          <w:rFonts w:ascii="PT Astra Serif" w:hAnsi="PT Astra Serif"/>
        </w:rPr>
        <w:t>3</w:t>
      </w:r>
      <w:r w:rsidRPr="003C5AB6">
        <w:rPr>
          <w:rFonts w:ascii="PT Astra Serif" w:hAnsi="PT Astra Serif"/>
        </w:rPr>
        <w:t>) стать</w:t>
      </w:r>
      <w:r>
        <w:rPr>
          <w:rFonts w:ascii="PT Astra Serif" w:hAnsi="PT Astra Serif"/>
        </w:rPr>
        <w:t>ю</w:t>
      </w:r>
      <w:r w:rsidRPr="003C5AB6">
        <w:rPr>
          <w:rFonts w:ascii="PT Astra Serif" w:hAnsi="PT Astra Serif"/>
        </w:rPr>
        <w:t xml:space="preserve"> 4</w:t>
      </w:r>
      <w:r>
        <w:rPr>
          <w:rFonts w:ascii="PT Astra Serif" w:hAnsi="PT Astra Serif"/>
        </w:rPr>
        <w:t>6</w:t>
      </w:r>
      <w:r w:rsidRPr="003C5AB6">
        <w:rPr>
          <w:rFonts w:ascii="PT Astra Serif" w:hAnsi="PT Astra Serif"/>
        </w:rPr>
        <w:t xml:space="preserve"> Устава дополнить частью </w:t>
      </w:r>
      <w:r>
        <w:rPr>
          <w:rFonts w:ascii="PT Astra Serif" w:hAnsi="PT Astra Serif"/>
        </w:rPr>
        <w:t>6</w:t>
      </w:r>
      <w:r w:rsidRPr="003C5AB6">
        <w:rPr>
          <w:rFonts w:ascii="PT Astra Serif" w:hAnsi="PT Astra Serif"/>
        </w:rPr>
        <w:t xml:space="preserve"> следующего содержания:</w:t>
      </w:r>
    </w:p>
    <w:p w:rsidR="002973B4" w:rsidRPr="003C5AB6" w:rsidRDefault="002973B4" w:rsidP="002973B4">
      <w:pPr>
        <w:ind w:firstLine="709"/>
        <w:jc w:val="both"/>
        <w:rPr>
          <w:rFonts w:ascii="PT Astra Serif" w:hAnsi="PT Astra Serif" w:cs="Arial"/>
        </w:rPr>
      </w:pPr>
      <w:r w:rsidRPr="003C5AB6">
        <w:rPr>
          <w:rFonts w:ascii="PT Astra Serif" w:hAnsi="PT Astra Serif"/>
        </w:rPr>
        <w:t>«</w:t>
      </w:r>
      <w:r>
        <w:rPr>
          <w:rFonts w:ascii="PT Astra Serif" w:hAnsi="PT Astra Serif"/>
        </w:rPr>
        <w:t>6</w:t>
      </w:r>
      <w:r w:rsidRPr="003C5AB6">
        <w:rPr>
          <w:rFonts w:ascii="PT Astra Serif" w:hAnsi="PT Astra Serif"/>
        </w:rPr>
        <w:t xml:space="preserve">. </w:t>
      </w:r>
      <w:r w:rsidRPr="003C5AB6">
        <w:rPr>
          <w:rFonts w:ascii="PT Astra Serif" w:hAnsi="PT Astra Serif" w:cs="Arial"/>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r>
        <w:rPr>
          <w:rFonts w:ascii="PT Astra Serif" w:hAnsi="PT Astra Serif" w:cs="Arial"/>
        </w:rPr>
        <w:t>.</w:t>
      </w:r>
    </w:p>
    <w:p w:rsidR="002973B4" w:rsidRPr="003C5AB6" w:rsidRDefault="002973B4" w:rsidP="002973B4">
      <w:pPr>
        <w:ind w:firstLine="709"/>
        <w:jc w:val="both"/>
        <w:rPr>
          <w:rFonts w:ascii="PT Astra Serif" w:hAnsi="PT Astra Serif"/>
          <w:bCs/>
        </w:rPr>
      </w:pPr>
      <w:r w:rsidRPr="003C5AB6">
        <w:rPr>
          <w:rFonts w:ascii="PT Astra Serif" w:hAnsi="PT Astra Serif"/>
        </w:rPr>
        <w:t>2. Представить</w:t>
      </w:r>
      <w:r w:rsidRPr="003C5AB6">
        <w:rPr>
          <w:rFonts w:ascii="PT Astra Serif" w:hAnsi="PT Astra Serif"/>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3C5AB6">
        <w:rPr>
          <w:rFonts w:ascii="PT Astra Serif" w:hAnsi="PT Astra Serif"/>
        </w:rPr>
        <w:t xml:space="preserve">в сроки и порядке, установленные Федеральным законом от 21.07.2005 № 97-ФЗ </w:t>
      </w:r>
      <w:r w:rsidRPr="003C5AB6">
        <w:rPr>
          <w:rFonts w:ascii="PT Astra Serif" w:hAnsi="PT Astra Serif"/>
          <w:bCs/>
        </w:rPr>
        <w:t>«О государственной регистрации уставов муниципальных образований».</w:t>
      </w:r>
    </w:p>
    <w:p w:rsidR="002973B4" w:rsidRDefault="002973B4" w:rsidP="002973B4">
      <w:pPr>
        <w:ind w:firstLine="709"/>
        <w:contextualSpacing/>
        <w:jc w:val="both"/>
        <w:rPr>
          <w:rFonts w:ascii="PT Astra Serif" w:eastAsia="Calibri" w:hAnsi="PT Astra Serif"/>
          <w:color w:val="000000"/>
        </w:rPr>
      </w:pPr>
      <w:r w:rsidRPr="003C5AB6">
        <w:rPr>
          <w:rFonts w:ascii="PT Astra Serif" w:hAnsi="PT Astra Serif"/>
        </w:rPr>
        <w:t xml:space="preserve">3. </w:t>
      </w:r>
      <w:r w:rsidRPr="00AD443C">
        <w:rPr>
          <w:rFonts w:ascii="PT Astra Serif" w:eastAsia="Calibri" w:hAnsi="PT Astra Serif"/>
          <w:color w:val="000000"/>
        </w:rPr>
        <w:t xml:space="preserve">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Pr>
          <w:rFonts w:ascii="PT Astra Serif" w:eastAsia="Calibri" w:hAnsi="PT Astra Serif"/>
          <w:color w:val="000000"/>
        </w:rPr>
        <w:t>Шуховском</w:t>
      </w:r>
      <w:r w:rsidRPr="00AD443C">
        <w:rPr>
          <w:rFonts w:ascii="PT Astra Serif" w:eastAsia="Calibri" w:hAnsi="PT Astra Serif"/>
          <w:color w:val="000000"/>
        </w:rPr>
        <w:t xml:space="preserve"> сельском поселении – «</w:t>
      </w:r>
      <w:r w:rsidRPr="00AD443C">
        <w:rPr>
          <w:rFonts w:ascii="PT Astra Serif" w:hAnsi="PT Astra Serif" w:cs="Arial"/>
          <w:color w:val="000000"/>
        </w:rPr>
        <w:t>Шуховский сельский вестник</w:t>
      </w:r>
      <w:r w:rsidRPr="00AD443C">
        <w:rPr>
          <w:rFonts w:ascii="PT Astra Serif" w:eastAsia="Calibri" w:hAnsi="PT Astra Serif"/>
          <w:color w:val="000000"/>
        </w:rPr>
        <w:t>»</w:t>
      </w:r>
      <w:r>
        <w:rPr>
          <w:rFonts w:ascii="PT Astra Serif" w:eastAsia="Calibri" w:hAnsi="PT Astra Serif"/>
          <w:color w:val="000000"/>
        </w:rPr>
        <w:t>.</w:t>
      </w:r>
    </w:p>
    <w:p w:rsidR="002973B4" w:rsidRPr="00D256E6" w:rsidRDefault="002973B4" w:rsidP="002973B4">
      <w:pPr>
        <w:ind w:firstLine="709"/>
        <w:jc w:val="both"/>
        <w:rPr>
          <w:rFonts w:ascii="PT Astra Serif" w:hAnsi="PT Astra Serif"/>
          <w:b/>
          <w:i/>
          <w:color w:val="000000"/>
        </w:rPr>
      </w:pPr>
      <w:r w:rsidRPr="00D256E6">
        <w:rPr>
          <w:rFonts w:ascii="PT Astra Serif" w:eastAsia="Calibri" w:hAnsi="PT Astra Serif"/>
          <w:color w:val="000000"/>
        </w:rPr>
        <w:t xml:space="preserve">4. </w:t>
      </w:r>
      <w:r w:rsidRPr="00D256E6">
        <w:rPr>
          <w:rFonts w:ascii="PT Astra Serif" w:hAnsi="PT Astra Serif"/>
        </w:rPr>
        <w:t xml:space="preserve">Решение </w:t>
      </w:r>
      <w:r w:rsidRPr="00D256E6">
        <w:rPr>
          <w:rFonts w:ascii="PT Astra Serif" w:eastAsia="Calibri" w:hAnsi="PT Astra Serif"/>
          <w:color w:val="000000"/>
        </w:rPr>
        <w:t>вступает в силу после его официального опубликования.</w:t>
      </w:r>
    </w:p>
    <w:p w:rsidR="002973B4" w:rsidRPr="00AD443C" w:rsidRDefault="002973B4" w:rsidP="002973B4">
      <w:pPr>
        <w:ind w:firstLine="709"/>
        <w:contextualSpacing/>
        <w:jc w:val="both"/>
        <w:rPr>
          <w:rFonts w:ascii="PT Astra Serif" w:hAnsi="PT Astra Serif"/>
          <w:i/>
          <w:color w:val="000000"/>
        </w:rPr>
      </w:pPr>
    </w:p>
    <w:p w:rsidR="002973B4" w:rsidRPr="005E7C53" w:rsidRDefault="002973B4" w:rsidP="002973B4">
      <w:pPr>
        <w:ind w:firstLine="709"/>
        <w:jc w:val="both"/>
        <w:rPr>
          <w:rFonts w:ascii="PT Astra Serif" w:hAnsi="PT Astra Serif"/>
          <w:sz w:val="25"/>
          <w:szCs w:val="25"/>
        </w:rPr>
      </w:pPr>
    </w:p>
    <w:p w:rsidR="002973B4" w:rsidRPr="003C5AB6" w:rsidRDefault="002973B4" w:rsidP="002973B4">
      <w:pPr>
        <w:jc w:val="both"/>
        <w:rPr>
          <w:rFonts w:ascii="PT Astra Serif" w:hAnsi="PT Astra Serif"/>
        </w:rPr>
      </w:pPr>
      <w:r w:rsidRPr="003C5AB6">
        <w:rPr>
          <w:rFonts w:ascii="PT Astra Serif" w:hAnsi="PT Astra Serif"/>
        </w:rPr>
        <w:t xml:space="preserve">Председатель Совета </w:t>
      </w:r>
    </w:p>
    <w:p w:rsidR="002973B4" w:rsidRPr="003C5AB6" w:rsidRDefault="002973B4" w:rsidP="002973B4">
      <w:pPr>
        <w:jc w:val="both"/>
        <w:rPr>
          <w:rFonts w:ascii="PT Astra Serif" w:hAnsi="PT Astra Serif"/>
        </w:rPr>
      </w:pPr>
      <w:r>
        <w:rPr>
          <w:rFonts w:ascii="PT Astra Serif" w:hAnsi="PT Astra Serif"/>
        </w:rPr>
        <w:t>Шуховского</w:t>
      </w:r>
      <w:r w:rsidRPr="003C5AB6">
        <w:rPr>
          <w:rFonts w:ascii="PT Astra Serif" w:hAnsi="PT Astra Serif"/>
        </w:rPr>
        <w:t xml:space="preserve"> сельского поселения</w:t>
      </w:r>
    </w:p>
    <w:p w:rsidR="002973B4" w:rsidRPr="003C5AB6" w:rsidRDefault="002973B4" w:rsidP="002973B4">
      <w:pPr>
        <w:jc w:val="both"/>
        <w:rPr>
          <w:rFonts w:ascii="PT Astra Serif" w:hAnsi="PT Astra Serif"/>
        </w:rPr>
      </w:pPr>
      <w:r>
        <w:rPr>
          <w:rFonts w:ascii="PT Astra Serif" w:hAnsi="PT Astra Serif"/>
        </w:rPr>
        <w:t>Знаменского</w:t>
      </w:r>
      <w:r w:rsidRPr="003C5AB6">
        <w:rPr>
          <w:rFonts w:ascii="PT Astra Serif" w:hAnsi="PT Astra Serif"/>
        </w:rPr>
        <w:t xml:space="preserve"> муниципального района Омской области</w:t>
      </w:r>
      <w:r>
        <w:rPr>
          <w:rFonts w:ascii="PT Astra Serif" w:hAnsi="PT Astra Serif"/>
        </w:rPr>
        <w:tab/>
      </w:r>
      <w:r>
        <w:rPr>
          <w:rFonts w:ascii="PT Astra Serif" w:hAnsi="PT Astra Serif"/>
        </w:rPr>
        <w:tab/>
      </w:r>
      <w:r>
        <w:rPr>
          <w:rFonts w:ascii="PT Astra Serif" w:hAnsi="PT Astra Serif"/>
        </w:rPr>
        <w:tab/>
        <w:t xml:space="preserve">   </w:t>
      </w:r>
      <w:r w:rsidRPr="003C5AB6">
        <w:rPr>
          <w:rFonts w:ascii="PT Astra Serif" w:hAnsi="PT Astra Serif"/>
        </w:rPr>
        <w:t xml:space="preserve">       </w:t>
      </w:r>
      <w:r>
        <w:rPr>
          <w:rFonts w:ascii="PT Astra Serif" w:hAnsi="PT Astra Serif"/>
        </w:rPr>
        <w:t xml:space="preserve">     Веселова О.А.</w:t>
      </w:r>
    </w:p>
    <w:p w:rsidR="002973B4" w:rsidRPr="003C5AB6" w:rsidRDefault="002973B4" w:rsidP="002973B4">
      <w:pPr>
        <w:ind w:firstLine="709"/>
        <w:jc w:val="both"/>
        <w:rPr>
          <w:rFonts w:ascii="PT Astra Serif" w:hAnsi="PT Astra Serif"/>
        </w:rPr>
      </w:pPr>
    </w:p>
    <w:p w:rsidR="002973B4" w:rsidRPr="003C5AB6" w:rsidRDefault="002973B4" w:rsidP="002973B4">
      <w:pPr>
        <w:jc w:val="both"/>
        <w:rPr>
          <w:rFonts w:ascii="PT Astra Serif" w:hAnsi="PT Astra Serif"/>
        </w:rPr>
      </w:pPr>
      <w:r>
        <w:rPr>
          <w:rFonts w:ascii="PT Astra Serif" w:hAnsi="PT Astra Serif"/>
        </w:rPr>
        <w:t>И.о. Главы</w:t>
      </w:r>
      <w:r w:rsidRPr="003C5AB6">
        <w:rPr>
          <w:rFonts w:ascii="PT Astra Serif" w:hAnsi="PT Astra Serif"/>
        </w:rPr>
        <w:t xml:space="preserve"> </w:t>
      </w:r>
      <w:r>
        <w:rPr>
          <w:rFonts w:ascii="PT Astra Serif" w:hAnsi="PT Astra Serif"/>
        </w:rPr>
        <w:t>Шуховского</w:t>
      </w:r>
      <w:r w:rsidRPr="003C5AB6">
        <w:rPr>
          <w:rFonts w:ascii="PT Astra Serif" w:hAnsi="PT Astra Serif"/>
        </w:rPr>
        <w:t xml:space="preserve"> сельского поселения </w:t>
      </w:r>
    </w:p>
    <w:p w:rsidR="002973B4" w:rsidRPr="003C5AB6" w:rsidRDefault="002973B4" w:rsidP="002973B4">
      <w:pPr>
        <w:jc w:val="both"/>
        <w:rPr>
          <w:rFonts w:ascii="PT Astra Serif" w:hAnsi="PT Astra Serif"/>
        </w:rPr>
      </w:pPr>
      <w:r>
        <w:rPr>
          <w:rFonts w:ascii="PT Astra Serif" w:hAnsi="PT Astra Serif"/>
        </w:rPr>
        <w:t>Знаменского</w:t>
      </w:r>
      <w:r w:rsidRPr="003C5AB6">
        <w:rPr>
          <w:rFonts w:ascii="PT Astra Serif" w:hAnsi="PT Astra Serif"/>
        </w:rPr>
        <w:t xml:space="preserve"> муниципального района Омской области             </w:t>
      </w:r>
      <w:r w:rsidRPr="003C5AB6">
        <w:rPr>
          <w:rFonts w:ascii="PT Astra Serif" w:hAnsi="PT Astra Serif"/>
        </w:rPr>
        <w:tab/>
      </w:r>
      <w:r w:rsidRPr="003C5AB6">
        <w:rPr>
          <w:rFonts w:ascii="PT Astra Serif" w:hAnsi="PT Astra Serif"/>
        </w:rPr>
        <w:tab/>
      </w:r>
      <w:r w:rsidRPr="003C5AB6">
        <w:rPr>
          <w:rFonts w:ascii="PT Astra Serif" w:hAnsi="PT Astra Serif"/>
        </w:rPr>
        <w:tab/>
        <w:t xml:space="preserve">  </w:t>
      </w:r>
      <w:r>
        <w:rPr>
          <w:rFonts w:ascii="PT Astra Serif" w:hAnsi="PT Astra Serif"/>
        </w:rPr>
        <w:t xml:space="preserve">   Глебко Ю.В.</w:t>
      </w:r>
    </w:p>
    <w:p w:rsidR="00422A42" w:rsidRDefault="00422A42" w:rsidP="00422A42"/>
    <w:p w:rsidR="00240113" w:rsidRPr="00BF113A" w:rsidRDefault="00240113" w:rsidP="00240113">
      <w:pPr>
        <w:shd w:val="clear" w:color="auto" w:fill="FFFFFF"/>
        <w:spacing w:before="150"/>
        <w:ind w:firstLine="709"/>
        <w:jc w:val="both"/>
        <w:rPr>
          <w:color w:val="383838"/>
          <w:sz w:val="28"/>
          <w:szCs w:val="28"/>
        </w:rPr>
      </w:pPr>
    </w:p>
    <w:p w:rsidR="00E54454" w:rsidRDefault="00E54454" w:rsidP="00E54454"/>
    <w:p w:rsidR="00E54454" w:rsidRDefault="00E54454" w:rsidP="00E54454"/>
    <w:p w:rsidR="00E54454" w:rsidRDefault="00E54454" w:rsidP="00E54454"/>
    <w:p w:rsidR="002532D6" w:rsidRDefault="002532D6" w:rsidP="002532D6">
      <w:pPr>
        <w:pStyle w:val="1"/>
        <w:ind w:firstLine="567"/>
        <w:rPr>
          <w:sz w:val="28"/>
          <w:szCs w:val="28"/>
        </w:rPr>
      </w:pPr>
      <w:r>
        <w:rPr>
          <w:sz w:val="28"/>
          <w:szCs w:val="28"/>
        </w:rPr>
        <w:t>СОВЕТ ШУХОВСКОГО СЕЛЬСКОГО ПОСЕЛЕНИЯ</w:t>
      </w:r>
    </w:p>
    <w:p w:rsidR="002532D6" w:rsidRDefault="002532D6" w:rsidP="002532D6">
      <w:pPr>
        <w:ind w:firstLine="567"/>
        <w:jc w:val="center"/>
        <w:rPr>
          <w:b/>
          <w:sz w:val="28"/>
          <w:szCs w:val="28"/>
        </w:rPr>
      </w:pPr>
      <w:r>
        <w:rPr>
          <w:b/>
          <w:sz w:val="28"/>
          <w:szCs w:val="28"/>
        </w:rPr>
        <w:t>ЗНАМЕНСКОГО МУНИЦИПАЛЬНОГО РАЙОНА</w:t>
      </w:r>
    </w:p>
    <w:p w:rsidR="002532D6" w:rsidRDefault="002532D6" w:rsidP="002532D6">
      <w:pPr>
        <w:ind w:firstLine="567"/>
        <w:jc w:val="center"/>
        <w:rPr>
          <w:b/>
          <w:sz w:val="28"/>
          <w:szCs w:val="28"/>
        </w:rPr>
      </w:pPr>
      <w:r>
        <w:rPr>
          <w:b/>
          <w:sz w:val="28"/>
          <w:szCs w:val="28"/>
        </w:rPr>
        <w:t>ОМСКОЙ ОБЛАСТИ</w:t>
      </w:r>
    </w:p>
    <w:p w:rsidR="002532D6" w:rsidRDefault="002532D6" w:rsidP="002532D6">
      <w:pPr>
        <w:tabs>
          <w:tab w:val="left" w:pos="4305"/>
        </w:tabs>
        <w:ind w:firstLine="567"/>
        <w:rPr>
          <w:szCs w:val="40"/>
        </w:rPr>
      </w:pPr>
      <w:r>
        <w:rPr>
          <w:b/>
          <w:sz w:val="28"/>
          <w:szCs w:val="28"/>
        </w:rPr>
        <w:tab/>
      </w:r>
    </w:p>
    <w:p w:rsidR="002532D6" w:rsidRDefault="002532D6" w:rsidP="002532D6">
      <w:pPr>
        <w:pStyle w:val="2"/>
        <w:ind w:firstLine="567"/>
        <w:rPr>
          <w:szCs w:val="40"/>
        </w:rPr>
      </w:pPr>
      <w:r>
        <w:rPr>
          <w:szCs w:val="40"/>
        </w:rPr>
        <w:t>РЕШЕНИЕ</w:t>
      </w:r>
    </w:p>
    <w:p w:rsidR="002532D6" w:rsidRDefault="002532D6" w:rsidP="002532D6">
      <w:pPr>
        <w:rPr>
          <w:sz w:val="28"/>
          <w:szCs w:val="28"/>
        </w:rPr>
      </w:pPr>
    </w:p>
    <w:p w:rsidR="002532D6" w:rsidRDefault="002532D6" w:rsidP="002532D6">
      <w:pPr>
        <w:rPr>
          <w:sz w:val="28"/>
          <w:szCs w:val="28"/>
        </w:rPr>
      </w:pPr>
      <w:r>
        <w:rPr>
          <w:sz w:val="28"/>
          <w:szCs w:val="28"/>
        </w:rPr>
        <w:t>От 21.04.2025 г.                                                                                    № 13</w:t>
      </w:r>
    </w:p>
    <w:p w:rsidR="002532D6" w:rsidRDefault="002532D6" w:rsidP="002532D6">
      <w:pPr>
        <w:jc w:val="center"/>
        <w:rPr>
          <w:sz w:val="28"/>
          <w:szCs w:val="28"/>
        </w:rPr>
      </w:pPr>
    </w:p>
    <w:p w:rsidR="002532D6" w:rsidRPr="006A508B" w:rsidRDefault="002532D6" w:rsidP="002532D6">
      <w:pPr>
        <w:jc w:val="center"/>
        <w:rPr>
          <w:sz w:val="28"/>
          <w:szCs w:val="28"/>
        </w:rPr>
      </w:pPr>
      <w:r>
        <w:rPr>
          <w:sz w:val="28"/>
          <w:szCs w:val="28"/>
        </w:rPr>
        <w:t xml:space="preserve">О внесении изменений в </w:t>
      </w:r>
      <w:r w:rsidRPr="006A508B">
        <w:rPr>
          <w:sz w:val="28"/>
          <w:szCs w:val="28"/>
        </w:rPr>
        <w:t xml:space="preserve"> </w:t>
      </w:r>
      <w:r>
        <w:rPr>
          <w:sz w:val="28"/>
          <w:szCs w:val="28"/>
        </w:rPr>
        <w:t>П</w:t>
      </w:r>
      <w:r w:rsidRPr="004C4D42">
        <w:rPr>
          <w:sz w:val="28"/>
          <w:szCs w:val="28"/>
        </w:rPr>
        <w:t>равил</w:t>
      </w:r>
      <w:r>
        <w:rPr>
          <w:sz w:val="28"/>
          <w:szCs w:val="28"/>
        </w:rPr>
        <w:t>а</w:t>
      </w:r>
      <w:r w:rsidRPr="004C4D42">
        <w:rPr>
          <w:sz w:val="28"/>
          <w:szCs w:val="28"/>
        </w:rPr>
        <w:t xml:space="preserve"> благоустройства, обеспечения чистоты и порядка на территории </w:t>
      </w:r>
      <w:r>
        <w:rPr>
          <w:sz w:val="28"/>
          <w:szCs w:val="28"/>
        </w:rPr>
        <w:t>Шуховского</w:t>
      </w:r>
      <w:r w:rsidRPr="006A508B">
        <w:rPr>
          <w:sz w:val="28"/>
          <w:szCs w:val="28"/>
        </w:rPr>
        <w:t xml:space="preserve"> сельского поселения </w:t>
      </w:r>
      <w:r>
        <w:rPr>
          <w:sz w:val="28"/>
          <w:szCs w:val="28"/>
        </w:rPr>
        <w:t>Знаменского</w:t>
      </w:r>
      <w:r w:rsidRPr="006A508B">
        <w:rPr>
          <w:sz w:val="28"/>
          <w:szCs w:val="28"/>
        </w:rPr>
        <w:t xml:space="preserve"> муни</w:t>
      </w:r>
      <w:r>
        <w:rPr>
          <w:sz w:val="28"/>
          <w:szCs w:val="28"/>
        </w:rPr>
        <w:t>ципального района Омской области, утвержденные Советом Шуховского сельского поселения Знаменского муниципального района Омской области от 18.08.2021 № 38</w:t>
      </w:r>
    </w:p>
    <w:p w:rsidR="002532D6" w:rsidRPr="006C27C3" w:rsidRDefault="002532D6" w:rsidP="002532D6">
      <w:pPr>
        <w:ind w:firstLine="709"/>
        <w:jc w:val="both"/>
        <w:rPr>
          <w:sz w:val="28"/>
          <w:szCs w:val="28"/>
        </w:rPr>
      </w:pPr>
    </w:p>
    <w:p w:rsidR="002532D6" w:rsidRPr="00F00D23" w:rsidRDefault="002532D6" w:rsidP="002532D6">
      <w:pPr>
        <w:ind w:firstLine="708"/>
        <w:jc w:val="both"/>
        <w:rPr>
          <w:sz w:val="28"/>
          <w:szCs w:val="28"/>
        </w:rPr>
      </w:pPr>
      <w:r w:rsidRPr="004C4D42">
        <w:rPr>
          <w:spacing w:val="-1"/>
          <w:sz w:val="28"/>
          <w:szCs w:val="28"/>
        </w:rPr>
        <w:t>В соответствии</w:t>
      </w:r>
      <w:r>
        <w:rPr>
          <w:spacing w:val="-1"/>
          <w:sz w:val="28"/>
          <w:szCs w:val="28"/>
        </w:rPr>
        <w:t xml:space="preserve"> с п.1 статьи 24.7  Федерального закона</w:t>
      </w:r>
      <w:r w:rsidRPr="004C4D42">
        <w:rPr>
          <w:spacing w:val="-1"/>
          <w:sz w:val="28"/>
          <w:szCs w:val="28"/>
        </w:rPr>
        <w:t xml:space="preserve"> от </w:t>
      </w:r>
      <w:r>
        <w:rPr>
          <w:spacing w:val="-1"/>
          <w:sz w:val="28"/>
          <w:szCs w:val="28"/>
        </w:rPr>
        <w:t>24.06.1998 № 89</w:t>
      </w:r>
      <w:r w:rsidRPr="004C4D42">
        <w:rPr>
          <w:spacing w:val="-1"/>
          <w:sz w:val="28"/>
          <w:szCs w:val="28"/>
        </w:rPr>
        <w:t xml:space="preserve">-ФЗ «Об </w:t>
      </w:r>
      <w:r>
        <w:rPr>
          <w:spacing w:val="-1"/>
          <w:sz w:val="28"/>
          <w:szCs w:val="28"/>
        </w:rPr>
        <w:t>отходах производства и потребления»,п.11санитарных правил и норм СанПиН 2.1.3684-21, утвержденных постановлением Главного государственного санитарного</w:t>
      </w:r>
      <w:r w:rsidRPr="00F00D23">
        <w:rPr>
          <w:sz w:val="28"/>
          <w:szCs w:val="28"/>
        </w:rPr>
        <w:t xml:space="preserve"> </w:t>
      </w:r>
      <w:r>
        <w:rPr>
          <w:sz w:val="28"/>
          <w:szCs w:val="28"/>
        </w:rPr>
        <w:t xml:space="preserve">врача РФ от 28.01.2021№ 3 </w:t>
      </w:r>
      <w:r w:rsidRPr="00F00D23">
        <w:rPr>
          <w:sz w:val="28"/>
          <w:szCs w:val="28"/>
        </w:rPr>
        <w:t xml:space="preserve">Совет </w:t>
      </w:r>
      <w:r>
        <w:rPr>
          <w:sz w:val="28"/>
          <w:szCs w:val="28"/>
        </w:rPr>
        <w:t>Шуховского</w:t>
      </w:r>
      <w:r w:rsidRPr="00F00D23">
        <w:rPr>
          <w:sz w:val="28"/>
          <w:szCs w:val="28"/>
        </w:rPr>
        <w:t xml:space="preserve"> сельского поселения РЕШИЛ</w:t>
      </w:r>
      <w:r>
        <w:rPr>
          <w:sz w:val="28"/>
          <w:szCs w:val="28"/>
        </w:rPr>
        <w:t>:</w:t>
      </w:r>
      <w:r w:rsidRPr="00F00D23">
        <w:rPr>
          <w:sz w:val="28"/>
          <w:szCs w:val="28"/>
        </w:rPr>
        <w:t xml:space="preserve"> </w:t>
      </w:r>
    </w:p>
    <w:p w:rsidR="002532D6" w:rsidRPr="004C4D42" w:rsidRDefault="002532D6" w:rsidP="002532D6">
      <w:pPr>
        <w:ind w:firstLine="708"/>
        <w:jc w:val="both"/>
        <w:rPr>
          <w:spacing w:val="-1"/>
          <w:sz w:val="28"/>
          <w:szCs w:val="28"/>
        </w:rPr>
      </w:pPr>
    </w:p>
    <w:p w:rsidR="002532D6" w:rsidRDefault="002532D6" w:rsidP="002532D6">
      <w:pPr>
        <w:ind w:firstLine="709"/>
        <w:jc w:val="both"/>
        <w:rPr>
          <w:sz w:val="28"/>
        </w:rPr>
      </w:pPr>
      <w:r>
        <w:rPr>
          <w:sz w:val="28"/>
        </w:rPr>
        <w:t xml:space="preserve">1.Внести в  </w:t>
      </w:r>
      <w:r>
        <w:rPr>
          <w:sz w:val="28"/>
          <w:szCs w:val="28"/>
        </w:rPr>
        <w:t>«</w:t>
      </w:r>
      <w:r w:rsidRPr="004C4D42">
        <w:rPr>
          <w:sz w:val="28"/>
          <w:szCs w:val="28"/>
        </w:rPr>
        <w:t>Правил</w:t>
      </w:r>
      <w:r>
        <w:rPr>
          <w:sz w:val="28"/>
          <w:szCs w:val="28"/>
        </w:rPr>
        <w:t>а</w:t>
      </w:r>
      <w:r w:rsidRPr="004C4D42">
        <w:rPr>
          <w:sz w:val="28"/>
          <w:szCs w:val="28"/>
        </w:rPr>
        <w:t xml:space="preserve"> благоустройства, обеспечения чистоты и порядка на территории </w:t>
      </w:r>
      <w:r>
        <w:rPr>
          <w:sz w:val="28"/>
          <w:szCs w:val="28"/>
        </w:rPr>
        <w:t>Шуховского</w:t>
      </w:r>
      <w:r w:rsidRPr="006A508B">
        <w:rPr>
          <w:sz w:val="28"/>
          <w:szCs w:val="28"/>
        </w:rPr>
        <w:t xml:space="preserve"> сельского поселения </w:t>
      </w:r>
      <w:r>
        <w:rPr>
          <w:sz w:val="28"/>
          <w:szCs w:val="28"/>
        </w:rPr>
        <w:t>Знаменского</w:t>
      </w:r>
      <w:r w:rsidRPr="006A508B">
        <w:rPr>
          <w:sz w:val="28"/>
          <w:szCs w:val="28"/>
        </w:rPr>
        <w:t xml:space="preserve"> муниципального района Омской области</w:t>
      </w:r>
      <w:r>
        <w:rPr>
          <w:sz w:val="28"/>
          <w:szCs w:val="28"/>
        </w:rPr>
        <w:t>» следующие изменения</w:t>
      </w:r>
      <w:r>
        <w:rPr>
          <w:sz w:val="28"/>
        </w:rPr>
        <w:t>:</w:t>
      </w:r>
    </w:p>
    <w:p w:rsidR="002532D6" w:rsidRDefault="002532D6" w:rsidP="002532D6">
      <w:pPr>
        <w:ind w:firstLine="709"/>
        <w:jc w:val="both"/>
        <w:rPr>
          <w:sz w:val="28"/>
        </w:rPr>
      </w:pPr>
      <w:r w:rsidRPr="00C40FBE">
        <w:rPr>
          <w:i/>
          <w:sz w:val="28"/>
        </w:rPr>
        <w:t>1.1</w:t>
      </w:r>
      <w:r>
        <w:rPr>
          <w:i/>
          <w:sz w:val="28"/>
        </w:rPr>
        <w:t xml:space="preserve"> </w:t>
      </w:r>
      <w:r>
        <w:rPr>
          <w:sz w:val="28"/>
        </w:rPr>
        <w:t>абзац 5 раздела «Твердые коммунальные отходы» изложить в следующей редакции: - сбор и вывоз отходов производства и потребления, осуществляется региональным оператором, по обращению с твердыми коммунальными отходами на территории Омской области «ООО Магнит», на основании письменного договора.</w:t>
      </w:r>
    </w:p>
    <w:p w:rsidR="002532D6" w:rsidRPr="00560B5F" w:rsidRDefault="002532D6" w:rsidP="002532D6">
      <w:pPr>
        <w:ind w:firstLine="709"/>
        <w:jc w:val="both"/>
        <w:rPr>
          <w:sz w:val="28"/>
        </w:rPr>
      </w:pPr>
      <w:r w:rsidRPr="00BA2327">
        <w:rPr>
          <w:i/>
          <w:sz w:val="28"/>
        </w:rPr>
        <w:t>1.2</w:t>
      </w:r>
      <w:r>
        <w:rPr>
          <w:sz w:val="28"/>
        </w:rPr>
        <w:t xml:space="preserve"> раздел «Твердые коммунальные отходы» дополнить абзацем следующего содержания: срок временного накопления несортированных ТКО определяется исходя из среднесуточной температуры наружного воздуха, в течении 3-х суток: плюс 5</w:t>
      </w:r>
      <w:r>
        <w:rPr>
          <w:sz w:val="28"/>
          <w:vertAlign w:val="superscript"/>
        </w:rPr>
        <w:t xml:space="preserve">0 </w:t>
      </w:r>
      <w:r>
        <w:rPr>
          <w:sz w:val="28"/>
        </w:rPr>
        <w:t>и выше – не более 1 суток; плюс 4</w:t>
      </w:r>
      <w:r>
        <w:rPr>
          <w:sz w:val="28"/>
          <w:vertAlign w:val="superscript"/>
        </w:rPr>
        <w:t xml:space="preserve">0 </w:t>
      </w:r>
      <w:r>
        <w:rPr>
          <w:sz w:val="28"/>
        </w:rPr>
        <w:t>и ниже – не более 3 суток;</w:t>
      </w:r>
    </w:p>
    <w:p w:rsidR="002532D6" w:rsidRPr="00282459" w:rsidRDefault="002532D6" w:rsidP="002532D6">
      <w:pPr>
        <w:ind w:firstLine="708"/>
        <w:jc w:val="both"/>
        <w:rPr>
          <w:sz w:val="28"/>
        </w:rPr>
      </w:pPr>
      <w:r>
        <w:rPr>
          <w:sz w:val="28"/>
        </w:rPr>
        <w:t>2</w:t>
      </w:r>
      <w:r w:rsidRPr="00282459">
        <w:rPr>
          <w:sz w:val="28"/>
        </w:rPr>
        <w:t xml:space="preserve">. Обнародовать (опубликовать) настоящее </w:t>
      </w:r>
      <w:r>
        <w:rPr>
          <w:sz w:val="28"/>
        </w:rPr>
        <w:t xml:space="preserve"> решение</w:t>
      </w:r>
      <w:r w:rsidRPr="00282459">
        <w:rPr>
          <w:sz w:val="28"/>
        </w:rPr>
        <w:t xml:space="preserve"> в «Шуховском муниципальном Вестнике» и разместить в сети «Интернет» на сайте Знаменского муниципального района –</w:t>
      </w:r>
      <w:r w:rsidRPr="00282459">
        <w:rPr>
          <w:sz w:val="28"/>
          <w:lang w:val="en-US"/>
        </w:rPr>
        <w:t>znam</w:t>
      </w:r>
      <w:r w:rsidRPr="00282459">
        <w:rPr>
          <w:sz w:val="28"/>
        </w:rPr>
        <w:t>.</w:t>
      </w:r>
      <w:r w:rsidRPr="00282459">
        <w:rPr>
          <w:sz w:val="28"/>
          <w:lang w:val="en-US"/>
        </w:rPr>
        <w:t>omskportal</w:t>
      </w:r>
      <w:r w:rsidRPr="00282459">
        <w:rPr>
          <w:sz w:val="28"/>
        </w:rPr>
        <w:t>.</w:t>
      </w:r>
      <w:r w:rsidRPr="00282459">
        <w:rPr>
          <w:sz w:val="28"/>
          <w:lang w:val="en-US"/>
        </w:rPr>
        <w:t>ru</w:t>
      </w:r>
      <w:r w:rsidRPr="00282459">
        <w:rPr>
          <w:sz w:val="28"/>
        </w:rPr>
        <w:t xml:space="preserve"> на странице Шуховского сельского поселения</w:t>
      </w:r>
    </w:p>
    <w:p w:rsidR="002532D6" w:rsidRPr="00282459" w:rsidRDefault="002532D6" w:rsidP="002532D6">
      <w:pPr>
        <w:pStyle w:val="af2"/>
        <w:rPr>
          <w:rFonts w:ascii="Times New Roman" w:hAnsi="Times New Roman"/>
          <w:sz w:val="28"/>
          <w:szCs w:val="24"/>
        </w:rPr>
      </w:pPr>
      <w:r>
        <w:rPr>
          <w:rFonts w:ascii="Times New Roman" w:hAnsi="Times New Roman"/>
          <w:sz w:val="28"/>
          <w:szCs w:val="24"/>
        </w:rPr>
        <w:t xml:space="preserve">          3</w:t>
      </w:r>
      <w:r w:rsidRPr="00282459">
        <w:rPr>
          <w:rFonts w:ascii="Times New Roman" w:hAnsi="Times New Roman"/>
          <w:sz w:val="28"/>
          <w:szCs w:val="24"/>
        </w:rPr>
        <w:t xml:space="preserve">.  Контроль за  исполнением настоящего </w:t>
      </w:r>
      <w:r>
        <w:rPr>
          <w:rFonts w:ascii="Times New Roman" w:hAnsi="Times New Roman"/>
          <w:sz w:val="28"/>
          <w:szCs w:val="24"/>
        </w:rPr>
        <w:t xml:space="preserve">решения </w:t>
      </w:r>
      <w:r w:rsidRPr="00282459">
        <w:rPr>
          <w:rFonts w:ascii="Times New Roman" w:hAnsi="Times New Roman"/>
          <w:sz w:val="28"/>
          <w:szCs w:val="24"/>
        </w:rPr>
        <w:t>оставляю за собой.</w:t>
      </w:r>
    </w:p>
    <w:p w:rsidR="002532D6" w:rsidRPr="00282459" w:rsidRDefault="002532D6" w:rsidP="002532D6">
      <w:pPr>
        <w:pStyle w:val="affc"/>
        <w:ind w:firstLine="709"/>
        <w:jc w:val="both"/>
        <w:rPr>
          <w:sz w:val="36"/>
          <w:szCs w:val="28"/>
        </w:rPr>
      </w:pPr>
    </w:p>
    <w:p w:rsidR="002532D6" w:rsidRPr="006C27C3" w:rsidRDefault="002532D6" w:rsidP="002532D6">
      <w:pPr>
        <w:jc w:val="both"/>
        <w:rPr>
          <w:sz w:val="28"/>
          <w:szCs w:val="28"/>
        </w:rPr>
      </w:pPr>
      <w:r>
        <w:rPr>
          <w:sz w:val="28"/>
          <w:szCs w:val="28"/>
        </w:rPr>
        <w:t>Председатель</w:t>
      </w:r>
      <w:r w:rsidRPr="006C27C3">
        <w:rPr>
          <w:sz w:val="28"/>
          <w:szCs w:val="28"/>
        </w:rPr>
        <w:t xml:space="preserve"> </w:t>
      </w:r>
      <w:r>
        <w:rPr>
          <w:sz w:val="28"/>
          <w:szCs w:val="28"/>
        </w:rPr>
        <w:t>Шуховского</w:t>
      </w:r>
      <w:r w:rsidRPr="006C27C3">
        <w:rPr>
          <w:sz w:val="28"/>
          <w:szCs w:val="28"/>
        </w:rPr>
        <w:t xml:space="preserve"> </w:t>
      </w:r>
    </w:p>
    <w:p w:rsidR="002532D6" w:rsidRDefault="002532D6" w:rsidP="002532D6">
      <w:pPr>
        <w:jc w:val="both"/>
        <w:rPr>
          <w:sz w:val="28"/>
          <w:szCs w:val="28"/>
        </w:rPr>
      </w:pPr>
      <w:r w:rsidRPr="006C27C3">
        <w:rPr>
          <w:sz w:val="28"/>
          <w:szCs w:val="28"/>
        </w:rPr>
        <w:t xml:space="preserve">сельского поселения                                                                     </w:t>
      </w:r>
      <w:r>
        <w:rPr>
          <w:sz w:val="28"/>
          <w:szCs w:val="28"/>
        </w:rPr>
        <w:t>О.А.Веселова</w:t>
      </w:r>
    </w:p>
    <w:p w:rsidR="002532D6" w:rsidRDefault="002532D6" w:rsidP="002532D6">
      <w:pPr>
        <w:jc w:val="both"/>
        <w:rPr>
          <w:sz w:val="28"/>
          <w:szCs w:val="28"/>
        </w:rPr>
      </w:pPr>
    </w:p>
    <w:p w:rsidR="002532D6" w:rsidRDefault="002532D6" w:rsidP="002532D6">
      <w:pPr>
        <w:pStyle w:val="tal"/>
        <w:shd w:val="clear" w:color="auto" w:fill="FFFFFF"/>
        <w:spacing w:before="0" w:beforeAutospacing="0" w:after="0" w:afterAutospacing="0"/>
        <w:ind w:firstLine="709"/>
        <w:jc w:val="center"/>
        <w:rPr>
          <w:color w:val="000000"/>
          <w:sz w:val="28"/>
          <w:szCs w:val="28"/>
        </w:rPr>
      </w:pPr>
    </w:p>
    <w:p w:rsidR="00E54454" w:rsidRDefault="00E54454" w:rsidP="00E54454"/>
    <w:p w:rsidR="00E54454" w:rsidRDefault="00E54454" w:rsidP="00E54454"/>
    <w:p w:rsidR="00E54454" w:rsidRDefault="00E54454" w:rsidP="00E54454"/>
    <w:p w:rsidR="002973B4" w:rsidRDefault="002973B4" w:rsidP="002973B4">
      <w:pPr>
        <w:spacing w:line="240" w:lineRule="exact"/>
        <w:rPr>
          <w:sz w:val="26"/>
          <w:szCs w:val="26"/>
        </w:rPr>
      </w:pPr>
    </w:p>
    <w:p w:rsidR="002973B4" w:rsidRDefault="002973B4" w:rsidP="002973B4">
      <w:pPr>
        <w:spacing w:line="240" w:lineRule="exact"/>
        <w:ind w:left="360" w:firstLine="600"/>
        <w:rPr>
          <w:sz w:val="26"/>
          <w:szCs w:val="26"/>
        </w:rPr>
      </w:pPr>
    </w:p>
    <w:p w:rsidR="002973B4" w:rsidRPr="00E11B25" w:rsidRDefault="002973B4" w:rsidP="002973B4">
      <w:pPr>
        <w:spacing w:line="240" w:lineRule="exact"/>
        <w:ind w:left="360" w:firstLine="600"/>
        <w:rPr>
          <w:sz w:val="26"/>
          <w:szCs w:val="26"/>
        </w:rPr>
      </w:pPr>
    </w:p>
    <w:p w:rsidR="002973B4" w:rsidRPr="00141A8C" w:rsidRDefault="002973B4" w:rsidP="002973B4">
      <w:pPr>
        <w:rPr>
          <w:rFonts w:eastAsia="Calibri"/>
          <w:b/>
          <w:sz w:val="28"/>
          <w:szCs w:val="28"/>
          <w:lang w:eastAsia="en-US"/>
        </w:rPr>
      </w:pPr>
      <w:r>
        <w:rPr>
          <w:sz w:val="26"/>
          <w:szCs w:val="26"/>
        </w:rPr>
        <w:t xml:space="preserve">               </w:t>
      </w:r>
      <w:r w:rsidRPr="00141A8C">
        <w:rPr>
          <w:rFonts w:eastAsia="Calibri"/>
          <w:b/>
          <w:sz w:val="28"/>
          <w:szCs w:val="28"/>
          <w:lang w:eastAsia="en-US"/>
        </w:rPr>
        <w:t xml:space="preserve">СОВЕТ </w:t>
      </w:r>
      <w:r>
        <w:rPr>
          <w:b/>
          <w:sz w:val="28"/>
          <w:szCs w:val="28"/>
        </w:rPr>
        <w:t>ШУХОВСКОГО</w:t>
      </w:r>
      <w:r>
        <w:rPr>
          <w:b/>
          <w:sz w:val="28"/>
          <w:szCs w:val="28"/>
        </w:rPr>
        <w:tab/>
      </w:r>
      <w:r w:rsidRPr="00141A8C">
        <w:rPr>
          <w:b/>
          <w:sz w:val="28"/>
          <w:szCs w:val="28"/>
        </w:rPr>
        <w:t>СЕЛЬСКОГО ПОСЕЛЕНИЯ</w:t>
      </w:r>
    </w:p>
    <w:p w:rsidR="002973B4" w:rsidRPr="00141A8C" w:rsidRDefault="002973B4" w:rsidP="002973B4">
      <w:pPr>
        <w:jc w:val="center"/>
        <w:rPr>
          <w:rFonts w:eastAsia="Calibri"/>
          <w:b/>
          <w:sz w:val="28"/>
          <w:szCs w:val="28"/>
          <w:lang w:eastAsia="en-US"/>
        </w:rPr>
      </w:pPr>
      <w:r>
        <w:rPr>
          <w:rFonts w:eastAsia="Calibri"/>
          <w:b/>
          <w:sz w:val="28"/>
          <w:szCs w:val="28"/>
          <w:lang w:eastAsia="en-US"/>
        </w:rPr>
        <w:t>ЗНАМЕНСКОГО</w:t>
      </w:r>
      <w:r w:rsidRPr="00141A8C">
        <w:rPr>
          <w:rFonts w:eastAsia="Calibri"/>
          <w:b/>
          <w:sz w:val="28"/>
          <w:szCs w:val="28"/>
          <w:lang w:eastAsia="en-US"/>
        </w:rPr>
        <w:t xml:space="preserve"> МУНИЦИПАЛЬНОГО РАЙОНА ОМСКОЙ ОБЛАСТИ</w:t>
      </w:r>
    </w:p>
    <w:p w:rsidR="002973B4" w:rsidRPr="00141A8C" w:rsidRDefault="002973B4" w:rsidP="002973B4">
      <w:pPr>
        <w:jc w:val="center"/>
        <w:rPr>
          <w:rFonts w:eastAsia="Calibri"/>
          <w:b/>
          <w:sz w:val="28"/>
          <w:szCs w:val="28"/>
          <w:lang w:eastAsia="en-US"/>
        </w:rPr>
      </w:pPr>
    </w:p>
    <w:p w:rsidR="002973B4" w:rsidRPr="00141A8C" w:rsidRDefault="002973B4" w:rsidP="002973B4">
      <w:pPr>
        <w:jc w:val="center"/>
        <w:rPr>
          <w:rFonts w:eastAsia="Calibri"/>
          <w:b/>
          <w:sz w:val="28"/>
          <w:szCs w:val="28"/>
          <w:lang w:eastAsia="en-US"/>
        </w:rPr>
      </w:pPr>
    </w:p>
    <w:p w:rsidR="002973B4" w:rsidRPr="00141A8C" w:rsidRDefault="002973B4" w:rsidP="002973B4">
      <w:pPr>
        <w:jc w:val="center"/>
        <w:rPr>
          <w:rFonts w:eastAsia="Calibri"/>
          <w:b/>
          <w:sz w:val="28"/>
          <w:szCs w:val="28"/>
          <w:lang w:eastAsia="en-US"/>
        </w:rPr>
      </w:pPr>
      <w:r w:rsidRPr="00141A8C">
        <w:rPr>
          <w:rFonts w:eastAsia="Calibri"/>
          <w:b/>
          <w:sz w:val="28"/>
          <w:szCs w:val="28"/>
          <w:lang w:eastAsia="en-US"/>
        </w:rPr>
        <w:t>РЕШЕНИЕ</w:t>
      </w:r>
    </w:p>
    <w:p w:rsidR="002973B4" w:rsidRPr="00141A8C" w:rsidRDefault="002973B4" w:rsidP="002973B4">
      <w:pPr>
        <w:rPr>
          <w:rFonts w:eastAsia="Calibri"/>
          <w:sz w:val="28"/>
          <w:szCs w:val="28"/>
          <w:lang w:eastAsia="en-US"/>
        </w:rPr>
      </w:pPr>
    </w:p>
    <w:p w:rsidR="002973B4" w:rsidRPr="00141A8C" w:rsidRDefault="002973B4" w:rsidP="002973B4">
      <w:pPr>
        <w:rPr>
          <w:rFonts w:eastAsia="Calibri"/>
          <w:sz w:val="28"/>
          <w:szCs w:val="28"/>
          <w:lang w:eastAsia="en-US"/>
        </w:rPr>
      </w:pPr>
      <w:r>
        <w:rPr>
          <w:rFonts w:eastAsia="Calibri"/>
          <w:sz w:val="28"/>
          <w:szCs w:val="28"/>
          <w:lang w:eastAsia="en-US"/>
        </w:rPr>
        <w:t>21.04</w:t>
      </w:r>
      <w:r w:rsidRPr="00141A8C">
        <w:rPr>
          <w:rFonts w:eastAsia="Calibri"/>
          <w:sz w:val="28"/>
          <w:szCs w:val="28"/>
          <w:lang w:eastAsia="en-US"/>
        </w:rPr>
        <w:t>.202</w:t>
      </w:r>
      <w:r>
        <w:rPr>
          <w:rFonts w:eastAsia="Calibri"/>
          <w:sz w:val="28"/>
          <w:szCs w:val="28"/>
          <w:lang w:eastAsia="en-US"/>
        </w:rPr>
        <w:t>5 года</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Pr="00141A8C">
        <w:rPr>
          <w:rFonts w:eastAsia="Calibri"/>
          <w:sz w:val="28"/>
          <w:szCs w:val="28"/>
          <w:lang w:eastAsia="en-US"/>
        </w:rPr>
        <w:tab/>
      </w:r>
      <w:r w:rsidRPr="00141A8C">
        <w:rPr>
          <w:rFonts w:eastAsia="Calibri"/>
          <w:sz w:val="28"/>
          <w:szCs w:val="28"/>
          <w:lang w:eastAsia="en-US"/>
        </w:rPr>
        <w:tab/>
      </w:r>
      <w:r w:rsidRPr="00141A8C">
        <w:rPr>
          <w:rFonts w:eastAsia="Calibri"/>
          <w:sz w:val="28"/>
          <w:szCs w:val="28"/>
          <w:lang w:eastAsia="en-US"/>
        </w:rPr>
        <w:tab/>
      </w:r>
      <w:r w:rsidRPr="00141A8C">
        <w:rPr>
          <w:rFonts w:eastAsia="Calibri"/>
          <w:sz w:val="28"/>
          <w:szCs w:val="28"/>
          <w:lang w:eastAsia="en-US"/>
        </w:rPr>
        <w:tab/>
        <w:t xml:space="preserve">  №</w:t>
      </w:r>
      <w:r>
        <w:rPr>
          <w:rFonts w:eastAsia="Calibri"/>
          <w:sz w:val="28"/>
          <w:szCs w:val="28"/>
          <w:lang w:eastAsia="en-US"/>
        </w:rPr>
        <w:t xml:space="preserve"> 14</w:t>
      </w:r>
    </w:p>
    <w:p w:rsidR="002973B4" w:rsidRPr="00141A8C" w:rsidRDefault="002973B4" w:rsidP="002973B4">
      <w:pPr>
        <w:rPr>
          <w:rFonts w:eastAsia="Calibri"/>
          <w:sz w:val="28"/>
          <w:szCs w:val="28"/>
          <w:lang w:eastAsia="en-US"/>
        </w:rPr>
      </w:pPr>
    </w:p>
    <w:p w:rsidR="002973B4" w:rsidRPr="00141A8C" w:rsidRDefault="002973B4" w:rsidP="002973B4">
      <w:pPr>
        <w:jc w:val="center"/>
        <w:rPr>
          <w:sz w:val="28"/>
          <w:szCs w:val="28"/>
        </w:rPr>
      </w:pPr>
      <w:r w:rsidRPr="00141A8C">
        <w:rPr>
          <w:sz w:val="28"/>
          <w:szCs w:val="28"/>
        </w:rPr>
        <w:t xml:space="preserve">«О внесении изменений в решение Совета </w:t>
      </w:r>
      <w:r>
        <w:rPr>
          <w:sz w:val="28"/>
          <w:szCs w:val="28"/>
        </w:rPr>
        <w:t>Шуховского</w:t>
      </w:r>
      <w:r w:rsidRPr="00141A8C">
        <w:rPr>
          <w:sz w:val="28"/>
          <w:szCs w:val="28"/>
        </w:rPr>
        <w:t xml:space="preserve"> сельского поселения от </w:t>
      </w:r>
      <w:r>
        <w:rPr>
          <w:sz w:val="28"/>
          <w:szCs w:val="28"/>
        </w:rPr>
        <w:t>11</w:t>
      </w:r>
      <w:r w:rsidRPr="00141A8C">
        <w:rPr>
          <w:sz w:val="28"/>
          <w:szCs w:val="28"/>
        </w:rPr>
        <w:t>.</w:t>
      </w:r>
      <w:r>
        <w:rPr>
          <w:sz w:val="28"/>
          <w:szCs w:val="28"/>
        </w:rPr>
        <w:t>10</w:t>
      </w:r>
      <w:r w:rsidRPr="00141A8C">
        <w:rPr>
          <w:sz w:val="28"/>
          <w:szCs w:val="28"/>
        </w:rPr>
        <w:t>.</w:t>
      </w:r>
      <w:r>
        <w:rPr>
          <w:sz w:val="28"/>
          <w:szCs w:val="28"/>
        </w:rPr>
        <w:t>2005</w:t>
      </w:r>
      <w:r w:rsidRPr="00141A8C">
        <w:rPr>
          <w:sz w:val="28"/>
          <w:szCs w:val="28"/>
        </w:rPr>
        <w:t>«</w:t>
      </w:r>
      <w:r>
        <w:rPr>
          <w:sz w:val="28"/>
          <w:szCs w:val="28"/>
        </w:rPr>
        <w:t>Об утверждении Положения об администрации Шуховского сельского поселения Знаменского муниципального района Омской области</w:t>
      </w:r>
      <w:r w:rsidRPr="00141A8C">
        <w:rPr>
          <w:sz w:val="28"/>
          <w:szCs w:val="28"/>
        </w:rPr>
        <w:t>»</w:t>
      </w:r>
    </w:p>
    <w:p w:rsidR="002973B4" w:rsidRPr="00141A8C" w:rsidRDefault="002973B4" w:rsidP="002973B4">
      <w:pPr>
        <w:rPr>
          <w:rFonts w:eastAsia="Calibri"/>
          <w:sz w:val="28"/>
          <w:szCs w:val="28"/>
          <w:lang w:eastAsia="en-US"/>
        </w:rPr>
      </w:pPr>
    </w:p>
    <w:p w:rsidR="002973B4" w:rsidRDefault="002973B4" w:rsidP="002973B4">
      <w:pPr>
        <w:ind w:firstLine="709"/>
        <w:jc w:val="both"/>
        <w:rPr>
          <w:rFonts w:eastAsia="Calibri"/>
          <w:sz w:val="28"/>
          <w:szCs w:val="28"/>
          <w:lang w:eastAsia="en-US"/>
        </w:rPr>
      </w:pPr>
      <w:r>
        <w:rPr>
          <w:sz w:val="28"/>
          <w:szCs w:val="28"/>
        </w:rPr>
        <w:t xml:space="preserve">На основании Федерального закона 06.10.2003 № 131 – ФЗ «Об общих принципах организации местного самоуправления </w:t>
      </w:r>
      <w:r w:rsidRPr="002A4F77">
        <w:rPr>
          <w:sz w:val="28"/>
          <w:szCs w:val="28"/>
        </w:rPr>
        <w:t xml:space="preserve">в Российской Федерации», </w:t>
      </w:r>
      <w:r>
        <w:t xml:space="preserve">Устава </w:t>
      </w:r>
      <w:r>
        <w:rPr>
          <w:sz w:val="28"/>
          <w:szCs w:val="28"/>
        </w:rPr>
        <w:t>Шуховского</w:t>
      </w:r>
      <w:r w:rsidRPr="002A4F77">
        <w:rPr>
          <w:sz w:val="28"/>
          <w:szCs w:val="28"/>
        </w:rPr>
        <w:t xml:space="preserve"> сельского поселения </w:t>
      </w:r>
      <w:r w:rsidRPr="00702132">
        <w:rPr>
          <w:sz w:val="28"/>
          <w:szCs w:val="28"/>
        </w:rPr>
        <w:t>Знаменского</w:t>
      </w:r>
      <w:r w:rsidRPr="002A4F77">
        <w:rPr>
          <w:sz w:val="28"/>
          <w:szCs w:val="28"/>
        </w:rPr>
        <w:t xml:space="preserve"> муниципального района Омской области, Совет </w:t>
      </w:r>
      <w:r>
        <w:rPr>
          <w:sz w:val="28"/>
          <w:szCs w:val="28"/>
        </w:rPr>
        <w:t>Шуховского</w:t>
      </w:r>
      <w:r w:rsidRPr="002A4F77">
        <w:rPr>
          <w:sz w:val="28"/>
          <w:szCs w:val="28"/>
        </w:rPr>
        <w:t xml:space="preserve"> сельского поселения </w:t>
      </w:r>
      <w:r w:rsidRPr="00702132">
        <w:rPr>
          <w:sz w:val="28"/>
          <w:szCs w:val="28"/>
        </w:rPr>
        <w:t>Знаменского</w:t>
      </w:r>
      <w:r w:rsidRPr="002A4F77">
        <w:rPr>
          <w:sz w:val="28"/>
          <w:szCs w:val="28"/>
        </w:rPr>
        <w:t xml:space="preserve"> муниципального района решил:</w:t>
      </w:r>
    </w:p>
    <w:p w:rsidR="002973B4" w:rsidRPr="00141A8C" w:rsidRDefault="002973B4" w:rsidP="002973B4">
      <w:pPr>
        <w:ind w:firstLine="709"/>
        <w:jc w:val="both"/>
        <w:rPr>
          <w:rFonts w:eastAsia="Calibri"/>
          <w:sz w:val="28"/>
          <w:szCs w:val="28"/>
          <w:lang w:eastAsia="en-US"/>
        </w:rPr>
      </w:pPr>
    </w:p>
    <w:p w:rsidR="002973B4" w:rsidRPr="00F418D1" w:rsidRDefault="002973B4" w:rsidP="002973B4">
      <w:pPr>
        <w:pStyle w:val="aff2"/>
        <w:numPr>
          <w:ilvl w:val="0"/>
          <w:numId w:val="28"/>
        </w:numPr>
        <w:suppressAutoHyphens w:val="0"/>
        <w:spacing w:after="0" w:line="240" w:lineRule="auto"/>
        <w:ind w:left="0" w:firstLine="709"/>
        <w:contextualSpacing/>
        <w:jc w:val="both"/>
        <w:rPr>
          <w:sz w:val="28"/>
          <w:szCs w:val="28"/>
        </w:rPr>
      </w:pPr>
      <w:r w:rsidRPr="00F418D1">
        <w:rPr>
          <w:sz w:val="28"/>
          <w:szCs w:val="28"/>
        </w:rPr>
        <w:t>В пункт 2.1 Положения внести следующие изменения:</w:t>
      </w:r>
    </w:p>
    <w:p w:rsidR="002973B4" w:rsidRPr="00F418D1" w:rsidRDefault="002973B4" w:rsidP="002973B4">
      <w:pPr>
        <w:pStyle w:val="aff2"/>
        <w:ind w:left="0" w:firstLine="709"/>
        <w:jc w:val="both"/>
        <w:rPr>
          <w:sz w:val="28"/>
          <w:szCs w:val="28"/>
        </w:rPr>
      </w:pPr>
      <w:r>
        <w:rPr>
          <w:sz w:val="28"/>
          <w:szCs w:val="28"/>
        </w:rPr>
        <w:t>«осуществление учета личных подсобных хозяйств, которые ведут граждане в соответствии с Федеральным законом от 07 июля 2003 года № 112 – ФЗ «О личном подсобном хозяйстве», в похозяйственных книгах».</w:t>
      </w:r>
    </w:p>
    <w:p w:rsidR="002973B4" w:rsidRPr="00141A8C" w:rsidRDefault="002973B4" w:rsidP="002973B4">
      <w:pPr>
        <w:ind w:firstLine="709"/>
        <w:jc w:val="both"/>
        <w:rPr>
          <w:sz w:val="28"/>
          <w:szCs w:val="28"/>
        </w:rPr>
      </w:pPr>
      <w:r>
        <w:rPr>
          <w:sz w:val="28"/>
          <w:szCs w:val="28"/>
        </w:rPr>
        <w:t>2</w:t>
      </w:r>
      <w:r w:rsidRPr="00141A8C">
        <w:rPr>
          <w:sz w:val="28"/>
          <w:szCs w:val="28"/>
        </w:rPr>
        <w:t xml:space="preserve">. Настоящее решение опубликовать (обнародовать) в печатном средстве массовой информации </w:t>
      </w:r>
      <w:r>
        <w:rPr>
          <w:sz w:val="28"/>
          <w:szCs w:val="28"/>
        </w:rPr>
        <w:t>«Шуховский муниципальный вестник</w:t>
      </w:r>
      <w:r w:rsidRPr="00141A8C">
        <w:rPr>
          <w:sz w:val="28"/>
          <w:szCs w:val="28"/>
        </w:rPr>
        <w:t xml:space="preserve"> и разместить на официальном сайте  </w:t>
      </w:r>
      <w:r>
        <w:rPr>
          <w:sz w:val="28"/>
          <w:szCs w:val="28"/>
        </w:rPr>
        <w:t xml:space="preserve">Шуховского </w:t>
      </w:r>
      <w:r w:rsidRPr="00141A8C">
        <w:rPr>
          <w:sz w:val="28"/>
          <w:szCs w:val="28"/>
        </w:rPr>
        <w:t xml:space="preserve">сельского поселения </w:t>
      </w:r>
      <w:r>
        <w:rPr>
          <w:sz w:val="28"/>
          <w:szCs w:val="28"/>
        </w:rPr>
        <w:t>Знаменского</w:t>
      </w:r>
      <w:r w:rsidRPr="00141A8C">
        <w:rPr>
          <w:sz w:val="28"/>
          <w:szCs w:val="28"/>
        </w:rPr>
        <w:t xml:space="preserve"> муниципального района.</w:t>
      </w:r>
    </w:p>
    <w:p w:rsidR="002973B4" w:rsidRPr="00FF504B" w:rsidRDefault="002973B4" w:rsidP="002973B4">
      <w:pPr>
        <w:ind w:firstLine="709"/>
        <w:jc w:val="both"/>
        <w:rPr>
          <w:sz w:val="28"/>
          <w:szCs w:val="28"/>
        </w:rPr>
      </w:pPr>
      <w:r>
        <w:rPr>
          <w:sz w:val="28"/>
          <w:szCs w:val="28"/>
        </w:rPr>
        <w:t>3</w:t>
      </w:r>
      <w:r w:rsidRPr="00FF504B">
        <w:rPr>
          <w:sz w:val="28"/>
          <w:szCs w:val="28"/>
        </w:rPr>
        <w:t xml:space="preserve">. Контроль за исполнением настоящего </w:t>
      </w:r>
      <w:r>
        <w:rPr>
          <w:sz w:val="28"/>
          <w:szCs w:val="28"/>
        </w:rPr>
        <w:t>р</w:t>
      </w:r>
      <w:r w:rsidRPr="00FF504B">
        <w:rPr>
          <w:sz w:val="28"/>
          <w:szCs w:val="28"/>
        </w:rPr>
        <w:t>е</w:t>
      </w:r>
      <w:r>
        <w:rPr>
          <w:sz w:val="28"/>
          <w:szCs w:val="28"/>
        </w:rPr>
        <w:t>ше</w:t>
      </w:r>
      <w:r w:rsidRPr="00FF504B">
        <w:rPr>
          <w:sz w:val="28"/>
          <w:szCs w:val="28"/>
        </w:rPr>
        <w:t xml:space="preserve">ния </w:t>
      </w:r>
      <w:r>
        <w:rPr>
          <w:sz w:val="28"/>
          <w:szCs w:val="28"/>
        </w:rPr>
        <w:t>оставляю за собой.</w:t>
      </w:r>
    </w:p>
    <w:p w:rsidR="002973B4" w:rsidRDefault="002973B4" w:rsidP="002973B4">
      <w:pPr>
        <w:jc w:val="both"/>
        <w:rPr>
          <w:sz w:val="28"/>
          <w:szCs w:val="28"/>
        </w:rPr>
      </w:pPr>
    </w:p>
    <w:p w:rsidR="002973B4" w:rsidRDefault="002973B4" w:rsidP="002973B4">
      <w:pPr>
        <w:jc w:val="both"/>
        <w:rPr>
          <w:sz w:val="28"/>
          <w:szCs w:val="28"/>
        </w:rPr>
      </w:pPr>
    </w:p>
    <w:p w:rsidR="002973B4" w:rsidRDefault="002973B4" w:rsidP="002973B4">
      <w:pPr>
        <w:jc w:val="both"/>
        <w:rPr>
          <w:sz w:val="28"/>
          <w:szCs w:val="28"/>
        </w:rPr>
      </w:pPr>
    </w:p>
    <w:p w:rsidR="002973B4" w:rsidRDefault="002973B4" w:rsidP="002973B4">
      <w:pPr>
        <w:jc w:val="both"/>
        <w:rPr>
          <w:sz w:val="28"/>
          <w:szCs w:val="28"/>
        </w:rPr>
      </w:pPr>
    </w:p>
    <w:p w:rsidR="002973B4" w:rsidRDefault="002973B4" w:rsidP="002973B4">
      <w:pPr>
        <w:rPr>
          <w:color w:val="000000"/>
          <w:sz w:val="28"/>
        </w:rPr>
      </w:pPr>
      <w:r>
        <w:rPr>
          <w:color w:val="000000"/>
          <w:sz w:val="28"/>
        </w:rPr>
        <w:t xml:space="preserve">Председатель Совета </w:t>
      </w:r>
    </w:p>
    <w:p w:rsidR="002973B4" w:rsidRDefault="002973B4" w:rsidP="002973B4">
      <w:pPr>
        <w:tabs>
          <w:tab w:val="left" w:pos="7275"/>
        </w:tabs>
        <w:rPr>
          <w:color w:val="000000"/>
          <w:sz w:val="28"/>
        </w:rPr>
      </w:pPr>
      <w:r>
        <w:rPr>
          <w:color w:val="000000"/>
          <w:sz w:val="28"/>
        </w:rPr>
        <w:t xml:space="preserve">Шуховского сельского поселения </w:t>
      </w:r>
      <w:r>
        <w:rPr>
          <w:color w:val="000000"/>
          <w:sz w:val="28"/>
        </w:rPr>
        <w:tab/>
        <w:t>О.А.Веселова</w:t>
      </w:r>
    </w:p>
    <w:p w:rsidR="002973B4" w:rsidRDefault="002973B4" w:rsidP="002973B4">
      <w:pPr>
        <w:rPr>
          <w:color w:val="000000"/>
          <w:sz w:val="28"/>
        </w:rPr>
      </w:pPr>
    </w:p>
    <w:p w:rsidR="002973B4" w:rsidRDefault="002973B4" w:rsidP="002973B4">
      <w:pPr>
        <w:rPr>
          <w:color w:val="000000"/>
          <w:sz w:val="28"/>
        </w:rPr>
      </w:pPr>
    </w:p>
    <w:p w:rsidR="002973B4" w:rsidRDefault="002973B4" w:rsidP="002973B4">
      <w:pPr>
        <w:rPr>
          <w:color w:val="000000"/>
          <w:sz w:val="28"/>
        </w:rPr>
      </w:pPr>
      <w:r>
        <w:rPr>
          <w:color w:val="000000"/>
          <w:sz w:val="28"/>
        </w:rPr>
        <w:t xml:space="preserve">И.о. Главы Шуховского </w:t>
      </w:r>
    </w:p>
    <w:p w:rsidR="002973B4" w:rsidRDefault="002973B4" w:rsidP="002973B4">
      <w:pPr>
        <w:rPr>
          <w:color w:val="000000"/>
          <w:sz w:val="28"/>
        </w:rPr>
      </w:pPr>
      <w:r w:rsidRPr="00AB353A">
        <w:rPr>
          <w:color w:val="000000"/>
          <w:sz w:val="28"/>
        </w:rPr>
        <w:t>сельского поселения</w:t>
      </w:r>
      <w:r>
        <w:rPr>
          <w:color w:val="000000"/>
          <w:sz w:val="28"/>
        </w:rPr>
        <w:t xml:space="preserve">                                                                   Ю.В.Глебко </w:t>
      </w:r>
    </w:p>
    <w:p w:rsidR="002973B4" w:rsidRDefault="002973B4" w:rsidP="002973B4">
      <w:pPr>
        <w:rPr>
          <w:b/>
          <w:bCs/>
          <w:color w:val="000000"/>
        </w:rPr>
      </w:pPr>
    </w:p>
    <w:p w:rsidR="002973B4" w:rsidRPr="00141A8C" w:rsidRDefault="002973B4" w:rsidP="002973B4">
      <w:pPr>
        <w:rPr>
          <w:rFonts w:eastAsia="Calibri"/>
          <w:sz w:val="28"/>
          <w:szCs w:val="28"/>
          <w:lang w:eastAsia="en-US"/>
        </w:rPr>
      </w:pPr>
    </w:p>
    <w:p w:rsidR="002973B4" w:rsidRPr="00141A8C" w:rsidRDefault="002973B4" w:rsidP="002973B4">
      <w:pPr>
        <w:jc w:val="center"/>
        <w:rPr>
          <w:rFonts w:eastAsia="Calibri"/>
          <w:sz w:val="26"/>
          <w:szCs w:val="26"/>
          <w:lang w:eastAsia="en-US"/>
        </w:rPr>
      </w:pPr>
    </w:p>
    <w:p w:rsidR="002973B4" w:rsidRDefault="002973B4" w:rsidP="002973B4"/>
    <w:p w:rsidR="002532D6" w:rsidRDefault="002532D6" w:rsidP="002532D6">
      <w:pPr>
        <w:jc w:val="center"/>
        <w:rPr>
          <w:sz w:val="28"/>
          <w:szCs w:val="28"/>
        </w:rPr>
      </w:pPr>
    </w:p>
    <w:p w:rsidR="002532D6" w:rsidRDefault="002532D6" w:rsidP="002532D6">
      <w:pPr>
        <w:jc w:val="right"/>
        <w:rPr>
          <w:sz w:val="28"/>
          <w:szCs w:val="28"/>
        </w:rPr>
      </w:pPr>
    </w:p>
    <w:p w:rsidR="002532D6" w:rsidRDefault="002532D6" w:rsidP="002532D6">
      <w:pPr>
        <w:jc w:val="center"/>
        <w:rPr>
          <w:sz w:val="28"/>
          <w:szCs w:val="28"/>
        </w:rPr>
      </w:pPr>
    </w:p>
    <w:p w:rsidR="002532D6" w:rsidRDefault="002532D6" w:rsidP="002532D6">
      <w:pPr>
        <w:jc w:val="center"/>
        <w:rPr>
          <w:sz w:val="28"/>
          <w:szCs w:val="28"/>
        </w:rPr>
      </w:pPr>
      <w:r>
        <w:rPr>
          <w:sz w:val="28"/>
          <w:szCs w:val="28"/>
        </w:rPr>
        <w:t>СОВЕТ  ШУХОВСКОГО  СЕЛЬСКОГО  ПОСЕЛЕНИЯ  ЗНАМЕНСКОГО  МУНИЦПАЛЬНОГО  РАЙОНА  ОМСКОЙ  ОБЛАСТИ</w:t>
      </w:r>
    </w:p>
    <w:p w:rsidR="002532D6" w:rsidRDefault="002532D6" w:rsidP="002532D6">
      <w:pPr>
        <w:jc w:val="center"/>
        <w:rPr>
          <w:sz w:val="28"/>
          <w:szCs w:val="28"/>
        </w:rPr>
      </w:pPr>
    </w:p>
    <w:p w:rsidR="002532D6" w:rsidRDefault="002532D6" w:rsidP="002532D6">
      <w:pPr>
        <w:jc w:val="center"/>
        <w:rPr>
          <w:sz w:val="28"/>
          <w:szCs w:val="28"/>
        </w:rPr>
      </w:pPr>
    </w:p>
    <w:p w:rsidR="002532D6" w:rsidRDefault="002532D6" w:rsidP="002532D6">
      <w:pPr>
        <w:jc w:val="center"/>
        <w:rPr>
          <w:sz w:val="28"/>
          <w:szCs w:val="28"/>
        </w:rPr>
      </w:pPr>
    </w:p>
    <w:p w:rsidR="002532D6" w:rsidRPr="008F0E9F" w:rsidRDefault="002532D6" w:rsidP="002532D6">
      <w:pPr>
        <w:jc w:val="center"/>
        <w:rPr>
          <w:sz w:val="28"/>
          <w:szCs w:val="28"/>
        </w:rPr>
      </w:pPr>
      <w:r>
        <w:rPr>
          <w:sz w:val="28"/>
          <w:szCs w:val="28"/>
        </w:rPr>
        <w:t>РЕШЕНИЕ</w:t>
      </w:r>
    </w:p>
    <w:p w:rsidR="002532D6" w:rsidRDefault="002532D6" w:rsidP="002532D6">
      <w:pPr>
        <w:jc w:val="center"/>
        <w:rPr>
          <w:sz w:val="28"/>
          <w:szCs w:val="28"/>
        </w:rPr>
      </w:pPr>
    </w:p>
    <w:p w:rsidR="002532D6" w:rsidRDefault="002532D6" w:rsidP="002532D6">
      <w:pPr>
        <w:jc w:val="both"/>
        <w:rPr>
          <w:sz w:val="28"/>
          <w:szCs w:val="28"/>
        </w:rPr>
      </w:pPr>
    </w:p>
    <w:p w:rsidR="002532D6" w:rsidRDefault="002532D6" w:rsidP="002532D6">
      <w:pPr>
        <w:jc w:val="both"/>
        <w:rPr>
          <w:sz w:val="28"/>
          <w:szCs w:val="28"/>
        </w:rPr>
      </w:pPr>
      <w:r>
        <w:rPr>
          <w:sz w:val="28"/>
          <w:szCs w:val="28"/>
        </w:rPr>
        <w:t>от 21  апреля  2024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15</w:t>
      </w:r>
    </w:p>
    <w:p w:rsidR="002532D6" w:rsidRDefault="002532D6" w:rsidP="002532D6">
      <w:pPr>
        <w:jc w:val="center"/>
        <w:rPr>
          <w:sz w:val="28"/>
          <w:szCs w:val="28"/>
        </w:rPr>
      </w:pPr>
      <w:r>
        <w:rPr>
          <w:sz w:val="28"/>
          <w:szCs w:val="28"/>
        </w:rPr>
        <w:t xml:space="preserve">  </w:t>
      </w:r>
    </w:p>
    <w:p w:rsidR="002532D6" w:rsidRDefault="002532D6" w:rsidP="002532D6">
      <w:pPr>
        <w:jc w:val="center"/>
        <w:rPr>
          <w:sz w:val="28"/>
          <w:szCs w:val="28"/>
        </w:rPr>
      </w:pPr>
      <w:r>
        <w:rPr>
          <w:sz w:val="28"/>
          <w:szCs w:val="28"/>
        </w:rPr>
        <w:t>О проекте решения «Об исполнении бюджете Шуховского</w:t>
      </w:r>
    </w:p>
    <w:p w:rsidR="002532D6" w:rsidRDefault="002532D6" w:rsidP="002532D6">
      <w:pPr>
        <w:jc w:val="center"/>
        <w:rPr>
          <w:sz w:val="28"/>
          <w:szCs w:val="28"/>
        </w:rPr>
      </w:pPr>
      <w:r>
        <w:rPr>
          <w:sz w:val="28"/>
          <w:szCs w:val="28"/>
        </w:rPr>
        <w:t>сельского  поселения на 2024 год »</w:t>
      </w:r>
    </w:p>
    <w:p w:rsidR="002532D6" w:rsidRDefault="002532D6" w:rsidP="002532D6">
      <w:pPr>
        <w:jc w:val="both"/>
        <w:rPr>
          <w:sz w:val="28"/>
          <w:szCs w:val="28"/>
        </w:rPr>
      </w:pPr>
    </w:p>
    <w:p w:rsidR="002532D6" w:rsidRDefault="002532D6" w:rsidP="002532D6">
      <w:pPr>
        <w:jc w:val="both"/>
        <w:rPr>
          <w:sz w:val="28"/>
          <w:szCs w:val="28"/>
        </w:rPr>
      </w:pPr>
      <w:r>
        <w:rPr>
          <w:sz w:val="28"/>
          <w:szCs w:val="28"/>
        </w:rPr>
        <w:tab/>
        <w:t>В соответствии с Бюджетным кодексом Российской Федерации и Положением о бюджетном процессе Шуховского сельского  поселения Знаменского  муниципального  района  Омской  области</w:t>
      </w:r>
    </w:p>
    <w:p w:rsidR="002532D6" w:rsidRDefault="002532D6" w:rsidP="002532D6">
      <w:pPr>
        <w:jc w:val="both"/>
        <w:rPr>
          <w:sz w:val="28"/>
          <w:szCs w:val="28"/>
        </w:rPr>
      </w:pPr>
    </w:p>
    <w:p w:rsidR="002532D6" w:rsidRDefault="002532D6" w:rsidP="002532D6">
      <w:pPr>
        <w:jc w:val="both"/>
        <w:rPr>
          <w:sz w:val="28"/>
          <w:szCs w:val="28"/>
        </w:rPr>
      </w:pPr>
    </w:p>
    <w:p w:rsidR="002532D6" w:rsidRDefault="002532D6" w:rsidP="002532D6">
      <w:pPr>
        <w:jc w:val="both"/>
        <w:rPr>
          <w:sz w:val="28"/>
          <w:szCs w:val="28"/>
        </w:rPr>
      </w:pPr>
      <w:r>
        <w:rPr>
          <w:sz w:val="28"/>
          <w:szCs w:val="28"/>
        </w:rPr>
        <w:t>Совет  Шуховского  сельского  поселения  РЕШИЛ:</w:t>
      </w:r>
    </w:p>
    <w:p w:rsidR="002532D6" w:rsidRDefault="002532D6" w:rsidP="002532D6">
      <w:pPr>
        <w:jc w:val="both"/>
        <w:rPr>
          <w:sz w:val="28"/>
          <w:szCs w:val="28"/>
        </w:rPr>
      </w:pPr>
    </w:p>
    <w:p w:rsidR="002532D6" w:rsidRDefault="002532D6" w:rsidP="002532D6">
      <w:pPr>
        <w:widowControl/>
        <w:numPr>
          <w:ilvl w:val="0"/>
          <w:numId w:val="29"/>
        </w:numPr>
        <w:autoSpaceDE/>
        <w:autoSpaceDN/>
        <w:adjustRightInd/>
        <w:jc w:val="both"/>
        <w:rPr>
          <w:sz w:val="28"/>
          <w:szCs w:val="28"/>
        </w:rPr>
      </w:pPr>
      <w:r>
        <w:rPr>
          <w:sz w:val="28"/>
          <w:szCs w:val="28"/>
        </w:rPr>
        <w:t>Принять к рассмотрению пакет  документов к проекту «Об исполнении бюджете  Шуховского  сельского  поселения  за 2024»</w:t>
      </w:r>
    </w:p>
    <w:p w:rsidR="002532D6" w:rsidRDefault="002532D6" w:rsidP="002532D6">
      <w:pPr>
        <w:widowControl/>
        <w:numPr>
          <w:ilvl w:val="0"/>
          <w:numId w:val="29"/>
        </w:numPr>
        <w:autoSpaceDE/>
        <w:autoSpaceDN/>
        <w:adjustRightInd/>
        <w:jc w:val="both"/>
        <w:rPr>
          <w:sz w:val="28"/>
          <w:szCs w:val="28"/>
        </w:rPr>
      </w:pPr>
      <w:r>
        <w:rPr>
          <w:sz w:val="28"/>
          <w:szCs w:val="28"/>
        </w:rPr>
        <w:t>Назначить  публичные слушания по проекту об исполнении  бюджета Шуховского  сельского  поселения за 2024 год</w:t>
      </w:r>
      <w:r w:rsidRPr="00A81977">
        <w:rPr>
          <w:sz w:val="28"/>
          <w:szCs w:val="28"/>
        </w:rPr>
        <w:t xml:space="preserve"> </w:t>
      </w:r>
      <w:r>
        <w:rPr>
          <w:sz w:val="28"/>
          <w:szCs w:val="28"/>
        </w:rPr>
        <w:t>на 30 мая  2025 года, назначить место  проведения –  администрация Шуховского сельского  поселения. Начало слушаний – 15-00 ч.</w:t>
      </w:r>
    </w:p>
    <w:p w:rsidR="002532D6" w:rsidRDefault="002532D6" w:rsidP="002532D6">
      <w:pPr>
        <w:widowControl/>
        <w:numPr>
          <w:ilvl w:val="0"/>
          <w:numId w:val="29"/>
        </w:numPr>
        <w:autoSpaceDE/>
        <w:autoSpaceDN/>
        <w:adjustRightInd/>
        <w:jc w:val="both"/>
        <w:rPr>
          <w:sz w:val="28"/>
          <w:szCs w:val="28"/>
        </w:rPr>
      </w:pPr>
      <w:r>
        <w:rPr>
          <w:sz w:val="28"/>
          <w:szCs w:val="28"/>
        </w:rPr>
        <w:t>Опубликовать проект  решения «О бюджете Шуховского  сельского  поселения за 2024» в Шуховском сельском  вестнике.</w:t>
      </w:r>
    </w:p>
    <w:p w:rsidR="002532D6" w:rsidRDefault="002532D6" w:rsidP="002532D6">
      <w:pPr>
        <w:jc w:val="both"/>
        <w:rPr>
          <w:sz w:val="28"/>
          <w:szCs w:val="28"/>
        </w:rPr>
      </w:pPr>
    </w:p>
    <w:p w:rsidR="002532D6" w:rsidRDefault="002532D6" w:rsidP="002532D6">
      <w:pPr>
        <w:jc w:val="both"/>
        <w:rPr>
          <w:sz w:val="28"/>
          <w:szCs w:val="28"/>
        </w:rPr>
      </w:pPr>
    </w:p>
    <w:p w:rsidR="002532D6" w:rsidRDefault="002532D6" w:rsidP="002532D6">
      <w:pPr>
        <w:jc w:val="both"/>
        <w:rPr>
          <w:sz w:val="28"/>
          <w:szCs w:val="28"/>
        </w:rPr>
      </w:pPr>
    </w:p>
    <w:p w:rsidR="002532D6" w:rsidRDefault="002532D6" w:rsidP="002532D6">
      <w:pPr>
        <w:jc w:val="both"/>
        <w:rPr>
          <w:sz w:val="28"/>
          <w:szCs w:val="28"/>
        </w:rPr>
      </w:pPr>
    </w:p>
    <w:p w:rsidR="002532D6" w:rsidRDefault="002532D6" w:rsidP="002532D6">
      <w:pPr>
        <w:jc w:val="both"/>
        <w:rPr>
          <w:sz w:val="28"/>
          <w:szCs w:val="28"/>
        </w:rPr>
      </w:pPr>
      <w:r>
        <w:rPr>
          <w:sz w:val="28"/>
          <w:szCs w:val="28"/>
        </w:rPr>
        <w:t>И.о. Главы  Шуховского</w:t>
      </w:r>
    </w:p>
    <w:p w:rsidR="002532D6" w:rsidRDefault="002532D6" w:rsidP="002532D6">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Ю.В.Глебко </w:t>
      </w:r>
    </w:p>
    <w:p w:rsidR="002532D6" w:rsidRDefault="002532D6" w:rsidP="002532D6">
      <w:pPr>
        <w:jc w:val="both"/>
        <w:rPr>
          <w:sz w:val="28"/>
          <w:szCs w:val="28"/>
        </w:rPr>
      </w:pPr>
      <w:r>
        <w:rPr>
          <w:sz w:val="28"/>
          <w:szCs w:val="28"/>
        </w:rPr>
        <w:tab/>
      </w:r>
    </w:p>
    <w:p w:rsidR="002532D6" w:rsidRDefault="002532D6" w:rsidP="002532D6"/>
    <w:p w:rsidR="00E54454" w:rsidRDefault="00E54454" w:rsidP="00E54454"/>
    <w:p w:rsidR="00E54454" w:rsidRDefault="00E54454" w:rsidP="00E54454"/>
    <w:p w:rsidR="00E54454" w:rsidRDefault="00E54454" w:rsidP="00E54454"/>
    <w:p w:rsidR="00E54454" w:rsidRDefault="00E54454" w:rsidP="00E54454"/>
    <w:p w:rsidR="00567D13" w:rsidRPr="00104BE5" w:rsidRDefault="00567D13" w:rsidP="00567D13">
      <w:pPr>
        <w:jc w:val="center"/>
        <w:rPr>
          <w:szCs w:val="28"/>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7"/>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562" w:rsidRDefault="00993562">
      <w:r>
        <w:separator/>
      </w:r>
    </w:p>
  </w:endnote>
  <w:endnote w:type="continuationSeparator" w:id="1">
    <w:p w:rsidR="00993562" w:rsidRDefault="00993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562" w:rsidRDefault="00993562">
      <w:r>
        <w:separator/>
      </w:r>
    </w:p>
  </w:footnote>
  <w:footnote w:type="continuationSeparator" w:id="1">
    <w:p w:rsidR="00993562" w:rsidRDefault="00993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9">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0">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9B21D09"/>
    <w:multiLevelType w:val="hybridMultilevel"/>
    <w:tmpl w:val="ED30E3E2"/>
    <w:lvl w:ilvl="0" w:tplc="14BAAB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144C85"/>
    <w:multiLevelType w:val="singleLevel"/>
    <w:tmpl w:val="C2444958"/>
    <w:lvl w:ilvl="0">
      <w:start w:val="1"/>
      <w:numFmt w:val="bullet"/>
      <w:lvlText w:val="-"/>
      <w:lvlJc w:val="left"/>
      <w:pPr>
        <w:tabs>
          <w:tab w:val="num" w:pos="360"/>
        </w:tabs>
        <w:ind w:left="360" w:hanging="360"/>
      </w:pPr>
    </w:lvl>
  </w:abstractNum>
  <w:abstractNum w:abstractNumId="15">
    <w:nsid w:val="1F094520"/>
    <w:multiLevelType w:val="hybridMultilevel"/>
    <w:tmpl w:val="C57CB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B7051"/>
    <w:multiLevelType w:val="multilevel"/>
    <w:tmpl w:val="F598741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A6040D"/>
    <w:multiLevelType w:val="hybridMultilevel"/>
    <w:tmpl w:val="9E8A7D94"/>
    <w:lvl w:ilvl="0" w:tplc="C22C8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3F53CC"/>
    <w:multiLevelType w:val="hybridMultilevel"/>
    <w:tmpl w:val="EBEC78DA"/>
    <w:lvl w:ilvl="0" w:tplc="C0728850">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28">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29">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6942495E"/>
    <w:multiLevelType w:val="hybridMultilevel"/>
    <w:tmpl w:val="CD76B518"/>
    <w:lvl w:ilvl="0" w:tplc="FCA03828">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799A52F7"/>
    <w:multiLevelType w:val="hybridMultilevel"/>
    <w:tmpl w:val="02689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381AA9"/>
    <w:multiLevelType w:val="hybridMultilevel"/>
    <w:tmpl w:val="FFC4BBF6"/>
    <w:lvl w:ilvl="0" w:tplc="553C761E">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7"/>
  </w:num>
  <w:num w:numId="3">
    <w:abstractNumId w:val="22"/>
  </w:num>
  <w:num w:numId="4">
    <w:abstractNumId w:val="2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7"/>
  </w:num>
  <w:num w:numId="8">
    <w:abstractNumId w:val="9"/>
  </w:num>
  <w:num w:numId="9">
    <w:abstractNumId w:val="31"/>
  </w:num>
  <w:num w:numId="10">
    <w:abstractNumId w:val="28"/>
  </w:num>
  <w:num w:numId="11">
    <w:abstractNumId w:val="10"/>
  </w:num>
  <w:num w:numId="12">
    <w:abstractNumId w:val="8"/>
  </w:num>
  <w:num w:numId="13">
    <w:abstractNumId w:val="13"/>
  </w:num>
  <w:num w:numId="14">
    <w:abstractNumId w:val="26"/>
  </w:num>
  <w:num w:numId="15">
    <w:abstractNumId w:val="20"/>
  </w:num>
  <w:num w:numId="16">
    <w:abstractNumId w:val="1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30"/>
  </w:num>
  <w:num w:numId="23">
    <w:abstractNumId w:val="33"/>
  </w:num>
  <w:num w:numId="24">
    <w:abstractNumId w:val="0"/>
  </w:num>
  <w:num w:numId="25">
    <w:abstractNumId w:val="1"/>
  </w:num>
  <w:num w:numId="26">
    <w:abstractNumId w:val="32"/>
  </w:num>
  <w:num w:numId="27">
    <w:abstractNumId w:val="12"/>
  </w:num>
  <w:num w:numId="28">
    <w:abstractNumId w:val="1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95234"/>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27DB4"/>
    <w:rsid w:val="0003323A"/>
    <w:rsid w:val="000350DB"/>
    <w:rsid w:val="000445F0"/>
    <w:rsid w:val="000521A2"/>
    <w:rsid w:val="00055BB1"/>
    <w:rsid w:val="00060DBD"/>
    <w:rsid w:val="00096B73"/>
    <w:rsid w:val="000A1E5F"/>
    <w:rsid w:val="000B60F2"/>
    <w:rsid w:val="000D545E"/>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0113"/>
    <w:rsid w:val="002419DF"/>
    <w:rsid w:val="00244107"/>
    <w:rsid w:val="00245DA3"/>
    <w:rsid w:val="00252393"/>
    <w:rsid w:val="002532D6"/>
    <w:rsid w:val="00257C43"/>
    <w:rsid w:val="002761DA"/>
    <w:rsid w:val="00276D36"/>
    <w:rsid w:val="00285E08"/>
    <w:rsid w:val="00286933"/>
    <w:rsid w:val="00290C5F"/>
    <w:rsid w:val="002973B4"/>
    <w:rsid w:val="002A3ABF"/>
    <w:rsid w:val="002A49A9"/>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70202"/>
    <w:rsid w:val="00374F94"/>
    <w:rsid w:val="003A2D2D"/>
    <w:rsid w:val="003A785F"/>
    <w:rsid w:val="003B60B6"/>
    <w:rsid w:val="003C1B34"/>
    <w:rsid w:val="003C4019"/>
    <w:rsid w:val="003C5F79"/>
    <w:rsid w:val="003D25E8"/>
    <w:rsid w:val="003D54AF"/>
    <w:rsid w:val="003D683A"/>
    <w:rsid w:val="003E3C64"/>
    <w:rsid w:val="003E45CF"/>
    <w:rsid w:val="003E597A"/>
    <w:rsid w:val="003F6C78"/>
    <w:rsid w:val="004036A6"/>
    <w:rsid w:val="00422A42"/>
    <w:rsid w:val="0042383D"/>
    <w:rsid w:val="0044157A"/>
    <w:rsid w:val="004456DC"/>
    <w:rsid w:val="004473E6"/>
    <w:rsid w:val="00450178"/>
    <w:rsid w:val="004617E5"/>
    <w:rsid w:val="004642D4"/>
    <w:rsid w:val="0047275C"/>
    <w:rsid w:val="00474F51"/>
    <w:rsid w:val="00486D96"/>
    <w:rsid w:val="00490639"/>
    <w:rsid w:val="004929FD"/>
    <w:rsid w:val="004952CE"/>
    <w:rsid w:val="004A403B"/>
    <w:rsid w:val="004E289E"/>
    <w:rsid w:val="004F4D0C"/>
    <w:rsid w:val="004F53D5"/>
    <w:rsid w:val="00504463"/>
    <w:rsid w:val="005313E9"/>
    <w:rsid w:val="0053313B"/>
    <w:rsid w:val="00550731"/>
    <w:rsid w:val="00550D98"/>
    <w:rsid w:val="00551027"/>
    <w:rsid w:val="00553260"/>
    <w:rsid w:val="00567D13"/>
    <w:rsid w:val="005707C4"/>
    <w:rsid w:val="0057254B"/>
    <w:rsid w:val="00574801"/>
    <w:rsid w:val="00574B2F"/>
    <w:rsid w:val="005765A7"/>
    <w:rsid w:val="00581249"/>
    <w:rsid w:val="00582157"/>
    <w:rsid w:val="00595E88"/>
    <w:rsid w:val="005A044D"/>
    <w:rsid w:val="005B1CB9"/>
    <w:rsid w:val="005B246C"/>
    <w:rsid w:val="005C1DAB"/>
    <w:rsid w:val="005C2504"/>
    <w:rsid w:val="005C681B"/>
    <w:rsid w:val="005D21E7"/>
    <w:rsid w:val="005D222F"/>
    <w:rsid w:val="005E641C"/>
    <w:rsid w:val="005F2C79"/>
    <w:rsid w:val="005F4B9F"/>
    <w:rsid w:val="005F7136"/>
    <w:rsid w:val="00615F61"/>
    <w:rsid w:val="00623279"/>
    <w:rsid w:val="00624B46"/>
    <w:rsid w:val="00624CA0"/>
    <w:rsid w:val="00627EF3"/>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47641"/>
    <w:rsid w:val="00750B55"/>
    <w:rsid w:val="00754DB1"/>
    <w:rsid w:val="00757B24"/>
    <w:rsid w:val="00760DB2"/>
    <w:rsid w:val="00771CC2"/>
    <w:rsid w:val="00776939"/>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0A3C"/>
    <w:rsid w:val="008D7B72"/>
    <w:rsid w:val="008D7FA4"/>
    <w:rsid w:val="00903BCF"/>
    <w:rsid w:val="00907927"/>
    <w:rsid w:val="00912E46"/>
    <w:rsid w:val="009136B0"/>
    <w:rsid w:val="00916FE7"/>
    <w:rsid w:val="00920E1F"/>
    <w:rsid w:val="009341AC"/>
    <w:rsid w:val="00956DF6"/>
    <w:rsid w:val="00957402"/>
    <w:rsid w:val="00957AE5"/>
    <w:rsid w:val="00970E38"/>
    <w:rsid w:val="00984AD4"/>
    <w:rsid w:val="00987A6D"/>
    <w:rsid w:val="00991C58"/>
    <w:rsid w:val="0099343B"/>
    <w:rsid w:val="00993562"/>
    <w:rsid w:val="00993769"/>
    <w:rsid w:val="00995A7C"/>
    <w:rsid w:val="009A01B7"/>
    <w:rsid w:val="009A3D7E"/>
    <w:rsid w:val="009A5539"/>
    <w:rsid w:val="009A57FF"/>
    <w:rsid w:val="009D4437"/>
    <w:rsid w:val="009D4DDF"/>
    <w:rsid w:val="009E0C56"/>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9725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7C95"/>
    <w:rsid w:val="00B72DDC"/>
    <w:rsid w:val="00B819C1"/>
    <w:rsid w:val="00B85441"/>
    <w:rsid w:val="00B951D4"/>
    <w:rsid w:val="00BA67E1"/>
    <w:rsid w:val="00BA68B3"/>
    <w:rsid w:val="00BD64CC"/>
    <w:rsid w:val="00BD73B1"/>
    <w:rsid w:val="00BE0DD6"/>
    <w:rsid w:val="00BE13EF"/>
    <w:rsid w:val="00BE4FBF"/>
    <w:rsid w:val="00C05997"/>
    <w:rsid w:val="00C21C89"/>
    <w:rsid w:val="00C24A53"/>
    <w:rsid w:val="00C253F0"/>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C54A3"/>
    <w:rsid w:val="00CC6231"/>
    <w:rsid w:val="00CE7DA9"/>
    <w:rsid w:val="00CF1A71"/>
    <w:rsid w:val="00CF2F3D"/>
    <w:rsid w:val="00D019FB"/>
    <w:rsid w:val="00D101B7"/>
    <w:rsid w:val="00D1158D"/>
    <w:rsid w:val="00D2738A"/>
    <w:rsid w:val="00D34CE2"/>
    <w:rsid w:val="00D42BF4"/>
    <w:rsid w:val="00D446EA"/>
    <w:rsid w:val="00D5665A"/>
    <w:rsid w:val="00D74B2D"/>
    <w:rsid w:val="00D76155"/>
    <w:rsid w:val="00D82A94"/>
    <w:rsid w:val="00D9161F"/>
    <w:rsid w:val="00D93DD8"/>
    <w:rsid w:val="00D96889"/>
    <w:rsid w:val="00DB2C2C"/>
    <w:rsid w:val="00DB5938"/>
    <w:rsid w:val="00DC0F24"/>
    <w:rsid w:val="00DC1814"/>
    <w:rsid w:val="00DC2B32"/>
    <w:rsid w:val="00DD549E"/>
    <w:rsid w:val="00DE556C"/>
    <w:rsid w:val="00DF1288"/>
    <w:rsid w:val="00E00C67"/>
    <w:rsid w:val="00E13A6A"/>
    <w:rsid w:val="00E21828"/>
    <w:rsid w:val="00E31285"/>
    <w:rsid w:val="00E35EEA"/>
    <w:rsid w:val="00E4699C"/>
    <w:rsid w:val="00E47EB6"/>
    <w:rsid w:val="00E54454"/>
    <w:rsid w:val="00E71914"/>
    <w:rsid w:val="00E8652F"/>
    <w:rsid w:val="00E91712"/>
    <w:rsid w:val="00E92B4A"/>
    <w:rsid w:val="00E97EAD"/>
    <w:rsid w:val="00EB6AA9"/>
    <w:rsid w:val="00EC2A8F"/>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41E76"/>
    <w:rsid w:val="00F53887"/>
    <w:rsid w:val="00F54947"/>
    <w:rsid w:val="00F73A51"/>
    <w:rsid w:val="00F83F10"/>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uiPriority w:val="59"/>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 w:type="paragraph" w:customStyle="1" w:styleId="tal">
    <w:name w:val="tal"/>
    <w:basedOn w:val="a"/>
    <w:rsid w:val="002532D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1316</Words>
  <Characters>7502</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Статья 1. Основные характеристики бюджета поселения</vt:lpstr>
      <vt:lpstr>    3) дефицит местного бюджета на 2026 и на 2027 годы равный нулю.</vt:lpstr>
      <vt:lpstr>    1.Утвердить общий объем бюджетных ассигнований местного бюджета, направляемых н</vt:lpstr>
      <vt:lpstr/>
      <vt:lpstr/>
      <vt:lpstr>И.о Главы Шуховского</vt:lpstr>
      <vt:lpstr>сельского поселения                                                             </vt:lpstr>
      <vt:lpstr/>
      <vt:lpstr/>
      <vt:lpstr/>
      <vt:lpstr/>
      <vt:lpstr/>
      <vt:lpstr/>
    </vt:vector>
  </TitlesOfParts>
  <Company>сельсовет</Company>
  <LinksUpToDate>false</LinksUpToDate>
  <CharactersWithSpaces>8801</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4</cp:revision>
  <cp:lastPrinted>2024-10-08T08:11:00Z</cp:lastPrinted>
  <dcterms:created xsi:type="dcterms:W3CDTF">2025-05-05T10:24:00Z</dcterms:created>
  <dcterms:modified xsi:type="dcterms:W3CDTF">2025-05-07T03:59:00Z</dcterms:modified>
</cp:coreProperties>
</file>