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260" w:rsidRPr="0044157A" w:rsidRDefault="00553260" w:rsidP="00553260">
      <w:pPr>
        <w:jc w:val="right"/>
        <w:rPr>
          <w:b/>
          <w:color w:val="000000" w:themeColor="text1"/>
          <w:sz w:val="22"/>
          <w:szCs w:val="22"/>
        </w:rPr>
      </w:pPr>
      <w:r w:rsidRPr="0044157A">
        <w:rPr>
          <w:b/>
          <w:color w:val="000000" w:themeColor="text1"/>
          <w:sz w:val="22"/>
          <w:szCs w:val="22"/>
        </w:rPr>
        <w:t>«Бесплатно»</w:t>
      </w:r>
    </w:p>
    <w:p w:rsidR="00553260" w:rsidRPr="0044157A" w:rsidRDefault="00553260" w:rsidP="00553260">
      <w:pPr>
        <w:jc w:val="center"/>
        <w:rPr>
          <w:b/>
          <w:color w:val="000000" w:themeColor="text1"/>
          <w:sz w:val="22"/>
          <w:szCs w:val="22"/>
        </w:rPr>
      </w:pPr>
    </w:p>
    <w:p w:rsidR="00553260" w:rsidRPr="0044157A" w:rsidRDefault="00553260" w:rsidP="00553260">
      <w:pPr>
        <w:jc w:val="center"/>
        <w:rPr>
          <w:b/>
          <w:color w:val="000000" w:themeColor="text1"/>
          <w:sz w:val="22"/>
          <w:szCs w:val="22"/>
        </w:rPr>
      </w:pPr>
      <w:r w:rsidRPr="0044157A">
        <w:rPr>
          <w:b/>
          <w:color w:val="000000" w:themeColor="text1"/>
          <w:sz w:val="22"/>
          <w:szCs w:val="22"/>
        </w:rPr>
        <w:t>Периодическое печатное издание</w:t>
      </w:r>
    </w:p>
    <w:p w:rsidR="00553260" w:rsidRPr="0044157A" w:rsidRDefault="005F7136" w:rsidP="00553260">
      <w:pPr>
        <w:jc w:val="center"/>
        <w:rPr>
          <w:b/>
          <w:color w:val="000000" w:themeColor="text1"/>
          <w:sz w:val="22"/>
          <w:szCs w:val="22"/>
        </w:rPr>
      </w:pPr>
      <w:r w:rsidRPr="0044157A">
        <w:rPr>
          <w:b/>
          <w:color w:val="000000" w:themeColor="text1"/>
          <w:sz w:val="22"/>
          <w:szCs w:val="22"/>
        </w:rPr>
        <w:t>Шуховского</w:t>
      </w:r>
      <w:r w:rsidR="00553260" w:rsidRPr="0044157A">
        <w:rPr>
          <w:b/>
          <w:color w:val="000000" w:themeColor="text1"/>
          <w:sz w:val="22"/>
          <w:szCs w:val="22"/>
        </w:rPr>
        <w:t xml:space="preserve"> сельского поселения Знаменского муниципального района Омской области</w:t>
      </w:r>
    </w:p>
    <w:p w:rsidR="00553260" w:rsidRPr="0044157A" w:rsidRDefault="00553260" w:rsidP="00553260">
      <w:pPr>
        <w:jc w:val="center"/>
        <w:rPr>
          <w:b/>
          <w:color w:val="000000" w:themeColor="text1"/>
          <w:sz w:val="22"/>
          <w:szCs w:val="22"/>
        </w:rPr>
      </w:pPr>
    </w:p>
    <w:p w:rsidR="00553260" w:rsidRPr="0044157A" w:rsidRDefault="00553260" w:rsidP="00C05997">
      <w:pPr>
        <w:jc w:val="center"/>
        <w:rPr>
          <w:b/>
          <w:color w:val="000000" w:themeColor="text1"/>
          <w:sz w:val="22"/>
          <w:szCs w:val="22"/>
        </w:rPr>
      </w:pPr>
      <w:r w:rsidRPr="0044157A">
        <w:rPr>
          <w:b/>
          <w:color w:val="000000" w:themeColor="text1"/>
          <w:sz w:val="22"/>
          <w:szCs w:val="22"/>
        </w:rPr>
        <w:t>«</w:t>
      </w:r>
      <w:r w:rsidR="005F7136" w:rsidRPr="0044157A">
        <w:rPr>
          <w:b/>
          <w:color w:val="000000" w:themeColor="text1"/>
          <w:sz w:val="22"/>
          <w:szCs w:val="22"/>
        </w:rPr>
        <w:t xml:space="preserve">Шуховский </w:t>
      </w:r>
      <w:r w:rsidR="002A2414">
        <w:rPr>
          <w:b/>
          <w:color w:val="000000" w:themeColor="text1"/>
          <w:sz w:val="22"/>
          <w:szCs w:val="22"/>
        </w:rPr>
        <w:t>сельский</w:t>
      </w:r>
      <w:r w:rsidR="00C05997" w:rsidRPr="0044157A">
        <w:rPr>
          <w:b/>
          <w:color w:val="000000" w:themeColor="text1"/>
          <w:sz w:val="22"/>
          <w:szCs w:val="22"/>
        </w:rPr>
        <w:t xml:space="preserve"> вестник»</w:t>
      </w:r>
    </w:p>
    <w:p w:rsidR="00553260" w:rsidRPr="0044157A" w:rsidRDefault="00553260" w:rsidP="00553260">
      <w:pPr>
        <w:jc w:val="center"/>
        <w:rPr>
          <w:b/>
          <w:color w:val="000000" w:themeColor="text1"/>
          <w:sz w:val="22"/>
          <w:szCs w:val="22"/>
        </w:rPr>
      </w:pPr>
    </w:p>
    <w:p w:rsidR="00553260" w:rsidRPr="0044157A" w:rsidRDefault="00553260" w:rsidP="00553260">
      <w:pPr>
        <w:jc w:val="center"/>
        <w:rPr>
          <w:b/>
          <w:color w:val="000000" w:themeColor="text1"/>
          <w:sz w:val="22"/>
          <w:szCs w:val="22"/>
        </w:rPr>
      </w:pPr>
    </w:p>
    <w:p w:rsidR="00553260" w:rsidRPr="0044157A" w:rsidRDefault="00553260" w:rsidP="00553260">
      <w:pPr>
        <w:rPr>
          <w:i/>
          <w:color w:val="000000" w:themeColor="text1"/>
          <w:sz w:val="22"/>
          <w:szCs w:val="22"/>
        </w:rPr>
      </w:pPr>
      <w:r w:rsidRPr="0044157A">
        <w:rPr>
          <w:b/>
          <w:color w:val="000000" w:themeColor="text1"/>
          <w:sz w:val="22"/>
          <w:szCs w:val="22"/>
        </w:rPr>
        <w:t xml:space="preserve">Порядковый номер выпуска: </w:t>
      </w:r>
      <w:r w:rsidR="00567D13">
        <w:rPr>
          <w:i/>
          <w:color w:val="000000" w:themeColor="text1"/>
          <w:sz w:val="22"/>
          <w:szCs w:val="22"/>
        </w:rPr>
        <w:t>№</w:t>
      </w:r>
      <w:r w:rsidR="00661ED1">
        <w:rPr>
          <w:i/>
          <w:color w:val="000000" w:themeColor="text1"/>
          <w:sz w:val="22"/>
          <w:szCs w:val="22"/>
        </w:rPr>
        <w:t>16</w:t>
      </w:r>
    </w:p>
    <w:p w:rsidR="00553260" w:rsidRPr="0044157A" w:rsidRDefault="00553260" w:rsidP="00553260">
      <w:pPr>
        <w:rPr>
          <w:i/>
          <w:color w:val="000000" w:themeColor="text1"/>
          <w:sz w:val="22"/>
          <w:szCs w:val="22"/>
        </w:rPr>
      </w:pPr>
      <w:r w:rsidRPr="0044157A">
        <w:rPr>
          <w:b/>
          <w:color w:val="000000" w:themeColor="text1"/>
          <w:sz w:val="22"/>
          <w:szCs w:val="22"/>
        </w:rPr>
        <w:t xml:space="preserve">Дата выхода в свет: </w:t>
      </w:r>
      <w:r w:rsidR="00E21828">
        <w:rPr>
          <w:i/>
          <w:color w:val="000000" w:themeColor="text1"/>
          <w:sz w:val="22"/>
          <w:szCs w:val="22"/>
        </w:rPr>
        <w:t>«</w:t>
      </w:r>
      <w:r w:rsidR="00661ED1">
        <w:rPr>
          <w:i/>
          <w:color w:val="000000" w:themeColor="text1"/>
          <w:sz w:val="22"/>
          <w:szCs w:val="22"/>
        </w:rPr>
        <w:t>24</w:t>
      </w:r>
      <w:r w:rsidR="003C1B34" w:rsidRPr="0044157A">
        <w:rPr>
          <w:i/>
          <w:color w:val="000000" w:themeColor="text1"/>
          <w:sz w:val="22"/>
          <w:szCs w:val="22"/>
        </w:rPr>
        <w:t>»</w:t>
      </w:r>
      <w:r w:rsidR="007C5D31" w:rsidRPr="0044157A">
        <w:rPr>
          <w:i/>
          <w:color w:val="000000" w:themeColor="text1"/>
          <w:sz w:val="22"/>
          <w:szCs w:val="22"/>
        </w:rPr>
        <w:t xml:space="preserve"> </w:t>
      </w:r>
      <w:r w:rsidR="00533724">
        <w:rPr>
          <w:i/>
          <w:color w:val="000000" w:themeColor="text1"/>
          <w:sz w:val="22"/>
          <w:szCs w:val="22"/>
        </w:rPr>
        <w:t xml:space="preserve">июня </w:t>
      </w:r>
      <w:r w:rsidR="00422A42">
        <w:rPr>
          <w:i/>
          <w:color w:val="000000" w:themeColor="text1"/>
          <w:sz w:val="22"/>
          <w:szCs w:val="22"/>
        </w:rPr>
        <w:t>2025</w:t>
      </w:r>
      <w:r w:rsidRPr="0044157A">
        <w:rPr>
          <w:i/>
          <w:color w:val="000000" w:themeColor="text1"/>
          <w:sz w:val="22"/>
          <w:szCs w:val="22"/>
        </w:rPr>
        <w:t>г.</w:t>
      </w:r>
    </w:p>
    <w:p w:rsidR="00F7371D" w:rsidRPr="007F23A0" w:rsidRDefault="00F7371D" w:rsidP="00533724">
      <w:pPr>
        <w:rPr>
          <w:b/>
          <w:i/>
          <w:sz w:val="24"/>
          <w:szCs w:val="24"/>
        </w:rPr>
      </w:pPr>
    </w:p>
    <w:p w:rsidR="00533724" w:rsidRDefault="00533724" w:rsidP="00533724">
      <w:pPr>
        <w:spacing w:line="240" w:lineRule="exact"/>
        <w:jc w:val="center"/>
        <w:rPr>
          <w:sz w:val="28"/>
          <w:szCs w:val="28"/>
        </w:rPr>
      </w:pPr>
    </w:p>
    <w:p w:rsidR="00661ED1" w:rsidRPr="00661ED1" w:rsidRDefault="00661ED1" w:rsidP="00661ED1">
      <w:pPr>
        <w:pStyle w:val="afffd"/>
        <w:spacing w:before="0" w:beforeAutospacing="0" w:after="0" w:afterAutospacing="0"/>
        <w:jc w:val="center"/>
        <w:rPr>
          <w:rFonts w:ascii="Times New Roman" w:hAnsi="Times New Roman"/>
          <w:sz w:val="28"/>
          <w:szCs w:val="28"/>
          <w:lang w:val="ru-RU"/>
        </w:rPr>
      </w:pPr>
      <w:r w:rsidRPr="00661ED1">
        <w:rPr>
          <w:rFonts w:ascii="Times New Roman" w:hAnsi="Times New Roman"/>
          <w:sz w:val="28"/>
          <w:szCs w:val="28"/>
          <w:lang w:val="ru-RU"/>
        </w:rPr>
        <w:t>СОВЕТ ШУХОВСКОГО СЕЛЬСКОГО ПОСЕЛЕНИЯ</w:t>
      </w:r>
    </w:p>
    <w:p w:rsidR="00661ED1" w:rsidRPr="00661ED1" w:rsidRDefault="00661ED1" w:rsidP="00661ED1">
      <w:pPr>
        <w:pStyle w:val="afffd"/>
        <w:spacing w:before="0" w:beforeAutospacing="0" w:after="0" w:afterAutospacing="0"/>
        <w:jc w:val="center"/>
        <w:rPr>
          <w:rFonts w:ascii="Times New Roman" w:hAnsi="Times New Roman"/>
          <w:sz w:val="28"/>
          <w:szCs w:val="28"/>
          <w:lang w:val="ru-RU"/>
        </w:rPr>
      </w:pPr>
      <w:r w:rsidRPr="00661ED1">
        <w:rPr>
          <w:rFonts w:ascii="Times New Roman" w:hAnsi="Times New Roman"/>
          <w:sz w:val="28"/>
          <w:szCs w:val="28"/>
          <w:lang w:val="ru-RU"/>
        </w:rPr>
        <w:t>ЗНАМЕНСКОГО МУНИЦИПАЛЬНОГО РАЙОНА</w:t>
      </w:r>
    </w:p>
    <w:p w:rsidR="00661ED1" w:rsidRPr="00661ED1" w:rsidRDefault="00661ED1" w:rsidP="00661ED1">
      <w:pPr>
        <w:pStyle w:val="afffd"/>
        <w:spacing w:before="0" w:beforeAutospacing="0" w:after="0" w:afterAutospacing="0"/>
        <w:jc w:val="center"/>
        <w:rPr>
          <w:rFonts w:ascii="Times New Roman" w:hAnsi="Times New Roman"/>
          <w:sz w:val="28"/>
          <w:szCs w:val="28"/>
          <w:lang w:val="ru-RU"/>
        </w:rPr>
      </w:pPr>
      <w:r w:rsidRPr="00661ED1">
        <w:rPr>
          <w:rFonts w:ascii="Times New Roman" w:hAnsi="Times New Roman"/>
          <w:sz w:val="28"/>
          <w:szCs w:val="28"/>
          <w:lang w:val="ru-RU"/>
        </w:rPr>
        <w:t>ОМСКОЙ ОБЛАСТИ</w:t>
      </w:r>
    </w:p>
    <w:p w:rsidR="00661ED1" w:rsidRPr="00661ED1" w:rsidRDefault="00661ED1" w:rsidP="00661ED1">
      <w:pPr>
        <w:pStyle w:val="afffd"/>
        <w:spacing w:before="0" w:beforeAutospacing="0" w:after="0" w:afterAutospacing="0"/>
        <w:rPr>
          <w:rFonts w:ascii="Times New Roman" w:hAnsi="Times New Roman"/>
          <w:sz w:val="28"/>
          <w:szCs w:val="28"/>
          <w:lang w:val="ru-RU"/>
        </w:rPr>
      </w:pPr>
    </w:p>
    <w:p w:rsidR="00661ED1" w:rsidRPr="00661ED1" w:rsidRDefault="00661ED1" w:rsidP="00661ED1">
      <w:pPr>
        <w:pStyle w:val="afffd"/>
        <w:spacing w:before="0" w:beforeAutospacing="0" w:after="0" w:afterAutospacing="0"/>
        <w:rPr>
          <w:rFonts w:ascii="Times New Roman" w:hAnsi="Times New Roman"/>
          <w:sz w:val="28"/>
          <w:szCs w:val="28"/>
          <w:lang w:val="ru-RU"/>
        </w:rPr>
      </w:pPr>
    </w:p>
    <w:p w:rsidR="00661ED1" w:rsidRPr="00661ED1" w:rsidRDefault="00661ED1" w:rsidP="00661ED1">
      <w:pPr>
        <w:pStyle w:val="afffd"/>
        <w:spacing w:before="0" w:beforeAutospacing="0" w:after="0" w:afterAutospacing="0"/>
        <w:jc w:val="center"/>
        <w:rPr>
          <w:rFonts w:ascii="Times New Roman" w:hAnsi="Times New Roman"/>
          <w:sz w:val="28"/>
          <w:szCs w:val="28"/>
          <w:lang w:val="ru-RU"/>
        </w:rPr>
      </w:pPr>
      <w:r w:rsidRPr="00661ED1">
        <w:rPr>
          <w:rFonts w:ascii="Times New Roman" w:hAnsi="Times New Roman"/>
          <w:sz w:val="28"/>
          <w:szCs w:val="28"/>
          <w:lang w:val="ru-RU"/>
        </w:rPr>
        <w:t>РЕШЕНИЕ № 20</w:t>
      </w:r>
    </w:p>
    <w:p w:rsidR="00661ED1" w:rsidRPr="00661ED1" w:rsidRDefault="00661ED1" w:rsidP="00661ED1">
      <w:pPr>
        <w:pStyle w:val="afffd"/>
        <w:spacing w:before="0" w:beforeAutospacing="0" w:after="0" w:afterAutospacing="0"/>
        <w:rPr>
          <w:rFonts w:ascii="Times New Roman" w:hAnsi="Times New Roman"/>
          <w:sz w:val="28"/>
          <w:szCs w:val="28"/>
          <w:lang w:val="ru-RU"/>
        </w:rPr>
      </w:pPr>
      <w:r w:rsidRPr="00661ED1">
        <w:rPr>
          <w:rFonts w:ascii="Times New Roman" w:hAnsi="Times New Roman"/>
          <w:sz w:val="28"/>
          <w:szCs w:val="28"/>
          <w:lang w:val="ru-RU"/>
        </w:rPr>
        <w:br/>
        <w:t>от 16.06.2025 года</w:t>
      </w:r>
    </w:p>
    <w:p w:rsidR="00661ED1" w:rsidRPr="00661ED1" w:rsidRDefault="00661ED1" w:rsidP="00661ED1">
      <w:pPr>
        <w:pStyle w:val="afffd"/>
        <w:spacing w:before="0" w:beforeAutospacing="0" w:after="0" w:afterAutospacing="0"/>
        <w:rPr>
          <w:rFonts w:ascii="Times New Roman" w:hAnsi="Times New Roman"/>
          <w:sz w:val="28"/>
          <w:szCs w:val="28"/>
          <w:lang w:val="ru-RU"/>
        </w:rPr>
      </w:pPr>
    </w:p>
    <w:p w:rsidR="00661ED1" w:rsidRPr="00661ED1" w:rsidRDefault="00661ED1" w:rsidP="00661ED1">
      <w:pPr>
        <w:pStyle w:val="afffd"/>
        <w:spacing w:before="0" w:beforeAutospacing="0" w:after="0" w:afterAutospacing="0"/>
        <w:jc w:val="center"/>
        <w:rPr>
          <w:rFonts w:ascii="Times New Roman" w:hAnsi="Times New Roman"/>
          <w:sz w:val="28"/>
          <w:szCs w:val="28"/>
          <w:lang w:val="ru-RU"/>
        </w:rPr>
      </w:pPr>
      <w:r w:rsidRPr="00661ED1">
        <w:rPr>
          <w:rFonts w:ascii="Times New Roman" w:hAnsi="Times New Roman"/>
          <w:sz w:val="28"/>
          <w:szCs w:val="28"/>
          <w:lang w:val="ru-RU"/>
        </w:rPr>
        <w:t>Об исполнении бюджета Шуховского сельского поселения за 2024 год</w:t>
      </w:r>
    </w:p>
    <w:p w:rsidR="00661ED1" w:rsidRPr="00661ED1" w:rsidRDefault="00661ED1" w:rsidP="00661ED1">
      <w:pPr>
        <w:pStyle w:val="afffd"/>
        <w:spacing w:before="0" w:beforeAutospacing="0" w:after="0" w:afterAutospacing="0"/>
        <w:rPr>
          <w:rFonts w:ascii="Times New Roman" w:hAnsi="Times New Roman"/>
          <w:sz w:val="28"/>
          <w:szCs w:val="28"/>
          <w:lang w:val="ru-RU"/>
        </w:rPr>
      </w:pPr>
    </w:p>
    <w:p w:rsidR="00661ED1" w:rsidRPr="00661ED1" w:rsidRDefault="00661ED1" w:rsidP="00661ED1">
      <w:pPr>
        <w:pStyle w:val="afffd"/>
        <w:spacing w:before="0" w:beforeAutospacing="0" w:after="0" w:afterAutospacing="0"/>
        <w:rPr>
          <w:rFonts w:ascii="Times New Roman" w:hAnsi="Times New Roman"/>
          <w:sz w:val="28"/>
          <w:szCs w:val="28"/>
          <w:lang w:val="ru-RU"/>
        </w:rPr>
      </w:pPr>
      <w:r w:rsidRPr="00661ED1">
        <w:rPr>
          <w:rFonts w:ascii="Times New Roman" w:hAnsi="Times New Roman"/>
          <w:sz w:val="28"/>
          <w:szCs w:val="28"/>
          <w:lang w:val="ru-RU"/>
        </w:rPr>
        <w:t xml:space="preserve">Совет Шуховского сельского поселения решил: </w:t>
      </w:r>
    </w:p>
    <w:p w:rsidR="00661ED1" w:rsidRPr="00661ED1" w:rsidRDefault="00661ED1" w:rsidP="00661ED1">
      <w:pPr>
        <w:pStyle w:val="afffd"/>
        <w:spacing w:before="0" w:beforeAutospacing="0" w:after="0" w:afterAutospacing="0"/>
        <w:rPr>
          <w:rFonts w:ascii="Times New Roman" w:hAnsi="Times New Roman"/>
          <w:sz w:val="28"/>
          <w:szCs w:val="28"/>
          <w:lang w:val="ru-RU"/>
        </w:rPr>
      </w:pPr>
    </w:p>
    <w:p w:rsidR="00661ED1" w:rsidRPr="00661ED1" w:rsidRDefault="00661ED1" w:rsidP="00661ED1">
      <w:pPr>
        <w:pStyle w:val="afffd"/>
        <w:spacing w:before="0" w:beforeAutospacing="0" w:after="0" w:afterAutospacing="0"/>
        <w:jc w:val="both"/>
        <w:rPr>
          <w:rFonts w:ascii="Times New Roman" w:hAnsi="Times New Roman"/>
          <w:sz w:val="28"/>
          <w:szCs w:val="28"/>
          <w:lang w:val="ru-RU"/>
        </w:rPr>
      </w:pPr>
      <w:r w:rsidRPr="00661ED1">
        <w:rPr>
          <w:rFonts w:ascii="Times New Roman" w:hAnsi="Times New Roman"/>
          <w:sz w:val="28"/>
          <w:szCs w:val="28"/>
          <w:lang w:val="ru-RU"/>
        </w:rPr>
        <w:t>1. Утвердить отчет об исполнении бюджета сельского поселения по доходам в размере 5 203 043,23 рубля, по расходам в размере 5 288 245,76 рублей и дефицитом(превышение расходов над доходами) в размере 85202,53 рублясогласно приложению № 1 к настоящему решению.</w:t>
      </w:r>
    </w:p>
    <w:p w:rsidR="00661ED1" w:rsidRPr="00661ED1" w:rsidRDefault="00661ED1" w:rsidP="00661ED1">
      <w:pPr>
        <w:pStyle w:val="afffd"/>
        <w:spacing w:before="0" w:beforeAutospacing="0" w:after="0" w:afterAutospacing="0"/>
        <w:jc w:val="both"/>
        <w:rPr>
          <w:rFonts w:ascii="Times New Roman" w:hAnsi="Times New Roman"/>
          <w:sz w:val="28"/>
          <w:szCs w:val="28"/>
          <w:lang w:val="ru-RU"/>
        </w:rPr>
      </w:pPr>
      <w:r w:rsidRPr="00661ED1">
        <w:rPr>
          <w:rFonts w:ascii="Times New Roman" w:hAnsi="Times New Roman"/>
          <w:sz w:val="28"/>
          <w:szCs w:val="28"/>
          <w:lang w:val="ru-RU"/>
        </w:rPr>
        <w:tab/>
        <w:t>2. Утвердить показатели:</w:t>
      </w:r>
    </w:p>
    <w:p w:rsidR="00661ED1" w:rsidRPr="00661ED1" w:rsidRDefault="00661ED1" w:rsidP="00661ED1">
      <w:pPr>
        <w:pStyle w:val="afffd"/>
        <w:spacing w:before="0" w:beforeAutospacing="0" w:after="0" w:afterAutospacing="0"/>
        <w:jc w:val="both"/>
        <w:rPr>
          <w:rFonts w:ascii="Times New Roman" w:hAnsi="Times New Roman"/>
          <w:sz w:val="28"/>
          <w:szCs w:val="28"/>
          <w:lang w:val="ru-RU"/>
        </w:rPr>
      </w:pPr>
      <w:r w:rsidRPr="00661ED1">
        <w:rPr>
          <w:rFonts w:ascii="Times New Roman" w:hAnsi="Times New Roman"/>
          <w:sz w:val="28"/>
          <w:szCs w:val="28"/>
          <w:lang w:val="ru-RU"/>
        </w:rPr>
        <w:t>- доходы местного бюджета по кодам классификации доходов бюджета согласно приложению № 2 к настоящему решению;</w:t>
      </w:r>
    </w:p>
    <w:p w:rsidR="00661ED1" w:rsidRPr="00661ED1" w:rsidRDefault="00661ED1" w:rsidP="00661ED1">
      <w:pPr>
        <w:pStyle w:val="afffd"/>
        <w:spacing w:before="0" w:beforeAutospacing="0" w:after="0" w:afterAutospacing="0"/>
        <w:jc w:val="both"/>
        <w:rPr>
          <w:rFonts w:ascii="Times New Roman" w:hAnsi="Times New Roman"/>
          <w:sz w:val="28"/>
          <w:szCs w:val="28"/>
          <w:lang w:val="ru-RU"/>
        </w:rPr>
      </w:pPr>
      <w:r w:rsidRPr="00661ED1">
        <w:rPr>
          <w:rFonts w:ascii="Times New Roman" w:hAnsi="Times New Roman"/>
          <w:sz w:val="28"/>
          <w:szCs w:val="28"/>
          <w:lang w:val="ru-RU"/>
        </w:rPr>
        <w:t>- расходы местного бюджета по разделам и подразделам классификации расходов бюджетов согласно приложению № 3 к настоящему решению;</w:t>
      </w:r>
    </w:p>
    <w:p w:rsidR="00661ED1" w:rsidRPr="00661ED1" w:rsidRDefault="00661ED1" w:rsidP="00661ED1">
      <w:pPr>
        <w:pStyle w:val="afffd"/>
        <w:spacing w:before="0" w:beforeAutospacing="0" w:after="0" w:afterAutospacing="0"/>
        <w:jc w:val="both"/>
        <w:rPr>
          <w:rFonts w:ascii="Times New Roman" w:hAnsi="Times New Roman"/>
          <w:sz w:val="28"/>
          <w:szCs w:val="28"/>
          <w:lang w:val="ru-RU"/>
        </w:rPr>
      </w:pPr>
      <w:r w:rsidRPr="00661ED1">
        <w:rPr>
          <w:rFonts w:ascii="Times New Roman" w:hAnsi="Times New Roman"/>
          <w:sz w:val="28"/>
          <w:szCs w:val="28"/>
          <w:lang w:val="ru-RU"/>
        </w:rPr>
        <w:t>- расходы местного бюджета по ведомственной структуре расходов местного бюджета согласно приложению № 4 к настоящему решению;</w:t>
      </w:r>
    </w:p>
    <w:p w:rsidR="00661ED1" w:rsidRPr="00661ED1" w:rsidRDefault="00661ED1" w:rsidP="00661ED1">
      <w:pPr>
        <w:pStyle w:val="afffd"/>
        <w:spacing w:before="0" w:beforeAutospacing="0" w:after="0" w:afterAutospacing="0"/>
        <w:jc w:val="both"/>
        <w:rPr>
          <w:rFonts w:ascii="Times New Roman" w:hAnsi="Times New Roman"/>
          <w:sz w:val="28"/>
          <w:szCs w:val="28"/>
          <w:lang w:val="ru-RU"/>
        </w:rPr>
      </w:pPr>
      <w:r w:rsidRPr="00661ED1">
        <w:rPr>
          <w:rFonts w:ascii="Times New Roman" w:hAnsi="Times New Roman"/>
          <w:sz w:val="28"/>
          <w:szCs w:val="28"/>
          <w:lang w:val="ru-RU"/>
        </w:rPr>
        <w:t>- источники финансирования дефицита местного бюджета по кодам классификации источников финансирования дефицита бюджетасогласно приложению № 5 к настоящему решению;</w:t>
      </w:r>
    </w:p>
    <w:p w:rsidR="00661ED1" w:rsidRPr="00661ED1" w:rsidRDefault="00661ED1" w:rsidP="00661ED1">
      <w:pPr>
        <w:pStyle w:val="afffd"/>
        <w:spacing w:before="0" w:beforeAutospacing="0" w:after="0" w:afterAutospacing="0"/>
        <w:jc w:val="both"/>
        <w:rPr>
          <w:rFonts w:ascii="Times New Roman" w:hAnsi="Times New Roman"/>
          <w:sz w:val="28"/>
          <w:szCs w:val="28"/>
          <w:lang w:val="ru-RU"/>
        </w:rPr>
      </w:pPr>
      <w:r w:rsidRPr="00661ED1">
        <w:rPr>
          <w:rFonts w:ascii="Times New Roman" w:hAnsi="Times New Roman"/>
          <w:sz w:val="28"/>
          <w:szCs w:val="28"/>
          <w:lang w:val="ru-RU"/>
        </w:rPr>
        <w:t>- сведения о расходовании резервного фонда администрации Шуховского сельского поселения за 2024 год согласно приложению № 6 к настоящему решению.</w:t>
      </w:r>
    </w:p>
    <w:p w:rsidR="00661ED1" w:rsidRPr="00661ED1" w:rsidRDefault="00661ED1" w:rsidP="00661ED1">
      <w:pPr>
        <w:pStyle w:val="afffd"/>
        <w:spacing w:before="0" w:beforeAutospacing="0" w:after="0" w:afterAutospacing="0"/>
        <w:jc w:val="both"/>
        <w:rPr>
          <w:rFonts w:ascii="Times New Roman" w:hAnsi="Times New Roman"/>
          <w:sz w:val="28"/>
          <w:szCs w:val="28"/>
          <w:lang w:val="ru-RU"/>
        </w:rPr>
      </w:pPr>
      <w:r w:rsidRPr="00661ED1">
        <w:rPr>
          <w:rFonts w:ascii="Times New Roman" w:hAnsi="Times New Roman"/>
          <w:sz w:val="28"/>
          <w:szCs w:val="28"/>
          <w:lang w:val="ru-RU"/>
        </w:rPr>
        <w:t xml:space="preserve">           3. Опубликовать настоящее решение в Шуховском муниципальном вестнике.</w:t>
      </w:r>
    </w:p>
    <w:p w:rsidR="00661ED1" w:rsidRPr="00661ED1" w:rsidRDefault="00661ED1" w:rsidP="00661ED1">
      <w:pPr>
        <w:pStyle w:val="afffd"/>
        <w:spacing w:before="0" w:beforeAutospacing="0" w:after="0" w:afterAutospacing="0"/>
        <w:rPr>
          <w:rFonts w:ascii="Times New Roman" w:hAnsi="Times New Roman"/>
          <w:sz w:val="28"/>
          <w:szCs w:val="28"/>
          <w:lang w:val="ru-RU"/>
        </w:rPr>
      </w:pPr>
    </w:p>
    <w:p w:rsidR="00661ED1" w:rsidRPr="00661ED1" w:rsidRDefault="00661ED1" w:rsidP="00661ED1">
      <w:pPr>
        <w:pStyle w:val="afffd"/>
        <w:spacing w:before="0" w:beforeAutospacing="0" w:after="0" w:afterAutospacing="0"/>
        <w:rPr>
          <w:rFonts w:ascii="Times New Roman" w:hAnsi="Times New Roman"/>
          <w:sz w:val="28"/>
          <w:szCs w:val="28"/>
          <w:lang w:val="ru-RU"/>
        </w:rPr>
      </w:pPr>
    </w:p>
    <w:p w:rsidR="00661ED1" w:rsidRPr="00661ED1" w:rsidRDefault="00661ED1" w:rsidP="00661ED1">
      <w:pPr>
        <w:pStyle w:val="afffd"/>
        <w:spacing w:before="0" w:beforeAutospacing="0" w:after="0" w:afterAutospacing="0"/>
        <w:rPr>
          <w:rFonts w:ascii="Times New Roman" w:hAnsi="Times New Roman"/>
          <w:sz w:val="28"/>
          <w:szCs w:val="28"/>
          <w:lang w:val="ru-RU"/>
        </w:rPr>
      </w:pPr>
    </w:p>
    <w:p w:rsidR="00661ED1" w:rsidRPr="00661ED1" w:rsidRDefault="00661ED1" w:rsidP="00661ED1">
      <w:pPr>
        <w:pStyle w:val="afffd"/>
        <w:spacing w:before="0" w:beforeAutospacing="0" w:after="0" w:afterAutospacing="0"/>
        <w:rPr>
          <w:rFonts w:ascii="Times New Roman" w:hAnsi="Times New Roman"/>
          <w:sz w:val="28"/>
          <w:szCs w:val="28"/>
          <w:lang w:val="ru-RU"/>
        </w:rPr>
      </w:pPr>
    </w:p>
    <w:p w:rsidR="00661ED1" w:rsidRPr="00661ED1" w:rsidRDefault="00661ED1" w:rsidP="00661ED1">
      <w:pPr>
        <w:pStyle w:val="afffd"/>
        <w:spacing w:before="0" w:beforeAutospacing="0" w:after="0" w:afterAutospacing="0"/>
        <w:rPr>
          <w:rFonts w:ascii="Times New Roman" w:hAnsi="Times New Roman"/>
          <w:sz w:val="28"/>
          <w:szCs w:val="28"/>
          <w:lang w:val="ru-RU"/>
        </w:rPr>
      </w:pPr>
    </w:p>
    <w:p w:rsidR="00661ED1" w:rsidRPr="00661ED1" w:rsidRDefault="00661ED1" w:rsidP="00661ED1">
      <w:pPr>
        <w:pStyle w:val="afffd"/>
        <w:spacing w:before="0" w:beforeAutospacing="0" w:after="0" w:afterAutospacing="0"/>
        <w:rPr>
          <w:rFonts w:ascii="Times New Roman" w:hAnsi="Times New Roman"/>
          <w:sz w:val="28"/>
          <w:szCs w:val="28"/>
          <w:lang w:val="ru-RU"/>
        </w:rPr>
      </w:pPr>
    </w:p>
    <w:p w:rsidR="00661ED1" w:rsidRPr="00661ED1" w:rsidRDefault="00661ED1" w:rsidP="00661ED1">
      <w:pPr>
        <w:pStyle w:val="afffd"/>
        <w:spacing w:before="0" w:beforeAutospacing="0" w:after="0" w:afterAutospacing="0"/>
        <w:rPr>
          <w:rFonts w:ascii="Times New Roman" w:hAnsi="Times New Roman"/>
          <w:sz w:val="28"/>
          <w:szCs w:val="28"/>
          <w:lang w:val="ru-RU"/>
        </w:rPr>
      </w:pPr>
      <w:r w:rsidRPr="00661ED1">
        <w:rPr>
          <w:rFonts w:ascii="Times New Roman" w:hAnsi="Times New Roman"/>
          <w:sz w:val="28"/>
          <w:szCs w:val="28"/>
          <w:lang w:val="ru-RU"/>
        </w:rPr>
        <w:t>Председатель Совета</w:t>
      </w:r>
    </w:p>
    <w:p w:rsidR="00661ED1" w:rsidRPr="00661ED1" w:rsidRDefault="00661ED1" w:rsidP="00661ED1">
      <w:pPr>
        <w:pStyle w:val="afffd"/>
        <w:spacing w:before="0" w:beforeAutospacing="0" w:after="0" w:afterAutospacing="0"/>
        <w:rPr>
          <w:rFonts w:ascii="Times New Roman" w:hAnsi="Times New Roman"/>
          <w:sz w:val="28"/>
          <w:szCs w:val="28"/>
          <w:lang w:val="ru-RU"/>
        </w:rPr>
      </w:pPr>
      <w:r w:rsidRPr="00661ED1">
        <w:rPr>
          <w:rFonts w:ascii="Times New Roman" w:hAnsi="Times New Roman"/>
          <w:sz w:val="28"/>
          <w:szCs w:val="28"/>
          <w:lang w:val="ru-RU"/>
        </w:rPr>
        <w:t xml:space="preserve">Шуховского сельского поселения                        </w:t>
      </w:r>
      <w:r>
        <w:rPr>
          <w:rFonts w:ascii="Times New Roman" w:hAnsi="Times New Roman"/>
          <w:sz w:val="28"/>
          <w:szCs w:val="28"/>
          <w:lang w:val="ru-RU"/>
        </w:rPr>
        <w:t xml:space="preserve">            </w:t>
      </w:r>
      <w:r w:rsidRPr="00661ED1">
        <w:rPr>
          <w:rFonts w:ascii="Times New Roman" w:hAnsi="Times New Roman"/>
          <w:sz w:val="28"/>
          <w:szCs w:val="28"/>
          <w:lang w:val="ru-RU"/>
        </w:rPr>
        <w:t xml:space="preserve"> О.А. Веселова</w:t>
      </w:r>
    </w:p>
    <w:p w:rsidR="00661ED1" w:rsidRPr="00661ED1" w:rsidRDefault="00661ED1" w:rsidP="00661ED1">
      <w:pPr>
        <w:pStyle w:val="afffd"/>
        <w:spacing w:before="0" w:beforeAutospacing="0" w:after="0" w:afterAutospacing="0"/>
        <w:rPr>
          <w:rFonts w:ascii="Times New Roman" w:hAnsi="Times New Roman"/>
          <w:sz w:val="28"/>
          <w:szCs w:val="28"/>
          <w:lang w:val="ru-RU"/>
        </w:rPr>
      </w:pPr>
    </w:p>
    <w:p w:rsidR="00661ED1" w:rsidRPr="00661ED1" w:rsidRDefault="00661ED1" w:rsidP="00661ED1">
      <w:pPr>
        <w:pStyle w:val="afffd"/>
        <w:spacing w:before="0" w:beforeAutospacing="0" w:after="0" w:afterAutospacing="0"/>
        <w:rPr>
          <w:rFonts w:ascii="Times New Roman" w:hAnsi="Times New Roman"/>
          <w:sz w:val="28"/>
          <w:szCs w:val="28"/>
          <w:lang w:val="ru-RU"/>
        </w:rPr>
      </w:pPr>
    </w:p>
    <w:tbl>
      <w:tblPr>
        <w:tblpPr w:leftFromText="180" w:rightFromText="180" w:vertAnchor="text" w:horzAnchor="margin" w:tblpY="159"/>
        <w:tblW w:w="0" w:type="auto"/>
        <w:tblLook w:val="01E0"/>
      </w:tblPr>
      <w:tblGrid>
        <w:gridCol w:w="4785"/>
        <w:gridCol w:w="4785"/>
      </w:tblGrid>
      <w:tr w:rsidR="00661ED1" w:rsidRPr="00661ED1" w:rsidTr="00432C91">
        <w:tc>
          <w:tcPr>
            <w:tcW w:w="4785" w:type="dxa"/>
            <w:hideMark/>
          </w:tcPr>
          <w:p w:rsidR="00661ED1" w:rsidRPr="00661ED1" w:rsidRDefault="00661ED1" w:rsidP="00661ED1">
            <w:pPr>
              <w:pStyle w:val="afffd"/>
              <w:spacing w:before="0" w:beforeAutospacing="0" w:after="0" w:afterAutospacing="0"/>
              <w:rPr>
                <w:rFonts w:ascii="Times New Roman" w:hAnsi="Times New Roman"/>
                <w:sz w:val="28"/>
                <w:szCs w:val="28"/>
                <w:lang w:val="ru-RU"/>
              </w:rPr>
            </w:pPr>
            <w:r w:rsidRPr="00661ED1">
              <w:rPr>
                <w:rFonts w:ascii="Times New Roman" w:hAnsi="Times New Roman"/>
                <w:sz w:val="28"/>
                <w:szCs w:val="28"/>
                <w:lang w:val="ru-RU"/>
              </w:rPr>
              <w:t>И. о.Главы Шуховского</w:t>
            </w:r>
          </w:p>
          <w:p w:rsidR="00661ED1" w:rsidRPr="00661ED1" w:rsidRDefault="00661ED1" w:rsidP="00661ED1">
            <w:pPr>
              <w:pStyle w:val="afffd"/>
              <w:spacing w:before="0" w:beforeAutospacing="0" w:after="0" w:afterAutospacing="0"/>
              <w:rPr>
                <w:rFonts w:ascii="Times New Roman" w:hAnsi="Times New Roman"/>
                <w:sz w:val="28"/>
                <w:szCs w:val="28"/>
                <w:lang w:val="ru-RU"/>
              </w:rPr>
            </w:pPr>
            <w:r w:rsidRPr="00661ED1">
              <w:rPr>
                <w:rFonts w:ascii="Times New Roman" w:hAnsi="Times New Roman"/>
                <w:sz w:val="28"/>
                <w:szCs w:val="28"/>
                <w:lang w:val="ru-RU"/>
              </w:rPr>
              <w:t>сельского поселения</w:t>
            </w:r>
          </w:p>
        </w:tc>
        <w:tc>
          <w:tcPr>
            <w:tcW w:w="4785" w:type="dxa"/>
            <w:hideMark/>
          </w:tcPr>
          <w:p w:rsidR="00661ED1" w:rsidRPr="00661ED1" w:rsidRDefault="00661ED1" w:rsidP="00661ED1">
            <w:pPr>
              <w:pStyle w:val="afffd"/>
              <w:spacing w:before="0" w:beforeAutospacing="0" w:after="0" w:afterAutospacing="0"/>
              <w:rPr>
                <w:rFonts w:ascii="Times New Roman" w:hAnsi="Times New Roman"/>
                <w:sz w:val="28"/>
                <w:szCs w:val="28"/>
                <w:lang w:val="ru-RU"/>
              </w:rPr>
            </w:pPr>
            <w:r w:rsidRPr="00661ED1">
              <w:rPr>
                <w:rFonts w:ascii="Times New Roman" w:hAnsi="Times New Roman"/>
                <w:sz w:val="28"/>
                <w:szCs w:val="28"/>
                <w:lang w:val="ru-RU"/>
              </w:rPr>
              <w:t xml:space="preserve">                             Ю.В.Глебко</w:t>
            </w:r>
          </w:p>
        </w:tc>
      </w:tr>
    </w:tbl>
    <w:p w:rsidR="00661ED1" w:rsidRPr="00661ED1" w:rsidRDefault="00661ED1" w:rsidP="00661ED1">
      <w:pPr>
        <w:pStyle w:val="afffd"/>
        <w:spacing w:before="0" w:beforeAutospacing="0" w:after="0" w:afterAutospacing="0"/>
        <w:rPr>
          <w:rFonts w:ascii="Times New Roman" w:hAnsi="Times New Roman"/>
          <w:sz w:val="28"/>
          <w:szCs w:val="28"/>
          <w:lang w:val="ru-RU"/>
        </w:rPr>
      </w:pPr>
      <w:r w:rsidRPr="00661ED1">
        <w:rPr>
          <w:rFonts w:ascii="Times New Roman" w:hAnsi="Times New Roman"/>
          <w:sz w:val="28"/>
          <w:szCs w:val="28"/>
          <w:lang w:val="ru-RU"/>
        </w:rPr>
        <w:tab/>
      </w:r>
      <w:r w:rsidRPr="00661ED1">
        <w:rPr>
          <w:rFonts w:ascii="Times New Roman" w:hAnsi="Times New Roman"/>
          <w:sz w:val="28"/>
          <w:szCs w:val="28"/>
          <w:lang w:val="ru-RU"/>
        </w:rPr>
        <w:tab/>
      </w:r>
    </w:p>
    <w:p w:rsidR="00661ED1" w:rsidRPr="00397A94" w:rsidRDefault="00661ED1" w:rsidP="00661ED1">
      <w:pPr>
        <w:pStyle w:val="afffd"/>
        <w:rPr>
          <w:lang w:val="ru-RU"/>
        </w:rPr>
      </w:pPr>
    </w:p>
    <w:p w:rsidR="0005118F" w:rsidRPr="002C6307" w:rsidRDefault="0005118F" w:rsidP="0005118F">
      <w:pPr>
        <w:shd w:val="clear" w:color="auto" w:fill="FFFFFF"/>
        <w:spacing w:line="288" w:lineRule="atLeast"/>
        <w:jc w:val="center"/>
        <w:textAlignment w:val="baseline"/>
        <w:rPr>
          <w:b/>
          <w:spacing w:val="2"/>
          <w:sz w:val="28"/>
          <w:szCs w:val="28"/>
        </w:rPr>
      </w:pPr>
      <w:r w:rsidRPr="002C6307">
        <w:rPr>
          <w:b/>
          <w:spacing w:val="2"/>
          <w:sz w:val="28"/>
          <w:szCs w:val="28"/>
        </w:rPr>
        <w:t xml:space="preserve">СОВЕТ </w:t>
      </w:r>
      <w:r>
        <w:rPr>
          <w:b/>
          <w:spacing w:val="2"/>
          <w:sz w:val="28"/>
          <w:szCs w:val="28"/>
        </w:rPr>
        <w:t>ШУХОВСКОГО</w:t>
      </w:r>
      <w:r w:rsidRPr="002C6307">
        <w:rPr>
          <w:b/>
          <w:spacing w:val="2"/>
          <w:sz w:val="28"/>
          <w:szCs w:val="28"/>
        </w:rPr>
        <w:t xml:space="preserve"> СЕЛЬСКОГО ПОСЕЛЕНИЯ ЗНАМЕНСКОГО МУНИЦИПАЛЬНОГО РАЙОНА                                     ОМСКОЙ ОБЛАСТИ</w:t>
      </w:r>
    </w:p>
    <w:p w:rsidR="0005118F" w:rsidRDefault="0005118F" w:rsidP="0005118F">
      <w:pPr>
        <w:shd w:val="clear" w:color="auto" w:fill="FFFFFF"/>
        <w:spacing w:line="288" w:lineRule="atLeast"/>
        <w:textAlignment w:val="baseline"/>
        <w:rPr>
          <w:b/>
          <w:spacing w:val="2"/>
          <w:sz w:val="28"/>
          <w:szCs w:val="28"/>
        </w:rPr>
      </w:pPr>
    </w:p>
    <w:p w:rsidR="0005118F" w:rsidRDefault="0005118F" w:rsidP="0005118F">
      <w:pPr>
        <w:shd w:val="clear" w:color="auto" w:fill="FFFFFF"/>
        <w:spacing w:line="288" w:lineRule="atLeast"/>
        <w:jc w:val="center"/>
        <w:textAlignment w:val="baseline"/>
        <w:rPr>
          <w:b/>
          <w:spacing w:val="2"/>
          <w:sz w:val="28"/>
          <w:szCs w:val="28"/>
        </w:rPr>
      </w:pPr>
      <w:r>
        <w:rPr>
          <w:b/>
          <w:spacing w:val="2"/>
          <w:sz w:val="28"/>
          <w:szCs w:val="28"/>
        </w:rPr>
        <w:t>ПРОЕКТ</w:t>
      </w:r>
    </w:p>
    <w:p w:rsidR="0005118F" w:rsidRDefault="0005118F" w:rsidP="0005118F">
      <w:pPr>
        <w:shd w:val="clear" w:color="auto" w:fill="FFFFFF"/>
        <w:spacing w:line="288" w:lineRule="atLeast"/>
        <w:textAlignment w:val="baseline"/>
        <w:rPr>
          <w:b/>
          <w:spacing w:val="2"/>
          <w:sz w:val="28"/>
          <w:szCs w:val="28"/>
        </w:rPr>
      </w:pPr>
    </w:p>
    <w:p w:rsidR="0005118F" w:rsidRPr="00F551D3" w:rsidRDefault="0005118F" w:rsidP="0005118F">
      <w:pPr>
        <w:shd w:val="clear" w:color="auto" w:fill="FFFFFF"/>
        <w:spacing w:line="288" w:lineRule="atLeast"/>
        <w:textAlignment w:val="baseline"/>
        <w:rPr>
          <w:b/>
          <w:spacing w:val="2"/>
          <w:sz w:val="28"/>
          <w:szCs w:val="28"/>
        </w:rPr>
      </w:pPr>
      <w:r>
        <w:rPr>
          <w:spacing w:val="2"/>
          <w:sz w:val="28"/>
          <w:szCs w:val="28"/>
        </w:rPr>
        <w:t>от  16.06.2025г.</w:t>
      </w:r>
      <w:r w:rsidRPr="002B7A93">
        <w:rPr>
          <w:spacing w:val="2"/>
          <w:sz w:val="28"/>
          <w:szCs w:val="28"/>
        </w:rPr>
        <w:tab/>
        <w:t>№</w:t>
      </w:r>
      <w:r>
        <w:rPr>
          <w:spacing w:val="2"/>
          <w:sz w:val="28"/>
          <w:szCs w:val="28"/>
        </w:rPr>
        <w:t>21</w:t>
      </w:r>
    </w:p>
    <w:p w:rsidR="0005118F" w:rsidRDefault="0005118F" w:rsidP="0005118F">
      <w:pPr>
        <w:shd w:val="clear" w:color="auto" w:fill="FFFFFF"/>
        <w:spacing w:line="288" w:lineRule="atLeast"/>
        <w:jc w:val="center"/>
        <w:textAlignment w:val="baseline"/>
        <w:rPr>
          <w:color w:val="3C3C3C"/>
          <w:spacing w:val="2"/>
          <w:sz w:val="28"/>
          <w:szCs w:val="28"/>
        </w:rPr>
      </w:pPr>
    </w:p>
    <w:p w:rsidR="0005118F" w:rsidRPr="00F67068" w:rsidRDefault="0005118F" w:rsidP="0005118F">
      <w:pPr>
        <w:shd w:val="clear" w:color="auto" w:fill="FFFFFF"/>
        <w:spacing w:line="288" w:lineRule="atLeast"/>
        <w:jc w:val="center"/>
        <w:textAlignment w:val="baseline"/>
        <w:rPr>
          <w:b/>
          <w:spacing w:val="2"/>
          <w:sz w:val="28"/>
          <w:szCs w:val="28"/>
        </w:rPr>
      </w:pPr>
      <w:r>
        <w:rPr>
          <w:b/>
          <w:spacing w:val="2"/>
          <w:sz w:val="28"/>
          <w:szCs w:val="28"/>
        </w:rPr>
        <w:t>О внесений изменений и дополнений в Решение Совета Шуховского сельского поселения от 07.06.2019г. № 26 «</w:t>
      </w:r>
      <w:r w:rsidRPr="00F67068">
        <w:rPr>
          <w:b/>
          <w:spacing w:val="2"/>
          <w:sz w:val="28"/>
          <w:szCs w:val="28"/>
        </w:rPr>
        <w:t xml:space="preserve">Об утверждении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w:t>
      </w:r>
      <w:r>
        <w:rPr>
          <w:b/>
          <w:spacing w:val="2"/>
          <w:sz w:val="28"/>
          <w:szCs w:val="28"/>
        </w:rPr>
        <w:t>Шуховского сельского поселения»</w:t>
      </w:r>
    </w:p>
    <w:p w:rsidR="0005118F" w:rsidRPr="00F551D3" w:rsidRDefault="0005118F" w:rsidP="0005118F">
      <w:pPr>
        <w:shd w:val="clear" w:color="auto" w:fill="FFFFFF"/>
        <w:spacing w:line="288" w:lineRule="atLeast"/>
        <w:jc w:val="center"/>
        <w:textAlignment w:val="baseline"/>
        <w:rPr>
          <w:spacing w:val="2"/>
          <w:sz w:val="28"/>
          <w:szCs w:val="28"/>
        </w:rPr>
      </w:pPr>
    </w:p>
    <w:p w:rsidR="0005118F" w:rsidRPr="002C6307" w:rsidRDefault="0005118F" w:rsidP="0005118F">
      <w:pPr>
        <w:shd w:val="clear" w:color="auto" w:fill="FFFFFF"/>
        <w:spacing w:line="263" w:lineRule="atLeast"/>
        <w:jc w:val="both"/>
        <w:textAlignment w:val="baseline"/>
        <w:rPr>
          <w:spacing w:val="2"/>
          <w:sz w:val="28"/>
          <w:szCs w:val="28"/>
        </w:rPr>
      </w:pPr>
      <w:r w:rsidRPr="002C6307">
        <w:rPr>
          <w:spacing w:val="2"/>
          <w:sz w:val="28"/>
          <w:szCs w:val="28"/>
        </w:rPr>
        <w:t>В соответствии с </w:t>
      </w:r>
      <w:hyperlink r:id="rId7" w:history="1">
        <w:r w:rsidRPr="002C6307">
          <w:rPr>
            <w:spacing w:val="2"/>
            <w:sz w:val="28"/>
            <w:szCs w:val="28"/>
          </w:rPr>
          <w:t>Жилищным кодексом Российской Федерации</w:t>
        </w:r>
      </w:hyperlink>
      <w:r w:rsidRPr="002C6307">
        <w:rPr>
          <w:spacing w:val="2"/>
          <w:sz w:val="28"/>
          <w:szCs w:val="28"/>
        </w:rPr>
        <w:t>, </w:t>
      </w:r>
      <w:r w:rsidRPr="002C6307">
        <w:rPr>
          <w:sz w:val="28"/>
          <w:szCs w:val="28"/>
        </w:rPr>
        <w:t>Закон Омской области № 722-ОЗ</w:t>
      </w:r>
      <w:r>
        <w:rPr>
          <w:sz w:val="28"/>
          <w:szCs w:val="28"/>
        </w:rPr>
        <w:t>; Уставом Шуховского сельского поселения, Совет Шуховского сельского поселения РЕШИЛ:</w:t>
      </w:r>
    </w:p>
    <w:p w:rsidR="0005118F" w:rsidRDefault="0005118F" w:rsidP="0005118F">
      <w:pPr>
        <w:shd w:val="clear" w:color="auto" w:fill="FFFFFF"/>
        <w:spacing w:line="288" w:lineRule="atLeast"/>
        <w:jc w:val="center"/>
        <w:textAlignment w:val="baseline"/>
        <w:rPr>
          <w:color w:val="3C3C3C"/>
          <w:spacing w:val="2"/>
          <w:sz w:val="28"/>
          <w:szCs w:val="28"/>
        </w:rPr>
      </w:pPr>
    </w:p>
    <w:p w:rsidR="0005118F" w:rsidRPr="00F551D3" w:rsidRDefault="0005118F" w:rsidP="0005118F">
      <w:pPr>
        <w:shd w:val="clear" w:color="auto" w:fill="FFFFFF"/>
        <w:spacing w:line="263" w:lineRule="atLeast"/>
        <w:jc w:val="right"/>
        <w:textAlignment w:val="baseline"/>
        <w:rPr>
          <w:spacing w:val="2"/>
          <w:sz w:val="28"/>
          <w:szCs w:val="28"/>
        </w:rPr>
      </w:pPr>
    </w:p>
    <w:p w:rsidR="0005118F" w:rsidRDefault="0005118F" w:rsidP="0005118F">
      <w:pPr>
        <w:shd w:val="clear" w:color="auto" w:fill="FFFFFF"/>
        <w:spacing w:line="360" w:lineRule="auto"/>
        <w:jc w:val="both"/>
        <w:textAlignment w:val="baseline"/>
        <w:rPr>
          <w:spacing w:val="2"/>
          <w:sz w:val="28"/>
          <w:szCs w:val="28"/>
        </w:rPr>
      </w:pPr>
      <w:r>
        <w:rPr>
          <w:spacing w:val="2"/>
          <w:sz w:val="28"/>
          <w:szCs w:val="28"/>
        </w:rPr>
        <w:t xml:space="preserve">         1. Внести  изменения и дополнения в Решение С</w:t>
      </w:r>
      <w:r w:rsidRPr="008977F8">
        <w:rPr>
          <w:spacing w:val="2"/>
          <w:sz w:val="28"/>
          <w:szCs w:val="28"/>
        </w:rPr>
        <w:t xml:space="preserve">овета </w:t>
      </w:r>
      <w:r>
        <w:rPr>
          <w:spacing w:val="2"/>
          <w:sz w:val="28"/>
          <w:szCs w:val="28"/>
        </w:rPr>
        <w:t>Шуховского</w:t>
      </w:r>
      <w:r w:rsidRPr="008977F8">
        <w:rPr>
          <w:spacing w:val="2"/>
          <w:sz w:val="28"/>
          <w:szCs w:val="28"/>
        </w:rPr>
        <w:t xml:space="preserve"> сельского поселения </w:t>
      </w:r>
      <w:r>
        <w:rPr>
          <w:spacing w:val="2"/>
          <w:sz w:val="28"/>
          <w:szCs w:val="28"/>
        </w:rPr>
        <w:t>от 07.06.2019 № 26</w:t>
      </w:r>
      <w:r w:rsidRPr="008977F8">
        <w:rPr>
          <w:spacing w:val="2"/>
          <w:sz w:val="28"/>
          <w:szCs w:val="28"/>
        </w:rPr>
        <w:t xml:space="preserve"> «Об утверждении </w:t>
      </w:r>
      <w:r w:rsidRPr="00F551D3">
        <w:rPr>
          <w:spacing w:val="2"/>
          <w:sz w:val="28"/>
          <w:szCs w:val="28"/>
        </w:rPr>
        <w:t>Поряд</w:t>
      </w:r>
      <w:r>
        <w:rPr>
          <w:spacing w:val="2"/>
          <w:sz w:val="28"/>
          <w:szCs w:val="28"/>
        </w:rPr>
        <w:t>ка</w:t>
      </w:r>
      <w:r w:rsidRPr="00F551D3">
        <w:rPr>
          <w:spacing w:val="2"/>
          <w:sz w:val="28"/>
          <w:szCs w:val="28"/>
        </w:rPr>
        <w:t xml:space="preserve">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w:t>
      </w:r>
      <w:r>
        <w:rPr>
          <w:spacing w:val="2"/>
          <w:sz w:val="28"/>
          <w:szCs w:val="28"/>
        </w:rPr>
        <w:t>Шуховского сельского поселения» а именно:</w:t>
      </w:r>
    </w:p>
    <w:p w:rsidR="0005118F" w:rsidRDefault="0005118F" w:rsidP="0005118F">
      <w:pPr>
        <w:shd w:val="clear" w:color="auto" w:fill="FFFFFF"/>
        <w:spacing w:line="360" w:lineRule="auto"/>
        <w:jc w:val="both"/>
        <w:textAlignment w:val="baseline"/>
        <w:rPr>
          <w:b/>
          <w:spacing w:val="2"/>
          <w:sz w:val="28"/>
          <w:szCs w:val="28"/>
        </w:rPr>
      </w:pPr>
      <w:r w:rsidRPr="009145DA">
        <w:rPr>
          <w:b/>
          <w:spacing w:val="2"/>
          <w:sz w:val="28"/>
          <w:szCs w:val="28"/>
        </w:rPr>
        <w:t>1) Статья 5 Порядка добавить п.3 следующего содержания:</w:t>
      </w:r>
    </w:p>
    <w:p w:rsidR="0005118F" w:rsidRDefault="0005118F" w:rsidP="0005118F">
      <w:pPr>
        <w:shd w:val="clear" w:color="auto" w:fill="FFFFFF"/>
        <w:spacing w:line="360" w:lineRule="auto"/>
        <w:jc w:val="both"/>
        <w:textAlignment w:val="baseline"/>
        <w:rPr>
          <w:spacing w:val="2"/>
          <w:sz w:val="28"/>
          <w:szCs w:val="28"/>
        </w:rPr>
      </w:pPr>
      <w:r>
        <w:rPr>
          <w:spacing w:val="2"/>
          <w:sz w:val="28"/>
          <w:szCs w:val="28"/>
        </w:rPr>
        <w:t>«п.3» Малоимущем гражданам, признанным по установленным настоящим Кодексом основаниям нуждающимися в жилых помещениях, предоставляемых по договорам социального найма, жилые помещения муниципального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05118F" w:rsidRDefault="0005118F" w:rsidP="0005118F">
      <w:pPr>
        <w:shd w:val="clear" w:color="auto" w:fill="FFFFFF"/>
        <w:tabs>
          <w:tab w:val="left" w:pos="6123"/>
        </w:tabs>
        <w:spacing w:line="360" w:lineRule="auto"/>
        <w:jc w:val="both"/>
        <w:textAlignment w:val="baseline"/>
        <w:rPr>
          <w:spacing w:val="2"/>
          <w:sz w:val="28"/>
          <w:szCs w:val="28"/>
        </w:rPr>
      </w:pPr>
      <w:r w:rsidRPr="009145DA">
        <w:rPr>
          <w:b/>
          <w:spacing w:val="2"/>
          <w:sz w:val="28"/>
          <w:szCs w:val="28"/>
        </w:rPr>
        <w:t>2) Статья 5 Порядка добавить п.4 следующего содержания</w:t>
      </w:r>
      <w:r>
        <w:rPr>
          <w:spacing w:val="2"/>
          <w:sz w:val="28"/>
          <w:szCs w:val="28"/>
        </w:rPr>
        <w:t>:</w:t>
      </w:r>
    </w:p>
    <w:p w:rsidR="0005118F" w:rsidRPr="005104B1" w:rsidRDefault="0005118F" w:rsidP="0005118F">
      <w:pPr>
        <w:spacing w:line="360" w:lineRule="auto"/>
        <w:jc w:val="both"/>
        <w:rPr>
          <w:rFonts w:eastAsia="Calibri"/>
          <w:sz w:val="28"/>
          <w:szCs w:val="28"/>
          <w:shd w:val="clear" w:color="auto" w:fill="FFFFFF"/>
          <w:lang w:eastAsia="en-US"/>
        </w:rPr>
      </w:pPr>
      <w:r w:rsidRPr="009145DA">
        <w:rPr>
          <w:rFonts w:eastAsia="Calibri"/>
          <w:b/>
          <w:sz w:val="28"/>
          <w:szCs w:val="28"/>
          <w:shd w:val="clear" w:color="auto" w:fill="FFFFFF"/>
          <w:lang w:eastAsia="en-US"/>
        </w:rPr>
        <w:t>«п.4»</w:t>
      </w:r>
      <w:r w:rsidRPr="009145DA">
        <w:rPr>
          <w:rFonts w:eastAsia="Calibri"/>
          <w:sz w:val="28"/>
          <w:szCs w:val="28"/>
          <w:shd w:val="clear" w:color="auto" w:fill="FFFFFF"/>
          <w:lang w:eastAsia="en-US"/>
        </w:rPr>
        <w:t>При определении размера дохода, приходящегося на каждого члена семьи, не учитываются доходы и суммы единовременной материальной помощи, выплачиваемые за счет средств федерального бюджета, бюджетов субъектов Российской Федерации, местных бюджетов и иных источников гражданам, призванным на военную службу по мобилизации в Вооруженные Силы Российской Федерации в соответствии с </w:t>
      </w:r>
      <w:r>
        <w:rPr>
          <w:rFonts w:eastAsia="Calibri"/>
          <w:sz w:val="28"/>
          <w:szCs w:val="28"/>
          <w:shd w:val="clear" w:color="auto" w:fill="FFFFFF"/>
          <w:lang w:eastAsia="en-US"/>
        </w:rPr>
        <w:t>Указом Президента российской федерации от 21 сентября 2022 года № 647»Обобъявлении частичной мобилизации в Российской  Федерации»</w:t>
      </w:r>
      <w:r w:rsidRPr="00F551D3">
        <w:rPr>
          <w:spacing w:val="2"/>
          <w:sz w:val="28"/>
          <w:szCs w:val="28"/>
        </w:rPr>
        <w:tab/>
      </w:r>
    </w:p>
    <w:p w:rsidR="0005118F" w:rsidRPr="008977F8" w:rsidRDefault="0005118F" w:rsidP="0005118F">
      <w:pPr>
        <w:tabs>
          <w:tab w:val="left" w:pos="930"/>
        </w:tabs>
        <w:spacing w:line="360" w:lineRule="auto"/>
        <w:jc w:val="both"/>
        <w:rPr>
          <w:sz w:val="28"/>
          <w:szCs w:val="28"/>
        </w:rPr>
      </w:pPr>
      <w:r w:rsidRPr="00AE3C4B">
        <w:rPr>
          <w:sz w:val="28"/>
          <w:szCs w:val="28"/>
        </w:rPr>
        <w:t xml:space="preserve">2. </w:t>
      </w:r>
      <w:r w:rsidRPr="008977F8">
        <w:rPr>
          <w:rFonts w:eastAsia="Calibri"/>
          <w:sz w:val="28"/>
        </w:rPr>
        <w:t xml:space="preserve">Настоящее </w:t>
      </w:r>
      <w:r>
        <w:rPr>
          <w:rFonts w:eastAsia="Calibri"/>
          <w:sz w:val="28"/>
        </w:rPr>
        <w:t>Решение</w:t>
      </w:r>
      <w:r w:rsidRPr="008977F8">
        <w:rPr>
          <w:rFonts w:eastAsia="Calibri"/>
          <w:sz w:val="28"/>
        </w:rPr>
        <w:t xml:space="preserve"> опубликовать (обнародовать) в «</w:t>
      </w:r>
      <w:r>
        <w:rPr>
          <w:rFonts w:eastAsia="Calibri"/>
          <w:sz w:val="28"/>
        </w:rPr>
        <w:t>Шуховском сельском вестнике</w:t>
      </w:r>
      <w:r w:rsidRPr="008977F8">
        <w:rPr>
          <w:rFonts w:eastAsia="Calibri"/>
          <w:sz w:val="28"/>
        </w:rPr>
        <w:t xml:space="preserve">» и разместить на официальном сайте Администрации </w:t>
      </w:r>
      <w:r>
        <w:rPr>
          <w:rFonts w:eastAsia="Calibri"/>
          <w:sz w:val="28"/>
        </w:rPr>
        <w:t>Шуховского</w:t>
      </w:r>
      <w:r w:rsidRPr="008977F8">
        <w:rPr>
          <w:rFonts w:eastAsia="Calibri"/>
          <w:sz w:val="28"/>
        </w:rPr>
        <w:t xml:space="preserve"> сельского поселения Знаменского муниципального района Омской области в сети «Интернет</w:t>
      </w:r>
      <w:r>
        <w:rPr>
          <w:rFonts w:eastAsia="Calibri"/>
          <w:sz w:val="28"/>
        </w:rPr>
        <w:t>.</w:t>
      </w:r>
    </w:p>
    <w:p w:rsidR="0005118F" w:rsidRDefault="0005118F" w:rsidP="0005118F">
      <w:pPr>
        <w:rPr>
          <w:sz w:val="28"/>
          <w:szCs w:val="28"/>
        </w:rPr>
      </w:pPr>
    </w:p>
    <w:p w:rsidR="0005118F" w:rsidRDefault="0005118F" w:rsidP="0005118F">
      <w:pPr>
        <w:rPr>
          <w:sz w:val="28"/>
          <w:szCs w:val="28"/>
        </w:rPr>
      </w:pPr>
      <w:r>
        <w:rPr>
          <w:sz w:val="28"/>
          <w:szCs w:val="28"/>
        </w:rPr>
        <w:t>Председатель Совета Шуховского</w:t>
      </w:r>
    </w:p>
    <w:p w:rsidR="0005118F" w:rsidRDefault="0005118F" w:rsidP="0005118F">
      <w:pPr>
        <w:rPr>
          <w:sz w:val="28"/>
          <w:szCs w:val="28"/>
        </w:rPr>
      </w:pPr>
      <w:r>
        <w:rPr>
          <w:sz w:val="28"/>
          <w:szCs w:val="28"/>
        </w:rPr>
        <w:t>сельского поселения                                                                     О.А.Веселова</w:t>
      </w:r>
    </w:p>
    <w:p w:rsidR="0005118F" w:rsidRDefault="0005118F" w:rsidP="0005118F">
      <w:pPr>
        <w:rPr>
          <w:sz w:val="28"/>
          <w:szCs w:val="28"/>
        </w:rPr>
      </w:pPr>
    </w:p>
    <w:p w:rsidR="0005118F" w:rsidRDefault="0005118F" w:rsidP="0005118F">
      <w:pPr>
        <w:rPr>
          <w:sz w:val="28"/>
          <w:szCs w:val="28"/>
        </w:rPr>
      </w:pPr>
      <w:r>
        <w:rPr>
          <w:sz w:val="28"/>
          <w:szCs w:val="28"/>
        </w:rPr>
        <w:t>И.о. главыШуховского</w:t>
      </w:r>
    </w:p>
    <w:p w:rsidR="0005118F" w:rsidRDefault="0005118F" w:rsidP="0005118F">
      <w:pPr>
        <w:rPr>
          <w:sz w:val="28"/>
          <w:szCs w:val="28"/>
        </w:rPr>
      </w:pPr>
      <w:r>
        <w:rPr>
          <w:sz w:val="28"/>
          <w:szCs w:val="28"/>
        </w:rPr>
        <w:t>сельского поселения                                                                       Ю.В.Глебко</w:t>
      </w:r>
    </w:p>
    <w:p w:rsidR="0005118F" w:rsidRDefault="0005118F" w:rsidP="0005118F">
      <w:pPr>
        <w:rPr>
          <w:b/>
          <w:sz w:val="28"/>
          <w:szCs w:val="28"/>
        </w:rPr>
      </w:pPr>
    </w:p>
    <w:p w:rsidR="0005118F" w:rsidRDefault="0005118F" w:rsidP="0005118F">
      <w:pPr>
        <w:ind w:firstLine="708"/>
        <w:jc w:val="both"/>
        <w:rPr>
          <w:sz w:val="28"/>
          <w:szCs w:val="28"/>
        </w:rPr>
      </w:pPr>
    </w:p>
    <w:p w:rsidR="00132E12" w:rsidRPr="0002671C" w:rsidRDefault="00132E12" w:rsidP="00132E12">
      <w:pPr>
        <w:jc w:val="center"/>
        <w:textAlignment w:val="baseline"/>
        <w:rPr>
          <w:b/>
          <w:sz w:val="28"/>
          <w:szCs w:val="28"/>
        </w:rPr>
      </w:pPr>
      <w:r>
        <w:rPr>
          <w:b/>
          <w:sz w:val="28"/>
          <w:szCs w:val="28"/>
        </w:rPr>
        <w:t>СОВЕТШУХОВСКОГО СЕЛЬСКОГО ПОСЕЛЕНИЯ ЗНАМЕНСКОГО МУНИЦИПАЛЬНОГО РАЙОНА ОМСКОЙ ОБЛАСТИ</w:t>
      </w:r>
    </w:p>
    <w:p w:rsidR="00132E12" w:rsidRPr="0002671C" w:rsidRDefault="00132E12" w:rsidP="00132E12">
      <w:pPr>
        <w:jc w:val="center"/>
        <w:textAlignment w:val="baseline"/>
        <w:rPr>
          <w:b/>
          <w:sz w:val="28"/>
          <w:szCs w:val="28"/>
        </w:rPr>
      </w:pPr>
    </w:p>
    <w:p w:rsidR="00132E12" w:rsidRPr="0002671C" w:rsidRDefault="00132E12" w:rsidP="00132E12">
      <w:pPr>
        <w:jc w:val="center"/>
        <w:textAlignment w:val="baseline"/>
        <w:rPr>
          <w:b/>
          <w:sz w:val="28"/>
          <w:szCs w:val="28"/>
        </w:rPr>
      </w:pPr>
      <w:r>
        <w:rPr>
          <w:b/>
          <w:sz w:val="28"/>
          <w:szCs w:val="28"/>
        </w:rPr>
        <w:t>Решение</w:t>
      </w:r>
    </w:p>
    <w:p w:rsidR="00132E12" w:rsidRDefault="00132E12" w:rsidP="00132E12">
      <w:pPr>
        <w:jc w:val="center"/>
        <w:textAlignment w:val="baseline"/>
        <w:rPr>
          <w:sz w:val="28"/>
          <w:szCs w:val="28"/>
        </w:rPr>
      </w:pPr>
    </w:p>
    <w:p w:rsidR="00132E12" w:rsidRDefault="00132E12" w:rsidP="00132E12">
      <w:pPr>
        <w:textAlignment w:val="baseline"/>
        <w:rPr>
          <w:sz w:val="28"/>
          <w:szCs w:val="28"/>
        </w:rPr>
      </w:pPr>
      <w:r>
        <w:rPr>
          <w:sz w:val="28"/>
          <w:szCs w:val="28"/>
        </w:rPr>
        <w:t>От 16.06.2025г.  № 22</w:t>
      </w:r>
    </w:p>
    <w:p w:rsidR="00132E12" w:rsidRDefault="00132E12" w:rsidP="00132E12">
      <w:pPr>
        <w:textAlignment w:val="baseline"/>
        <w:rPr>
          <w:sz w:val="28"/>
          <w:szCs w:val="28"/>
        </w:rPr>
      </w:pPr>
    </w:p>
    <w:p w:rsidR="00132E12" w:rsidRPr="00E451C4" w:rsidRDefault="00132E12" w:rsidP="00132E12">
      <w:pPr>
        <w:pStyle w:val="a5"/>
        <w:shd w:val="clear" w:color="auto" w:fill="FFFFFF"/>
        <w:spacing w:before="0" w:beforeAutospacing="0" w:after="0" w:afterAutospacing="0"/>
        <w:ind w:firstLine="567"/>
        <w:jc w:val="center"/>
        <w:rPr>
          <w:sz w:val="28"/>
          <w:szCs w:val="28"/>
        </w:rPr>
      </w:pPr>
      <w:r w:rsidRPr="00E451C4">
        <w:rPr>
          <w:sz w:val="28"/>
          <w:szCs w:val="28"/>
        </w:rPr>
        <w:t xml:space="preserve">Об утверждении </w:t>
      </w:r>
      <w:r w:rsidRPr="00E451C4">
        <w:rPr>
          <w:bCs/>
          <w:sz w:val="28"/>
          <w:szCs w:val="28"/>
        </w:rPr>
        <w:t>Положение о порядке списаниямуниципального имущества (основных средств)муниципального образования Шуховского сельского поселения Знаменского муниципального района Омской области</w:t>
      </w:r>
    </w:p>
    <w:p w:rsidR="00132E12" w:rsidRDefault="00132E12" w:rsidP="00132E12">
      <w:pPr>
        <w:ind w:firstLine="567"/>
        <w:textAlignment w:val="baseline"/>
        <w:rPr>
          <w:sz w:val="28"/>
          <w:szCs w:val="28"/>
        </w:rPr>
      </w:pPr>
    </w:p>
    <w:p w:rsidR="00132E12" w:rsidRPr="0002671C" w:rsidRDefault="00132E12" w:rsidP="00132E12">
      <w:pPr>
        <w:ind w:firstLine="567"/>
        <w:textAlignment w:val="baseline"/>
        <w:rPr>
          <w:sz w:val="28"/>
          <w:szCs w:val="28"/>
        </w:rPr>
      </w:pPr>
      <w:r w:rsidRPr="0002671C">
        <w:rPr>
          <w:sz w:val="28"/>
          <w:szCs w:val="28"/>
        </w:rPr>
        <w:t>В соответствии с </w:t>
      </w:r>
      <w:hyperlink r:id="rId8" w:history="1"/>
      <w:r>
        <w:rPr>
          <w:sz w:val="28"/>
          <w:szCs w:val="28"/>
        </w:rPr>
        <w:t xml:space="preserve"> Федеральным законом от 06.10.2003г. №131-ФЗ "Об общих принципах организации местного самоуправления в Российской Федерации"</w:t>
      </w:r>
      <w:r w:rsidRPr="0002671C">
        <w:rPr>
          <w:sz w:val="28"/>
          <w:szCs w:val="28"/>
        </w:rPr>
        <w:t xml:space="preserve">, </w:t>
      </w:r>
      <w:r w:rsidRPr="00BE41D6">
        <w:rPr>
          <w:sz w:val="28"/>
          <w:szCs w:val="28"/>
          <w:shd w:val="clear" w:color="auto" w:fill="FFFFFF"/>
        </w:rPr>
        <w:t>Федеральным законом от 6 декабря 2011 г. N 402-ФЗ "О бухгалтерском учете"</w:t>
      </w:r>
      <w:r>
        <w:rPr>
          <w:sz w:val="28"/>
          <w:szCs w:val="28"/>
        </w:rPr>
        <w:t>, Уставом Шуховского</w:t>
      </w:r>
      <w:r w:rsidRPr="00D27571">
        <w:rPr>
          <w:sz w:val="28"/>
          <w:szCs w:val="28"/>
        </w:rPr>
        <w:t xml:space="preserve"> сельского поселения Знаменского муниципального района Омской области</w:t>
      </w:r>
      <w:r>
        <w:rPr>
          <w:sz w:val="28"/>
          <w:szCs w:val="28"/>
        </w:rPr>
        <w:t>, администрация Шуховского сельского поселения Знаменского муниципального района Омской области</w:t>
      </w:r>
    </w:p>
    <w:p w:rsidR="00132E12" w:rsidRPr="00F044A9" w:rsidRDefault="00132E12" w:rsidP="00132E12">
      <w:pPr>
        <w:ind w:firstLine="567"/>
        <w:jc w:val="center"/>
        <w:textAlignment w:val="baseline"/>
        <w:rPr>
          <w:b/>
          <w:sz w:val="28"/>
          <w:szCs w:val="28"/>
        </w:rPr>
      </w:pPr>
      <w:r w:rsidRPr="0002671C">
        <w:rPr>
          <w:b/>
          <w:sz w:val="28"/>
          <w:szCs w:val="28"/>
        </w:rPr>
        <w:t>ПОСТАНОВЛЯЕТ:</w:t>
      </w:r>
    </w:p>
    <w:p w:rsidR="00132E12" w:rsidRPr="00C44179" w:rsidRDefault="00132E12" w:rsidP="00132E12">
      <w:pPr>
        <w:ind w:firstLine="567"/>
        <w:textAlignment w:val="baseline"/>
        <w:rPr>
          <w:sz w:val="28"/>
          <w:szCs w:val="28"/>
        </w:rPr>
      </w:pPr>
      <w:r w:rsidRPr="0002671C">
        <w:rPr>
          <w:sz w:val="28"/>
          <w:szCs w:val="28"/>
        </w:rPr>
        <w:t xml:space="preserve">1. Утвердить положение о порядке списания (выбытия) основных средств, находящихся в собственности </w:t>
      </w:r>
      <w:r>
        <w:rPr>
          <w:sz w:val="28"/>
          <w:szCs w:val="28"/>
        </w:rPr>
        <w:t xml:space="preserve">Шуховского сельского поселения Знаменского муниципального района Омской области, согласно </w:t>
      </w:r>
      <w:r w:rsidRPr="00C44179">
        <w:rPr>
          <w:sz w:val="28"/>
          <w:szCs w:val="28"/>
        </w:rPr>
        <w:t>приложению к настоящему постановлению.</w:t>
      </w:r>
    </w:p>
    <w:p w:rsidR="00132E12" w:rsidRPr="00D27571" w:rsidRDefault="00132E12" w:rsidP="00132E12">
      <w:pPr>
        <w:ind w:firstLine="567"/>
        <w:textAlignment w:val="baseline"/>
        <w:rPr>
          <w:sz w:val="28"/>
          <w:szCs w:val="28"/>
          <w:highlight w:val="yellow"/>
        </w:rPr>
      </w:pPr>
      <w:r w:rsidRPr="00C44179">
        <w:rPr>
          <w:sz w:val="28"/>
          <w:szCs w:val="28"/>
        </w:rPr>
        <w:t xml:space="preserve">2. </w:t>
      </w:r>
      <w:r w:rsidRPr="00C44179">
        <w:rPr>
          <w:rStyle w:val="FontStyle25"/>
          <w:rFonts w:ascii="Times New Roman" w:hAnsi="Times New Roman" w:cs="Times New Roman"/>
          <w:sz w:val="28"/>
          <w:szCs w:val="28"/>
        </w:rPr>
        <w:t xml:space="preserve">Обнародовать (опубликовать) настоящее Решение в </w:t>
      </w:r>
      <w:r>
        <w:rPr>
          <w:rStyle w:val="FontStyle25"/>
          <w:rFonts w:ascii="Times New Roman" w:hAnsi="Times New Roman" w:cs="Times New Roman"/>
          <w:sz w:val="28"/>
          <w:szCs w:val="28"/>
        </w:rPr>
        <w:t>Шуховском</w:t>
      </w:r>
      <w:r w:rsidRPr="00C44179">
        <w:rPr>
          <w:rStyle w:val="FontStyle25"/>
          <w:rFonts w:ascii="Times New Roman" w:hAnsi="Times New Roman" w:cs="Times New Roman"/>
          <w:sz w:val="28"/>
          <w:szCs w:val="28"/>
        </w:rPr>
        <w:t xml:space="preserve"> муниципальном вестнике» и разместить в сети «Интернет» на сайте  </w:t>
      </w:r>
      <w:r>
        <w:rPr>
          <w:rStyle w:val="FontStyle25"/>
          <w:rFonts w:ascii="Times New Roman" w:hAnsi="Times New Roman" w:cs="Times New Roman"/>
          <w:sz w:val="28"/>
          <w:szCs w:val="28"/>
        </w:rPr>
        <w:t>Шуховского</w:t>
      </w:r>
      <w:r w:rsidRPr="00C44179">
        <w:rPr>
          <w:rStyle w:val="FontStyle25"/>
          <w:rFonts w:ascii="Times New Roman" w:hAnsi="Times New Roman" w:cs="Times New Roman"/>
          <w:sz w:val="28"/>
          <w:szCs w:val="28"/>
        </w:rPr>
        <w:t xml:space="preserve"> сельского поселения - https://</w:t>
      </w:r>
      <w:r>
        <w:rPr>
          <w:bCs/>
          <w:sz w:val="28"/>
          <w:szCs w:val="28"/>
          <w:shd w:val="clear" w:color="auto" w:fill="FFFFFF"/>
          <w:lang w:val="en-US"/>
        </w:rPr>
        <w:t>Schuxovskoe</w:t>
      </w:r>
      <w:r w:rsidRPr="00C44179">
        <w:rPr>
          <w:bCs/>
          <w:sz w:val="28"/>
          <w:szCs w:val="28"/>
          <w:shd w:val="clear" w:color="auto" w:fill="FFFFFF"/>
        </w:rPr>
        <w:t>-</w:t>
      </w:r>
      <w:r>
        <w:rPr>
          <w:bCs/>
          <w:sz w:val="28"/>
          <w:szCs w:val="28"/>
          <w:shd w:val="clear" w:color="auto" w:fill="FFFFFF"/>
          <w:lang w:val="en-US"/>
        </w:rPr>
        <w:t>r</w:t>
      </w:r>
      <w:r w:rsidRPr="00C44179">
        <w:rPr>
          <w:bCs/>
          <w:sz w:val="28"/>
          <w:szCs w:val="28"/>
          <w:shd w:val="clear" w:color="auto" w:fill="FFFFFF"/>
        </w:rPr>
        <w:t>23.gosuslugi.ru</w:t>
      </w:r>
    </w:p>
    <w:p w:rsidR="00132E12" w:rsidRPr="00C44179" w:rsidRDefault="00132E12" w:rsidP="00132E12">
      <w:pPr>
        <w:ind w:firstLine="567"/>
        <w:textAlignment w:val="baseline"/>
        <w:rPr>
          <w:sz w:val="28"/>
          <w:szCs w:val="28"/>
        </w:rPr>
      </w:pPr>
      <w:r w:rsidRPr="00C44179">
        <w:rPr>
          <w:sz w:val="28"/>
          <w:szCs w:val="28"/>
        </w:rPr>
        <w:t>3. Постановление вступает в силу с момента его официального опубликования (обнародования).</w:t>
      </w:r>
    </w:p>
    <w:p w:rsidR="00132E12" w:rsidRPr="00C44179" w:rsidRDefault="00132E12" w:rsidP="00132E12">
      <w:pPr>
        <w:ind w:firstLine="567"/>
        <w:textAlignment w:val="baseline"/>
        <w:rPr>
          <w:sz w:val="28"/>
          <w:szCs w:val="28"/>
        </w:rPr>
      </w:pPr>
      <w:r w:rsidRPr="00C44179">
        <w:rPr>
          <w:sz w:val="28"/>
          <w:szCs w:val="28"/>
        </w:rPr>
        <w:t xml:space="preserve">4. Контроль за исполнением настоящего постановления возложить на главу </w:t>
      </w:r>
      <w:r>
        <w:rPr>
          <w:sz w:val="28"/>
          <w:szCs w:val="28"/>
        </w:rPr>
        <w:t>Шуховского</w:t>
      </w:r>
      <w:r w:rsidRPr="00C44179">
        <w:rPr>
          <w:sz w:val="28"/>
          <w:szCs w:val="28"/>
        </w:rPr>
        <w:t xml:space="preserve"> сельского поселения Знаменского муниципального района Омской области.</w:t>
      </w:r>
      <w:r w:rsidRPr="00C44179">
        <w:rPr>
          <w:sz w:val="28"/>
          <w:szCs w:val="28"/>
        </w:rPr>
        <w:br/>
      </w:r>
      <w:r w:rsidRPr="00C44179">
        <w:rPr>
          <w:sz w:val="28"/>
          <w:szCs w:val="28"/>
        </w:rPr>
        <w:br/>
      </w:r>
    </w:p>
    <w:p w:rsidR="00132E12" w:rsidRPr="00C44179" w:rsidRDefault="00132E12" w:rsidP="00132E12">
      <w:pPr>
        <w:rPr>
          <w:sz w:val="28"/>
          <w:szCs w:val="28"/>
        </w:rPr>
      </w:pPr>
      <w:r w:rsidRPr="00C44179">
        <w:rPr>
          <w:sz w:val="28"/>
          <w:szCs w:val="28"/>
        </w:rPr>
        <w:t>Председатель Совета</w:t>
      </w:r>
    </w:p>
    <w:p w:rsidR="00132E12" w:rsidRPr="00C44179" w:rsidRDefault="00132E12" w:rsidP="00132E12">
      <w:pPr>
        <w:rPr>
          <w:sz w:val="28"/>
          <w:szCs w:val="28"/>
        </w:rPr>
      </w:pPr>
      <w:r>
        <w:rPr>
          <w:sz w:val="28"/>
          <w:szCs w:val="28"/>
        </w:rPr>
        <w:t>Шуховского</w:t>
      </w:r>
      <w:r w:rsidRPr="00C44179">
        <w:rPr>
          <w:sz w:val="28"/>
          <w:szCs w:val="28"/>
        </w:rPr>
        <w:t xml:space="preserve"> сельского пос</w:t>
      </w:r>
      <w:r>
        <w:rPr>
          <w:sz w:val="28"/>
          <w:szCs w:val="28"/>
        </w:rPr>
        <w:t>еления</w:t>
      </w:r>
      <w:r>
        <w:rPr>
          <w:sz w:val="28"/>
          <w:szCs w:val="28"/>
        </w:rPr>
        <w:tab/>
      </w:r>
      <w:r>
        <w:rPr>
          <w:sz w:val="28"/>
          <w:szCs w:val="28"/>
        </w:rPr>
        <w:tab/>
      </w:r>
      <w:r>
        <w:rPr>
          <w:sz w:val="28"/>
          <w:szCs w:val="28"/>
        </w:rPr>
        <w:tab/>
        <w:t>О.А. Веселова</w:t>
      </w:r>
      <w:r w:rsidRPr="00C44179">
        <w:rPr>
          <w:sz w:val="28"/>
          <w:szCs w:val="28"/>
        </w:rPr>
        <w:t>.</w:t>
      </w:r>
    </w:p>
    <w:p w:rsidR="00132E12" w:rsidRPr="00C44179" w:rsidRDefault="00132E12" w:rsidP="00132E12">
      <w:pPr>
        <w:rPr>
          <w:sz w:val="28"/>
          <w:szCs w:val="28"/>
        </w:rPr>
      </w:pPr>
    </w:p>
    <w:p w:rsidR="00132E12" w:rsidRPr="00C44179" w:rsidRDefault="00132E12" w:rsidP="00132E12">
      <w:pPr>
        <w:rPr>
          <w:sz w:val="28"/>
          <w:szCs w:val="28"/>
        </w:rPr>
      </w:pPr>
      <w:r w:rsidRPr="00C44179">
        <w:rPr>
          <w:sz w:val="28"/>
          <w:szCs w:val="28"/>
        </w:rPr>
        <w:t xml:space="preserve">Глава </w:t>
      </w:r>
      <w:r>
        <w:rPr>
          <w:sz w:val="28"/>
          <w:szCs w:val="28"/>
        </w:rPr>
        <w:t>Шуховского сельского поселения</w:t>
      </w:r>
      <w:r>
        <w:rPr>
          <w:sz w:val="28"/>
          <w:szCs w:val="28"/>
        </w:rPr>
        <w:tab/>
      </w:r>
      <w:r>
        <w:rPr>
          <w:sz w:val="28"/>
          <w:szCs w:val="28"/>
        </w:rPr>
        <w:tab/>
        <w:t xml:space="preserve">     Ю.В</w:t>
      </w:r>
      <w:r w:rsidRPr="00C44179">
        <w:rPr>
          <w:sz w:val="28"/>
          <w:szCs w:val="28"/>
        </w:rPr>
        <w:t>.</w:t>
      </w:r>
      <w:r>
        <w:rPr>
          <w:sz w:val="28"/>
          <w:szCs w:val="28"/>
        </w:rPr>
        <w:t xml:space="preserve"> Глебко.</w:t>
      </w:r>
    </w:p>
    <w:p w:rsidR="00132E12" w:rsidRPr="00C44179" w:rsidRDefault="00132E12" w:rsidP="00132E12">
      <w:pPr>
        <w:pStyle w:val="a5"/>
        <w:shd w:val="clear" w:color="auto" w:fill="FFFFFF"/>
        <w:spacing w:before="0" w:beforeAutospacing="0" w:after="0" w:afterAutospacing="0"/>
        <w:rPr>
          <w:color w:val="052635"/>
          <w:sz w:val="28"/>
          <w:szCs w:val="28"/>
          <w:highlight w:val="yellow"/>
        </w:rPr>
      </w:pPr>
    </w:p>
    <w:p w:rsidR="00132E12" w:rsidRPr="00C44179" w:rsidRDefault="00132E12" w:rsidP="00132E12">
      <w:pPr>
        <w:pStyle w:val="a5"/>
        <w:shd w:val="clear" w:color="auto" w:fill="FFFFFF"/>
        <w:spacing w:before="0" w:beforeAutospacing="0" w:after="0" w:afterAutospacing="0"/>
        <w:rPr>
          <w:color w:val="052635"/>
          <w:sz w:val="28"/>
          <w:szCs w:val="28"/>
          <w:highlight w:val="yellow"/>
        </w:rPr>
      </w:pPr>
    </w:p>
    <w:p w:rsidR="00132E12" w:rsidRDefault="00132E12" w:rsidP="00132E12">
      <w:pPr>
        <w:pStyle w:val="a5"/>
        <w:shd w:val="clear" w:color="auto" w:fill="FFFFFF"/>
        <w:spacing w:before="0" w:beforeAutospacing="0" w:after="0" w:afterAutospacing="0"/>
        <w:jc w:val="right"/>
        <w:rPr>
          <w:color w:val="052635"/>
          <w:sz w:val="28"/>
          <w:szCs w:val="28"/>
          <w:highlight w:val="yellow"/>
        </w:rPr>
      </w:pPr>
    </w:p>
    <w:p w:rsidR="00132E12" w:rsidRDefault="00132E12" w:rsidP="00132E12">
      <w:pPr>
        <w:pStyle w:val="a5"/>
        <w:shd w:val="clear" w:color="auto" w:fill="FFFFFF"/>
        <w:spacing w:before="0" w:beforeAutospacing="0" w:after="0" w:afterAutospacing="0"/>
        <w:jc w:val="right"/>
        <w:rPr>
          <w:color w:val="052635"/>
          <w:sz w:val="28"/>
          <w:szCs w:val="28"/>
          <w:highlight w:val="yellow"/>
        </w:rPr>
      </w:pPr>
    </w:p>
    <w:p w:rsidR="00132E12" w:rsidRDefault="00132E12" w:rsidP="00132E12">
      <w:pPr>
        <w:pStyle w:val="a5"/>
        <w:shd w:val="clear" w:color="auto" w:fill="FFFFFF"/>
        <w:spacing w:before="0" w:beforeAutospacing="0" w:after="0" w:afterAutospacing="0"/>
        <w:jc w:val="right"/>
        <w:rPr>
          <w:color w:val="052635"/>
          <w:sz w:val="28"/>
          <w:szCs w:val="28"/>
          <w:highlight w:val="yellow"/>
        </w:rPr>
      </w:pPr>
    </w:p>
    <w:p w:rsidR="00132E12" w:rsidRDefault="00132E12" w:rsidP="00132E12">
      <w:pPr>
        <w:pStyle w:val="a5"/>
        <w:shd w:val="clear" w:color="auto" w:fill="FFFFFF"/>
        <w:spacing w:before="0" w:beforeAutospacing="0" w:after="0" w:afterAutospacing="0"/>
        <w:jc w:val="right"/>
        <w:rPr>
          <w:color w:val="052635"/>
          <w:sz w:val="28"/>
          <w:szCs w:val="28"/>
          <w:highlight w:val="yellow"/>
        </w:rPr>
      </w:pPr>
    </w:p>
    <w:p w:rsidR="00132E12" w:rsidRPr="00C44179" w:rsidRDefault="00132E12" w:rsidP="00132E12">
      <w:pPr>
        <w:pStyle w:val="a5"/>
        <w:shd w:val="clear" w:color="auto" w:fill="FFFFFF"/>
        <w:spacing w:before="0" w:beforeAutospacing="0" w:after="0" w:afterAutospacing="0"/>
        <w:jc w:val="right"/>
        <w:rPr>
          <w:color w:val="052635"/>
          <w:sz w:val="28"/>
          <w:szCs w:val="28"/>
          <w:highlight w:val="yellow"/>
        </w:rPr>
      </w:pPr>
    </w:p>
    <w:p w:rsidR="00132E12" w:rsidRPr="00E451C4" w:rsidRDefault="00132E12" w:rsidP="00132E12">
      <w:pPr>
        <w:pStyle w:val="a5"/>
        <w:shd w:val="clear" w:color="auto" w:fill="FFFFFF"/>
        <w:spacing w:before="0" w:beforeAutospacing="0" w:after="0" w:afterAutospacing="0"/>
        <w:jc w:val="right"/>
        <w:rPr>
          <w:sz w:val="28"/>
          <w:szCs w:val="28"/>
          <w:highlight w:val="yellow"/>
        </w:rPr>
      </w:pPr>
    </w:p>
    <w:p w:rsidR="00132E12" w:rsidRPr="00E451C4" w:rsidRDefault="00132E12" w:rsidP="00132E12">
      <w:pPr>
        <w:pStyle w:val="a5"/>
        <w:shd w:val="clear" w:color="auto" w:fill="FFFFFF"/>
        <w:spacing w:before="0" w:beforeAutospacing="0" w:after="0" w:afterAutospacing="0"/>
        <w:jc w:val="right"/>
        <w:rPr>
          <w:sz w:val="28"/>
          <w:szCs w:val="28"/>
        </w:rPr>
      </w:pPr>
      <w:r w:rsidRPr="00E451C4">
        <w:rPr>
          <w:sz w:val="28"/>
          <w:szCs w:val="28"/>
        </w:rPr>
        <w:t>Приложение</w:t>
      </w:r>
    </w:p>
    <w:p w:rsidR="00132E12" w:rsidRPr="00E451C4" w:rsidRDefault="00132E12" w:rsidP="00132E12">
      <w:pPr>
        <w:pStyle w:val="a5"/>
        <w:shd w:val="clear" w:color="auto" w:fill="FFFFFF"/>
        <w:spacing w:before="0" w:beforeAutospacing="0" w:after="0" w:afterAutospacing="0"/>
        <w:jc w:val="right"/>
        <w:rPr>
          <w:sz w:val="28"/>
          <w:szCs w:val="28"/>
        </w:rPr>
      </w:pPr>
      <w:r w:rsidRPr="00E451C4">
        <w:rPr>
          <w:sz w:val="28"/>
          <w:szCs w:val="28"/>
        </w:rPr>
        <w:t xml:space="preserve">к </w:t>
      </w:r>
      <w:r>
        <w:rPr>
          <w:sz w:val="28"/>
          <w:szCs w:val="28"/>
        </w:rPr>
        <w:t>решению</w:t>
      </w:r>
      <w:r w:rsidRPr="00E451C4">
        <w:rPr>
          <w:sz w:val="28"/>
          <w:szCs w:val="28"/>
        </w:rPr>
        <w:t xml:space="preserve"> администрации</w:t>
      </w:r>
    </w:p>
    <w:p w:rsidR="00132E12" w:rsidRPr="00E451C4" w:rsidRDefault="00132E12" w:rsidP="00132E12">
      <w:pPr>
        <w:pStyle w:val="a5"/>
        <w:shd w:val="clear" w:color="auto" w:fill="FFFFFF"/>
        <w:spacing w:before="0" w:beforeAutospacing="0" w:after="0" w:afterAutospacing="0"/>
        <w:jc w:val="right"/>
        <w:rPr>
          <w:sz w:val="28"/>
          <w:szCs w:val="28"/>
        </w:rPr>
      </w:pPr>
      <w:r w:rsidRPr="00E451C4">
        <w:rPr>
          <w:sz w:val="28"/>
          <w:szCs w:val="28"/>
        </w:rPr>
        <w:t>Шуховского сельского поселения</w:t>
      </w:r>
    </w:p>
    <w:p w:rsidR="00132E12" w:rsidRPr="00E451C4" w:rsidRDefault="00132E12" w:rsidP="00132E12">
      <w:pPr>
        <w:pStyle w:val="a5"/>
        <w:shd w:val="clear" w:color="auto" w:fill="FFFFFF"/>
        <w:spacing w:before="0" w:beforeAutospacing="0" w:after="0" w:afterAutospacing="0"/>
        <w:jc w:val="right"/>
        <w:rPr>
          <w:sz w:val="28"/>
          <w:szCs w:val="28"/>
        </w:rPr>
      </w:pPr>
      <w:r w:rsidRPr="00E451C4">
        <w:rPr>
          <w:sz w:val="28"/>
          <w:szCs w:val="28"/>
        </w:rPr>
        <w:t xml:space="preserve">от </w:t>
      </w:r>
      <w:r>
        <w:rPr>
          <w:sz w:val="28"/>
          <w:szCs w:val="28"/>
        </w:rPr>
        <w:t>16</w:t>
      </w:r>
      <w:r w:rsidRPr="00E451C4">
        <w:rPr>
          <w:sz w:val="28"/>
          <w:szCs w:val="28"/>
        </w:rPr>
        <w:t>.0</w:t>
      </w:r>
      <w:r>
        <w:rPr>
          <w:sz w:val="28"/>
          <w:szCs w:val="28"/>
        </w:rPr>
        <w:t>6</w:t>
      </w:r>
      <w:r w:rsidRPr="00E451C4">
        <w:rPr>
          <w:sz w:val="28"/>
          <w:szCs w:val="28"/>
        </w:rPr>
        <w:t>.2025г. №</w:t>
      </w:r>
      <w:r>
        <w:rPr>
          <w:sz w:val="28"/>
          <w:szCs w:val="28"/>
        </w:rPr>
        <w:t>22</w:t>
      </w:r>
    </w:p>
    <w:p w:rsidR="00132E12" w:rsidRPr="00E451C4" w:rsidRDefault="00132E12" w:rsidP="00132E12">
      <w:pPr>
        <w:pStyle w:val="a5"/>
        <w:shd w:val="clear" w:color="auto" w:fill="FFFFFF"/>
        <w:spacing w:before="0" w:beforeAutospacing="0" w:after="0" w:afterAutospacing="0"/>
        <w:jc w:val="right"/>
        <w:rPr>
          <w:sz w:val="28"/>
          <w:szCs w:val="28"/>
          <w:highlight w:val="yellow"/>
        </w:rPr>
      </w:pPr>
    </w:p>
    <w:p w:rsidR="00132E12" w:rsidRPr="00E451C4" w:rsidRDefault="00132E12" w:rsidP="00132E12">
      <w:pPr>
        <w:pStyle w:val="a5"/>
        <w:shd w:val="clear" w:color="auto" w:fill="FFFFFF"/>
        <w:spacing w:before="0" w:beforeAutospacing="0" w:after="0" w:afterAutospacing="0"/>
        <w:jc w:val="center"/>
        <w:rPr>
          <w:sz w:val="28"/>
          <w:szCs w:val="28"/>
        </w:rPr>
      </w:pPr>
      <w:r w:rsidRPr="00E451C4">
        <w:rPr>
          <w:b/>
          <w:bCs/>
          <w:sz w:val="28"/>
          <w:szCs w:val="28"/>
        </w:rPr>
        <w:t>Положение о порядке списания</w:t>
      </w:r>
    </w:p>
    <w:p w:rsidR="00132E12" w:rsidRPr="00E451C4" w:rsidRDefault="00132E12" w:rsidP="00132E12">
      <w:pPr>
        <w:pStyle w:val="a5"/>
        <w:shd w:val="clear" w:color="auto" w:fill="FFFFFF"/>
        <w:spacing w:before="0" w:beforeAutospacing="0" w:after="0" w:afterAutospacing="0"/>
        <w:jc w:val="center"/>
        <w:rPr>
          <w:sz w:val="28"/>
          <w:szCs w:val="28"/>
        </w:rPr>
      </w:pPr>
      <w:r w:rsidRPr="00E451C4">
        <w:rPr>
          <w:b/>
          <w:bCs/>
          <w:sz w:val="28"/>
          <w:szCs w:val="28"/>
        </w:rPr>
        <w:t>муниципального имущества (основных средств)</w:t>
      </w:r>
    </w:p>
    <w:p w:rsidR="00132E12" w:rsidRPr="00E451C4" w:rsidRDefault="00132E12" w:rsidP="00132E12">
      <w:pPr>
        <w:pStyle w:val="a5"/>
        <w:shd w:val="clear" w:color="auto" w:fill="FFFFFF"/>
        <w:spacing w:before="0" w:beforeAutospacing="0" w:after="0" w:afterAutospacing="0"/>
        <w:jc w:val="center"/>
        <w:rPr>
          <w:b/>
          <w:bCs/>
          <w:sz w:val="28"/>
          <w:szCs w:val="28"/>
        </w:rPr>
      </w:pPr>
      <w:r w:rsidRPr="00E451C4">
        <w:rPr>
          <w:b/>
          <w:bCs/>
          <w:sz w:val="28"/>
          <w:szCs w:val="28"/>
        </w:rPr>
        <w:t>муниципального образования Шуховского сельского поселения Знаменского муниципального района Омской области</w:t>
      </w:r>
    </w:p>
    <w:p w:rsidR="00132E12" w:rsidRPr="00E451C4" w:rsidRDefault="00132E12" w:rsidP="00132E12">
      <w:pPr>
        <w:pStyle w:val="a5"/>
        <w:shd w:val="clear" w:color="auto" w:fill="FFFFFF"/>
        <w:spacing w:before="0" w:beforeAutospacing="0" w:after="0" w:afterAutospacing="0"/>
        <w:jc w:val="center"/>
        <w:rPr>
          <w:sz w:val="28"/>
          <w:szCs w:val="28"/>
        </w:rPr>
      </w:pPr>
    </w:p>
    <w:p w:rsidR="00132E12" w:rsidRPr="00E451C4" w:rsidRDefault="00132E12" w:rsidP="00132E12">
      <w:pPr>
        <w:pStyle w:val="a5"/>
        <w:shd w:val="clear" w:color="auto" w:fill="FFFFFF"/>
        <w:spacing w:before="0" w:beforeAutospacing="0" w:after="0" w:afterAutospacing="0"/>
        <w:ind w:firstLine="708"/>
        <w:jc w:val="both"/>
        <w:rPr>
          <w:sz w:val="28"/>
          <w:szCs w:val="28"/>
        </w:rPr>
      </w:pPr>
      <w:r w:rsidRPr="00E451C4">
        <w:rPr>
          <w:sz w:val="28"/>
          <w:szCs w:val="28"/>
        </w:rPr>
        <w:t>Настоящее Положение о порядке списания муниципального имущества (основных средств) муниципального образования Шуховского сельского поселения Знаменского муниципального района Омской области (далее – Положение) разработано в соответствии с Гражданским кодексом Российской Федерации;  Федеральными законами от 06.10.2003 № 131-ФЗ «Об общих принципах организации местного самоуправления в Российской Федерации», от 06.12.2011 № 402-ФЗ «О бухгалтерском учете»; Приказами Минфина Российской Федерации от 31.12.2016 г. № 257н «Об утверждении федерального стандарта бухгалтерского учета для организаций государственного сектора «Основные средства»,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Уставом сельского поселения Шуховского сельского поселения Знаменского муниципального района Омской области.</w:t>
      </w:r>
    </w:p>
    <w:p w:rsidR="00132E12" w:rsidRPr="00E451C4" w:rsidRDefault="00132E12" w:rsidP="00132E12">
      <w:pPr>
        <w:pStyle w:val="a5"/>
        <w:shd w:val="clear" w:color="auto" w:fill="FFFFFF"/>
        <w:spacing w:before="0" w:beforeAutospacing="0" w:after="0" w:afterAutospacing="0"/>
        <w:ind w:firstLine="708"/>
        <w:jc w:val="both"/>
        <w:rPr>
          <w:sz w:val="28"/>
          <w:szCs w:val="28"/>
        </w:rPr>
      </w:pPr>
    </w:p>
    <w:p w:rsidR="00132E12" w:rsidRPr="00E451C4" w:rsidRDefault="00132E12" w:rsidP="00132E12">
      <w:pPr>
        <w:pStyle w:val="a5"/>
        <w:shd w:val="clear" w:color="auto" w:fill="FFFFFF"/>
        <w:spacing w:before="0" w:beforeAutospacing="0" w:after="0" w:afterAutospacing="0"/>
        <w:ind w:firstLine="708"/>
        <w:jc w:val="center"/>
        <w:rPr>
          <w:sz w:val="28"/>
          <w:szCs w:val="28"/>
        </w:rPr>
      </w:pPr>
      <w:r w:rsidRPr="00E451C4">
        <w:rPr>
          <w:b/>
          <w:bCs/>
          <w:sz w:val="28"/>
          <w:szCs w:val="28"/>
        </w:rPr>
        <w:t>1. Общие положения</w:t>
      </w:r>
    </w:p>
    <w:p w:rsidR="00132E12" w:rsidRPr="00E451C4" w:rsidRDefault="00132E12" w:rsidP="00132E12">
      <w:pPr>
        <w:pStyle w:val="a5"/>
        <w:shd w:val="clear" w:color="auto" w:fill="FFFFFF"/>
        <w:spacing w:before="0" w:beforeAutospacing="0" w:after="0" w:afterAutospacing="0"/>
        <w:ind w:firstLine="708"/>
        <w:jc w:val="both"/>
        <w:rPr>
          <w:sz w:val="28"/>
          <w:szCs w:val="28"/>
        </w:rPr>
      </w:pPr>
      <w:r w:rsidRPr="00E451C4">
        <w:rPr>
          <w:sz w:val="28"/>
          <w:szCs w:val="28"/>
        </w:rPr>
        <w:t>1.1. Действие настоящего Положения распространяется на объекты муниципального имущества (основные средства), являющиеся муниципальной собственностью Шуховского сельского поселения Знаменского муниципального района Омской области:</w:t>
      </w:r>
    </w:p>
    <w:p w:rsidR="00132E12" w:rsidRPr="00E451C4" w:rsidRDefault="00132E12" w:rsidP="00132E12">
      <w:pPr>
        <w:pStyle w:val="a5"/>
        <w:shd w:val="clear" w:color="auto" w:fill="FFFFFF"/>
        <w:spacing w:before="0" w:beforeAutospacing="0" w:after="0" w:afterAutospacing="0"/>
        <w:jc w:val="both"/>
        <w:rPr>
          <w:sz w:val="28"/>
          <w:szCs w:val="28"/>
        </w:rPr>
      </w:pPr>
      <w:r w:rsidRPr="00E451C4">
        <w:rPr>
          <w:sz w:val="28"/>
          <w:szCs w:val="28"/>
        </w:rPr>
        <w:t>- закрепленные на праве оперативного управления за муниципальными учреждениями;</w:t>
      </w:r>
    </w:p>
    <w:p w:rsidR="00132E12" w:rsidRPr="00E451C4" w:rsidRDefault="00132E12" w:rsidP="00132E12">
      <w:pPr>
        <w:pStyle w:val="a5"/>
        <w:shd w:val="clear" w:color="auto" w:fill="FFFFFF"/>
        <w:spacing w:before="0" w:beforeAutospacing="0" w:after="0" w:afterAutospacing="0"/>
        <w:jc w:val="both"/>
        <w:rPr>
          <w:sz w:val="28"/>
          <w:szCs w:val="28"/>
        </w:rPr>
      </w:pPr>
      <w:r w:rsidRPr="00E451C4">
        <w:rPr>
          <w:sz w:val="28"/>
          <w:szCs w:val="28"/>
        </w:rPr>
        <w:t>-</w:t>
      </w:r>
      <w:r w:rsidRPr="00E451C4">
        <w:rPr>
          <w:rStyle w:val="apple-converted-space"/>
          <w:rFonts w:eastAsia="Calibri"/>
          <w:sz w:val="28"/>
          <w:szCs w:val="28"/>
        </w:rPr>
        <w:t> </w:t>
      </w:r>
      <w:r w:rsidRPr="00E451C4">
        <w:rPr>
          <w:sz w:val="28"/>
          <w:szCs w:val="28"/>
        </w:rPr>
        <w:t>находящегося на балансе</w:t>
      </w:r>
      <w:r w:rsidRPr="00E451C4">
        <w:rPr>
          <w:rStyle w:val="apple-converted-space"/>
          <w:rFonts w:eastAsia="Calibri"/>
          <w:sz w:val="28"/>
          <w:szCs w:val="28"/>
        </w:rPr>
        <w:t> </w:t>
      </w:r>
      <w:r w:rsidRPr="00E451C4">
        <w:rPr>
          <w:sz w:val="28"/>
          <w:szCs w:val="28"/>
        </w:rPr>
        <w:t>органа местного самоуправления;</w:t>
      </w:r>
    </w:p>
    <w:p w:rsidR="00132E12" w:rsidRPr="00E451C4" w:rsidRDefault="00132E12" w:rsidP="00132E12">
      <w:pPr>
        <w:pStyle w:val="a5"/>
        <w:shd w:val="clear" w:color="auto" w:fill="FFFFFF"/>
        <w:spacing w:before="0" w:beforeAutospacing="0" w:after="0" w:afterAutospacing="0"/>
        <w:jc w:val="both"/>
        <w:rPr>
          <w:sz w:val="28"/>
          <w:szCs w:val="28"/>
        </w:rPr>
      </w:pPr>
      <w:r w:rsidRPr="00E451C4">
        <w:rPr>
          <w:sz w:val="28"/>
          <w:szCs w:val="28"/>
        </w:rPr>
        <w:t>- учитываемые в муниципальной казне Шуховского сельского поселения Знаменского муниципального района Омской области, в том числе переданные организациям различных форм собственности по договорам аренды, в безвозмездное пользование или иным основаниям.</w:t>
      </w:r>
    </w:p>
    <w:p w:rsidR="00132E12" w:rsidRPr="00E451C4" w:rsidRDefault="00132E12" w:rsidP="00132E12">
      <w:pPr>
        <w:pStyle w:val="a5"/>
        <w:shd w:val="clear" w:color="auto" w:fill="FFFFFF"/>
        <w:spacing w:before="0" w:beforeAutospacing="0" w:after="0" w:afterAutospacing="0"/>
        <w:ind w:firstLine="708"/>
        <w:jc w:val="both"/>
        <w:rPr>
          <w:sz w:val="28"/>
          <w:szCs w:val="28"/>
        </w:rPr>
      </w:pPr>
      <w:r w:rsidRPr="00E451C4">
        <w:rPr>
          <w:sz w:val="28"/>
          <w:szCs w:val="28"/>
        </w:rPr>
        <w:t>1.2. Списание - заключительная хозяйственная операция при использовании объекта основных средств, включающая в себя следующие мероприятия:</w:t>
      </w:r>
    </w:p>
    <w:p w:rsidR="00132E12" w:rsidRPr="00E451C4" w:rsidRDefault="00132E12" w:rsidP="00132E12">
      <w:pPr>
        <w:pStyle w:val="a5"/>
        <w:shd w:val="clear" w:color="auto" w:fill="FFFFFF"/>
        <w:spacing w:before="0" w:beforeAutospacing="0" w:after="0" w:afterAutospacing="0"/>
        <w:jc w:val="both"/>
        <w:rPr>
          <w:sz w:val="28"/>
          <w:szCs w:val="28"/>
        </w:rPr>
      </w:pPr>
      <w:r w:rsidRPr="00E451C4">
        <w:rPr>
          <w:sz w:val="28"/>
          <w:szCs w:val="28"/>
        </w:rPr>
        <w:t>- определение технического состояния каждой единицы;</w:t>
      </w:r>
    </w:p>
    <w:p w:rsidR="00132E12" w:rsidRPr="00E451C4" w:rsidRDefault="00132E12" w:rsidP="00132E12">
      <w:pPr>
        <w:pStyle w:val="a5"/>
        <w:shd w:val="clear" w:color="auto" w:fill="FFFFFF"/>
        <w:spacing w:before="0" w:beforeAutospacing="0" w:after="0" w:afterAutospacing="0"/>
        <w:jc w:val="both"/>
        <w:rPr>
          <w:sz w:val="28"/>
          <w:szCs w:val="28"/>
        </w:rPr>
      </w:pPr>
      <w:r w:rsidRPr="00E451C4">
        <w:rPr>
          <w:sz w:val="28"/>
          <w:szCs w:val="28"/>
        </w:rPr>
        <w:t>- оформление необходимой документации;</w:t>
      </w:r>
    </w:p>
    <w:p w:rsidR="00132E12" w:rsidRPr="00E451C4" w:rsidRDefault="00132E12" w:rsidP="00132E12">
      <w:pPr>
        <w:pStyle w:val="a5"/>
        <w:shd w:val="clear" w:color="auto" w:fill="FFFFFF"/>
        <w:spacing w:before="0" w:beforeAutospacing="0" w:after="0" w:afterAutospacing="0"/>
        <w:jc w:val="both"/>
        <w:rPr>
          <w:sz w:val="28"/>
          <w:szCs w:val="28"/>
        </w:rPr>
      </w:pPr>
      <w:r w:rsidRPr="00E451C4">
        <w:rPr>
          <w:sz w:val="28"/>
          <w:szCs w:val="28"/>
        </w:rPr>
        <w:t>- получение необходимых согласований и разрешений на списание;</w:t>
      </w:r>
    </w:p>
    <w:p w:rsidR="00132E12" w:rsidRPr="00E451C4" w:rsidRDefault="00132E12" w:rsidP="00132E12">
      <w:pPr>
        <w:pStyle w:val="a5"/>
        <w:shd w:val="clear" w:color="auto" w:fill="FFFFFF"/>
        <w:spacing w:before="0" w:beforeAutospacing="0" w:after="0" w:afterAutospacing="0"/>
        <w:jc w:val="both"/>
        <w:rPr>
          <w:sz w:val="28"/>
          <w:szCs w:val="28"/>
        </w:rPr>
      </w:pPr>
      <w:r w:rsidRPr="00E451C4">
        <w:rPr>
          <w:sz w:val="28"/>
          <w:szCs w:val="28"/>
        </w:rPr>
        <w:t>- списание с балансового (забалансового) учета в учреждении;</w:t>
      </w:r>
    </w:p>
    <w:p w:rsidR="00132E12" w:rsidRPr="00E451C4" w:rsidRDefault="00132E12" w:rsidP="00132E12">
      <w:pPr>
        <w:pStyle w:val="a5"/>
        <w:shd w:val="clear" w:color="auto" w:fill="FFFFFF"/>
        <w:spacing w:before="0" w:beforeAutospacing="0" w:after="0" w:afterAutospacing="0"/>
        <w:jc w:val="both"/>
        <w:rPr>
          <w:sz w:val="28"/>
          <w:szCs w:val="28"/>
        </w:rPr>
      </w:pPr>
      <w:r w:rsidRPr="00E451C4">
        <w:rPr>
          <w:sz w:val="28"/>
          <w:szCs w:val="28"/>
        </w:rPr>
        <w:t>- демонтаж, разборка;</w:t>
      </w:r>
    </w:p>
    <w:p w:rsidR="00132E12" w:rsidRPr="00E451C4" w:rsidRDefault="00132E12" w:rsidP="00132E12">
      <w:pPr>
        <w:pStyle w:val="a5"/>
        <w:shd w:val="clear" w:color="auto" w:fill="FFFFFF"/>
        <w:spacing w:before="0" w:beforeAutospacing="0" w:after="0" w:afterAutospacing="0"/>
        <w:jc w:val="both"/>
        <w:rPr>
          <w:sz w:val="28"/>
          <w:szCs w:val="28"/>
        </w:rPr>
      </w:pPr>
      <w:r w:rsidRPr="00E451C4">
        <w:rPr>
          <w:sz w:val="28"/>
          <w:szCs w:val="28"/>
        </w:rPr>
        <w:t>- выбраковка и оприходование возможных материальных ценностей;</w:t>
      </w:r>
    </w:p>
    <w:p w:rsidR="00132E12" w:rsidRPr="00E451C4" w:rsidRDefault="00132E12" w:rsidP="00132E12">
      <w:pPr>
        <w:pStyle w:val="a5"/>
        <w:shd w:val="clear" w:color="auto" w:fill="FFFFFF"/>
        <w:spacing w:before="0" w:beforeAutospacing="0" w:after="0" w:afterAutospacing="0"/>
        <w:jc w:val="both"/>
        <w:rPr>
          <w:sz w:val="28"/>
          <w:szCs w:val="28"/>
        </w:rPr>
      </w:pPr>
      <w:r w:rsidRPr="00E451C4">
        <w:rPr>
          <w:sz w:val="28"/>
          <w:szCs w:val="28"/>
        </w:rPr>
        <w:t>- утилизация вторичного сырья;</w:t>
      </w:r>
    </w:p>
    <w:p w:rsidR="00132E12" w:rsidRPr="00E451C4" w:rsidRDefault="00132E12" w:rsidP="00132E12">
      <w:pPr>
        <w:pStyle w:val="a5"/>
        <w:shd w:val="clear" w:color="auto" w:fill="FFFFFF"/>
        <w:spacing w:before="0" w:beforeAutospacing="0" w:after="0" w:afterAutospacing="0"/>
        <w:jc w:val="both"/>
        <w:rPr>
          <w:sz w:val="28"/>
          <w:szCs w:val="28"/>
        </w:rPr>
      </w:pPr>
      <w:r w:rsidRPr="00E451C4">
        <w:rPr>
          <w:sz w:val="28"/>
          <w:szCs w:val="28"/>
        </w:rPr>
        <w:t>- исключение объекта основных средств из реестра муниципальной собственности.</w:t>
      </w:r>
    </w:p>
    <w:p w:rsidR="00132E12" w:rsidRPr="00E451C4" w:rsidRDefault="00132E12" w:rsidP="00132E12">
      <w:pPr>
        <w:pStyle w:val="a5"/>
        <w:shd w:val="clear" w:color="auto" w:fill="FFFFFF"/>
        <w:spacing w:before="0" w:beforeAutospacing="0" w:after="0" w:afterAutospacing="0"/>
        <w:ind w:firstLine="708"/>
        <w:jc w:val="both"/>
        <w:rPr>
          <w:sz w:val="28"/>
          <w:szCs w:val="28"/>
        </w:rPr>
      </w:pPr>
      <w:r w:rsidRPr="00E451C4">
        <w:rPr>
          <w:sz w:val="28"/>
          <w:szCs w:val="28"/>
        </w:rPr>
        <w:t>1.3. Муниципальное имущество, закрепленное на праве оперативного управления за муниципальными учреждениями, а также имущество, составляющее муниципальную казну Шуховского сельского поселения Знаменского муниципального района Омской области и находящееся на балансах хозяйствующих субъектов, списывается с балансового учета по следующим основаниям:</w:t>
      </w:r>
    </w:p>
    <w:p w:rsidR="00132E12" w:rsidRPr="00E451C4" w:rsidRDefault="00132E12" w:rsidP="00132E12">
      <w:pPr>
        <w:pStyle w:val="a5"/>
        <w:shd w:val="clear" w:color="auto" w:fill="FFFFFF"/>
        <w:spacing w:before="0" w:beforeAutospacing="0" w:after="0" w:afterAutospacing="0"/>
        <w:jc w:val="both"/>
        <w:rPr>
          <w:sz w:val="28"/>
          <w:szCs w:val="28"/>
        </w:rPr>
      </w:pPr>
      <w:r w:rsidRPr="00E451C4">
        <w:rPr>
          <w:sz w:val="28"/>
          <w:szCs w:val="28"/>
        </w:rPr>
        <w:t>- пришедшее в негодность вследствие морального или физического износа, стихийных бедствий и иной чрезвычайной ситуации;</w:t>
      </w:r>
    </w:p>
    <w:p w:rsidR="00132E12" w:rsidRPr="00E451C4" w:rsidRDefault="00132E12" w:rsidP="00132E12">
      <w:pPr>
        <w:pStyle w:val="a5"/>
        <w:shd w:val="clear" w:color="auto" w:fill="FFFFFF"/>
        <w:spacing w:before="0" w:beforeAutospacing="0" w:after="0" w:afterAutospacing="0"/>
        <w:jc w:val="both"/>
        <w:rPr>
          <w:sz w:val="28"/>
          <w:szCs w:val="28"/>
        </w:rPr>
      </w:pPr>
      <w:r w:rsidRPr="00E451C4">
        <w:rPr>
          <w:sz w:val="28"/>
          <w:szCs w:val="28"/>
        </w:rPr>
        <w:t>- ликвидация по аварии;</w:t>
      </w:r>
    </w:p>
    <w:p w:rsidR="00132E12" w:rsidRPr="00E451C4" w:rsidRDefault="00132E12" w:rsidP="00132E12">
      <w:pPr>
        <w:pStyle w:val="a5"/>
        <w:shd w:val="clear" w:color="auto" w:fill="FFFFFF"/>
        <w:spacing w:before="0" w:beforeAutospacing="0" w:after="0" w:afterAutospacing="0"/>
        <w:jc w:val="both"/>
        <w:rPr>
          <w:sz w:val="28"/>
          <w:szCs w:val="28"/>
        </w:rPr>
      </w:pPr>
      <w:r w:rsidRPr="00E451C4">
        <w:rPr>
          <w:sz w:val="28"/>
          <w:szCs w:val="28"/>
        </w:rPr>
        <w:t>- частичная ликвидация при выполнении работ по реконструкции;</w:t>
      </w:r>
    </w:p>
    <w:p w:rsidR="00132E12" w:rsidRPr="00E451C4" w:rsidRDefault="00132E12" w:rsidP="00132E12">
      <w:pPr>
        <w:pStyle w:val="a5"/>
        <w:shd w:val="clear" w:color="auto" w:fill="FFFFFF"/>
        <w:spacing w:before="0" w:beforeAutospacing="0" w:after="0" w:afterAutospacing="0"/>
        <w:jc w:val="both"/>
        <w:rPr>
          <w:sz w:val="28"/>
          <w:szCs w:val="28"/>
        </w:rPr>
      </w:pPr>
      <w:r w:rsidRPr="00E451C4">
        <w:rPr>
          <w:sz w:val="28"/>
          <w:szCs w:val="28"/>
        </w:rPr>
        <w:t>- нарушение нормальных условий эксплуатации;</w:t>
      </w:r>
    </w:p>
    <w:p w:rsidR="00132E12" w:rsidRPr="00E451C4" w:rsidRDefault="00132E12" w:rsidP="00132E12">
      <w:pPr>
        <w:pStyle w:val="a5"/>
        <w:shd w:val="clear" w:color="auto" w:fill="FFFFFF"/>
        <w:spacing w:before="0" w:beforeAutospacing="0" w:after="0" w:afterAutospacing="0"/>
        <w:jc w:val="both"/>
        <w:rPr>
          <w:sz w:val="28"/>
          <w:szCs w:val="28"/>
        </w:rPr>
      </w:pPr>
      <w:r w:rsidRPr="00E451C4">
        <w:rPr>
          <w:sz w:val="28"/>
          <w:szCs w:val="28"/>
        </w:rPr>
        <w:t>- хищение или уничтожение имущества;</w:t>
      </w:r>
    </w:p>
    <w:p w:rsidR="00132E12" w:rsidRPr="00E451C4" w:rsidRDefault="00132E12" w:rsidP="00132E12">
      <w:pPr>
        <w:pStyle w:val="a5"/>
        <w:shd w:val="clear" w:color="auto" w:fill="FFFFFF"/>
        <w:spacing w:before="0" w:beforeAutospacing="0" w:after="0" w:afterAutospacing="0"/>
        <w:jc w:val="both"/>
        <w:rPr>
          <w:sz w:val="28"/>
          <w:szCs w:val="28"/>
        </w:rPr>
      </w:pPr>
      <w:r w:rsidRPr="00E451C4">
        <w:rPr>
          <w:sz w:val="28"/>
          <w:szCs w:val="28"/>
        </w:rPr>
        <w:t>-нецелесообразность его восстановления (ремонта, реконструкции, модернизации), подтвержденная соответствующим заключением или экспертизой;</w:t>
      </w:r>
    </w:p>
    <w:p w:rsidR="00132E12" w:rsidRPr="00E451C4" w:rsidRDefault="00132E12" w:rsidP="00132E12">
      <w:pPr>
        <w:pStyle w:val="a5"/>
        <w:shd w:val="clear" w:color="auto" w:fill="FFFFFF"/>
        <w:spacing w:before="0" w:beforeAutospacing="0" w:after="0" w:afterAutospacing="0"/>
        <w:jc w:val="both"/>
        <w:rPr>
          <w:sz w:val="28"/>
          <w:szCs w:val="28"/>
        </w:rPr>
      </w:pPr>
      <w:r w:rsidRPr="00E451C4">
        <w:rPr>
          <w:sz w:val="28"/>
          <w:szCs w:val="28"/>
        </w:rPr>
        <w:t>- по другим причинам.</w:t>
      </w:r>
    </w:p>
    <w:p w:rsidR="00132E12" w:rsidRPr="00E451C4" w:rsidRDefault="00132E12" w:rsidP="00132E12">
      <w:pPr>
        <w:pStyle w:val="a5"/>
        <w:shd w:val="clear" w:color="auto" w:fill="FFFFFF"/>
        <w:spacing w:before="0" w:beforeAutospacing="0" w:after="0" w:afterAutospacing="0"/>
        <w:ind w:firstLine="708"/>
        <w:jc w:val="both"/>
        <w:rPr>
          <w:sz w:val="28"/>
          <w:szCs w:val="28"/>
        </w:rPr>
      </w:pPr>
      <w:r w:rsidRPr="00E451C4">
        <w:rPr>
          <w:sz w:val="28"/>
          <w:szCs w:val="28"/>
        </w:rPr>
        <w:t>1.4. Объекты муниципального имущества подлежат списанию лишь в тех случаях, когда восстановить их невозможно или экономически нецелесообразно. Начисленный износ в размере 100 процентов стоимости на объекты, которые пригодны для дальнейшей эксплуатации, не может служить основанием для списания их по причине полного износа.</w:t>
      </w:r>
    </w:p>
    <w:p w:rsidR="00132E12" w:rsidRPr="00E451C4" w:rsidRDefault="00132E12" w:rsidP="00132E12">
      <w:pPr>
        <w:pStyle w:val="a5"/>
        <w:shd w:val="clear" w:color="auto" w:fill="FFFFFF"/>
        <w:spacing w:before="0" w:beforeAutospacing="0" w:after="0" w:afterAutospacing="0"/>
        <w:ind w:firstLine="708"/>
        <w:jc w:val="both"/>
        <w:rPr>
          <w:sz w:val="28"/>
          <w:szCs w:val="28"/>
        </w:rPr>
      </w:pPr>
      <w:r w:rsidRPr="00E451C4">
        <w:rPr>
          <w:sz w:val="28"/>
          <w:szCs w:val="28"/>
        </w:rPr>
        <w:t>1.5. Муниципальное имущество, переданное в оперативное управление, в аренду (безвозмездное пользование) и др., списывается при обращении в установленном ниже порядке.</w:t>
      </w:r>
    </w:p>
    <w:p w:rsidR="00132E12" w:rsidRPr="00E451C4" w:rsidRDefault="00132E12" w:rsidP="00132E12">
      <w:pPr>
        <w:pStyle w:val="a5"/>
        <w:shd w:val="clear" w:color="auto" w:fill="FFFFFF"/>
        <w:spacing w:before="0" w:beforeAutospacing="0" w:after="0" w:afterAutospacing="0"/>
        <w:ind w:firstLine="708"/>
        <w:jc w:val="both"/>
        <w:rPr>
          <w:sz w:val="28"/>
          <w:szCs w:val="28"/>
        </w:rPr>
      </w:pPr>
    </w:p>
    <w:p w:rsidR="00132E12" w:rsidRPr="00E451C4" w:rsidRDefault="00132E12" w:rsidP="00132E12">
      <w:pPr>
        <w:pStyle w:val="a5"/>
        <w:shd w:val="clear" w:color="auto" w:fill="FFFFFF"/>
        <w:spacing w:before="0" w:beforeAutospacing="0" w:after="0" w:afterAutospacing="0"/>
        <w:jc w:val="center"/>
        <w:rPr>
          <w:sz w:val="28"/>
          <w:szCs w:val="28"/>
        </w:rPr>
      </w:pPr>
      <w:r w:rsidRPr="00E451C4">
        <w:rPr>
          <w:b/>
          <w:bCs/>
          <w:sz w:val="28"/>
          <w:szCs w:val="28"/>
        </w:rPr>
        <w:t>2. Порядок списания муниципального имущества</w:t>
      </w:r>
    </w:p>
    <w:p w:rsidR="00132E12" w:rsidRPr="00E451C4" w:rsidRDefault="00132E12" w:rsidP="00132E12">
      <w:pPr>
        <w:pStyle w:val="a5"/>
        <w:shd w:val="clear" w:color="auto" w:fill="FFFFFF"/>
        <w:spacing w:before="0" w:beforeAutospacing="0" w:after="0" w:afterAutospacing="0"/>
        <w:ind w:firstLine="708"/>
        <w:jc w:val="both"/>
        <w:rPr>
          <w:sz w:val="28"/>
          <w:szCs w:val="28"/>
        </w:rPr>
      </w:pPr>
      <w:r w:rsidRPr="00E451C4">
        <w:rPr>
          <w:sz w:val="28"/>
          <w:szCs w:val="28"/>
        </w:rPr>
        <w:t>2.1. Определение непригодности объектов муниципального имущества и составление соответствующих документов балансодержателем.</w:t>
      </w:r>
    </w:p>
    <w:p w:rsidR="00132E12" w:rsidRPr="00E451C4" w:rsidRDefault="00132E12" w:rsidP="00132E12">
      <w:pPr>
        <w:pStyle w:val="a5"/>
        <w:shd w:val="clear" w:color="auto" w:fill="FFFFFF"/>
        <w:spacing w:before="0" w:beforeAutospacing="0" w:after="0" w:afterAutospacing="0"/>
        <w:ind w:firstLine="708"/>
        <w:jc w:val="both"/>
        <w:rPr>
          <w:sz w:val="28"/>
          <w:szCs w:val="28"/>
        </w:rPr>
      </w:pPr>
      <w:r w:rsidRPr="00E451C4">
        <w:rPr>
          <w:sz w:val="28"/>
          <w:szCs w:val="28"/>
        </w:rPr>
        <w:t>2.1.1.Определениея непригодности основных средств, муниципального имущества, учитываемого в муниципальной казне невозможности или нецелесообразности их восстановления (ремонта, реконструкции, модернизации), а также оформление необходимой документации на списание в учреждениях и в администрации Шуховского сельского поселения Знаменского муниципального района Омской области осуществляется комиссией по поступлению и выбытию нефинансовых активов.</w:t>
      </w:r>
    </w:p>
    <w:p w:rsidR="00132E12" w:rsidRPr="00E451C4" w:rsidRDefault="00132E12" w:rsidP="00132E12">
      <w:pPr>
        <w:pStyle w:val="a5"/>
        <w:shd w:val="clear" w:color="auto" w:fill="FFFFFF"/>
        <w:spacing w:before="0" w:beforeAutospacing="0" w:after="0" w:afterAutospacing="0"/>
        <w:ind w:firstLine="708"/>
        <w:jc w:val="both"/>
        <w:rPr>
          <w:sz w:val="28"/>
          <w:szCs w:val="28"/>
        </w:rPr>
      </w:pPr>
      <w:r w:rsidRPr="00E451C4">
        <w:rPr>
          <w:sz w:val="28"/>
          <w:szCs w:val="28"/>
        </w:rPr>
        <w:t>2.1.2. В компетенцию комиссии входит:</w:t>
      </w:r>
    </w:p>
    <w:p w:rsidR="00132E12" w:rsidRPr="00E451C4" w:rsidRDefault="00132E12" w:rsidP="00132E12">
      <w:pPr>
        <w:pStyle w:val="a5"/>
        <w:shd w:val="clear" w:color="auto" w:fill="FFFFFF"/>
        <w:spacing w:before="0" w:beforeAutospacing="0" w:after="0" w:afterAutospacing="0"/>
        <w:jc w:val="both"/>
        <w:rPr>
          <w:sz w:val="28"/>
          <w:szCs w:val="28"/>
        </w:rPr>
      </w:pPr>
      <w:r w:rsidRPr="00E451C4">
        <w:rPr>
          <w:sz w:val="28"/>
          <w:szCs w:val="28"/>
        </w:rPr>
        <w:t>- осмотр предлагаемого к списанию объекта с использованием необходимой технической документации и данных бухгалтерского учета, установление непригодности объекта к восстановлению и дальнейшему использованию;</w:t>
      </w:r>
    </w:p>
    <w:p w:rsidR="00132E12" w:rsidRPr="00E451C4" w:rsidRDefault="00132E12" w:rsidP="00132E12">
      <w:pPr>
        <w:pStyle w:val="a5"/>
        <w:shd w:val="clear" w:color="auto" w:fill="FFFFFF"/>
        <w:spacing w:before="0" w:beforeAutospacing="0" w:after="0" w:afterAutospacing="0"/>
        <w:jc w:val="both"/>
        <w:rPr>
          <w:sz w:val="28"/>
          <w:szCs w:val="28"/>
        </w:rPr>
      </w:pPr>
      <w:r w:rsidRPr="00E451C4">
        <w:rPr>
          <w:sz w:val="28"/>
          <w:szCs w:val="28"/>
        </w:rPr>
        <w:t>- установление причин списания объекта (износ, нарушение нормальных условий эксплуатации, аварии, стихийные бедствия и другие);</w:t>
      </w:r>
    </w:p>
    <w:p w:rsidR="00132E12" w:rsidRPr="00E451C4" w:rsidRDefault="00132E12" w:rsidP="00132E12">
      <w:pPr>
        <w:pStyle w:val="a5"/>
        <w:shd w:val="clear" w:color="auto" w:fill="FFFFFF"/>
        <w:spacing w:before="0" w:beforeAutospacing="0" w:after="0" w:afterAutospacing="0"/>
        <w:jc w:val="both"/>
        <w:rPr>
          <w:sz w:val="28"/>
          <w:szCs w:val="28"/>
        </w:rPr>
      </w:pPr>
      <w:r w:rsidRPr="00E451C4">
        <w:rPr>
          <w:sz w:val="28"/>
          <w:szCs w:val="28"/>
        </w:rPr>
        <w:t>- выявление лиц, по вине которых произошло преждевременное выбытие основных средств из эксплуатации, внесение предложений о привлечении этих лиц к ответственности, установленной действующим законодательством РФ;</w:t>
      </w:r>
    </w:p>
    <w:p w:rsidR="00132E12" w:rsidRPr="00E451C4" w:rsidRDefault="00132E12" w:rsidP="00132E12">
      <w:pPr>
        <w:pStyle w:val="a5"/>
        <w:shd w:val="clear" w:color="auto" w:fill="FFFFFF"/>
        <w:spacing w:before="0" w:beforeAutospacing="0" w:after="0" w:afterAutospacing="0"/>
        <w:jc w:val="both"/>
        <w:rPr>
          <w:sz w:val="28"/>
          <w:szCs w:val="28"/>
        </w:rPr>
      </w:pPr>
      <w:r w:rsidRPr="00E451C4">
        <w:rPr>
          <w:sz w:val="28"/>
          <w:szCs w:val="28"/>
        </w:rPr>
        <w:t>- определение возможности использования отдельных узлов, деталей, материалов списываемого объекта и их оценка исходя из рыночных цен;</w:t>
      </w:r>
    </w:p>
    <w:p w:rsidR="00132E12" w:rsidRPr="00E451C4" w:rsidRDefault="00132E12" w:rsidP="00132E12">
      <w:pPr>
        <w:pStyle w:val="a5"/>
        <w:shd w:val="clear" w:color="auto" w:fill="FFFFFF"/>
        <w:spacing w:before="0" w:beforeAutospacing="0" w:after="0" w:afterAutospacing="0"/>
        <w:jc w:val="both"/>
        <w:rPr>
          <w:sz w:val="28"/>
          <w:szCs w:val="28"/>
        </w:rPr>
      </w:pPr>
      <w:r w:rsidRPr="00E451C4">
        <w:rPr>
          <w:sz w:val="28"/>
          <w:szCs w:val="28"/>
        </w:rPr>
        <w:t>- контроль за изъятием из списываемых основных средств годных узлов, деталей, материалов, цветных и драгоценных металлов, определение веса и сдача на соответствующий склад;</w:t>
      </w:r>
    </w:p>
    <w:p w:rsidR="00132E12" w:rsidRPr="00E451C4" w:rsidRDefault="00132E12" w:rsidP="00132E12">
      <w:pPr>
        <w:pStyle w:val="a5"/>
        <w:shd w:val="clear" w:color="auto" w:fill="FFFFFF"/>
        <w:spacing w:before="0" w:beforeAutospacing="0" w:after="0" w:afterAutospacing="0"/>
        <w:jc w:val="both"/>
        <w:rPr>
          <w:sz w:val="28"/>
          <w:szCs w:val="28"/>
        </w:rPr>
      </w:pPr>
      <w:r w:rsidRPr="00E451C4">
        <w:rPr>
          <w:sz w:val="28"/>
          <w:szCs w:val="28"/>
        </w:rPr>
        <w:t>- проверка акта на списание основных средств, который составляется по унифицированным формам №0504104«</w:t>
      </w:r>
      <w:r w:rsidRPr="00E451C4">
        <w:rPr>
          <w:sz w:val="28"/>
          <w:szCs w:val="28"/>
          <w:shd w:val="clear" w:color="auto" w:fill="FFFFFF"/>
        </w:rPr>
        <w:t>Акт о списании объектов нефинансовых активов (кроме транспортных средств)»</w:t>
      </w:r>
      <w:r w:rsidRPr="00E451C4">
        <w:rPr>
          <w:sz w:val="28"/>
          <w:szCs w:val="28"/>
        </w:rPr>
        <w:t>, № 0504105 «Акт о списании транспортного средства», в соответствии с п</w:t>
      </w:r>
      <w:r w:rsidRPr="00E451C4">
        <w:rPr>
          <w:sz w:val="28"/>
          <w:szCs w:val="28"/>
          <w:shd w:val="clear" w:color="auto" w:fill="FFFFFF"/>
        </w:rPr>
        <w:t>риказом Минфина России от 30 марта 2015 г.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органамиуправления государственными внебюджетными фондами, государственными (муниципальными) учреждениями, и Методических указаний по их применению"</w:t>
      </w:r>
      <w:r w:rsidRPr="00E451C4">
        <w:rPr>
          <w:sz w:val="28"/>
          <w:szCs w:val="28"/>
        </w:rPr>
        <w:t xml:space="preserve"> и Инструкцией по бухгалтерскому учету в бюджетных учреждениях, утвержденной Приказом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132E12" w:rsidRPr="00E451C4" w:rsidRDefault="00132E12" w:rsidP="00132E12">
      <w:pPr>
        <w:pStyle w:val="a5"/>
        <w:shd w:val="clear" w:color="auto" w:fill="FFFFFF"/>
        <w:spacing w:before="0" w:beforeAutospacing="0" w:after="0" w:afterAutospacing="0"/>
        <w:ind w:firstLine="708"/>
        <w:jc w:val="both"/>
        <w:rPr>
          <w:sz w:val="28"/>
          <w:szCs w:val="28"/>
        </w:rPr>
      </w:pPr>
      <w:r w:rsidRPr="00E451C4">
        <w:rPr>
          <w:sz w:val="28"/>
          <w:szCs w:val="28"/>
        </w:rPr>
        <w:t>2.1.3. При списании с бухгалтерского учета муниципальных учреждений, органов местного самоуправления, а также при исключении из муниципальной казны основных средств, выбывших вследствие утраты (аварий, кражи, пожара, стихийного бедствия, действия непреодолимой силы), к акту о списании прилагается акт об утрате (аварии, кражи, пожара, стихийного бедствия, действия непреодолимой силы), материалы внутреннего расследования с указанием мер, принятых в отношении виновных лиц.</w:t>
      </w:r>
    </w:p>
    <w:p w:rsidR="00132E12" w:rsidRPr="00E451C4" w:rsidRDefault="00132E12" w:rsidP="00132E12">
      <w:pPr>
        <w:pStyle w:val="a5"/>
        <w:shd w:val="clear" w:color="auto" w:fill="FFFFFF"/>
        <w:spacing w:before="0" w:beforeAutospacing="0" w:after="0" w:afterAutospacing="0"/>
        <w:ind w:firstLine="708"/>
        <w:jc w:val="both"/>
        <w:rPr>
          <w:sz w:val="28"/>
          <w:szCs w:val="28"/>
        </w:rPr>
      </w:pPr>
      <w:r w:rsidRPr="00E451C4">
        <w:rPr>
          <w:sz w:val="28"/>
          <w:szCs w:val="28"/>
        </w:rPr>
        <w:t>Руководитель учреждения обязан немедленно информировать в письменной форме Администрацию о фактах утраты имущества.</w:t>
      </w:r>
    </w:p>
    <w:p w:rsidR="00132E12" w:rsidRPr="00E451C4" w:rsidRDefault="00132E12" w:rsidP="00132E12">
      <w:pPr>
        <w:pStyle w:val="a5"/>
        <w:shd w:val="clear" w:color="auto" w:fill="FFFFFF"/>
        <w:spacing w:before="0" w:beforeAutospacing="0" w:after="0" w:afterAutospacing="0"/>
        <w:ind w:firstLine="708"/>
        <w:jc w:val="both"/>
        <w:rPr>
          <w:sz w:val="28"/>
          <w:szCs w:val="28"/>
        </w:rPr>
      </w:pPr>
      <w:r w:rsidRPr="00E451C4">
        <w:rPr>
          <w:sz w:val="28"/>
          <w:szCs w:val="28"/>
        </w:rPr>
        <w:t>2.1.4. В случаях, когда в результате проведенного расследования по определению причин преждевременного выхода из строя имущества установлены виновные лица, руководитель учреждения обязан принять меры по привлечению виновных лиц к ответственности, предусмотренной действующим законодательством РФ. Материалы расследования, приказ руководителя о принятых мерах, соответствующий акт в количестве 2 экземпляров представляется в Администрацию.</w:t>
      </w:r>
    </w:p>
    <w:p w:rsidR="00132E12" w:rsidRPr="00E451C4" w:rsidRDefault="00132E12" w:rsidP="00132E12">
      <w:pPr>
        <w:pStyle w:val="a5"/>
        <w:shd w:val="clear" w:color="auto" w:fill="FFFFFF"/>
        <w:spacing w:before="0" w:beforeAutospacing="0" w:after="0" w:afterAutospacing="0"/>
        <w:ind w:firstLine="708"/>
        <w:jc w:val="both"/>
        <w:rPr>
          <w:sz w:val="28"/>
          <w:szCs w:val="28"/>
        </w:rPr>
      </w:pPr>
      <w:r w:rsidRPr="00E451C4">
        <w:rPr>
          <w:sz w:val="28"/>
          <w:szCs w:val="28"/>
        </w:rPr>
        <w:t>2.1.5. По результатам работы комиссии руководитель учреждения направляет в Администрацию ходатайство о списании муниципального имущества, акты на списание основных средств, заключение о непригодности муниципального имущества к дальнейшему использованию, невозможности или нецелесообразности его восстановления (ремонта, реконструкции, модернизации) и другие необходимые документы предусмотренные настоящим Положением.</w:t>
      </w:r>
    </w:p>
    <w:p w:rsidR="00132E12" w:rsidRPr="00E451C4" w:rsidRDefault="00132E12" w:rsidP="00132E12">
      <w:pPr>
        <w:pStyle w:val="a5"/>
        <w:shd w:val="clear" w:color="auto" w:fill="FFFFFF"/>
        <w:spacing w:before="0" w:beforeAutospacing="0" w:after="0" w:afterAutospacing="0"/>
        <w:ind w:firstLine="708"/>
        <w:jc w:val="both"/>
        <w:rPr>
          <w:sz w:val="28"/>
          <w:szCs w:val="28"/>
        </w:rPr>
      </w:pPr>
      <w:r w:rsidRPr="00E451C4">
        <w:rPr>
          <w:sz w:val="28"/>
          <w:szCs w:val="28"/>
        </w:rPr>
        <w:t>2.1.6. Списание муниципального имущества, а также разборка, демонтаж, ликвидация (снос) без согласия Администрации, которое дается в форме постановления (распоряжения), не допускается.</w:t>
      </w:r>
    </w:p>
    <w:p w:rsidR="00132E12" w:rsidRPr="00E451C4" w:rsidRDefault="00132E12" w:rsidP="00132E12">
      <w:pPr>
        <w:pStyle w:val="a5"/>
        <w:shd w:val="clear" w:color="auto" w:fill="FFFFFF"/>
        <w:spacing w:before="0" w:beforeAutospacing="0" w:after="0" w:afterAutospacing="0"/>
        <w:ind w:firstLine="708"/>
        <w:jc w:val="both"/>
        <w:rPr>
          <w:sz w:val="28"/>
          <w:szCs w:val="28"/>
        </w:rPr>
      </w:pPr>
      <w:r w:rsidRPr="00E451C4">
        <w:rPr>
          <w:sz w:val="28"/>
          <w:szCs w:val="28"/>
        </w:rPr>
        <w:t>2.2. Особенности списания объектов основных средств.</w:t>
      </w:r>
    </w:p>
    <w:p w:rsidR="00132E12" w:rsidRPr="00E451C4" w:rsidRDefault="00132E12" w:rsidP="00132E12">
      <w:pPr>
        <w:pStyle w:val="a5"/>
        <w:shd w:val="clear" w:color="auto" w:fill="FFFFFF"/>
        <w:spacing w:before="0" w:beforeAutospacing="0" w:after="0" w:afterAutospacing="0"/>
        <w:ind w:firstLine="708"/>
        <w:jc w:val="both"/>
        <w:rPr>
          <w:sz w:val="28"/>
          <w:szCs w:val="28"/>
        </w:rPr>
      </w:pPr>
      <w:r w:rsidRPr="00E451C4">
        <w:rPr>
          <w:sz w:val="28"/>
          <w:szCs w:val="28"/>
        </w:rPr>
        <w:t>2.2.1. Списание объектов недвижимого имущества.</w:t>
      </w:r>
    </w:p>
    <w:p w:rsidR="00132E12" w:rsidRPr="00E451C4" w:rsidRDefault="00132E12" w:rsidP="00132E12">
      <w:pPr>
        <w:pStyle w:val="a5"/>
        <w:shd w:val="clear" w:color="auto" w:fill="FFFFFF"/>
        <w:spacing w:before="0" w:beforeAutospacing="0" w:after="0" w:afterAutospacing="0"/>
        <w:jc w:val="both"/>
        <w:rPr>
          <w:sz w:val="28"/>
          <w:szCs w:val="28"/>
        </w:rPr>
      </w:pPr>
      <w:r w:rsidRPr="00E451C4">
        <w:rPr>
          <w:sz w:val="28"/>
          <w:szCs w:val="28"/>
        </w:rPr>
        <w:t>Отдельно стоящие здания, пристройки или сооружения списываются постановлением (распоряжением) Администрации на основании акта о списании, акта проверки технического состояния объекта недвижимости и других необходимых документов, согласно обращению балансодержателя или пользователя.</w:t>
      </w:r>
    </w:p>
    <w:p w:rsidR="00132E12" w:rsidRPr="00E451C4" w:rsidRDefault="00132E12" w:rsidP="00132E12">
      <w:pPr>
        <w:pStyle w:val="a5"/>
        <w:shd w:val="clear" w:color="auto" w:fill="FFFFFF"/>
        <w:spacing w:before="0" w:beforeAutospacing="0" w:after="0" w:afterAutospacing="0"/>
        <w:ind w:firstLine="708"/>
        <w:jc w:val="both"/>
        <w:rPr>
          <w:sz w:val="28"/>
          <w:szCs w:val="28"/>
        </w:rPr>
      </w:pPr>
      <w:r w:rsidRPr="00E451C4">
        <w:rPr>
          <w:sz w:val="28"/>
          <w:szCs w:val="28"/>
        </w:rPr>
        <w:t>Акт проверки технического состояния предлагаемого к списанию имущества должен содержать подробное описание объекта недвижимости с указанием дефектов и степени износа его конструктивных элементов. В акте должна быть отражена целесообразность списания объекта или должен содержаться мотивированный отказ в списании.</w:t>
      </w:r>
    </w:p>
    <w:p w:rsidR="00132E12" w:rsidRPr="00E451C4" w:rsidRDefault="00132E12" w:rsidP="00132E12">
      <w:pPr>
        <w:pStyle w:val="a5"/>
        <w:shd w:val="clear" w:color="auto" w:fill="FFFFFF"/>
        <w:spacing w:before="0" w:beforeAutospacing="0" w:after="0" w:afterAutospacing="0"/>
        <w:ind w:firstLine="708"/>
        <w:jc w:val="both"/>
        <w:rPr>
          <w:sz w:val="28"/>
          <w:szCs w:val="28"/>
        </w:rPr>
      </w:pPr>
      <w:r w:rsidRPr="00E451C4">
        <w:rPr>
          <w:sz w:val="28"/>
          <w:szCs w:val="28"/>
        </w:rPr>
        <w:t>2.2.2. Списание автотранспортных средств.</w:t>
      </w:r>
    </w:p>
    <w:p w:rsidR="00132E12" w:rsidRPr="00E451C4" w:rsidRDefault="00132E12" w:rsidP="00132E12">
      <w:pPr>
        <w:pStyle w:val="a5"/>
        <w:shd w:val="clear" w:color="auto" w:fill="FFFFFF"/>
        <w:spacing w:before="0" w:beforeAutospacing="0" w:after="0" w:afterAutospacing="0"/>
        <w:jc w:val="both"/>
        <w:rPr>
          <w:sz w:val="28"/>
          <w:szCs w:val="28"/>
        </w:rPr>
      </w:pPr>
      <w:r w:rsidRPr="00E451C4">
        <w:rPr>
          <w:sz w:val="28"/>
          <w:szCs w:val="28"/>
        </w:rPr>
        <w:t>Автотранспортные средства списываются постановлением (распоряжением) администрации на основании акта о списании, заключения о техническом состоянии автотранспортного средства (дефектный акт), согласно обращению балансодержателя или пользователя.</w:t>
      </w:r>
    </w:p>
    <w:p w:rsidR="00132E12" w:rsidRPr="00E451C4" w:rsidRDefault="00132E12" w:rsidP="00132E12">
      <w:pPr>
        <w:pStyle w:val="a5"/>
        <w:shd w:val="clear" w:color="auto" w:fill="FFFFFF"/>
        <w:spacing w:before="0" w:beforeAutospacing="0" w:after="0" w:afterAutospacing="0"/>
        <w:ind w:firstLine="708"/>
        <w:jc w:val="both"/>
        <w:rPr>
          <w:sz w:val="28"/>
          <w:szCs w:val="28"/>
        </w:rPr>
      </w:pPr>
      <w:r w:rsidRPr="00E451C4">
        <w:rPr>
          <w:sz w:val="28"/>
          <w:szCs w:val="28"/>
        </w:rPr>
        <w:t xml:space="preserve">Заключение о техническом состоянии автотранспортного средства (дефектный акт, лицензия) составляется специализированной организацией. </w:t>
      </w:r>
    </w:p>
    <w:p w:rsidR="00132E12" w:rsidRPr="00E451C4" w:rsidRDefault="00132E12" w:rsidP="00132E12">
      <w:pPr>
        <w:pStyle w:val="a5"/>
        <w:shd w:val="clear" w:color="auto" w:fill="FFFFFF"/>
        <w:spacing w:before="0" w:beforeAutospacing="0" w:after="0" w:afterAutospacing="0"/>
        <w:ind w:firstLine="708"/>
        <w:jc w:val="both"/>
        <w:rPr>
          <w:sz w:val="28"/>
          <w:szCs w:val="28"/>
        </w:rPr>
      </w:pPr>
      <w:r w:rsidRPr="00E451C4">
        <w:rPr>
          <w:sz w:val="28"/>
          <w:szCs w:val="28"/>
        </w:rPr>
        <w:t>Заключение о техническом состоянии автотранспортного средства (дефектный акт) должно содержать следующие реквизиты: дату проведения осмотра, подробное описание объекта с указанием номера двигателя и кузова (шасси, рамы) автотранспортного средства, наименование балансодержателя объекта, реквизиты организации, выдавшей техническое заключение (дефектный акт).</w:t>
      </w:r>
    </w:p>
    <w:p w:rsidR="00132E12" w:rsidRPr="00E451C4" w:rsidRDefault="00132E12" w:rsidP="00132E12">
      <w:pPr>
        <w:pStyle w:val="a5"/>
        <w:shd w:val="clear" w:color="auto" w:fill="FFFFFF"/>
        <w:spacing w:before="0" w:beforeAutospacing="0" w:after="0" w:afterAutospacing="0"/>
        <w:ind w:firstLine="708"/>
        <w:jc w:val="both"/>
        <w:rPr>
          <w:sz w:val="28"/>
          <w:szCs w:val="28"/>
        </w:rPr>
      </w:pPr>
      <w:r w:rsidRPr="00E451C4">
        <w:rPr>
          <w:sz w:val="28"/>
          <w:szCs w:val="28"/>
        </w:rPr>
        <w:t>2.2.3. Списание компьютерной техники, оргтехники.</w:t>
      </w:r>
    </w:p>
    <w:p w:rsidR="00132E12" w:rsidRPr="00E451C4" w:rsidRDefault="00132E12" w:rsidP="00132E12">
      <w:pPr>
        <w:pStyle w:val="a5"/>
        <w:shd w:val="clear" w:color="auto" w:fill="FFFFFF"/>
        <w:spacing w:before="0" w:beforeAutospacing="0" w:after="0" w:afterAutospacing="0"/>
        <w:ind w:firstLine="708"/>
        <w:jc w:val="both"/>
        <w:rPr>
          <w:sz w:val="28"/>
          <w:szCs w:val="28"/>
        </w:rPr>
      </w:pPr>
      <w:r w:rsidRPr="00E451C4">
        <w:rPr>
          <w:sz w:val="28"/>
          <w:szCs w:val="28"/>
        </w:rPr>
        <w:t>Для получения разрешения на списание компьютерной техники и оргтехники руководителями учреждений направляются в Администрацию следующие документы:</w:t>
      </w:r>
    </w:p>
    <w:p w:rsidR="00132E12" w:rsidRPr="00E451C4" w:rsidRDefault="00132E12" w:rsidP="00132E12">
      <w:pPr>
        <w:pStyle w:val="a5"/>
        <w:shd w:val="clear" w:color="auto" w:fill="FFFFFF"/>
        <w:spacing w:before="0" w:beforeAutospacing="0" w:after="0" w:afterAutospacing="0"/>
        <w:jc w:val="both"/>
        <w:rPr>
          <w:sz w:val="28"/>
          <w:szCs w:val="28"/>
        </w:rPr>
      </w:pPr>
      <w:r w:rsidRPr="00E451C4">
        <w:rPr>
          <w:sz w:val="28"/>
          <w:szCs w:val="28"/>
        </w:rPr>
        <w:t>- сопроводительное письмо, подписанное руководителем предприятия, учреждения;</w:t>
      </w:r>
    </w:p>
    <w:p w:rsidR="00132E12" w:rsidRPr="00E451C4" w:rsidRDefault="00132E12" w:rsidP="00132E12">
      <w:pPr>
        <w:pStyle w:val="a5"/>
        <w:shd w:val="clear" w:color="auto" w:fill="FFFFFF"/>
        <w:spacing w:before="0" w:beforeAutospacing="0" w:after="0" w:afterAutospacing="0"/>
        <w:jc w:val="both"/>
        <w:rPr>
          <w:sz w:val="28"/>
          <w:szCs w:val="28"/>
        </w:rPr>
      </w:pPr>
      <w:r w:rsidRPr="00E451C4">
        <w:rPr>
          <w:sz w:val="28"/>
          <w:szCs w:val="28"/>
        </w:rPr>
        <w:t>- акты о списании муниципального имущества;</w:t>
      </w:r>
    </w:p>
    <w:p w:rsidR="00132E12" w:rsidRPr="00E451C4" w:rsidRDefault="00132E12" w:rsidP="00132E12">
      <w:pPr>
        <w:pStyle w:val="a5"/>
        <w:shd w:val="clear" w:color="auto" w:fill="FFFFFF"/>
        <w:spacing w:before="0" w:beforeAutospacing="0" w:after="0" w:afterAutospacing="0"/>
        <w:jc w:val="both"/>
        <w:rPr>
          <w:sz w:val="28"/>
          <w:szCs w:val="28"/>
        </w:rPr>
      </w:pPr>
      <w:r w:rsidRPr="00E451C4">
        <w:rPr>
          <w:sz w:val="28"/>
          <w:szCs w:val="28"/>
        </w:rPr>
        <w:t>- заключение о непригодности муниципального имущества к дальнейшему использованию, невозможности или нецелесообразности его восстановления (ремонта, реконструкции, модернизации).</w:t>
      </w:r>
    </w:p>
    <w:p w:rsidR="00132E12" w:rsidRPr="00E451C4" w:rsidRDefault="00132E12" w:rsidP="00132E12">
      <w:pPr>
        <w:pStyle w:val="a5"/>
        <w:shd w:val="clear" w:color="auto" w:fill="FFFFFF"/>
        <w:spacing w:before="0" w:beforeAutospacing="0" w:after="0" w:afterAutospacing="0"/>
        <w:ind w:firstLine="708"/>
        <w:jc w:val="both"/>
        <w:rPr>
          <w:sz w:val="28"/>
          <w:szCs w:val="28"/>
        </w:rPr>
      </w:pPr>
      <w:r w:rsidRPr="00E451C4">
        <w:rPr>
          <w:sz w:val="28"/>
          <w:szCs w:val="28"/>
        </w:rPr>
        <w:t>2.2.4. Списание прочих основных средств.</w:t>
      </w:r>
    </w:p>
    <w:p w:rsidR="00132E12" w:rsidRPr="00E451C4" w:rsidRDefault="00132E12" w:rsidP="00132E12">
      <w:pPr>
        <w:pStyle w:val="a5"/>
        <w:shd w:val="clear" w:color="auto" w:fill="FFFFFF"/>
        <w:spacing w:before="0" w:beforeAutospacing="0" w:after="0" w:afterAutospacing="0"/>
        <w:ind w:firstLine="708"/>
        <w:jc w:val="both"/>
        <w:rPr>
          <w:sz w:val="28"/>
          <w:szCs w:val="28"/>
        </w:rPr>
      </w:pPr>
      <w:r w:rsidRPr="00E451C4">
        <w:rPr>
          <w:sz w:val="28"/>
          <w:szCs w:val="28"/>
        </w:rPr>
        <w:t>Для получения разрешения на списание прочих основных средств руководителями предприятий и учреждений направляются в Администрацию следующие документы:</w:t>
      </w:r>
    </w:p>
    <w:p w:rsidR="00132E12" w:rsidRPr="00E451C4" w:rsidRDefault="00132E12" w:rsidP="00132E12">
      <w:pPr>
        <w:pStyle w:val="a5"/>
        <w:shd w:val="clear" w:color="auto" w:fill="FFFFFF"/>
        <w:spacing w:before="0" w:beforeAutospacing="0" w:after="0" w:afterAutospacing="0"/>
        <w:jc w:val="both"/>
        <w:rPr>
          <w:sz w:val="28"/>
          <w:szCs w:val="28"/>
        </w:rPr>
      </w:pPr>
      <w:r w:rsidRPr="00E451C4">
        <w:rPr>
          <w:sz w:val="28"/>
          <w:szCs w:val="28"/>
        </w:rPr>
        <w:t>- сопроводительное письмо, подписанное руководителем предприятия, учреждения;</w:t>
      </w:r>
    </w:p>
    <w:p w:rsidR="00132E12" w:rsidRPr="00E451C4" w:rsidRDefault="00132E12" w:rsidP="00132E12">
      <w:pPr>
        <w:pStyle w:val="a5"/>
        <w:shd w:val="clear" w:color="auto" w:fill="FFFFFF"/>
        <w:spacing w:before="0" w:beforeAutospacing="0" w:after="0" w:afterAutospacing="0"/>
        <w:jc w:val="both"/>
        <w:rPr>
          <w:sz w:val="28"/>
          <w:szCs w:val="28"/>
        </w:rPr>
      </w:pPr>
      <w:r w:rsidRPr="00E451C4">
        <w:rPr>
          <w:sz w:val="28"/>
          <w:szCs w:val="28"/>
        </w:rPr>
        <w:t>- акты о списании муниципального имущества;</w:t>
      </w:r>
    </w:p>
    <w:p w:rsidR="00132E12" w:rsidRPr="00E451C4" w:rsidRDefault="00132E12" w:rsidP="00132E12">
      <w:pPr>
        <w:pStyle w:val="a5"/>
        <w:shd w:val="clear" w:color="auto" w:fill="FFFFFF"/>
        <w:spacing w:before="0" w:beforeAutospacing="0" w:after="0" w:afterAutospacing="0"/>
        <w:jc w:val="both"/>
        <w:rPr>
          <w:sz w:val="28"/>
          <w:szCs w:val="28"/>
        </w:rPr>
      </w:pPr>
      <w:r w:rsidRPr="00E451C4">
        <w:rPr>
          <w:sz w:val="28"/>
          <w:szCs w:val="28"/>
        </w:rPr>
        <w:t>- заключение о непригодности муниципального имущества к дальнейшему использованию, невозможности или нецелесообразности его восстановления (ремонта, реконструкции, модернизации).</w:t>
      </w:r>
    </w:p>
    <w:p w:rsidR="00132E12" w:rsidRPr="00E451C4" w:rsidRDefault="00132E12" w:rsidP="00132E12">
      <w:pPr>
        <w:pStyle w:val="a5"/>
        <w:shd w:val="clear" w:color="auto" w:fill="FFFFFF"/>
        <w:spacing w:before="0" w:beforeAutospacing="0" w:after="0" w:afterAutospacing="0"/>
        <w:ind w:firstLine="708"/>
        <w:jc w:val="both"/>
        <w:rPr>
          <w:sz w:val="28"/>
          <w:szCs w:val="28"/>
        </w:rPr>
      </w:pPr>
      <w:r w:rsidRPr="00E451C4">
        <w:rPr>
          <w:sz w:val="28"/>
          <w:szCs w:val="28"/>
        </w:rPr>
        <w:t>2.3. В случае если представленные учреждением документы содержат недостоверную и (или) неполную информацию о предлагаемых к списанию объектах, Администрация вправе отказать в списании до приведения документов в соответствие с требованиями действующего законодательства РФ и настоящего Положения.</w:t>
      </w:r>
    </w:p>
    <w:p w:rsidR="00132E12" w:rsidRPr="00E451C4" w:rsidRDefault="00132E12" w:rsidP="00132E12">
      <w:pPr>
        <w:pStyle w:val="a5"/>
        <w:shd w:val="clear" w:color="auto" w:fill="FFFFFF"/>
        <w:spacing w:before="0" w:beforeAutospacing="0" w:after="0" w:afterAutospacing="0"/>
        <w:ind w:firstLine="708"/>
        <w:jc w:val="both"/>
        <w:rPr>
          <w:sz w:val="28"/>
          <w:szCs w:val="28"/>
        </w:rPr>
      </w:pPr>
      <w:r w:rsidRPr="00E451C4">
        <w:rPr>
          <w:sz w:val="28"/>
          <w:szCs w:val="28"/>
        </w:rPr>
        <w:t>2.4. Администрация в месячный срок с даты издания нормативного акта о списании объектов муниципального имущества осуществляет постановку в муниципальную казну высвободившихся в результате списания материалов, а также узлов, агрегатов и прочих деталей, годных для дальнейшего использования (только для имущества, составляющего муниципальную казну).</w:t>
      </w:r>
    </w:p>
    <w:p w:rsidR="00132E12" w:rsidRPr="00E451C4" w:rsidRDefault="00132E12" w:rsidP="00132E12">
      <w:pPr>
        <w:pStyle w:val="a5"/>
        <w:shd w:val="clear" w:color="auto" w:fill="FFFFFF"/>
        <w:spacing w:before="0" w:beforeAutospacing="0" w:after="0" w:afterAutospacing="0"/>
        <w:ind w:firstLine="708"/>
        <w:jc w:val="both"/>
        <w:rPr>
          <w:sz w:val="28"/>
          <w:szCs w:val="28"/>
        </w:rPr>
      </w:pPr>
      <w:r w:rsidRPr="00E451C4">
        <w:rPr>
          <w:sz w:val="28"/>
          <w:szCs w:val="28"/>
        </w:rPr>
        <w:t>2.5. Отражение списания основных средств в бухгалтерском учете.</w:t>
      </w:r>
    </w:p>
    <w:p w:rsidR="00132E12" w:rsidRPr="00E451C4" w:rsidRDefault="00132E12" w:rsidP="00132E12">
      <w:pPr>
        <w:pStyle w:val="a5"/>
        <w:shd w:val="clear" w:color="auto" w:fill="FFFFFF"/>
        <w:spacing w:before="0" w:beforeAutospacing="0" w:after="0" w:afterAutospacing="0"/>
        <w:ind w:firstLine="708"/>
        <w:jc w:val="both"/>
        <w:rPr>
          <w:sz w:val="28"/>
          <w:szCs w:val="28"/>
        </w:rPr>
      </w:pPr>
      <w:r w:rsidRPr="00E451C4">
        <w:rPr>
          <w:sz w:val="28"/>
          <w:szCs w:val="28"/>
        </w:rPr>
        <w:t>2.5.1. Администрация в течение 30 дней с момента представления учреждением, органом местного самоуправления всех необходимых документов (приложение 1) дает согласие на списание муниципального имущества в форме постановления (распоряжения) Администрации;</w:t>
      </w:r>
    </w:p>
    <w:p w:rsidR="00132E12" w:rsidRPr="00E451C4" w:rsidRDefault="00132E12" w:rsidP="00132E12">
      <w:pPr>
        <w:pStyle w:val="a5"/>
        <w:shd w:val="clear" w:color="auto" w:fill="FFFFFF"/>
        <w:spacing w:before="0" w:beforeAutospacing="0" w:after="0" w:afterAutospacing="0"/>
        <w:ind w:firstLine="708"/>
        <w:jc w:val="both"/>
        <w:rPr>
          <w:sz w:val="28"/>
          <w:szCs w:val="28"/>
        </w:rPr>
      </w:pPr>
      <w:r w:rsidRPr="00E451C4">
        <w:rPr>
          <w:sz w:val="28"/>
          <w:szCs w:val="28"/>
        </w:rPr>
        <w:t>2.5.2. Руководитель муниципального учреждения, органа местного самоуправления после получения постановления (распоряжения) Администрации о списании муниципального имущества обязан:</w:t>
      </w:r>
    </w:p>
    <w:p w:rsidR="00132E12" w:rsidRPr="00E451C4" w:rsidRDefault="00132E12" w:rsidP="00132E12">
      <w:pPr>
        <w:pStyle w:val="a5"/>
        <w:shd w:val="clear" w:color="auto" w:fill="FFFFFF"/>
        <w:spacing w:before="0" w:beforeAutospacing="0" w:after="0" w:afterAutospacing="0"/>
        <w:jc w:val="both"/>
        <w:rPr>
          <w:sz w:val="28"/>
          <w:szCs w:val="28"/>
        </w:rPr>
      </w:pPr>
      <w:r w:rsidRPr="00E451C4">
        <w:rPr>
          <w:sz w:val="28"/>
          <w:szCs w:val="28"/>
        </w:rPr>
        <w:t>- отразить списание муниципального имущества в бухгалтерском учете;</w:t>
      </w:r>
    </w:p>
    <w:p w:rsidR="00132E12" w:rsidRPr="00E451C4" w:rsidRDefault="00132E12" w:rsidP="00132E12">
      <w:pPr>
        <w:pStyle w:val="a5"/>
        <w:shd w:val="clear" w:color="auto" w:fill="FFFFFF"/>
        <w:spacing w:before="0" w:beforeAutospacing="0" w:after="0" w:afterAutospacing="0"/>
        <w:jc w:val="both"/>
        <w:rPr>
          <w:sz w:val="28"/>
          <w:szCs w:val="28"/>
        </w:rPr>
      </w:pPr>
      <w:r w:rsidRPr="00E451C4">
        <w:rPr>
          <w:sz w:val="28"/>
          <w:szCs w:val="28"/>
        </w:rPr>
        <w:t>- снять с учета в соответствующих федеральных службах списанные основные средства, подлежащие учету и регистрации;</w:t>
      </w:r>
    </w:p>
    <w:p w:rsidR="00132E12" w:rsidRPr="00E451C4" w:rsidRDefault="00132E12" w:rsidP="00132E12">
      <w:pPr>
        <w:pStyle w:val="a5"/>
        <w:shd w:val="clear" w:color="auto" w:fill="FFFFFF"/>
        <w:spacing w:before="0" w:beforeAutospacing="0" w:after="0" w:afterAutospacing="0"/>
        <w:jc w:val="both"/>
        <w:rPr>
          <w:sz w:val="28"/>
          <w:szCs w:val="28"/>
        </w:rPr>
      </w:pPr>
      <w:r w:rsidRPr="00E451C4">
        <w:rPr>
          <w:sz w:val="28"/>
          <w:szCs w:val="28"/>
        </w:rPr>
        <w:t>- произвести демонтаж, ликвидацию списанных основных средств.</w:t>
      </w:r>
    </w:p>
    <w:p w:rsidR="00132E12" w:rsidRPr="00E451C4" w:rsidRDefault="00132E12" w:rsidP="00132E12">
      <w:pPr>
        <w:pStyle w:val="a5"/>
        <w:shd w:val="clear" w:color="auto" w:fill="FFFFFF"/>
        <w:spacing w:before="0" w:beforeAutospacing="0" w:after="0" w:afterAutospacing="0"/>
        <w:ind w:firstLine="708"/>
        <w:jc w:val="both"/>
        <w:rPr>
          <w:sz w:val="28"/>
          <w:szCs w:val="28"/>
        </w:rPr>
      </w:pPr>
      <w:r w:rsidRPr="00E451C4">
        <w:rPr>
          <w:sz w:val="28"/>
          <w:szCs w:val="28"/>
        </w:rPr>
        <w:t>При списании объекта недвижимого имущества учреждение производит снос объекта, снятие объекта недвижимого имущества с технического учета, производит работу по исключению объекта недвижимого имущества из Единого государственного реестра прав на недвижимое имущество и сделок с ним.</w:t>
      </w:r>
    </w:p>
    <w:p w:rsidR="00132E12" w:rsidRPr="00E451C4" w:rsidRDefault="00132E12" w:rsidP="00132E12">
      <w:pPr>
        <w:pStyle w:val="a5"/>
        <w:shd w:val="clear" w:color="auto" w:fill="FFFFFF"/>
        <w:spacing w:before="0" w:beforeAutospacing="0" w:after="0" w:afterAutospacing="0"/>
        <w:ind w:firstLine="708"/>
        <w:jc w:val="both"/>
        <w:rPr>
          <w:sz w:val="28"/>
          <w:szCs w:val="28"/>
        </w:rPr>
      </w:pPr>
      <w:r w:rsidRPr="00E451C4">
        <w:rPr>
          <w:sz w:val="28"/>
          <w:szCs w:val="28"/>
        </w:rPr>
        <w:t>2.5.3. Ценности, поступившие от выбытия основных средств, а также расходы, связанные с выбытием основных средств, приходуются по соответствующим счетам и отражаются в бухгалтерском учете муниципального унитарного предприятия, учреждения, органа местного самоуправления в соответствии с требованиями, предусмотренными действующим законодательством РФ.</w:t>
      </w:r>
    </w:p>
    <w:p w:rsidR="00132E12" w:rsidRPr="00E451C4" w:rsidRDefault="00132E12" w:rsidP="00132E12">
      <w:pPr>
        <w:pStyle w:val="a5"/>
        <w:shd w:val="clear" w:color="auto" w:fill="FFFFFF"/>
        <w:spacing w:before="0" w:beforeAutospacing="0" w:after="0" w:afterAutospacing="0"/>
        <w:ind w:firstLine="708"/>
        <w:jc w:val="both"/>
        <w:rPr>
          <w:sz w:val="28"/>
          <w:szCs w:val="28"/>
        </w:rPr>
      </w:pPr>
      <w:r w:rsidRPr="00E451C4">
        <w:rPr>
          <w:sz w:val="28"/>
          <w:szCs w:val="28"/>
        </w:rPr>
        <w:t>Все детали, узлы и агрегаты разобранного и демонтированного имущества, пригодные для ремонта других объектов основных средств, а также материалы, полученные от ликвидации основных средств, приходуются как лом или утиль по цене возможного использования или реализации, а непригодные детали и материалы приходуются как вторичное сырье.</w:t>
      </w:r>
    </w:p>
    <w:p w:rsidR="00132E12" w:rsidRPr="00E451C4" w:rsidRDefault="00132E12" w:rsidP="00132E12">
      <w:pPr>
        <w:pStyle w:val="a5"/>
        <w:shd w:val="clear" w:color="auto" w:fill="FFFFFF"/>
        <w:spacing w:before="0" w:beforeAutospacing="0" w:after="0" w:afterAutospacing="0"/>
        <w:ind w:firstLine="708"/>
        <w:jc w:val="both"/>
        <w:rPr>
          <w:sz w:val="28"/>
          <w:szCs w:val="28"/>
        </w:rPr>
      </w:pPr>
      <w:r w:rsidRPr="00E451C4">
        <w:rPr>
          <w:sz w:val="28"/>
          <w:szCs w:val="28"/>
        </w:rPr>
        <w:t>Учет, хранение, использование и списание лома и отходов черных, цветных металлов, а также утиль сырья осуществляются в порядке, установленном для первичного сырья, материалов готовой продукции.</w:t>
      </w:r>
    </w:p>
    <w:p w:rsidR="00132E12" w:rsidRPr="00E451C4" w:rsidRDefault="00132E12" w:rsidP="00132E12">
      <w:pPr>
        <w:pStyle w:val="a5"/>
        <w:shd w:val="clear" w:color="auto" w:fill="FFFFFF"/>
        <w:spacing w:before="0" w:beforeAutospacing="0" w:after="0" w:afterAutospacing="0"/>
        <w:ind w:firstLine="708"/>
        <w:jc w:val="both"/>
        <w:rPr>
          <w:sz w:val="28"/>
          <w:szCs w:val="28"/>
        </w:rPr>
      </w:pPr>
      <w:r w:rsidRPr="00E451C4">
        <w:rPr>
          <w:sz w:val="28"/>
          <w:szCs w:val="28"/>
        </w:rPr>
        <w:t>2.5.4. Руководитель учреждения обязан уведомить Администрацию о выполнении постановления (распоряжения) о списании муниципального имущества и представить документы, подтверждающие ликвидацию имущества.</w:t>
      </w:r>
    </w:p>
    <w:p w:rsidR="00132E12" w:rsidRPr="00E451C4" w:rsidRDefault="00132E12" w:rsidP="00132E12">
      <w:pPr>
        <w:pStyle w:val="a5"/>
        <w:shd w:val="clear" w:color="auto" w:fill="FFFFFF"/>
        <w:spacing w:before="0" w:beforeAutospacing="0" w:after="0" w:afterAutospacing="0"/>
        <w:ind w:firstLine="708"/>
        <w:jc w:val="both"/>
        <w:rPr>
          <w:sz w:val="28"/>
          <w:szCs w:val="28"/>
        </w:rPr>
      </w:pPr>
      <w:r w:rsidRPr="00E451C4">
        <w:rPr>
          <w:sz w:val="28"/>
          <w:szCs w:val="28"/>
        </w:rPr>
        <w:t>При списании объекта недвижимости, руководитель предприятия, учреждения направляет в Администрацию акт о сносе объекта недвижимости, подтвержденный документами органов технической инвентаризации.</w:t>
      </w:r>
    </w:p>
    <w:p w:rsidR="00132E12" w:rsidRPr="00E451C4" w:rsidRDefault="00132E12" w:rsidP="00132E12">
      <w:pPr>
        <w:pStyle w:val="a5"/>
        <w:shd w:val="clear" w:color="auto" w:fill="FFFFFF"/>
        <w:spacing w:before="0" w:beforeAutospacing="0" w:after="0" w:afterAutospacing="0"/>
        <w:ind w:firstLine="708"/>
        <w:jc w:val="both"/>
        <w:rPr>
          <w:sz w:val="28"/>
          <w:szCs w:val="28"/>
        </w:rPr>
      </w:pPr>
      <w:r w:rsidRPr="00E451C4">
        <w:rPr>
          <w:sz w:val="28"/>
          <w:szCs w:val="28"/>
        </w:rPr>
        <w:t>2.6. Исключение основных средств из реестра муниципальной собственности Шуховского сельского поселения Знаменского муниципального района Омской области (далее - Реестр).</w:t>
      </w:r>
    </w:p>
    <w:p w:rsidR="00132E12" w:rsidRPr="00E451C4" w:rsidRDefault="00132E12" w:rsidP="00132E12">
      <w:pPr>
        <w:pStyle w:val="a5"/>
        <w:shd w:val="clear" w:color="auto" w:fill="FFFFFF"/>
        <w:spacing w:before="0" w:beforeAutospacing="0" w:after="0" w:afterAutospacing="0"/>
        <w:ind w:firstLine="708"/>
        <w:jc w:val="both"/>
        <w:rPr>
          <w:sz w:val="28"/>
          <w:szCs w:val="28"/>
        </w:rPr>
      </w:pPr>
      <w:r w:rsidRPr="00E451C4">
        <w:rPr>
          <w:sz w:val="28"/>
          <w:szCs w:val="28"/>
        </w:rPr>
        <w:t>2.6.1. Списанные основные средства подлежат исключению из Реестра.</w:t>
      </w:r>
    </w:p>
    <w:p w:rsidR="00132E12" w:rsidRPr="00E451C4" w:rsidRDefault="00132E12" w:rsidP="00132E12">
      <w:pPr>
        <w:pStyle w:val="a5"/>
        <w:shd w:val="clear" w:color="auto" w:fill="FFFFFF"/>
        <w:spacing w:before="0" w:beforeAutospacing="0" w:after="0" w:afterAutospacing="0"/>
        <w:ind w:firstLine="708"/>
        <w:jc w:val="both"/>
        <w:rPr>
          <w:sz w:val="28"/>
          <w:szCs w:val="28"/>
        </w:rPr>
      </w:pPr>
      <w:r w:rsidRPr="00E451C4">
        <w:rPr>
          <w:sz w:val="28"/>
          <w:szCs w:val="28"/>
        </w:rPr>
        <w:t>2.6.2. Исключение муниципального имущества из Реестра осуществляется Администрацией после получения уведомления от учреждения о выполнении распоряжения о списании.</w:t>
      </w:r>
    </w:p>
    <w:p w:rsidR="00132E12" w:rsidRPr="00E451C4" w:rsidRDefault="00132E12" w:rsidP="00132E12">
      <w:pPr>
        <w:pStyle w:val="a5"/>
        <w:shd w:val="clear" w:color="auto" w:fill="FFFFFF"/>
        <w:spacing w:before="0" w:beforeAutospacing="0" w:after="0" w:afterAutospacing="0"/>
        <w:ind w:firstLine="708"/>
        <w:jc w:val="both"/>
        <w:rPr>
          <w:sz w:val="28"/>
          <w:szCs w:val="28"/>
        </w:rPr>
      </w:pPr>
      <w:r w:rsidRPr="00E451C4">
        <w:rPr>
          <w:sz w:val="28"/>
          <w:szCs w:val="28"/>
        </w:rPr>
        <w:t>2.6.3. Администрация в течение 30 дней с момента получения всех необходимых документов:</w:t>
      </w:r>
    </w:p>
    <w:p w:rsidR="00132E12" w:rsidRPr="00E451C4" w:rsidRDefault="00132E12" w:rsidP="00132E12">
      <w:pPr>
        <w:pStyle w:val="a5"/>
        <w:shd w:val="clear" w:color="auto" w:fill="FFFFFF"/>
        <w:spacing w:before="0" w:beforeAutospacing="0" w:after="0" w:afterAutospacing="0"/>
        <w:jc w:val="both"/>
        <w:rPr>
          <w:sz w:val="28"/>
          <w:szCs w:val="28"/>
        </w:rPr>
      </w:pPr>
      <w:r w:rsidRPr="00E451C4">
        <w:rPr>
          <w:sz w:val="28"/>
          <w:szCs w:val="28"/>
        </w:rPr>
        <w:t>- дает согласие в форме постановления Администрации на исключение муниципального имущества из Реестра;</w:t>
      </w:r>
    </w:p>
    <w:p w:rsidR="00132E12" w:rsidRPr="00E451C4" w:rsidRDefault="00132E12" w:rsidP="00132E12">
      <w:pPr>
        <w:pStyle w:val="a5"/>
        <w:shd w:val="clear" w:color="auto" w:fill="FFFFFF"/>
        <w:spacing w:before="0" w:beforeAutospacing="0" w:after="0" w:afterAutospacing="0"/>
        <w:jc w:val="both"/>
        <w:rPr>
          <w:sz w:val="28"/>
          <w:szCs w:val="28"/>
        </w:rPr>
      </w:pPr>
      <w:r w:rsidRPr="00E451C4">
        <w:rPr>
          <w:sz w:val="28"/>
          <w:szCs w:val="28"/>
        </w:rPr>
        <w:t>- вносит соответствующую запись в Реестр;</w:t>
      </w:r>
    </w:p>
    <w:p w:rsidR="00132E12" w:rsidRPr="00E451C4" w:rsidRDefault="00132E12" w:rsidP="00132E12">
      <w:pPr>
        <w:pStyle w:val="a5"/>
        <w:shd w:val="clear" w:color="auto" w:fill="FFFFFF"/>
        <w:spacing w:before="0" w:beforeAutospacing="0" w:after="0" w:afterAutospacing="0"/>
        <w:jc w:val="both"/>
        <w:rPr>
          <w:sz w:val="28"/>
          <w:szCs w:val="28"/>
        </w:rPr>
      </w:pPr>
      <w:r w:rsidRPr="00E451C4">
        <w:rPr>
          <w:sz w:val="28"/>
          <w:szCs w:val="28"/>
        </w:rPr>
        <w:t>- информирует о выбывших объектах недвижимости (только для имущества, составляющего муниципальную казну) Федеральную службу государственной регистрации, кадастра и картографии по Омской области.</w:t>
      </w:r>
    </w:p>
    <w:p w:rsidR="00132E12" w:rsidRPr="00E451C4" w:rsidRDefault="00132E12" w:rsidP="00132E12">
      <w:pPr>
        <w:pStyle w:val="a5"/>
        <w:shd w:val="clear" w:color="auto" w:fill="FFFFFF"/>
        <w:spacing w:before="0" w:beforeAutospacing="0" w:after="0" w:afterAutospacing="0"/>
        <w:jc w:val="center"/>
        <w:rPr>
          <w:sz w:val="28"/>
          <w:szCs w:val="28"/>
        </w:rPr>
      </w:pPr>
      <w:r w:rsidRPr="00E451C4">
        <w:rPr>
          <w:b/>
          <w:bCs/>
          <w:sz w:val="28"/>
          <w:szCs w:val="28"/>
        </w:rPr>
        <w:t>3. Заключительные положения</w:t>
      </w:r>
    </w:p>
    <w:p w:rsidR="00132E12" w:rsidRPr="00E451C4" w:rsidRDefault="00132E12" w:rsidP="00132E12">
      <w:pPr>
        <w:pStyle w:val="a5"/>
        <w:shd w:val="clear" w:color="auto" w:fill="FFFFFF"/>
        <w:spacing w:before="0" w:beforeAutospacing="0" w:after="0" w:afterAutospacing="0"/>
        <w:ind w:firstLine="708"/>
        <w:jc w:val="both"/>
        <w:rPr>
          <w:sz w:val="28"/>
          <w:szCs w:val="28"/>
        </w:rPr>
      </w:pPr>
      <w:r w:rsidRPr="00E451C4">
        <w:rPr>
          <w:sz w:val="28"/>
          <w:szCs w:val="28"/>
        </w:rPr>
        <w:t>3.1. В случаях нарушения настоящего Положения при списании с балансового учета основных средств, а также при бесхозяйственном отношении к материальным ценностям виновные в этом должностные лица привлекаются к ответственности в порядке, установленном действующим законодательством РФ.</w:t>
      </w:r>
    </w:p>
    <w:p w:rsidR="00132E12" w:rsidRPr="00E451C4" w:rsidRDefault="00132E12" w:rsidP="00132E12">
      <w:pPr>
        <w:pStyle w:val="a5"/>
        <w:shd w:val="clear" w:color="auto" w:fill="FFFFFF"/>
        <w:spacing w:before="0" w:beforeAutospacing="0" w:after="0" w:afterAutospacing="0"/>
        <w:ind w:firstLine="708"/>
        <w:jc w:val="both"/>
        <w:rPr>
          <w:sz w:val="28"/>
          <w:szCs w:val="28"/>
        </w:rPr>
      </w:pPr>
    </w:p>
    <w:p w:rsidR="00132E12" w:rsidRPr="00E451C4" w:rsidRDefault="00132E12" w:rsidP="00132E12">
      <w:pPr>
        <w:pStyle w:val="a5"/>
        <w:shd w:val="clear" w:color="auto" w:fill="FFFFFF"/>
        <w:spacing w:before="0" w:beforeAutospacing="0" w:after="0" w:afterAutospacing="0"/>
        <w:ind w:firstLine="708"/>
        <w:jc w:val="both"/>
        <w:rPr>
          <w:sz w:val="28"/>
          <w:szCs w:val="28"/>
        </w:rPr>
      </w:pPr>
      <w:r w:rsidRPr="00E451C4">
        <w:rPr>
          <w:b/>
          <w:bCs/>
          <w:sz w:val="28"/>
          <w:szCs w:val="28"/>
        </w:rPr>
        <w:t>Перечень</w:t>
      </w:r>
    </w:p>
    <w:p w:rsidR="00132E12" w:rsidRPr="00E451C4" w:rsidRDefault="00132E12" w:rsidP="00132E12">
      <w:pPr>
        <w:pStyle w:val="a5"/>
        <w:shd w:val="clear" w:color="auto" w:fill="FFFFFF"/>
        <w:spacing w:before="0" w:beforeAutospacing="0" w:after="0" w:afterAutospacing="0"/>
        <w:jc w:val="both"/>
        <w:rPr>
          <w:sz w:val="28"/>
          <w:szCs w:val="28"/>
        </w:rPr>
      </w:pPr>
      <w:r w:rsidRPr="00E451C4">
        <w:rPr>
          <w:b/>
          <w:bCs/>
          <w:sz w:val="28"/>
          <w:szCs w:val="28"/>
        </w:rPr>
        <w:t> </w:t>
      </w:r>
      <w:r w:rsidRPr="00E451C4">
        <w:rPr>
          <w:b/>
          <w:bCs/>
          <w:sz w:val="28"/>
          <w:szCs w:val="28"/>
        </w:rPr>
        <w:tab/>
        <w:t>документов на списание основных средств</w:t>
      </w:r>
    </w:p>
    <w:p w:rsidR="00132E12" w:rsidRPr="00E451C4" w:rsidRDefault="00132E12" w:rsidP="00132E12">
      <w:pPr>
        <w:pStyle w:val="a5"/>
        <w:shd w:val="clear" w:color="auto" w:fill="FFFFFF"/>
        <w:spacing w:before="0" w:beforeAutospacing="0" w:after="0" w:afterAutospacing="0"/>
        <w:ind w:firstLine="708"/>
        <w:jc w:val="both"/>
        <w:rPr>
          <w:sz w:val="28"/>
          <w:szCs w:val="28"/>
        </w:rPr>
      </w:pPr>
      <w:r w:rsidRPr="00E451C4">
        <w:rPr>
          <w:sz w:val="28"/>
          <w:szCs w:val="28"/>
        </w:rPr>
        <w:t>1. При списании основных средств, указанных в пункте 1.3 настоящего Положения, балансодержатель представляет следующие документы:</w:t>
      </w:r>
    </w:p>
    <w:p w:rsidR="00132E12" w:rsidRPr="00E451C4" w:rsidRDefault="00132E12" w:rsidP="00132E12">
      <w:pPr>
        <w:pStyle w:val="a5"/>
        <w:shd w:val="clear" w:color="auto" w:fill="FFFFFF"/>
        <w:spacing w:before="0" w:beforeAutospacing="0" w:after="0" w:afterAutospacing="0"/>
        <w:ind w:firstLine="708"/>
        <w:jc w:val="both"/>
        <w:rPr>
          <w:sz w:val="28"/>
          <w:szCs w:val="28"/>
        </w:rPr>
      </w:pPr>
      <w:r w:rsidRPr="00E451C4">
        <w:rPr>
          <w:sz w:val="28"/>
          <w:szCs w:val="28"/>
        </w:rPr>
        <w:t>1.1. Обращение на имя главы администрации муниципального образования Шуховского сельского поселения Знаменского муниципального района Омской области.</w:t>
      </w:r>
    </w:p>
    <w:p w:rsidR="00132E12" w:rsidRPr="00E451C4" w:rsidRDefault="00132E12" w:rsidP="00132E12">
      <w:pPr>
        <w:pStyle w:val="a5"/>
        <w:shd w:val="clear" w:color="auto" w:fill="FFFFFF"/>
        <w:spacing w:before="0" w:beforeAutospacing="0" w:after="0" w:afterAutospacing="0"/>
        <w:ind w:firstLine="708"/>
        <w:jc w:val="both"/>
        <w:rPr>
          <w:sz w:val="28"/>
          <w:szCs w:val="28"/>
        </w:rPr>
      </w:pPr>
      <w:r w:rsidRPr="00E451C4">
        <w:rPr>
          <w:sz w:val="28"/>
          <w:szCs w:val="28"/>
        </w:rPr>
        <w:t>1.2. Перечень объектов, подлежащих списанию, с указанием конкретных причин списания объекта.</w:t>
      </w:r>
    </w:p>
    <w:p w:rsidR="00132E12" w:rsidRPr="00E451C4" w:rsidRDefault="00132E12" w:rsidP="00132E12">
      <w:pPr>
        <w:pStyle w:val="a5"/>
        <w:shd w:val="clear" w:color="auto" w:fill="FFFFFF"/>
        <w:spacing w:before="0" w:beforeAutospacing="0" w:after="0" w:afterAutospacing="0"/>
        <w:ind w:firstLine="708"/>
        <w:jc w:val="both"/>
        <w:rPr>
          <w:sz w:val="28"/>
          <w:szCs w:val="28"/>
        </w:rPr>
      </w:pPr>
      <w:r w:rsidRPr="00E451C4">
        <w:rPr>
          <w:sz w:val="28"/>
          <w:szCs w:val="28"/>
        </w:rPr>
        <w:t>1.3. Копию инвентарной карточки учета основных средств.</w:t>
      </w:r>
    </w:p>
    <w:p w:rsidR="00132E12" w:rsidRPr="00E451C4" w:rsidRDefault="00132E12" w:rsidP="00132E12">
      <w:pPr>
        <w:pStyle w:val="a5"/>
        <w:shd w:val="clear" w:color="auto" w:fill="FFFFFF"/>
        <w:spacing w:before="0" w:beforeAutospacing="0" w:after="0" w:afterAutospacing="0"/>
        <w:ind w:firstLine="708"/>
        <w:jc w:val="both"/>
        <w:rPr>
          <w:sz w:val="28"/>
          <w:szCs w:val="28"/>
        </w:rPr>
      </w:pPr>
      <w:r w:rsidRPr="00E451C4">
        <w:rPr>
          <w:sz w:val="28"/>
          <w:szCs w:val="28"/>
        </w:rPr>
        <w:t>1.4. Акты о списании основных средств (в 2 экземплярах и в соответствии с пунктом 2.1.2 Положения).</w:t>
      </w:r>
    </w:p>
    <w:p w:rsidR="00132E12" w:rsidRPr="00E451C4" w:rsidRDefault="00132E12" w:rsidP="00132E12">
      <w:pPr>
        <w:pStyle w:val="a5"/>
        <w:shd w:val="clear" w:color="auto" w:fill="FFFFFF"/>
        <w:spacing w:before="0" w:beforeAutospacing="0" w:after="0" w:afterAutospacing="0"/>
        <w:ind w:firstLine="708"/>
        <w:jc w:val="both"/>
        <w:rPr>
          <w:sz w:val="28"/>
          <w:szCs w:val="28"/>
        </w:rPr>
      </w:pPr>
      <w:r w:rsidRPr="00E451C4">
        <w:rPr>
          <w:sz w:val="28"/>
          <w:szCs w:val="28"/>
        </w:rPr>
        <w:t>1.5. Копию технического паспорта списываемого транспортного средства.</w:t>
      </w:r>
    </w:p>
    <w:p w:rsidR="00132E12" w:rsidRPr="00E451C4" w:rsidRDefault="00132E12" w:rsidP="00132E12">
      <w:pPr>
        <w:pStyle w:val="a5"/>
        <w:shd w:val="clear" w:color="auto" w:fill="FFFFFF"/>
        <w:spacing w:before="0" w:beforeAutospacing="0" w:after="0" w:afterAutospacing="0"/>
        <w:ind w:firstLine="708"/>
        <w:jc w:val="both"/>
        <w:rPr>
          <w:sz w:val="28"/>
          <w:szCs w:val="28"/>
        </w:rPr>
      </w:pPr>
      <w:r w:rsidRPr="00E451C4">
        <w:rPr>
          <w:sz w:val="28"/>
          <w:szCs w:val="28"/>
        </w:rPr>
        <w:t>1.6. Копию приказа о создании постоянно действующей комиссии по поступлению и выбытию основных средств.</w:t>
      </w:r>
    </w:p>
    <w:p w:rsidR="00132E12" w:rsidRPr="00E451C4" w:rsidRDefault="00132E12" w:rsidP="00132E12">
      <w:pPr>
        <w:pStyle w:val="a5"/>
        <w:shd w:val="clear" w:color="auto" w:fill="FFFFFF"/>
        <w:spacing w:before="0" w:beforeAutospacing="0" w:after="0" w:afterAutospacing="0"/>
        <w:ind w:firstLine="708"/>
        <w:jc w:val="both"/>
        <w:rPr>
          <w:sz w:val="28"/>
          <w:szCs w:val="28"/>
        </w:rPr>
      </w:pPr>
      <w:r w:rsidRPr="00E451C4">
        <w:rPr>
          <w:sz w:val="28"/>
          <w:szCs w:val="28"/>
        </w:rPr>
        <w:t>1.7. Дефектный акт.</w:t>
      </w:r>
    </w:p>
    <w:p w:rsidR="00132E12" w:rsidRPr="00E451C4" w:rsidRDefault="00132E12" w:rsidP="00132E12">
      <w:pPr>
        <w:pStyle w:val="a5"/>
        <w:shd w:val="clear" w:color="auto" w:fill="FFFFFF"/>
        <w:spacing w:before="0" w:beforeAutospacing="0" w:after="0" w:afterAutospacing="0"/>
        <w:ind w:firstLine="708"/>
        <w:jc w:val="both"/>
        <w:rPr>
          <w:sz w:val="28"/>
          <w:szCs w:val="28"/>
        </w:rPr>
      </w:pPr>
      <w:r w:rsidRPr="00E451C4">
        <w:rPr>
          <w:sz w:val="28"/>
          <w:szCs w:val="28"/>
        </w:rPr>
        <w:t>1.8.Заключение о непригодности муниципального имущества к дальнейшему использованию, невозможности или нецелесообразности его восстановления (ремонта, реконструкции, модернизации)</w:t>
      </w:r>
    </w:p>
    <w:p w:rsidR="00132E12" w:rsidRPr="00E451C4" w:rsidRDefault="00132E12" w:rsidP="00132E12">
      <w:pPr>
        <w:pStyle w:val="a5"/>
        <w:shd w:val="clear" w:color="auto" w:fill="FFFFFF"/>
        <w:spacing w:before="0" w:beforeAutospacing="0" w:after="0" w:afterAutospacing="0"/>
        <w:ind w:firstLine="708"/>
        <w:jc w:val="both"/>
        <w:rPr>
          <w:sz w:val="28"/>
          <w:szCs w:val="28"/>
        </w:rPr>
      </w:pPr>
      <w:r w:rsidRPr="00E451C4">
        <w:rPr>
          <w:sz w:val="28"/>
          <w:szCs w:val="28"/>
        </w:rPr>
        <w:t>2. При списании основных средств, утраченных вследствие кражи, пожара, аварий и других чрезвычайных ситуаций, в Администрацию дополнительно представляются:</w:t>
      </w:r>
    </w:p>
    <w:p w:rsidR="00132E12" w:rsidRPr="00E451C4" w:rsidRDefault="00132E12" w:rsidP="00132E12">
      <w:pPr>
        <w:pStyle w:val="a5"/>
        <w:shd w:val="clear" w:color="auto" w:fill="FFFFFF"/>
        <w:spacing w:before="0" w:beforeAutospacing="0" w:after="0" w:afterAutospacing="0"/>
        <w:jc w:val="both"/>
        <w:rPr>
          <w:sz w:val="28"/>
          <w:szCs w:val="28"/>
        </w:rPr>
      </w:pPr>
      <w:r w:rsidRPr="00E451C4">
        <w:rPr>
          <w:sz w:val="28"/>
          <w:szCs w:val="28"/>
        </w:rPr>
        <w:t>- документ, подтверждающий факт утраты имущества (акт об аварии, постановление о возбуждении уголовного дела либо об отказе в его возбуждении, справка пожарной инспекции о факте пожара и т.п.);</w:t>
      </w:r>
    </w:p>
    <w:p w:rsidR="00132E12" w:rsidRPr="00E451C4" w:rsidRDefault="00132E12" w:rsidP="00132E12">
      <w:pPr>
        <w:pStyle w:val="a5"/>
        <w:shd w:val="clear" w:color="auto" w:fill="FFFFFF"/>
        <w:spacing w:before="0" w:beforeAutospacing="0" w:after="0" w:afterAutospacing="0"/>
        <w:jc w:val="both"/>
        <w:rPr>
          <w:sz w:val="28"/>
          <w:szCs w:val="28"/>
        </w:rPr>
      </w:pPr>
      <w:r w:rsidRPr="00E451C4">
        <w:rPr>
          <w:sz w:val="28"/>
          <w:szCs w:val="28"/>
        </w:rPr>
        <w:t>- объяснительные записки руководителя муниципального унитарного предприятия или муниципального учреждения и материально-ответственных лиц о факте утраты имущества с указанием сведений о возмещении ущерба виновными лицами;</w:t>
      </w:r>
    </w:p>
    <w:p w:rsidR="00132E12" w:rsidRPr="00E451C4" w:rsidRDefault="00132E12" w:rsidP="00132E12">
      <w:pPr>
        <w:pStyle w:val="a5"/>
        <w:shd w:val="clear" w:color="auto" w:fill="FFFFFF"/>
        <w:spacing w:before="0" w:beforeAutospacing="0" w:after="0" w:afterAutospacing="0"/>
        <w:jc w:val="both"/>
        <w:rPr>
          <w:sz w:val="28"/>
          <w:szCs w:val="28"/>
        </w:rPr>
      </w:pPr>
      <w:r w:rsidRPr="00E451C4">
        <w:rPr>
          <w:sz w:val="28"/>
          <w:szCs w:val="28"/>
        </w:rPr>
        <w:t>- копия приказа о наказании лиц, виновных в преждевременном выбытии основных средств из эксплуатации.</w:t>
      </w:r>
    </w:p>
    <w:p w:rsidR="00132E12" w:rsidRPr="00E451C4" w:rsidRDefault="00132E12" w:rsidP="00132E12">
      <w:pPr>
        <w:rPr>
          <w:sz w:val="28"/>
          <w:szCs w:val="28"/>
        </w:rPr>
      </w:pPr>
    </w:p>
    <w:p w:rsidR="00132E12" w:rsidRPr="0002671C" w:rsidRDefault="00132E12" w:rsidP="00132E12">
      <w:pPr>
        <w:jc w:val="center"/>
        <w:textAlignment w:val="baseline"/>
        <w:rPr>
          <w:b/>
          <w:sz w:val="28"/>
          <w:szCs w:val="28"/>
        </w:rPr>
      </w:pPr>
      <w:r>
        <w:rPr>
          <w:b/>
          <w:sz w:val="28"/>
          <w:szCs w:val="28"/>
        </w:rPr>
        <w:t>СОВЕТШУХОВСКОГО СЕЛЬСКОГО ПОСЕЛЕНИЯ ЗНАМЕНСКОГО МУНИЦИПАЛЬНОГО РАЙОНА ОМСКОЙ ОБЛАСТИ</w:t>
      </w:r>
    </w:p>
    <w:p w:rsidR="00132E12" w:rsidRPr="0002671C" w:rsidRDefault="00132E12" w:rsidP="00132E12">
      <w:pPr>
        <w:jc w:val="center"/>
        <w:textAlignment w:val="baseline"/>
        <w:rPr>
          <w:b/>
          <w:sz w:val="28"/>
          <w:szCs w:val="28"/>
        </w:rPr>
      </w:pPr>
    </w:p>
    <w:p w:rsidR="00132E12" w:rsidRPr="0002671C" w:rsidRDefault="00132E12" w:rsidP="00132E12">
      <w:pPr>
        <w:jc w:val="center"/>
        <w:textAlignment w:val="baseline"/>
        <w:rPr>
          <w:b/>
          <w:sz w:val="28"/>
          <w:szCs w:val="28"/>
        </w:rPr>
      </w:pPr>
      <w:r>
        <w:rPr>
          <w:b/>
          <w:sz w:val="28"/>
          <w:szCs w:val="28"/>
        </w:rPr>
        <w:t>Решение</w:t>
      </w:r>
    </w:p>
    <w:p w:rsidR="00132E12" w:rsidRDefault="00132E12" w:rsidP="00132E12">
      <w:pPr>
        <w:jc w:val="center"/>
        <w:textAlignment w:val="baseline"/>
        <w:rPr>
          <w:sz w:val="28"/>
          <w:szCs w:val="28"/>
        </w:rPr>
      </w:pPr>
    </w:p>
    <w:p w:rsidR="00132E12" w:rsidRDefault="00132E12" w:rsidP="00132E12">
      <w:pPr>
        <w:textAlignment w:val="baseline"/>
        <w:rPr>
          <w:sz w:val="28"/>
          <w:szCs w:val="28"/>
        </w:rPr>
      </w:pPr>
      <w:r>
        <w:rPr>
          <w:sz w:val="28"/>
          <w:szCs w:val="28"/>
        </w:rPr>
        <w:t>От 16.06.2025г.  № 23</w:t>
      </w:r>
    </w:p>
    <w:p w:rsidR="00132E12" w:rsidRDefault="00132E12" w:rsidP="00132E12">
      <w:pPr>
        <w:textAlignment w:val="baseline"/>
        <w:rPr>
          <w:sz w:val="28"/>
          <w:szCs w:val="28"/>
        </w:rPr>
      </w:pPr>
    </w:p>
    <w:p w:rsidR="00132E12" w:rsidRPr="00AC24AB" w:rsidRDefault="00132E12" w:rsidP="00132E12">
      <w:pPr>
        <w:rPr>
          <w:sz w:val="28"/>
          <w:szCs w:val="28"/>
        </w:rPr>
      </w:pPr>
    </w:p>
    <w:p w:rsidR="00132E12" w:rsidRPr="00AC24AB" w:rsidRDefault="00132E12" w:rsidP="00132E12">
      <w:pPr>
        <w:rPr>
          <w:b/>
          <w:sz w:val="28"/>
          <w:szCs w:val="28"/>
        </w:rPr>
      </w:pPr>
      <w:r w:rsidRPr="00AC24AB">
        <w:rPr>
          <w:b/>
          <w:sz w:val="28"/>
          <w:szCs w:val="28"/>
        </w:rPr>
        <w:t>Об утверждении Порядка заключения договора купли-продажи муниципального имущества при проведении продажи по минимально допустимой цене</w:t>
      </w:r>
    </w:p>
    <w:p w:rsidR="00132E12" w:rsidRPr="00AC24AB" w:rsidRDefault="00132E12" w:rsidP="00132E12">
      <w:pPr>
        <w:rPr>
          <w:sz w:val="28"/>
          <w:szCs w:val="28"/>
        </w:rPr>
      </w:pPr>
    </w:p>
    <w:p w:rsidR="00132E12" w:rsidRPr="00AC24AB" w:rsidRDefault="00132E12" w:rsidP="00132E12">
      <w:pPr>
        <w:rPr>
          <w:sz w:val="28"/>
          <w:szCs w:val="28"/>
        </w:rPr>
      </w:pPr>
      <w:r w:rsidRPr="00AC24AB">
        <w:rPr>
          <w:sz w:val="28"/>
          <w:szCs w:val="28"/>
        </w:rPr>
        <w:t xml:space="preserve">В соответствии с пунктом 15 статьи 24 Федерального закона от 21 декабря 2001 г. № 178-ФЗ «О приватизации государственного и муниципального имущества», Федеральным законом от 6 октября 2003 г. № 131-ФЗ «Об общих принципах организации местного самоуправления в Российской Федерации», руководствуясь Уставом </w:t>
      </w:r>
      <w:r>
        <w:rPr>
          <w:sz w:val="28"/>
          <w:szCs w:val="28"/>
        </w:rPr>
        <w:t>Шухо</w:t>
      </w:r>
      <w:r w:rsidRPr="00AC24AB">
        <w:rPr>
          <w:sz w:val="28"/>
          <w:szCs w:val="28"/>
        </w:rPr>
        <w:t xml:space="preserve">вского сельского поселения, </w:t>
      </w:r>
      <w:r>
        <w:rPr>
          <w:sz w:val="28"/>
          <w:szCs w:val="28"/>
        </w:rPr>
        <w:t>знаменского муниципального района Омской области</w:t>
      </w:r>
    </w:p>
    <w:p w:rsidR="00132E12" w:rsidRPr="00AC24AB" w:rsidRDefault="00132E12" w:rsidP="00132E12">
      <w:pPr>
        <w:rPr>
          <w:sz w:val="28"/>
          <w:szCs w:val="28"/>
        </w:rPr>
      </w:pPr>
    </w:p>
    <w:p w:rsidR="00132E12" w:rsidRPr="00AC24AB" w:rsidRDefault="00132E12" w:rsidP="00132E12">
      <w:pPr>
        <w:rPr>
          <w:sz w:val="28"/>
          <w:szCs w:val="28"/>
        </w:rPr>
      </w:pPr>
      <w:r w:rsidRPr="00AC24AB">
        <w:rPr>
          <w:sz w:val="28"/>
          <w:szCs w:val="28"/>
        </w:rPr>
        <w:t>РЕШИЛ:</w:t>
      </w:r>
    </w:p>
    <w:p w:rsidR="00132E12" w:rsidRPr="00AC24AB" w:rsidRDefault="00132E12" w:rsidP="00132E12">
      <w:pPr>
        <w:rPr>
          <w:sz w:val="28"/>
          <w:szCs w:val="28"/>
        </w:rPr>
      </w:pPr>
    </w:p>
    <w:p w:rsidR="00132E12" w:rsidRPr="00AC24AB" w:rsidRDefault="00132E12" w:rsidP="00132E12">
      <w:pPr>
        <w:rPr>
          <w:sz w:val="28"/>
          <w:szCs w:val="28"/>
        </w:rPr>
      </w:pPr>
      <w:r w:rsidRPr="00AC24AB">
        <w:rPr>
          <w:sz w:val="28"/>
          <w:szCs w:val="28"/>
        </w:rPr>
        <w:t>1. Утвердить прилагаемый Порядок заключения договора купли-продажи муниципального имущества при проведении продажи по минимально допустимой цене.</w:t>
      </w:r>
    </w:p>
    <w:p w:rsidR="00132E12" w:rsidRPr="00AC24AB" w:rsidRDefault="00132E12" w:rsidP="00132E12">
      <w:pPr>
        <w:rPr>
          <w:sz w:val="28"/>
          <w:szCs w:val="28"/>
        </w:rPr>
      </w:pPr>
    </w:p>
    <w:p w:rsidR="00132E12" w:rsidRPr="00AC24AB" w:rsidRDefault="00132E12" w:rsidP="00132E12">
      <w:pPr>
        <w:rPr>
          <w:sz w:val="28"/>
          <w:szCs w:val="28"/>
        </w:rPr>
      </w:pPr>
      <w:r w:rsidRPr="00AC24AB">
        <w:rPr>
          <w:sz w:val="28"/>
          <w:szCs w:val="28"/>
        </w:rPr>
        <w:t>2. Опубликовать настоящее решение в газете «</w:t>
      </w:r>
      <w:r>
        <w:rPr>
          <w:sz w:val="28"/>
          <w:szCs w:val="28"/>
        </w:rPr>
        <w:t xml:space="preserve">муниципальный </w:t>
      </w:r>
      <w:r w:rsidRPr="00AC24AB">
        <w:rPr>
          <w:sz w:val="28"/>
          <w:szCs w:val="28"/>
        </w:rPr>
        <w:t xml:space="preserve"> вест</w:t>
      </w:r>
      <w:r>
        <w:rPr>
          <w:sz w:val="28"/>
          <w:szCs w:val="28"/>
        </w:rPr>
        <w:t>н</w:t>
      </w:r>
      <w:r w:rsidRPr="00AC24AB">
        <w:rPr>
          <w:sz w:val="28"/>
          <w:szCs w:val="28"/>
        </w:rPr>
        <w:t>и</w:t>
      </w:r>
      <w:r>
        <w:rPr>
          <w:sz w:val="28"/>
          <w:szCs w:val="28"/>
        </w:rPr>
        <w:t>к</w:t>
      </w:r>
      <w:r w:rsidRPr="00AC24AB">
        <w:rPr>
          <w:sz w:val="28"/>
          <w:szCs w:val="28"/>
        </w:rPr>
        <w:t xml:space="preserve">» и разместить на официальном сайте администрации </w:t>
      </w:r>
      <w:r>
        <w:rPr>
          <w:sz w:val="28"/>
          <w:szCs w:val="28"/>
        </w:rPr>
        <w:t>Шухо</w:t>
      </w:r>
      <w:r w:rsidRPr="00AC24AB">
        <w:rPr>
          <w:sz w:val="28"/>
          <w:szCs w:val="28"/>
        </w:rPr>
        <w:t>вского сельского поселения в сети Интернет.</w:t>
      </w:r>
    </w:p>
    <w:p w:rsidR="00132E12" w:rsidRPr="00AC24AB" w:rsidRDefault="00132E12" w:rsidP="00132E12">
      <w:pPr>
        <w:rPr>
          <w:sz w:val="28"/>
          <w:szCs w:val="28"/>
        </w:rPr>
      </w:pPr>
    </w:p>
    <w:p w:rsidR="00132E12" w:rsidRPr="00AC24AB" w:rsidRDefault="00132E12" w:rsidP="00132E12">
      <w:pPr>
        <w:rPr>
          <w:sz w:val="28"/>
          <w:szCs w:val="28"/>
        </w:rPr>
      </w:pPr>
      <w:r w:rsidRPr="00AC24AB">
        <w:rPr>
          <w:sz w:val="28"/>
          <w:szCs w:val="28"/>
        </w:rPr>
        <w:t>3. Настоящее решение вступает в силу с момента подписания.</w:t>
      </w:r>
    </w:p>
    <w:p w:rsidR="00132E12" w:rsidRPr="00AC24AB" w:rsidRDefault="00132E12" w:rsidP="00132E12">
      <w:pPr>
        <w:rPr>
          <w:sz w:val="28"/>
          <w:szCs w:val="28"/>
        </w:rPr>
      </w:pPr>
    </w:p>
    <w:p w:rsidR="00132E12" w:rsidRPr="00AC24AB" w:rsidRDefault="00132E12" w:rsidP="00132E12">
      <w:pPr>
        <w:rPr>
          <w:sz w:val="28"/>
          <w:szCs w:val="28"/>
        </w:rPr>
      </w:pPr>
    </w:p>
    <w:p w:rsidR="00132E12" w:rsidRPr="00AC24AB" w:rsidRDefault="00132E12" w:rsidP="00132E12">
      <w:pPr>
        <w:rPr>
          <w:sz w:val="28"/>
          <w:szCs w:val="28"/>
        </w:rPr>
      </w:pPr>
    </w:p>
    <w:p w:rsidR="00132E12" w:rsidRPr="00AC24AB" w:rsidRDefault="00132E12" w:rsidP="00132E12">
      <w:pPr>
        <w:jc w:val="right"/>
        <w:rPr>
          <w:sz w:val="28"/>
          <w:szCs w:val="28"/>
        </w:rPr>
      </w:pPr>
      <w:r w:rsidRPr="00AC24AB">
        <w:rPr>
          <w:sz w:val="28"/>
          <w:szCs w:val="28"/>
        </w:rPr>
        <w:t>УТВЕРЖДЕН</w:t>
      </w:r>
    </w:p>
    <w:p w:rsidR="00132E12" w:rsidRDefault="00132E12" w:rsidP="00132E12">
      <w:pPr>
        <w:jc w:val="right"/>
        <w:rPr>
          <w:sz w:val="28"/>
          <w:szCs w:val="28"/>
        </w:rPr>
      </w:pPr>
      <w:r>
        <w:rPr>
          <w:sz w:val="28"/>
          <w:szCs w:val="28"/>
        </w:rPr>
        <w:t>Решением Совета от16.06.2025 № 23</w:t>
      </w:r>
    </w:p>
    <w:p w:rsidR="00132E12" w:rsidRPr="00AC24AB" w:rsidRDefault="00132E12" w:rsidP="00132E12">
      <w:pPr>
        <w:jc w:val="right"/>
        <w:rPr>
          <w:sz w:val="28"/>
          <w:szCs w:val="28"/>
        </w:rPr>
      </w:pPr>
    </w:p>
    <w:p w:rsidR="00132E12" w:rsidRPr="00AC24AB" w:rsidRDefault="00132E12" w:rsidP="00132E12">
      <w:pPr>
        <w:rPr>
          <w:sz w:val="28"/>
          <w:szCs w:val="28"/>
        </w:rPr>
      </w:pPr>
      <w:r w:rsidRPr="00AC24AB">
        <w:rPr>
          <w:sz w:val="28"/>
          <w:szCs w:val="28"/>
        </w:rPr>
        <w:t>ПОРЯДОК</w:t>
      </w:r>
    </w:p>
    <w:p w:rsidR="00132E12" w:rsidRPr="00AC24AB" w:rsidRDefault="00132E12" w:rsidP="00132E12">
      <w:pPr>
        <w:rPr>
          <w:sz w:val="28"/>
          <w:szCs w:val="28"/>
        </w:rPr>
      </w:pPr>
      <w:r w:rsidRPr="00AC24AB">
        <w:rPr>
          <w:sz w:val="28"/>
          <w:szCs w:val="28"/>
        </w:rPr>
        <w:t>заключения договора купли-продажи муниципального имущества при проведении продажи по минимально допустимой цене (далее - Порядок)</w:t>
      </w:r>
    </w:p>
    <w:p w:rsidR="00132E12" w:rsidRPr="00AC24AB" w:rsidRDefault="00132E12" w:rsidP="00132E12">
      <w:pPr>
        <w:rPr>
          <w:sz w:val="28"/>
          <w:szCs w:val="28"/>
        </w:rPr>
      </w:pPr>
    </w:p>
    <w:p w:rsidR="00132E12" w:rsidRPr="00AC24AB" w:rsidRDefault="00132E12" w:rsidP="00132E12">
      <w:pPr>
        <w:rPr>
          <w:sz w:val="28"/>
          <w:szCs w:val="28"/>
        </w:rPr>
      </w:pPr>
      <w:r w:rsidRPr="00AC24AB">
        <w:rPr>
          <w:sz w:val="28"/>
          <w:szCs w:val="28"/>
        </w:rPr>
        <w:t xml:space="preserve">1. Настоящий Порядок определяет порядок заключения с покупателем либо лицом, признанным единственным участником продажи по минимально допустимой цене, договора купли-продажи муниципального имущества </w:t>
      </w:r>
      <w:r>
        <w:rPr>
          <w:sz w:val="28"/>
          <w:szCs w:val="28"/>
        </w:rPr>
        <w:t>Шухо</w:t>
      </w:r>
      <w:r w:rsidRPr="00AC24AB">
        <w:rPr>
          <w:sz w:val="28"/>
          <w:szCs w:val="28"/>
        </w:rPr>
        <w:t>вского сельского поселения.</w:t>
      </w:r>
    </w:p>
    <w:p w:rsidR="00132E12" w:rsidRPr="00AC24AB" w:rsidRDefault="00132E12" w:rsidP="00132E12">
      <w:pPr>
        <w:rPr>
          <w:sz w:val="28"/>
          <w:szCs w:val="28"/>
        </w:rPr>
      </w:pPr>
    </w:p>
    <w:p w:rsidR="00132E12" w:rsidRDefault="00132E12" w:rsidP="00132E12">
      <w:pPr>
        <w:rPr>
          <w:sz w:val="28"/>
          <w:szCs w:val="28"/>
        </w:rPr>
      </w:pPr>
    </w:p>
    <w:p w:rsidR="00132E12" w:rsidRPr="00AC24AB" w:rsidRDefault="00132E12" w:rsidP="00132E12">
      <w:pPr>
        <w:rPr>
          <w:sz w:val="28"/>
          <w:szCs w:val="28"/>
        </w:rPr>
      </w:pPr>
      <w:r w:rsidRPr="00AC24AB">
        <w:rPr>
          <w:sz w:val="28"/>
          <w:szCs w:val="28"/>
        </w:rPr>
        <w:t>2.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пункта 10 статьи 15 Федерального закона от 21 декабря 2001 г. № 178-ФЗ «О приватизации государственного и муниципального имущества».</w:t>
      </w:r>
    </w:p>
    <w:p w:rsidR="00132E12" w:rsidRPr="00AC24AB" w:rsidRDefault="00132E12" w:rsidP="00132E12">
      <w:pPr>
        <w:rPr>
          <w:sz w:val="28"/>
          <w:szCs w:val="28"/>
        </w:rPr>
      </w:pPr>
    </w:p>
    <w:p w:rsidR="00132E12" w:rsidRPr="00AC24AB" w:rsidRDefault="00132E12" w:rsidP="00132E12">
      <w:pPr>
        <w:rPr>
          <w:sz w:val="28"/>
          <w:szCs w:val="28"/>
        </w:rPr>
      </w:pPr>
      <w:r w:rsidRPr="00AC24AB">
        <w:rPr>
          <w:sz w:val="28"/>
          <w:szCs w:val="28"/>
        </w:rPr>
        <w:t>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rsidR="00132E12" w:rsidRPr="00AC24AB" w:rsidRDefault="00132E12" w:rsidP="00132E12">
      <w:pPr>
        <w:rPr>
          <w:sz w:val="28"/>
          <w:szCs w:val="28"/>
        </w:rPr>
      </w:pPr>
    </w:p>
    <w:p w:rsidR="00132E12" w:rsidRPr="00AC24AB" w:rsidRDefault="00132E12" w:rsidP="00132E12">
      <w:pPr>
        <w:rPr>
          <w:sz w:val="28"/>
          <w:szCs w:val="28"/>
        </w:rPr>
      </w:pPr>
      <w:r w:rsidRPr="00AC24AB">
        <w:rPr>
          <w:sz w:val="28"/>
          <w:szCs w:val="28"/>
        </w:rPr>
        <w:t xml:space="preserve">3. Заключение с покупателем либо лицом, признанным единственным участником продажи по минимально допустимой цене, договора купли-продажи муниципального имущества осуществляется администрацией </w:t>
      </w:r>
      <w:r>
        <w:rPr>
          <w:sz w:val="28"/>
          <w:szCs w:val="28"/>
        </w:rPr>
        <w:t>Шухов</w:t>
      </w:r>
      <w:r w:rsidRPr="00AC24AB">
        <w:rPr>
          <w:sz w:val="28"/>
          <w:szCs w:val="28"/>
        </w:rPr>
        <w:t>ского сельского поселения (далее - продавец) по результатам проведенной в соответствии с федеральным законодательством процедуры продажи муниципального имущества по минимально допустимой цене, предусмотренной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года № 860.</w:t>
      </w:r>
    </w:p>
    <w:p w:rsidR="00132E12" w:rsidRPr="00AC24AB" w:rsidRDefault="00132E12" w:rsidP="00132E12">
      <w:pPr>
        <w:rPr>
          <w:sz w:val="28"/>
          <w:szCs w:val="28"/>
        </w:rPr>
      </w:pPr>
    </w:p>
    <w:p w:rsidR="00132E12" w:rsidRPr="00AC24AB" w:rsidRDefault="00132E12" w:rsidP="00132E12">
      <w:pPr>
        <w:rPr>
          <w:sz w:val="28"/>
          <w:szCs w:val="28"/>
        </w:rPr>
      </w:pPr>
      <w:r w:rsidRPr="00AC24AB">
        <w:rPr>
          <w:sz w:val="28"/>
          <w:szCs w:val="28"/>
        </w:rPr>
        <w:t>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w:t>
      </w:r>
    </w:p>
    <w:p w:rsidR="00132E12" w:rsidRPr="00AC24AB" w:rsidRDefault="00132E12" w:rsidP="00132E12">
      <w:pPr>
        <w:rPr>
          <w:sz w:val="28"/>
          <w:szCs w:val="28"/>
        </w:rPr>
      </w:pPr>
    </w:p>
    <w:p w:rsidR="00132E12" w:rsidRPr="00AC24AB" w:rsidRDefault="00132E12" w:rsidP="00132E12">
      <w:pPr>
        <w:rPr>
          <w:sz w:val="28"/>
          <w:szCs w:val="28"/>
        </w:rPr>
      </w:pPr>
      <w:r w:rsidRPr="00AC24AB">
        <w:rPr>
          <w:sz w:val="28"/>
          <w:szCs w:val="28"/>
        </w:rPr>
        <w:t>4. Продавец обеспечивает размещение информационного сообщения об итогах продажи на официальном сайте Российской Федерации в информационно-телекоммуникационной сети "Интернет" для размещения информации о проведении торгов в соответствии с требованиями, установленными Федеральным законом от 21 декабря 2001 года № 178-ФЗ «О приватизации государственного и муниципального имущества» (далее - Федеральный закон о приватизации), а также не позднее рабочего дня, следующего за днем подведения итогов продажи по минимально допустимой цене, на официальном сайте продавца в информационно-телекоммуникационной сети "Интернет".</w:t>
      </w:r>
    </w:p>
    <w:p w:rsidR="00132E12" w:rsidRPr="00AC24AB" w:rsidRDefault="00132E12" w:rsidP="00132E12">
      <w:pPr>
        <w:rPr>
          <w:sz w:val="28"/>
          <w:szCs w:val="28"/>
        </w:rPr>
      </w:pPr>
    </w:p>
    <w:p w:rsidR="00132E12" w:rsidRPr="00AC24AB" w:rsidRDefault="00132E12" w:rsidP="00132E12">
      <w:pPr>
        <w:rPr>
          <w:sz w:val="28"/>
          <w:szCs w:val="28"/>
        </w:rPr>
      </w:pPr>
      <w:r w:rsidRPr="00AC24AB">
        <w:rPr>
          <w:sz w:val="28"/>
          <w:szCs w:val="28"/>
        </w:rPr>
        <w:t>5. При уклонении или отказе покупателя или лица, признанного единственным участником продажи по минимально допустимой цене, от заключения в установленный срок договора купли-продажи муниципального имущества результаты продажи по минимально допустимой цене аннулируются продавцом, покупатель или лицо, признанное единственным участником продажи по минимально допустимой цене, утрачивает право на заключение указанного договора, задаток ему не возвращается.</w:t>
      </w:r>
    </w:p>
    <w:p w:rsidR="00132E12" w:rsidRPr="00AC24AB" w:rsidRDefault="00132E12" w:rsidP="00132E12">
      <w:pPr>
        <w:rPr>
          <w:sz w:val="28"/>
          <w:szCs w:val="28"/>
        </w:rPr>
      </w:pPr>
    </w:p>
    <w:p w:rsidR="00132E12" w:rsidRPr="00AC24AB" w:rsidRDefault="00132E12" w:rsidP="00132E12">
      <w:pPr>
        <w:rPr>
          <w:sz w:val="28"/>
          <w:szCs w:val="28"/>
        </w:rPr>
      </w:pPr>
      <w:r w:rsidRPr="00AC24AB">
        <w:rPr>
          <w:sz w:val="28"/>
          <w:szCs w:val="28"/>
        </w:rPr>
        <w:t>При этом покупатель либо лицо, признанное единственным участником продажи по минимально допустимой цене, обязан в течение 10 календарных дней с даты истечения срока, установленного для заключения договора купли-продажи муниципального имущества, уплатить продавцу штраф в размере минимальной цены имущества, установленной в соответствии с Федеральным законом о приватизации, за вычетом суммы задатка. В этом случае продажа по минимально допустимой цене признается несостоявшейся.</w:t>
      </w:r>
    </w:p>
    <w:p w:rsidR="00132E12" w:rsidRPr="00AC24AB" w:rsidRDefault="00132E12" w:rsidP="00132E12">
      <w:pPr>
        <w:rPr>
          <w:sz w:val="28"/>
          <w:szCs w:val="28"/>
        </w:rPr>
      </w:pPr>
    </w:p>
    <w:p w:rsidR="00132E12" w:rsidRPr="00AC24AB" w:rsidRDefault="00132E12" w:rsidP="00132E12">
      <w:pPr>
        <w:rPr>
          <w:sz w:val="28"/>
          <w:szCs w:val="28"/>
        </w:rPr>
      </w:pPr>
      <w:r w:rsidRPr="00AC24AB">
        <w:rPr>
          <w:sz w:val="28"/>
          <w:szCs w:val="28"/>
        </w:rPr>
        <w:t>Ответственность покупателя либо лица, признанного единственным участником продажи по минимально допустимой цене, в случае его отказа или уклонения от оплаты муниципального имущества в установленные сроки предусматривается в соответствии с законодательством Российской Федерации в договоре купли-продажи муниципального имущества, и задаток ему не возвращается.</w:t>
      </w:r>
    </w:p>
    <w:p w:rsidR="00132E12" w:rsidRPr="00AC24AB" w:rsidRDefault="00132E12" w:rsidP="00132E12">
      <w:pPr>
        <w:rPr>
          <w:sz w:val="28"/>
          <w:szCs w:val="28"/>
        </w:rPr>
      </w:pPr>
    </w:p>
    <w:p w:rsidR="00132E12" w:rsidRPr="00AC24AB" w:rsidRDefault="00132E12" w:rsidP="00132E12">
      <w:pPr>
        <w:rPr>
          <w:sz w:val="28"/>
          <w:szCs w:val="28"/>
        </w:rPr>
      </w:pPr>
      <w:r w:rsidRPr="00AC24AB">
        <w:rPr>
          <w:sz w:val="28"/>
          <w:szCs w:val="28"/>
        </w:rPr>
        <w:t>6. Денежные средства в счет оплаты муниципального имущества в размере предложенной покупателем либо лицом, признанным единственным участником продажи по минимально допустимой цене, цены приобретения муниципального имущества направляются в местный бюджет на счет, указанный в информационном сообщении о продаже муниципального имущества по минимально допустимой цене, в сроки, указанные в договоре купли-продажи муниципального имущества, не позднее 30 рабочих дней со дня его заключения.</w:t>
      </w:r>
    </w:p>
    <w:p w:rsidR="00132E12" w:rsidRPr="00AC24AB" w:rsidRDefault="00132E12" w:rsidP="00132E12">
      <w:pPr>
        <w:rPr>
          <w:sz w:val="28"/>
          <w:szCs w:val="28"/>
        </w:rPr>
      </w:pPr>
    </w:p>
    <w:p w:rsidR="00132E12" w:rsidRDefault="00132E12" w:rsidP="00132E12">
      <w:pPr>
        <w:rPr>
          <w:sz w:val="28"/>
          <w:szCs w:val="28"/>
        </w:rPr>
      </w:pPr>
      <w:r w:rsidRPr="00AC24AB">
        <w:rPr>
          <w:sz w:val="28"/>
          <w:szCs w:val="28"/>
        </w:rPr>
        <w:t>7. Передача имущества и оформление права собственности на него осуществляются в соответствии с законодательством Российской Федерации не позднее чем через 30 календарных дней после дня полной оплаты имущества, если иное не установлено Федеральным законом о приватизации.</w:t>
      </w:r>
    </w:p>
    <w:p w:rsidR="00132E12" w:rsidRDefault="00132E12" w:rsidP="00132E12">
      <w:pPr>
        <w:rPr>
          <w:sz w:val="28"/>
          <w:szCs w:val="28"/>
        </w:rPr>
      </w:pPr>
    </w:p>
    <w:p w:rsidR="00132E12" w:rsidRPr="00C44179" w:rsidRDefault="00132E12" w:rsidP="00132E12">
      <w:pPr>
        <w:rPr>
          <w:sz w:val="28"/>
          <w:szCs w:val="28"/>
        </w:rPr>
      </w:pPr>
      <w:r w:rsidRPr="00C44179">
        <w:rPr>
          <w:sz w:val="28"/>
          <w:szCs w:val="28"/>
        </w:rPr>
        <w:t>Председатель Совета</w:t>
      </w:r>
    </w:p>
    <w:p w:rsidR="00132E12" w:rsidRPr="00C44179" w:rsidRDefault="00132E12" w:rsidP="00132E12">
      <w:pPr>
        <w:rPr>
          <w:sz w:val="28"/>
          <w:szCs w:val="28"/>
        </w:rPr>
      </w:pPr>
      <w:r>
        <w:rPr>
          <w:sz w:val="28"/>
          <w:szCs w:val="28"/>
        </w:rPr>
        <w:t>Шуховского</w:t>
      </w:r>
      <w:r w:rsidRPr="00C44179">
        <w:rPr>
          <w:sz w:val="28"/>
          <w:szCs w:val="28"/>
        </w:rPr>
        <w:t xml:space="preserve"> сельского пос</w:t>
      </w:r>
      <w:r>
        <w:rPr>
          <w:sz w:val="28"/>
          <w:szCs w:val="28"/>
        </w:rPr>
        <w:t>еления</w:t>
      </w:r>
      <w:r>
        <w:rPr>
          <w:sz w:val="28"/>
          <w:szCs w:val="28"/>
        </w:rPr>
        <w:tab/>
      </w:r>
      <w:r>
        <w:rPr>
          <w:sz w:val="28"/>
          <w:szCs w:val="28"/>
        </w:rPr>
        <w:tab/>
      </w:r>
      <w:r>
        <w:rPr>
          <w:sz w:val="28"/>
          <w:szCs w:val="28"/>
        </w:rPr>
        <w:tab/>
        <w:t>О.А. Веселова</w:t>
      </w:r>
      <w:r w:rsidRPr="00C44179">
        <w:rPr>
          <w:sz w:val="28"/>
          <w:szCs w:val="28"/>
        </w:rPr>
        <w:t>.</w:t>
      </w:r>
    </w:p>
    <w:p w:rsidR="00132E12" w:rsidRPr="00C44179" w:rsidRDefault="00132E12" w:rsidP="00132E12">
      <w:pPr>
        <w:rPr>
          <w:sz w:val="28"/>
          <w:szCs w:val="28"/>
        </w:rPr>
      </w:pPr>
    </w:p>
    <w:p w:rsidR="00132E12" w:rsidRPr="00C44179" w:rsidRDefault="00132E12" w:rsidP="00132E12">
      <w:pPr>
        <w:rPr>
          <w:sz w:val="28"/>
          <w:szCs w:val="28"/>
        </w:rPr>
      </w:pPr>
      <w:r w:rsidRPr="00C44179">
        <w:rPr>
          <w:sz w:val="28"/>
          <w:szCs w:val="28"/>
        </w:rPr>
        <w:t xml:space="preserve">Глава </w:t>
      </w:r>
      <w:r>
        <w:rPr>
          <w:sz w:val="28"/>
          <w:szCs w:val="28"/>
        </w:rPr>
        <w:t>Шуховского сельского поселения</w:t>
      </w:r>
      <w:r>
        <w:rPr>
          <w:sz w:val="28"/>
          <w:szCs w:val="28"/>
        </w:rPr>
        <w:tab/>
      </w:r>
      <w:r>
        <w:rPr>
          <w:sz w:val="28"/>
          <w:szCs w:val="28"/>
        </w:rPr>
        <w:tab/>
        <w:t xml:space="preserve">     Ю.В</w:t>
      </w:r>
      <w:r w:rsidRPr="00C44179">
        <w:rPr>
          <w:sz w:val="28"/>
          <w:szCs w:val="28"/>
        </w:rPr>
        <w:t>.</w:t>
      </w:r>
      <w:r>
        <w:rPr>
          <w:sz w:val="28"/>
          <w:szCs w:val="28"/>
        </w:rPr>
        <w:t xml:space="preserve"> Глебко.</w:t>
      </w:r>
    </w:p>
    <w:p w:rsidR="00132E12" w:rsidRPr="00C44179" w:rsidRDefault="00132E12" w:rsidP="00132E12">
      <w:pPr>
        <w:pStyle w:val="a5"/>
        <w:shd w:val="clear" w:color="auto" w:fill="FFFFFF"/>
        <w:spacing w:before="0" w:beforeAutospacing="0" w:after="0" w:afterAutospacing="0"/>
        <w:rPr>
          <w:color w:val="052635"/>
          <w:sz w:val="28"/>
          <w:szCs w:val="28"/>
          <w:highlight w:val="yellow"/>
        </w:rPr>
      </w:pPr>
    </w:p>
    <w:p w:rsidR="00132E12" w:rsidRPr="00C44179" w:rsidRDefault="00132E12" w:rsidP="00132E12">
      <w:pPr>
        <w:pStyle w:val="a5"/>
        <w:shd w:val="clear" w:color="auto" w:fill="FFFFFF"/>
        <w:spacing w:before="0" w:beforeAutospacing="0" w:after="0" w:afterAutospacing="0"/>
        <w:rPr>
          <w:color w:val="052635"/>
          <w:sz w:val="28"/>
          <w:szCs w:val="28"/>
          <w:highlight w:val="yellow"/>
        </w:rPr>
      </w:pPr>
    </w:p>
    <w:p w:rsidR="00132E12" w:rsidRDefault="00132E12" w:rsidP="00132E12">
      <w:pPr>
        <w:pStyle w:val="a5"/>
        <w:shd w:val="clear" w:color="auto" w:fill="FFFFFF"/>
        <w:spacing w:before="0" w:beforeAutospacing="0" w:after="0" w:afterAutospacing="0"/>
        <w:jc w:val="right"/>
        <w:rPr>
          <w:color w:val="052635"/>
          <w:sz w:val="28"/>
          <w:szCs w:val="28"/>
          <w:highlight w:val="yellow"/>
        </w:rPr>
      </w:pPr>
    </w:p>
    <w:p w:rsidR="00132E12" w:rsidRDefault="00132E12" w:rsidP="00132E12">
      <w:pPr>
        <w:pStyle w:val="a5"/>
        <w:shd w:val="clear" w:color="auto" w:fill="FFFFFF"/>
        <w:spacing w:before="0" w:beforeAutospacing="0" w:after="0" w:afterAutospacing="0"/>
        <w:jc w:val="right"/>
        <w:rPr>
          <w:color w:val="052635"/>
          <w:sz w:val="28"/>
          <w:szCs w:val="28"/>
          <w:highlight w:val="yellow"/>
        </w:rPr>
      </w:pPr>
    </w:p>
    <w:p w:rsidR="00132E12" w:rsidRDefault="00132E12" w:rsidP="00132E12">
      <w:pPr>
        <w:pStyle w:val="a5"/>
        <w:shd w:val="clear" w:color="auto" w:fill="FFFFFF"/>
        <w:spacing w:before="0" w:beforeAutospacing="0" w:after="0" w:afterAutospacing="0"/>
        <w:jc w:val="right"/>
        <w:rPr>
          <w:color w:val="052635"/>
          <w:sz w:val="28"/>
          <w:szCs w:val="28"/>
          <w:highlight w:val="yellow"/>
        </w:rPr>
      </w:pPr>
    </w:p>
    <w:p w:rsidR="0005118F" w:rsidRPr="008977F8" w:rsidRDefault="0005118F" w:rsidP="0005118F">
      <w:pPr>
        <w:shd w:val="clear" w:color="auto" w:fill="FFFFFF"/>
        <w:spacing w:before="313" w:after="188"/>
        <w:jc w:val="both"/>
        <w:textAlignment w:val="baseline"/>
        <w:outlineLvl w:val="1"/>
        <w:rPr>
          <w:spacing w:val="2"/>
          <w:sz w:val="28"/>
          <w:szCs w:val="28"/>
        </w:rPr>
      </w:pPr>
    </w:p>
    <w:p w:rsidR="00661ED1" w:rsidRPr="00397A94" w:rsidRDefault="00661ED1" w:rsidP="00661ED1">
      <w:pPr>
        <w:pStyle w:val="afffd"/>
        <w:rPr>
          <w:lang w:val="ru-RU"/>
        </w:rPr>
      </w:pPr>
    </w:p>
    <w:p w:rsidR="00661ED1" w:rsidRPr="00A53EA1" w:rsidRDefault="00661ED1" w:rsidP="00661ED1">
      <w:pPr>
        <w:jc w:val="both"/>
        <w:rPr>
          <w:sz w:val="28"/>
        </w:rPr>
      </w:pPr>
    </w:p>
    <w:p w:rsidR="00661ED1" w:rsidRPr="00A53EA1" w:rsidRDefault="00661ED1" w:rsidP="00661ED1">
      <w:pPr>
        <w:jc w:val="center"/>
        <w:rPr>
          <w:b/>
          <w:sz w:val="28"/>
        </w:rPr>
      </w:pPr>
      <w:r w:rsidRPr="00A53EA1">
        <w:rPr>
          <w:b/>
          <w:sz w:val="28"/>
        </w:rPr>
        <w:t>ГЛАВ</w:t>
      </w:r>
      <w:r>
        <w:rPr>
          <w:b/>
          <w:sz w:val="28"/>
        </w:rPr>
        <w:t>А</w:t>
      </w:r>
      <w:r w:rsidRPr="00A53EA1">
        <w:rPr>
          <w:b/>
          <w:sz w:val="28"/>
        </w:rPr>
        <w:t xml:space="preserve"> ШУХОВСКОГО  СЕЛЬСКОГО ПОСЕЛЕНИЯ ЗНАМЕНСКОГО МУНИЦИПАЛЬНОГО РАЙОНА</w:t>
      </w:r>
    </w:p>
    <w:p w:rsidR="00661ED1" w:rsidRPr="00A53EA1" w:rsidRDefault="00661ED1" w:rsidP="00661ED1">
      <w:pPr>
        <w:jc w:val="center"/>
        <w:rPr>
          <w:b/>
          <w:sz w:val="28"/>
        </w:rPr>
      </w:pPr>
      <w:r w:rsidRPr="00A53EA1">
        <w:rPr>
          <w:b/>
          <w:sz w:val="28"/>
        </w:rPr>
        <w:t>ОМСКОЙ ОБЛАСТИ</w:t>
      </w:r>
    </w:p>
    <w:p w:rsidR="00661ED1" w:rsidRPr="00A53EA1" w:rsidRDefault="00661ED1" w:rsidP="00661ED1">
      <w:pPr>
        <w:jc w:val="both"/>
        <w:rPr>
          <w:sz w:val="28"/>
        </w:rPr>
      </w:pPr>
    </w:p>
    <w:p w:rsidR="00661ED1" w:rsidRPr="00A53EA1" w:rsidRDefault="00661ED1" w:rsidP="00661ED1">
      <w:pPr>
        <w:jc w:val="center"/>
        <w:rPr>
          <w:sz w:val="28"/>
        </w:rPr>
      </w:pPr>
      <w:r w:rsidRPr="00A53EA1">
        <w:rPr>
          <w:sz w:val="28"/>
        </w:rPr>
        <w:t>ПОСТАНОВЛЕНИЕ</w:t>
      </w:r>
    </w:p>
    <w:p w:rsidR="00661ED1" w:rsidRPr="00A53EA1" w:rsidRDefault="00661ED1" w:rsidP="00661ED1">
      <w:pPr>
        <w:jc w:val="both"/>
        <w:rPr>
          <w:sz w:val="28"/>
        </w:rPr>
      </w:pPr>
    </w:p>
    <w:p w:rsidR="00661ED1" w:rsidRPr="00A53EA1" w:rsidRDefault="00661ED1" w:rsidP="00661ED1">
      <w:pPr>
        <w:jc w:val="both"/>
        <w:rPr>
          <w:sz w:val="28"/>
        </w:rPr>
      </w:pPr>
      <w:r>
        <w:rPr>
          <w:sz w:val="28"/>
        </w:rPr>
        <w:t>от  18</w:t>
      </w:r>
      <w:r w:rsidRPr="00A53EA1">
        <w:rPr>
          <w:sz w:val="28"/>
        </w:rPr>
        <w:t>.0</w:t>
      </w:r>
      <w:r>
        <w:rPr>
          <w:sz w:val="28"/>
        </w:rPr>
        <w:t>6.2025</w:t>
      </w:r>
      <w:r w:rsidRPr="00A53EA1">
        <w:rPr>
          <w:sz w:val="28"/>
        </w:rPr>
        <w:t xml:space="preserve">  г.                                                           </w:t>
      </w:r>
      <w:r>
        <w:rPr>
          <w:sz w:val="28"/>
        </w:rPr>
        <w:t xml:space="preserve">                             № 32</w:t>
      </w:r>
    </w:p>
    <w:p w:rsidR="00661ED1" w:rsidRPr="00A53EA1" w:rsidRDefault="00661ED1" w:rsidP="00661ED1">
      <w:pPr>
        <w:jc w:val="both"/>
        <w:rPr>
          <w:sz w:val="28"/>
        </w:rPr>
      </w:pPr>
    </w:p>
    <w:p w:rsidR="00661ED1" w:rsidRPr="003E7CDE" w:rsidRDefault="00661ED1" w:rsidP="00661ED1">
      <w:pPr>
        <w:jc w:val="center"/>
        <w:rPr>
          <w:b/>
          <w:sz w:val="32"/>
        </w:rPr>
      </w:pPr>
      <w:r>
        <w:rPr>
          <w:b/>
          <w:sz w:val="32"/>
        </w:rPr>
        <w:t>О внесении изменений в Постановление Главы Шуховского сельского поселения  № 24а от 12.06.2024г «</w:t>
      </w:r>
      <w:r w:rsidRPr="00666536">
        <w:rPr>
          <w:b/>
          <w:sz w:val="32"/>
        </w:rPr>
        <w:t>Об       утверждении     списка    лиц,земельные   доли     которых   могутбыть признаны невостребованными, из земельных долей,  которые  могутбыть признаны невостребованными</w:t>
      </w:r>
      <w:r>
        <w:rPr>
          <w:b/>
          <w:sz w:val="32"/>
        </w:rPr>
        <w:t>»</w:t>
      </w:r>
    </w:p>
    <w:p w:rsidR="00661ED1" w:rsidRPr="00A53EA1" w:rsidRDefault="00661ED1" w:rsidP="00661ED1">
      <w:pPr>
        <w:jc w:val="both"/>
        <w:rPr>
          <w:sz w:val="28"/>
        </w:rPr>
      </w:pPr>
    </w:p>
    <w:p w:rsidR="00661ED1" w:rsidRPr="00AA1951" w:rsidRDefault="00661ED1" w:rsidP="00661ED1">
      <w:pPr>
        <w:jc w:val="both"/>
        <w:rPr>
          <w:sz w:val="28"/>
        </w:rPr>
      </w:pPr>
      <w:r w:rsidRPr="00AA1951">
        <w:rPr>
          <w:sz w:val="28"/>
        </w:rPr>
        <w:t>В соответствии со ст. 12.1 Федерального закона № 101-ФЗ от 24.07.2002 г. «Об обороте земель сельскохозяйственного назначения», уставом поселения и в связи с тем, что общим собранием участников долевой собственности в течение четырех месяцев со дня опубликования списка невостребованных земельных долей не принято решение по вопросу о невостребованных земельных долях, администрация Шуховского сельского поселения</w:t>
      </w:r>
    </w:p>
    <w:p w:rsidR="00661ED1" w:rsidRPr="00AA1951" w:rsidRDefault="00661ED1" w:rsidP="00661ED1">
      <w:pPr>
        <w:jc w:val="both"/>
        <w:rPr>
          <w:sz w:val="28"/>
        </w:rPr>
      </w:pPr>
    </w:p>
    <w:p w:rsidR="00661ED1" w:rsidRPr="00AA1951" w:rsidRDefault="00661ED1" w:rsidP="00661ED1">
      <w:pPr>
        <w:jc w:val="both"/>
        <w:rPr>
          <w:sz w:val="28"/>
        </w:rPr>
      </w:pPr>
      <w:r w:rsidRPr="00AA1951">
        <w:rPr>
          <w:sz w:val="28"/>
        </w:rPr>
        <w:t>ПОСТАНОВЛЯЕТ:</w:t>
      </w:r>
    </w:p>
    <w:p w:rsidR="00661ED1" w:rsidRPr="00AA1951" w:rsidRDefault="00661ED1" w:rsidP="00661ED1">
      <w:pPr>
        <w:jc w:val="both"/>
        <w:rPr>
          <w:sz w:val="28"/>
        </w:rPr>
      </w:pPr>
    </w:p>
    <w:p w:rsidR="00661ED1" w:rsidRPr="00AA1951" w:rsidRDefault="00661ED1" w:rsidP="00661ED1">
      <w:pPr>
        <w:jc w:val="both"/>
        <w:rPr>
          <w:sz w:val="28"/>
        </w:rPr>
      </w:pPr>
      <w:r w:rsidRPr="00AA1951">
        <w:rPr>
          <w:sz w:val="28"/>
        </w:rPr>
        <w:t>1. Исключить из утверждаемого списка невостребованных земельных долей земельные доли на основании сведений из выписок из Единого государственного реестра недвижимости о переходе прав на объект недвижимости, а также на основании уведомлений о государственной регистрации права собственности субъекта РФ. В частности, исключить из списка невостребованных земельных долей следующих собственников земельных долей согласно приложению № 1.</w:t>
      </w:r>
    </w:p>
    <w:p w:rsidR="00661ED1" w:rsidRDefault="00661ED1" w:rsidP="00661ED1">
      <w:pPr>
        <w:jc w:val="both"/>
        <w:rPr>
          <w:sz w:val="28"/>
        </w:rPr>
      </w:pPr>
      <w:r w:rsidRPr="00AA1951">
        <w:rPr>
          <w:sz w:val="28"/>
        </w:rPr>
        <w:t xml:space="preserve">2. Исключить из утверждаемого списка невостребованных земельных долей земельные доли в связи с </w:t>
      </w:r>
      <w:r>
        <w:rPr>
          <w:sz w:val="28"/>
        </w:rPr>
        <w:t>повторностью фамилий в списке приложение № 2</w:t>
      </w:r>
      <w:r w:rsidRPr="00AA1951">
        <w:rPr>
          <w:sz w:val="28"/>
        </w:rPr>
        <w:t>.</w:t>
      </w:r>
    </w:p>
    <w:p w:rsidR="00661ED1" w:rsidRDefault="00661ED1" w:rsidP="00661ED1">
      <w:pPr>
        <w:jc w:val="both"/>
        <w:rPr>
          <w:sz w:val="28"/>
        </w:rPr>
      </w:pPr>
    </w:p>
    <w:p w:rsidR="00661ED1" w:rsidRPr="00195792" w:rsidRDefault="00661ED1" w:rsidP="00661ED1">
      <w:pPr>
        <w:jc w:val="right"/>
        <w:rPr>
          <w:sz w:val="28"/>
        </w:rPr>
      </w:pPr>
      <w:r w:rsidRPr="00195792">
        <w:rPr>
          <w:sz w:val="28"/>
        </w:rPr>
        <w:t>Приложение № 1</w:t>
      </w:r>
    </w:p>
    <w:p w:rsidR="00661ED1" w:rsidRPr="00195792" w:rsidRDefault="00661ED1" w:rsidP="00661ED1">
      <w:pPr>
        <w:jc w:val="right"/>
        <w:rPr>
          <w:sz w:val="28"/>
        </w:rPr>
      </w:pPr>
      <w:r w:rsidRPr="00195792">
        <w:rPr>
          <w:sz w:val="28"/>
        </w:rPr>
        <w:t xml:space="preserve">к Постановлению администрации </w:t>
      </w:r>
    </w:p>
    <w:p w:rsidR="00661ED1" w:rsidRPr="00195792" w:rsidRDefault="00661ED1" w:rsidP="00661ED1">
      <w:pPr>
        <w:jc w:val="right"/>
        <w:rPr>
          <w:sz w:val="28"/>
        </w:rPr>
      </w:pPr>
      <w:r>
        <w:rPr>
          <w:sz w:val="28"/>
        </w:rPr>
        <w:t>Шуховск</w:t>
      </w:r>
      <w:r w:rsidRPr="00195792">
        <w:rPr>
          <w:sz w:val="28"/>
        </w:rPr>
        <w:t xml:space="preserve">ого сельского поселения  </w:t>
      </w:r>
    </w:p>
    <w:p w:rsidR="00661ED1" w:rsidRDefault="00661ED1" w:rsidP="00661ED1">
      <w:pPr>
        <w:jc w:val="right"/>
        <w:rPr>
          <w:sz w:val="28"/>
        </w:rPr>
      </w:pPr>
      <w:r>
        <w:rPr>
          <w:sz w:val="28"/>
        </w:rPr>
        <w:t>от 18.06.2025 № 32</w:t>
      </w:r>
    </w:p>
    <w:p w:rsidR="00661ED1" w:rsidRDefault="00661ED1" w:rsidP="00661ED1">
      <w:pPr>
        <w:jc w:val="right"/>
        <w:rPr>
          <w:sz w:val="28"/>
        </w:rPr>
      </w:pPr>
    </w:p>
    <w:tbl>
      <w:tblPr>
        <w:tblStyle w:val="affff3"/>
        <w:tblW w:w="0" w:type="auto"/>
        <w:tblLook w:val="04A0"/>
      </w:tblPr>
      <w:tblGrid>
        <w:gridCol w:w="862"/>
        <w:gridCol w:w="4162"/>
        <w:gridCol w:w="2273"/>
        <w:gridCol w:w="2273"/>
      </w:tblGrid>
      <w:tr w:rsidR="00661ED1" w:rsidTr="00432C91">
        <w:tc>
          <w:tcPr>
            <w:tcW w:w="862" w:type="dxa"/>
          </w:tcPr>
          <w:p w:rsidR="00661ED1" w:rsidRDefault="00661ED1" w:rsidP="00432C91">
            <w:pPr>
              <w:jc w:val="right"/>
              <w:rPr>
                <w:sz w:val="28"/>
              </w:rPr>
            </w:pPr>
            <w:r>
              <w:rPr>
                <w:sz w:val="28"/>
              </w:rPr>
              <w:t>№п/п</w:t>
            </w:r>
          </w:p>
        </w:tc>
        <w:tc>
          <w:tcPr>
            <w:tcW w:w="4162" w:type="dxa"/>
          </w:tcPr>
          <w:p w:rsidR="00661ED1" w:rsidRPr="00195792" w:rsidRDefault="00661ED1" w:rsidP="00432C91">
            <w:pPr>
              <w:jc w:val="center"/>
            </w:pPr>
            <w:r w:rsidRPr="00195792">
              <w:t>Ф.И.О</w:t>
            </w:r>
          </w:p>
        </w:tc>
        <w:tc>
          <w:tcPr>
            <w:tcW w:w="2273" w:type="dxa"/>
          </w:tcPr>
          <w:p w:rsidR="00661ED1" w:rsidRPr="00195792" w:rsidRDefault="00661ED1" w:rsidP="00432C91">
            <w:r w:rsidRPr="00195792">
              <w:t>Площадь пашни (га)</w:t>
            </w:r>
          </w:p>
        </w:tc>
        <w:tc>
          <w:tcPr>
            <w:tcW w:w="2273" w:type="dxa"/>
          </w:tcPr>
          <w:p w:rsidR="00661ED1" w:rsidRPr="00195792" w:rsidRDefault="00661ED1" w:rsidP="00432C91">
            <w:r w:rsidRPr="00195792">
              <w:t>Количество земельных долей</w:t>
            </w:r>
          </w:p>
        </w:tc>
      </w:tr>
      <w:tr w:rsidR="00661ED1" w:rsidTr="00432C91">
        <w:tc>
          <w:tcPr>
            <w:tcW w:w="862" w:type="dxa"/>
          </w:tcPr>
          <w:p w:rsidR="00661ED1" w:rsidRPr="00470A14" w:rsidRDefault="00661ED1" w:rsidP="00432C91">
            <w:pPr>
              <w:jc w:val="right"/>
              <w:rPr>
                <w:sz w:val="28"/>
                <w:szCs w:val="28"/>
              </w:rPr>
            </w:pPr>
            <w:r w:rsidRPr="00470A14">
              <w:rPr>
                <w:sz w:val="28"/>
                <w:szCs w:val="28"/>
              </w:rPr>
              <w:t xml:space="preserve">2. </w:t>
            </w:r>
          </w:p>
        </w:tc>
        <w:tc>
          <w:tcPr>
            <w:tcW w:w="4162" w:type="dxa"/>
          </w:tcPr>
          <w:p w:rsidR="00661ED1" w:rsidRPr="00470A14" w:rsidRDefault="00661ED1" w:rsidP="00432C91">
            <w:pPr>
              <w:rPr>
                <w:sz w:val="28"/>
                <w:szCs w:val="28"/>
              </w:rPr>
            </w:pPr>
            <w:r w:rsidRPr="00470A14">
              <w:rPr>
                <w:sz w:val="28"/>
                <w:szCs w:val="28"/>
              </w:rPr>
              <w:t>Аверьянов Юрий Владимирович</w:t>
            </w:r>
          </w:p>
        </w:tc>
        <w:tc>
          <w:tcPr>
            <w:tcW w:w="2273" w:type="dxa"/>
          </w:tcPr>
          <w:p w:rsidR="00661ED1" w:rsidRPr="00470A14" w:rsidRDefault="00661ED1" w:rsidP="00432C91">
            <w:pPr>
              <w:jc w:val="center"/>
              <w:rPr>
                <w:sz w:val="28"/>
                <w:szCs w:val="28"/>
              </w:rPr>
            </w:pPr>
            <w:r w:rsidRPr="00470A14">
              <w:rPr>
                <w:sz w:val="28"/>
                <w:szCs w:val="28"/>
              </w:rPr>
              <w:t>8,6</w:t>
            </w:r>
          </w:p>
        </w:tc>
        <w:tc>
          <w:tcPr>
            <w:tcW w:w="2273" w:type="dxa"/>
          </w:tcPr>
          <w:p w:rsidR="00661ED1" w:rsidRPr="00470A14" w:rsidRDefault="00661ED1" w:rsidP="00432C91">
            <w:pPr>
              <w:jc w:val="center"/>
              <w:rPr>
                <w:sz w:val="28"/>
                <w:szCs w:val="28"/>
              </w:rPr>
            </w:pPr>
            <w:r w:rsidRPr="00470A14">
              <w:rPr>
                <w:sz w:val="28"/>
                <w:szCs w:val="28"/>
              </w:rPr>
              <w:t>1</w:t>
            </w:r>
          </w:p>
        </w:tc>
      </w:tr>
      <w:tr w:rsidR="00661ED1" w:rsidTr="00432C91">
        <w:tc>
          <w:tcPr>
            <w:tcW w:w="862" w:type="dxa"/>
          </w:tcPr>
          <w:p w:rsidR="00661ED1" w:rsidRPr="00470A14" w:rsidRDefault="00661ED1" w:rsidP="00432C91">
            <w:pPr>
              <w:jc w:val="right"/>
              <w:rPr>
                <w:sz w:val="28"/>
                <w:szCs w:val="28"/>
              </w:rPr>
            </w:pPr>
            <w:r>
              <w:rPr>
                <w:sz w:val="28"/>
                <w:szCs w:val="28"/>
              </w:rPr>
              <w:t>3.</w:t>
            </w:r>
          </w:p>
        </w:tc>
        <w:tc>
          <w:tcPr>
            <w:tcW w:w="4162" w:type="dxa"/>
          </w:tcPr>
          <w:p w:rsidR="00661ED1" w:rsidRPr="00470A14" w:rsidRDefault="00661ED1" w:rsidP="00432C91">
            <w:pPr>
              <w:rPr>
                <w:sz w:val="28"/>
                <w:szCs w:val="28"/>
              </w:rPr>
            </w:pPr>
            <w:r w:rsidRPr="00470A14">
              <w:rPr>
                <w:sz w:val="28"/>
                <w:szCs w:val="28"/>
              </w:rPr>
              <w:t>Аверьянова Эльвира Альвисовна</w:t>
            </w:r>
          </w:p>
        </w:tc>
        <w:tc>
          <w:tcPr>
            <w:tcW w:w="2273" w:type="dxa"/>
          </w:tcPr>
          <w:p w:rsidR="00661ED1" w:rsidRPr="00470A14" w:rsidRDefault="00661ED1" w:rsidP="00432C91">
            <w:pPr>
              <w:jc w:val="center"/>
              <w:rPr>
                <w:sz w:val="28"/>
                <w:szCs w:val="28"/>
              </w:rPr>
            </w:pPr>
            <w:r w:rsidRPr="00470A14">
              <w:rPr>
                <w:sz w:val="28"/>
                <w:szCs w:val="28"/>
              </w:rPr>
              <w:t>8,6</w:t>
            </w:r>
          </w:p>
        </w:tc>
        <w:tc>
          <w:tcPr>
            <w:tcW w:w="2273" w:type="dxa"/>
          </w:tcPr>
          <w:p w:rsidR="00661ED1" w:rsidRPr="00470A14" w:rsidRDefault="00661ED1" w:rsidP="00432C91">
            <w:pPr>
              <w:jc w:val="center"/>
              <w:rPr>
                <w:sz w:val="28"/>
                <w:szCs w:val="28"/>
              </w:rPr>
            </w:pPr>
            <w:r w:rsidRPr="00470A14">
              <w:rPr>
                <w:sz w:val="28"/>
                <w:szCs w:val="28"/>
              </w:rPr>
              <w:t>1</w:t>
            </w:r>
          </w:p>
        </w:tc>
      </w:tr>
      <w:tr w:rsidR="00661ED1" w:rsidTr="00432C91">
        <w:tc>
          <w:tcPr>
            <w:tcW w:w="862" w:type="dxa"/>
          </w:tcPr>
          <w:p w:rsidR="00661ED1" w:rsidRDefault="00661ED1" w:rsidP="00432C91">
            <w:pPr>
              <w:jc w:val="right"/>
              <w:rPr>
                <w:sz w:val="28"/>
              </w:rPr>
            </w:pPr>
            <w:r>
              <w:rPr>
                <w:sz w:val="28"/>
              </w:rPr>
              <w:t>4.</w:t>
            </w:r>
          </w:p>
        </w:tc>
        <w:tc>
          <w:tcPr>
            <w:tcW w:w="4162" w:type="dxa"/>
          </w:tcPr>
          <w:p w:rsidR="00661ED1" w:rsidRPr="00195792" w:rsidRDefault="00661ED1" w:rsidP="00432C91">
            <w:pPr>
              <w:rPr>
                <w:sz w:val="28"/>
              </w:rPr>
            </w:pPr>
            <w:r w:rsidRPr="00470A14">
              <w:rPr>
                <w:sz w:val="28"/>
              </w:rPr>
              <w:t>Аверьянова Елена Алексеевна</w:t>
            </w:r>
          </w:p>
        </w:tc>
        <w:tc>
          <w:tcPr>
            <w:tcW w:w="2273" w:type="dxa"/>
          </w:tcPr>
          <w:p w:rsidR="00661ED1" w:rsidRPr="00470A14" w:rsidRDefault="00661ED1" w:rsidP="00432C91">
            <w:pPr>
              <w:jc w:val="center"/>
              <w:rPr>
                <w:sz w:val="28"/>
                <w:szCs w:val="28"/>
              </w:rPr>
            </w:pPr>
            <w:r w:rsidRPr="00470A14">
              <w:rPr>
                <w:sz w:val="28"/>
                <w:szCs w:val="28"/>
              </w:rPr>
              <w:t>8,6</w:t>
            </w:r>
          </w:p>
        </w:tc>
        <w:tc>
          <w:tcPr>
            <w:tcW w:w="2273" w:type="dxa"/>
          </w:tcPr>
          <w:p w:rsidR="00661ED1" w:rsidRPr="00470A14" w:rsidRDefault="00661ED1" w:rsidP="00432C91">
            <w:pPr>
              <w:jc w:val="center"/>
              <w:rPr>
                <w:sz w:val="28"/>
                <w:szCs w:val="28"/>
              </w:rPr>
            </w:pPr>
            <w:r w:rsidRPr="00470A14">
              <w:rPr>
                <w:sz w:val="28"/>
                <w:szCs w:val="28"/>
              </w:rPr>
              <w:t>1</w:t>
            </w:r>
          </w:p>
        </w:tc>
      </w:tr>
      <w:tr w:rsidR="00661ED1" w:rsidTr="00432C91">
        <w:tc>
          <w:tcPr>
            <w:tcW w:w="862" w:type="dxa"/>
          </w:tcPr>
          <w:p w:rsidR="00661ED1" w:rsidRDefault="00661ED1" w:rsidP="00432C91">
            <w:pPr>
              <w:jc w:val="right"/>
              <w:rPr>
                <w:sz w:val="28"/>
              </w:rPr>
            </w:pPr>
            <w:r>
              <w:rPr>
                <w:sz w:val="28"/>
              </w:rPr>
              <w:t>5.</w:t>
            </w:r>
          </w:p>
        </w:tc>
        <w:tc>
          <w:tcPr>
            <w:tcW w:w="4162" w:type="dxa"/>
          </w:tcPr>
          <w:p w:rsidR="00661ED1" w:rsidRDefault="00661ED1" w:rsidP="00432C91">
            <w:pPr>
              <w:rPr>
                <w:sz w:val="28"/>
              </w:rPr>
            </w:pPr>
            <w:r w:rsidRPr="00195792">
              <w:rPr>
                <w:sz w:val="28"/>
              </w:rPr>
              <w:t>Аверьянов Александр  Владимирович</w:t>
            </w:r>
          </w:p>
        </w:tc>
        <w:tc>
          <w:tcPr>
            <w:tcW w:w="2273" w:type="dxa"/>
          </w:tcPr>
          <w:p w:rsidR="00661ED1" w:rsidRPr="00FE4F33" w:rsidRDefault="00661ED1" w:rsidP="00432C91">
            <w:pPr>
              <w:jc w:val="center"/>
              <w:rPr>
                <w:sz w:val="28"/>
                <w:szCs w:val="28"/>
              </w:rPr>
            </w:pPr>
            <w:r w:rsidRPr="00FE4F33">
              <w:rPr>
                <w:sz w:val="28"/>
                <w:szCs w:val="28"/>
              </w:rPr>
              <w:t>8,6</w:t>
            </w:r>
          </w:p>
        </w:tc>
        <w:tc>
          <w:tcPr>
            <w:tcW w:w="2273" w:type="dxa"/>
          </w:tcPr>
          <w:p w:rsidR="00661ED1" w:rsidRPr="00FE4F33" w:rsidRDefault="00661ED1" w:rsidP="00432C91">
            <w:pPr>
              <w:jc w:val="center"/>
              <w:rPr>
                <w:sz w:val="28"/>
                <w:szCs w:val="28"/>
              </w:rPr>
            </w:pPr>
            <w:r w:rsidRPr="00FE4F33">
              <w:rPr>
                <w:sz w:val="28"/>
                <w:szCs w:val="28"/>
              </w:rPr>
              <w:t>1</w:t>
            </w:r>
          </w:p>
        </w:tc>
      </w:tr>
      <w:tr w:rsidR="00661ED1" w:rsidTr="00432C91">
        <w:tc>
          <w:tcPr>
            <w:tcW w:w="862" w:type="dxa"/>
          </w:tcPr>
          <w:p w:rsidR="00661ED1" w:rsidRDefault="00661ED1" w:rsidP="00432C91">
            <w:pPr>
              <w:jc w:val="right"/>
              <w:rPr>
                <w:sz w:val="28"/>
              </w:rPr>
            </w:pPr>
            <w:r>
              <w:rPr>
                <w:sz w:val="28"/>
              </w:rPr>
              <w:t>6.</w:t>
            </w:r>
          </w:p>
        </w:tc>
        <w:tc>
          <w:tcPr>
            <w:tcW w:w="4162" w:type="dxa"/>
          </w:tcPr>
          <w:p w:rsidR="00661ED1" w:rsidRPr="00195792" w:rsidRDefault="00661ED1" w:rsidP="00432C91">
            <w:pPr>
              <w:rPr>
                <w:sz w:val="28"/>
              </w:rPr>
            </w:pPr>
            <w:r w:rsidRPr="00470A14">
              <w:rPr>
                <w:sz w:val="28"/>
              </w:rPr>
              <w:t>Аверьянов Любовь Михайловна</w:t>
            </w:r>
          </w:p>
        </w:tc>
        <w:tc>
          <w:tcPr>
            <w:tcW w:w="2273" w:type="dxa"/>
          </w:tcPr>
          <w:p w:rsidR="00661ED1" w:rsidRPr="00470A14" w:rsidRDefault="00661ED1" w:rsidP="00432C91">
            <w:pPr>
              <w:jc w:val="center"/>
              <w:rPr>
                <w:sz w:val="28"/>
                <w:szCs w:val="28"/>
              </w:rPr>
            </w:pPr>
            <w:r w:rsidRPr="00470A14">
              <w:rPr>
                <w:sz w:val="28"/>
                <w:szCs w:val="28"/>
              </w:rPr>
              <w:t>8,6</w:t>
            </w:r>
          </w:p>
        </w:tc>
        <w:tc>
          <w:tcPr>
            <w:tcW w:w="2273" w:type="dxa"/>
          </w:tcPr>
          <w:p w:rsidR="00661ED1" w:rsidRPr="00470A14" w:rsidRDefault="00661ED1" w:rsidP="00432C91">
            <w:pPr>
              <w:jc w:val="center"/>
              <w:rPr>
                <w:sz w:val="28"/>
                <w:szCs w:val="28"/>
              </w:rPr>
            </w:pPr>
            <w:r w:rsidRPr="00470A14">
              <w:rPr>
                <w:sz w:val="28"/>
                <w:szCs w:val="28"/>
              </w:rPr>
              <w:t>1</w:t>
            </w:r>
          </w:p>
        </w:tc>
      </w:tr>
      <w:tr w:rsidR="00661ED1" w:rsidTr="00432C91">
        <w:tc>
          <w:tcPr>
            <w:tcW w:w="862" w:type="dxa"/>
          </w:tcPr>
          <w:p w:rsidR="00661ED1" w:rsidRDefault="00661ED1" w:rsidP="00432C91">
            <w:pPr>
              <w:jc w:val="right"/>
              <w:rPr>
                <w:sz w:val="28"/>
              </w:rPr>
            </w:pPr>
            <w:r>
              <w:rPr>
                <w:sz w:val="28"/>
              </w:rPr>
              <w:t>16.</w:t>
            </w:r>
          </w:p>
        </w:tc>
        <w:tc>
          <w:tcPr>
            <w:tcW w:w="4162" w:type="dxa"/>
          </w:tcPr>
          <w:p w:rsidR="00661ED1" w:rsidRPr="00470A14" w:rsidRDefault="00661ED1" w:rsidP="00432C91">
            <w:pPr>
              <w:rPr>
                <w:sz w:val="28"/>
              </w:rPr>
            </w:pPr>
            <w:r w:rsidRPr="00C8770A">
              <w:rPr>
                <w:sz w:val="28"/>
              </w:rPr>
              <w:t>Алексеева  Александра Михайловна</w:t>
            </w:r>
          </w:p>
        </w:tc>
        <w:tc>
          <w:tcPr>
            <w:tcW w:w="2273" w:type="dxa"/>
          </w:tcPr>
          <w:p w:rsidR="00661ED1" w:rsidRPr="00C8770A" w:rsidRDefault="00661ED1" w:rsidP="00432C91">
            <w:pPr>
              <w:jc w:val="center"/>
              <w:rPr>
                <w:sz w:val="28"/>
                <w:szCs w:val="28"/>
              </w:rPr>
            </w:pPr>
            <w:r w:rsidRPr="00C8770A">
              <w:rPr>
                <w:sz w:val="28"/>
                <w:szCs w:val="28"/>
              </w:rPr>
              <w:t>8,6</w:t>
            </w:r>
          </w:p>
        </w:tc>
        <w:tc>
          <w:tcPr>
            <w:tcW w:w="2273" w:type="dxa"/>
          </w:tcPr>
          <w:p w:rsidR="00661ED1" w:rsidRPr="00C8770A" w:rsidRDefault="00661ED1" w:rsidP="00432C91">
            <w:pPr>
              <w:jc w:val="center"/>
              <w:rPr>
                <w:sz w:val="28"/>
                <w:szCs w:val="28"/>
              </w:rPr>
            </w:pPr>
            <w:r w:rsidRPr="00C8770A">
              <w:rPr>
                <w:sz w:val="28"/>
                <w:szCs w:val="28"/>
              </w:rPr>
              <w:t>1</w:t>
            </w:r>
          </w:p>
        </w:tc>
      </w:tr>
      <w:tr w:rsidR="00661ED1" w:rsidTr="00432C91">
        <w:tc>
          <w:tcPr>
            <w:tcW w:w="862" w:type="dxa"/>
          </w:tcPr>
          <w:p w:rsidR="00661ED1" w:rsidRDefault="00661ED1" w:rsidP="00432C91">
            <w:pPr>
              <w:jc w:val="right"/>
              <w:rPr>
                <w:sz w:val="28"/>
              </w:rPr>
            </w:pPr>
            <w:r>
              <w:rPr>
                <w:sz w:val="28"/>
              </w:rPr>
              <w:t>28.</w:t>
            </w:r>
          </w:p>
        </w:tc>
        <w:tc>
          <w:tcPr>
            <w:tcW w:w="4162" w:type="dxa"/>
          </w:tcPr>
          <w:p w:rsidR="00661ED1" w:rsidRPr="00C8770A" w:rsidRDefault="00661ED1" w:rsidP="00432C91">
            <w:pPr>
              <w:rPr>
                <w:sz w:val="28"/>
              </w:rPr>
            </w:pPr>
            <w:r w:rsidRPr="00C8770A">
              <w:rPr>
                <w:sz w:val="28"/>
              </w:rPr>
              <w:t>Бармин Сергей Васильевич</w:t>
            </w:r>
          </w:p>
        </w:tc>
        <w:tc>
          <w:tcPr>
            <w:tcW w:w="2273" w:type="dxa"/>
          </w:tcPr>
          <w:p w:rsidR="00661ED1" w:rsidRPr="00C8770A" w:rsidRDefault="00661ED1" w:rsidP="00432C91">
            <w:pPr>
              <w:jc w:val="center"/>
              <w:rPr>
                <w:sz w:val="28"/>
                <w:szCs w:val="28"/>
              </w:rPr>
            </w:pPr>
            <w:r w:rsidRPr="00C8770A">
              <w:rPr>
                <w:sz w:val="28"/>
                <w:szCs w:val="28"/>
              </w:rPr>
              <w:t>8,6</w:t>
            </w:r>
          </w:p>
        </w:tc>
        <w:tc>
          <w:tcPr>
            <w:tcW w:w="2273" w:type="dxa"/>
          </w:tcPr>
          <w:p w:rsidR="00661ED1" w:rsidRPr="00C8770A" w:rsidRDefault="00661ED1" w:rsidP="00432C91">
            <w:pPr>
              <w:jc w:val="center"/>
              <w:rPr>
                <w:sz w:val="28"/>
                <w:szCs w:val="28"/>
              </w:rPr>
            </w:pPr>
            <w:r w:rsidRPr="00C8770A">
              <w:rPr>
                <w:sz w:val="28"/>
                <w:szCs w:val="28"/>
              </w:rPr>
              <w:t>1</w:t>
            </w:r>
          </w:p>
        </w:tc>
      </w:tr>
      <w:tr w:rsidR="00661ED1" w:rsidTr="00432C91">
        <w:tc>
          <w:tcPr>
            <w:tcW w:w="862" w:type="dxa"/>
          </w:tcPr>
          <w:p w:rsidR="00661ED1" w:rsidRDefault="00661ED1" w:rsidP="00432C91">
            <w:pPr>
              <w:jc w:val="right"/>
              <w:rPr>
                <w:sz w:val="28"/>
              </w:rPr>
            </w:pPr>
            <w:r>
              <w:rPr>
                <w:sz w:val="28"/>
              </w:rPr>
              <w:t>82.</w:t>
            </w:r>
          </w:p>
        </w:tc>
        <w:tc>
          <w:tcPr>
            <w:tcW w:w="4162" w:type="dxa"/>
          </w:tcPr>
          <w:p w:rsidR="00661ED1" w:rsidRDefault="00661ED1" w:rsidP="00432C91">
            <w:pPr>
              <w:rPr>
                <w:sz w:val="28"/>
              </w:rPr>
            </w:pPr>
            <w:r w:rsidRPr="00C8770A">
              <w:rPr>
                <w:sz w:val="28"/>
              </w:rPr>
              <w:t>Верхушина Антонина Николаевна</w:t>
            </w:r>
          </w:p>
        </w:tc>
        <w:tc>
          <w:tcPr>
            <w:tcW w:w="2273" w:type="dxa"/>
          </w:tcPr>
          <w:p w:rsidR="00661ED1" w:rsidRPr="00FE4F33" w:rsidRDefault="00661ED1" w:rsidP="00432C91">
            <w:pPr>
              <w:jc w:val="center"/>
              <w:rPr>
                <w:sz w:val="28"/>
                <w:szCs w:val="28"/>
              </w:rPr>
            </w:pPr>
            <w:r w:rsidRPr="00FE4F33">
              <w:rPr>
                <w:sz w:val="28"/>
                <w:szCs w:val="28"/>
              </w:rPr>
              <w:t>8,6</w:t>
            </w:r>
          </w:p>
        </w:tc>
        <w:tc>
          <w:tcPr>
            <w:tcW w:w="2273" w:type="dxa"/>
          </w:tcPr>
          <w:p w:rsidR="00661ED1" w:rsidRPr="00FE4F33" w:rsidRDefault="00661ED1" w:rsidP="00432C91">
            <w:pPr>
              <w:jc w:val="center"/>
              <w:rPr>
                <w:sz w:val="28"/>
                <w:szCs w:val="28"/>
              </w:rPr>
            </w:pPr>
            <w:r w:rsidRPr="00FE4F33">
              <w:rPr>
                <w:sz w:val="28"/>
                <w:szCs w:val="28"/>
              </w:rPr>
              <w:t>1</w:t>
            </w:r>
          </w:p>
        </w:tc>
      </w:tr>
      <w:tr w:rsidR="00661ED1" w:rsidTr="00432C91">
        <w:tc>
          <w:tcPr>
            <w:tcW w:w="862" w:type="dxa"/>
          </w:tcPr>
          <w:p w:rsidR="00661ED1" w:rsidRDefault="00661ED1" w:rsidP="00432C91">
            <w:pPr>
              <w:jc w:val="right"/>
              <w:rPr>
                <w:sz w:val="28"/>
              </w:rPr>
            </w:pPr>
            <w:r>
              <w:rPr>
                <w:sz w:val="28"/>
              </w:rPr>
              <w:t>127.</w:t>
            </w:r>
          </w:p>
        </w:tc>
        <w:tc>
          <w:tcPr>
            <w:tcW w:w="4162" w:type="dxa"/>
          </w:tcPr>
          <w:p w:rsidR="00661ED1" w:rsidRDefault="00661ED1" w:rsidP="00432C91">
            <w:pPr>
              <w:rPr>
                <w:sz w:val="28"/>
              </w:rPr>
            </w:pPr>
            <w:r w:rsidRPr="00C8770A">
              <w:rPr>
                <w:sz w:val="28"/>
              </w:rPr>
              <w:t>Демченко Василий Владимирович</w:t>
            </w:r>
          </w:p>
        </w:tc>
        <w:tc>
          <w:tcPr>
            <w:tcW w:w="2273" w:type="dxa"/>
          </w:tcPr>
          <w:p w:rsidR="00661ED1" w:rsidRPr="00FE4F33" w:rsidRDefault="00661ED1" w:rsidP="00432C91">
            <w:pPr>
              <w:jc w:val="center"/>
              <w:rPr>
                <w:sz w:val="28"/>
                <w:szCs w:val="28"/>
              </w:rPr>
            </w:pPr>
            <w:r w:rsidRPr="00FE4F33">
              <w:rPr>
                <w:sz w:val="28"/>
                <w:szCs w:val="28"/>
              </w:rPr>
              <w:t>8,6</w:t>
            </w:r>
          </w:p>
        </w:tc>
        <w:tc>
          <w:tcPr>
            <w:tcW w:w="2273" w:type="dxa"/>
          </w:tcPr>
          <w:p w:rsidR="00661ED1" w:rsidRPr="00FE4F33" w:rsidRDefault="00661ED1" w:rsidP="00432C91">
            <w:pPr>
              <w:jc w:val="center"/>
              <w:rPr>
                <w:sz w:val="28"/>
                <w:szCs w:val="28"/>
              </w:rPr>
            </w:pPr>
            <w:r w:rsidRPr="00FE4F33">
              <w:rPr>
                <w:sz w:val="28"/>
                <w:szCs w:val="28"/>
              </w:rPr>
              <w:t>1</w:t>
            </w:r>
          </w:p>
        </w:tc>
      </w:tr>
      <w:tr w:rsidR="00661ED1" w:rsidTr="00432C91">
        <w:tc>
          <w:tcPr>
            <w:tcW w:w="862" w:type="dxa"/>
          </w:tcPr>
          <w:p w:rsidR="00661ED1" w:rsidRDefault="00661ED1" w:rsidP="00432C91">
            <w:pPr>
              <w:jc w:val="right"/>
              <w:rPr>
                <w:sz w:val="28"/>
              </w:rPr>
            </w:pPr>
            <w:r>
              <w:rPr>
                <w:sz w:val="28"/>
              </w:rPr>
              <w:t>157.</w:t>
            </w:r>
          </w:p>
        </w:tc>
        <w:tc>
          <w:tcPr>
            <w:tcW w:w="4162" w:type="dxa"/>
          </w:tcPr>
          <w:p w:rsidR="00661ED1" w:rsidRDefault="00661ED1" w:rsidP="00432C91">
            <w:pPr>
              <w:rPr>
                <w:sz w:val="28"/>
              </w:rPr>
            </w:pPr>
            <w:r w:rsidRPr="00C8770A">
              <w:rPr>
                <w:sz w:val="28"/>
              </w:rPr>
              <w:t>Зверева Надежда Ивановна</w:t>
            </w:r>
          </w:p>
        </w:tc>
        <w:tc>
          <w:tcPr>
            <w:tcW w:w="2273" w:type="dxa"/>
          </w:tcPr>
          <w:p w:rsidR="00661ED1" w:rsidRPr="00FE4F33" w:rsidRDefault="00661ED1" w:rsidP="00432C91">
            <w:pPr>
              <w:jc w:val="center"/>
              <w:rPr>
                <w:sz w:val="28"/>
                <w:szCs w:val="28"/>
              </w:rPr>
            </w:pPr>
            <w:r w:rsidRPr="00FE4F33">
              <w:rPr>
                <w:sz w:val="28"/>
                <w:szCs w:val="28"/>
              </w:rPr>
              <w:t>8,6</w:t>
            </w:r>
          </w:p>
        </w:tc>
        <w:tc>
          <w:tcPr>
            <w:tcW w:w="2273" w:type="dxa"/>
          </w:tcPr>
          <w:p w:rsidR="00661ED1" w:rsidRPr="00FE4F33" w:rsidRDefault="00661ED1" w:rsidP="00432C91">
            <w:pPr>
              <w:jc w:val="center"/>
              <w:rPr>
                <w:sz w:val="28"/>
                <w:szCs w:val="28"/>
              </w:rPr>
            </w:pPr>
            <w:r w:rsidRPr="00FE4F33">
              <w:rPr>
                <w:sz w:val="28"/>
                <w:szCs w:val="28"/>
              </w:rPr>
              <w:t>1</w:t>
            </w:r>
          </w:p>
        </w:tc>
      </w:tr>
      <w:tr w:rsidR="00661ED1" w:rsidTr="00432C91">
        <w:tc>
          <w:tcPr>
            <w:tcW w:w="862" w:type="dxa"/>
          </w:tcPr>
          <w:p w:rsidR="00661ED1" w:rsidRDefault="00661ED1" w:rsidP="00432C91">
            <w:pPr>
              <w:jc w:val="right"/>
              <w:rPr>
                <w:sz w:val="28"/>
              </w:rPr>
            </w:pPr>
            <w:r>
              <w:rPr>
                <w:sz w:val="28"/>
              </w:rPr>
              <w:t>172.</w:t>
            </w:r>
          </w:p>
        </w:tc>
        <w:tc>
          <w:tcPr>
            <w:tcW w:w="4162" w:type="dxa"/>
          </w:tcPr>
          <w:p w:rsidR="00661ED1" w:rsidRDefault="00661ED1" w:rsidP="00432C91">
            <w:pPr>
              <w:jc w:val="right"/>
              <w:rPr>
                <w:sz w:val="28"/>
              </w:rPr>
            </w:pPr>
            <w:r w:rsidRPr="00C8770A">
              <w:rPr>
                <w:sz w:val="28"/>
              </w:rPr>
              <w:t>Иванова Наталья Михайловна</w:t>
            </w:r>
          </w:p>
        </w:tc>
        <w:tc>
          <w:tcPr>
            <w:tcW w:w="2273" w:type="dxa"/>
          </w:tcPr>
          <w:p w:rsidR="00661ED1" w:rsidRPr="00FE4F33" w:rsidRDefault="00661ED1" w:rsidP="00432C91">
            <w:pPr>
              <w:jc w:val="center"/>
              <w:rPr>
                <w:sz w:val="28"/>
                <w:szCs w:val="28"/>
              </w:rPr>
            </w:pPr>
            <w:r w:rsidRPr="00FE4F33">
              <w:rPr>
                <w:sz w:val="28"/>
                <w:szCs w:val="28"/>
              </w:rPr>
              <w:t>8,6</w:t>
            </w:r>
          </w:p>
        </w:tc>
        <w:tc>
          <w:tcPr>
            <w:tcW w:w="2273" w:type="dxa"/>
          </w:tcPr>
          <w:p w:rsidR="00661ED1" w:rsidRPr="00FE4F33" w:rsidRDefault="00661ED1" w:rsidP="00432C91">
            <w:pPr>
              <w:jc w:val="center"/>
              <w:rPr>
                <w:sz w:val="28"/>
                <w:szCs w:val="28"/>
              </w:rPr>
            </w:pPr>
            <w:r w:rsidRPr="00FE4F33">
              <w:rPr>
                <w:sz w:val="28"/>
                <w:szCs w:val="28"/>
              </w:rPr>
              <w:t>1</w:t>
            </w:r>
          </w:p>
        </w:tc>
      </w:tr>
      <w:tr w:rsidR="00661ED1" w:rsidTr="00432C91">
        <w:tc>
          <w:tcPr>
            <w:tcW w:w="862" w:type="dxa"/>
          </w:tcPr>
          <w:p w:rsidR="00661ED1" w:rsidRDefault="00661ED1" w:rsidP="00432C91">
            <w:pPr>
              <w:jc w:val="right"/>
              <w:rPr>
                <w:sz w:val="28"/>
              </w:rPr>
            </w:pPr>
            <w:r>
              <w:rPr>
                <w:sz w:val="28"/>
              </w:rPr>
              <w:t>267.</w:t>
            </w:r>
          </w:p>
        </w:tc>
        <w:tc>
          <w:tcPr>
            <w:tcW w:w="4162" w:type="dxa"/>
          </w:tcPr>
          <w:p w:rsidR="00661ED1" w:rsidRDefault="00661ED1" w:rsidP="00432C91">
            <w:pPr>
              <w:rPr>
                <w:sz w:val="28"/>
              </w:rPr>
            </w:pPr>
            <w:r w:rsidRPr="00C8770A">
              <w:rPr>
                <w:sz w:val="28"/>
              </w:rPr>
              <w:t>Никоненко Нина Павловна</w:t>
            </w:r>
          </w:p>
        </w:tc>
        <w:tc>
          <w:tcPr>
            <w:tcW w:w="2273" w:type="dxa"/>
          </w:tcPr>
          <w:p w:rsidR="00661ED1" w:rsidRPr="00FE4F33" w:rsidRDefault="00661ED1" w:rsidP="00432C91">
            <w:pPr>
              <w:jc w:val="center"/>
              <w:rPr>
                <w:sz w:val="28"/>
                <w:szCs w:val="28"/>
              </w:rPr>
            </w:pPr>
            <w:r w:rsidRPr="00FE4F33">
              <w:rPr>
                <w:sz w:val="28"/>
                <w:szCs w:val="28"/>
              </w:rPr>
              <w:t>8,6</w:t>
            </w:r>
          </w:p>
        </w:tc>
        <w:tc>
          <w:tcPr>
            <w:tcW w:w="2273" w:type="dxa"/>
          </w:tcPr>
          <w:p w:rsidR="00661ED1" w:rsidRPr="00FE4F33" w:rsidRDefault="00661ED1" w:rsidP="00432C91">
            <w:pPr>
              <w:jc w:val="center"/>
              <w:rPr>
                <w:sz w:val="28"/>
                <w:szCs w:val="28"/>
              </w:rPr>
            </w:pPr>
            <w:r w:rsidRPr="00FE4F33">
              <w:rPr>
                <w:sz w:val="28"/>
                <w:szCs w:val="28"/>
              </w:rPr>
              <w:t>1</w:t>
            </w:r>
          </w:p>
        </w:tc>
      </w:tr>
      <w:tr w:rsidR="00661ED1" w:rsidTr="00432C91">
        <w:tc>
          <w:tcPr>
            <w:tcW w:w="862" w:type="dxa"/>
          </w:tcPr>
          <w:p w:rsidR="00661ED1" w:rsidRDefault="00661ED1" w:rsidP="00432C91">
            <w:pPr>
              <w:jc w:val="right"/>
              <w:rPr>
                <w:sz w:val="28"/>
              </w:rPr>
            </w:pPr>
            <w:r>
              <w:rPr>
                <w:sz w:val="28"/>
              </w:rPr>
              <w:t>284.</w:t>
            </w:r>
          </w:p>
        </w:tc>
        <w:tc>
          <w:tcPr>
            <w:tcW w:w="4162" w:type="dxa"/>
          </w:tcPr>
          <w:p w:rsidR="00661ED1" w:rsidRDefault="00661ED1" w:rsidP="00432C91">
            <w:pPr>
              <w:rPr>
                <w:sz w:val="28"/>
              </w:rPr>
            </w:pPr>
            <w:r w:rsidRPr="00C8770A">
              <w:rPr>
                <w:sz w:val="28"/>
              </w:rPr>
              <w:t>Першукевич Галина Александровна</w:t>
            </w:r>
          </w:p>
        </w:tc>
        <w:tc>
          <w:tcPr>
            <w:tcW w:w="2273" w:type="dxa"/>
          </w:tcPr>
          <w:p w:rsidR="00661ED1" w:rsidRPr="00FE4F33" w:rsidRDefault="00661ED1" w:rsidP="00432C91">
            <w:pPr>
              <w:jc w:val="center"/>
              <w:rPr>
                <w:sz w:val="28"/>
                <w:szCs w:val="28"/>
              </w:rPr>
            </w:pPr>
            <w:r w:rsidRPr="00FE4F33">
              <w:rPr>
                <w:sz w:val="28"/>
                <w:szCs w:val="28"/>
              </w:rPr>
              <w:t>8,6</w:t>
            </w:r>
          </w:p>
        </w:tc>
        <w:tc>
          <w:tcPr>
            <w:tcW w:w="2273" w:type="dxa"/>
          </w:tcPr>
          <w:p w:rsidR="00661ED1" w:rsidRPr="00FE4F33" w:rsidRDefault="00661ED1" w:rsidP="00432C91">
            <w:pPr>
              <w:jc w:val="center"/>
              <w:rPr>
                <w:sz w:val="28"/>
                <w:szCs w:val="28"/>
              </w:rPr>
            </w:pPr>
            <w:r w:rsidRPr="00FE4F33">
              <w:rPr>
                <w:sz w:val="28"/>
                <w:szCs w:val="28"/>
              </w:rPr>
              <w:t>1</w:t>
            </w:r>
          </w:p>
        </w:tc>
      </w:tr>
      <w:tr w:rsidR="00661ED1" w:rsidTr="00432C91">
        <w:tc>
          <w:tcPr>
            <w:tcW w:w="862" w:type="dxa"/>
          </w:tcPr>
          <w:p w:rsidR="00661ED1" w:rsidRDefault="00661ED1" w:rsidP="00432C91">
            <w:pPr>
              <w:jc w:val="right"/>
              <w:rPr>
                <w:sz w:val="28"/>
              </w:rPr>
            </w:pPr>
            <w:r>
              <w:rPr>
                <w:sz w:val="28"/>
              </w:rPr>
              <w:t>342.</w:t>
            </w:r>
          </w:p>
        </w:tc>
        <w:tc>
          <w:tcPr>
            <w:tcW w:w="4162" w:type="dxa"/>
          </w:tcPr>
          <w:p w:rsidR="00661ED1" w:rsidRPr="00FE4F33" w:rsidRDefault="00661ED1" w:rsidP="00432C91">
            <w:pPr>
              <w:rPr>
                <w:sz w:val="28"/>
              </w:rPr>
            </w:pPr>
            <w:r w:rsidRPr="00C8770A">
              <w:rPr>
                <w:sz w:val="28"/>
              </w:rPr>
              <w:t>Соловьева Галина Павловна</w:t>
            </w:r>
          </w:p>
        </w:tc>
        <w:tc>
          <w:tcPr>
            <w:tcW w:w="2273" w:type="dxa"/>
          </w:tcPr>
          <w:p w:rsidR="00661ED1" w:rsidRPr="00FE4F33" w:rsidRDefault="00661ED1" w:rsidP="00432C91">
            <w:pPr>
              <w:jc w:val="center"/>
              <w:rPr>
                <w:sz w:val="28"/>
                <w:szCs w:val="28"/>
              </w:rPr>
            </w:pPr>
            <w:r w:rsidRPr="00FE4F33">
              <w:rPr>
                <w:sz w:val="28"/>
                <w:szCs w:val="28"/>
              </w:rPr>
              <w:t>8,6</w:t>
            </w:r>
          </w:p>
        </w:tc>
        <w:tc>
          <w:tcPr>
            <w:tcW w:w="2273" w:type="dxa"/>
          </w:tcPr>
          <w:p w:rsidR="00661ED1" w:rsidRPr="00FE4F33" w:rsidRDefault="00661ED1" w:rsidP="00432C91">
            <w:pPr>
              <w:jc w:val="center"/>
              <w:rPr>
                <w:sz w:val="28"/>
                <w:szCs w:val="28"/>
              </w:rPr>
            </w:pPr>
            <w:r w:rsidRPr="00FE4F33">
              <w:rPr>
                <w:sz w:val="28"/>
                <w:szCs w:val="28"/>
              </w:rPr>
              <w:t>1</w:t>
            </w:r>
          </w:p>
        </w:tc>
      </w:tr>
    </w:tbl>
    <w:p w:rsidR="00661ED1" w:rsidRDefault="00661ED1" w:rsidP="00661ED1">
      <w:pPr>
        <w:jc w:val="right"/>
        <w:rPr>
          <w:sz w:val="28"/>
        </w:rPr>
      </w:pPr>
    </w:p>
    <w:p w:rsidR="00661ED1" w:rsidRPr="00AA1951" w:rsidRDefault="00661ED1" w:rsidP="00661ED1">
      <w:pPr>
        <w:jc w:val="right"/>
        <w:rPr>
          <w:sz w:val="28"/>
        </w:rPr>
      </w:pPr>
      <w:r w:rsidRPr="00AA1951">
        <w:rPr>
          <w:sz w:val="28"/>
        </w:rPr>
        <w:t xml:space="preserve">Приложение № </w:t>
      </w:r>
      <w:r>
        <w:rPr>
          <w:sz w:val="28"/>
        </w:rPr>
        <w:t>2</w:t>
      </w:r>
    </w:p>
    <w:p w:rsidR="00661ED1" w:rsidRPr="00AA1951" w:rsidRDefault="00661ED1" w:rsidP="00661ED1">
      <w:pPr>
        <w:jc w:val="right"/>
        <w:rPr>
          <w:sz w:val="28"/>
        </w:rPr>
      </w:pPr>
      <w:r w:rsidRPr="00AA1951">
        <w:rPr>
          <w:sz w:val="28"/>
        </w:rPr>
        <w:t xml:space="preserve">к Постановлению администрации </w:t>
      </w:r>
    </w:p>
    <w:p w:rsidR="00661ED1" w:rsidRPr="00AA1951" w:rsidRDefault="00661ED1" w:rsidP="00661ED1">
      <w:pPr>
        <w:jc w:val="right"/>
        <w:rPr>
          <w:sz w:val="28"/>
        </w:rPr>
      </w:pPr>
      <w:r w:rsidRPr="00AA1951">
        <w:rPr>
          <w:sz w:val="28"/>
        </w:rPr>
        <w:t xml:space="preserve">Шуховского сельского поселения  </w:t>
      </w:r>
    </w:p>
    <w:p w:rsidR="00661ED1" w:rsidRPr="00A53EA1" w:rsidRDefault="00661ED1" w:rsidP="00661ED1">
      <w:pPr>
        <w:jc w:val="right"/>
        <w:rPr>
          <w:sz w:val="28"/>
        </w:rPr>
      </w:pPr>
      <w:r w:rsidRPr="00AA1951">
        <w:rPr>
          <w:sz w:val="28"/>
        </w:rPr>
        <w:t>от 18.06.2025 № 32</w:t>
      </w:r>
    </w:p>
    <w:p w:rsidR="00661ED1" w:rsidRDefault="00661ED1" w:rsidP="00661ED1">
      <w:pPr>
        <w:jc w:val="both"/>
        <w:rPr>
          <w:sz w:val="28"/>
        </w:rPr>
      </w:pPr>
    </w:p>
    <w:p w:rsidR="00661ED1" w:rsidRDefault="00661ED1" w:rsidP="00661ED1">
      <w:pPr>
        <w:jc w:val="both"/>
        <w:rPr>
          <w:sz w:val="28"/>
        </w:rPr>
      </w:pPr>
    </w:p>
    <w:tbl>
      <w:tblPr>
        <w:tblStyle w:val="affff3"/>
        <w:tblW w:w="0" w:type="auto"/>
        <w:tblLook w:val="04A0"/>
      </w:tblPr>
      <w:tblGrid>
        <w:gridCol w:w="817"/>
        <w:gridCol w:w="3967"/>
        <w:gridCol w:w="2393"/>
        <w:gridCol w:w="2393"/>
      </w:tblGrid>
      <w:tr w:rsidR="00661ED1" w:rsidTr="00432C91">
        <w:tc>
          <w:tcPr>
            <w:tcW w:w="817" w:type="dxa"/>
          </w:tcPr>
          <w:p w:rsidR="00661ED1" w:rsidRPr="00F866B6" w:rsidRDefault="00661ED1" w:rsidP="00432C91">
            <w:r w:rsidRPr="00F866B6">
              <w:t>№п/п</w:t>
            </w:r>
          </w:p>
        </w:tc>
        <w:tc>
          <w:tcPr>
            <w:tcW w:w="3967" w:type="dxa"/>
          </w:tcPr>
          <w:p w:rsidR="00661ED1" w:rsidRPr="00F866B6" w:rsidRDefault="00661ED1" w:rsidP="00432C91">
            <w:pPr>
              <w:jc w:val="center"/>
            </w:pPr>
            <w:r w:rsidRPr="00F866B6">
              <w:t>Ф.И.О</w:t>
            </w:r>
          </w:p>
        </w:tc>
        <w:tc>
          <w:tcPr>
            <w:tcW w:w="2393" w:type="dxa"/>
          </w:tcPr>
          <w:p w:rsidR="00661ED1" w:rsidRPr="00F866B6" w:rsidRDefault="00661ED1" w:rsidP="00432C91">
            <w:r w:rsidRPr="00F866B6">
              <w:t>Площадь пашни (га)</w:t>
            </w:r>
          </w:p>
        </w:tc>
        <w:tc>
          <w:tcPr>
            <w:tcW w:w="2393" w:type="dxa"/>
          </w:tcPr>
          <w:p w:rsidR="00661ED1" w:rsidRPr="00F866B6" w:rsidRDefault="00661ED1" w:rsidP="00432C91">
            <w:r w:rsidRPr="00F866B6">
              <w:t>Количество земельных долей</w:t>
            </w:r>
          </w:p>
        </w:tc>
      </w:tr>
      <w:tr w:rsidR="00661ED1" w:rsidTr="00432C91">
        <w:tc>
          <w:tcPr>
            <w:tcW w:w="817" w:type="dxa"/>
          </w:tcPr>
          <w:p w:rsidR="00661ED1" w:rsidRDefault="00661ED1" w:rsidP="00432C91">
            <w:pPr>
              <w:jc w:val="both"/>
              <w:rPr>
                <w:sz w:val="28"/>
              </w:rPr>
            </w:pPr>
            <w:r w:rsidRPr="00F866B6">
              <w:rPr>
                <w:sz w:val="28"/>
              </w:rPr>
              <w:t>206.</w:t>
            </w:r>
          </w:p>
        </w:tc>
        <w:tc>
          <w:tcPr>
            <w:tcW w:w="3967" w:type="dxa"/>
          </w:tcPr>
          <w:p w:rsidR="00661ED1" w:rsidRDefault="00661ED1" w:rsidP="00432C91">
            <w:pPr>
              <w:jc w:val="both"/>
              <w:rPr>
                <w:sz w:val="28"/>
              </w:rPr>
            </w:pPr>
            <w:r w:rsidRPr="00F866B6">
              <w:rPr>
                <w:sz w:val="28"/>
              </w:rPr>
              <w:t>Калпоков Анатолий Фадеевич</w:t>
            </w:r>
          </w:p>
        </w:tc>
        <w:tc>
          <w:tcPr>
            <w:tcW w:w="2393" w:type="dxa"/>
          </w:tcPr>
          <w:p w:rsidR="00661ED1" w:rsidRPr="00F866B6" w:rsidRDefault="00661ED1" w:rsidP="00432C91">
            <w:pPr>
              <w:rPr>
                <w:sz w:val="28"/>
                <w:szCs w:val="28"/>
              </w:rPr>
            </w:pPr>
            <w:r w:rsidRPr="00F866B6">
              <w:rPr>
                <w:sz w:val="28"/>
                <w:szCs w:val="28"/>
              </w:rPr>
              <w:t>8,6</w:t>
            </w:r>
          </w:p>
        </w:tc>
        <w:tc>
          <w:tcPr>
            <w:tcW w:w="2393" w:type="dxa"/>
          </w:tcPr>
          <w:p w:rsidR="00661ED1" w:rsidRPr="00F866B6" w:rsidRDefault="00661ED1" w:rsidP="00432C91">
            <w:pPr>
              <w:rPr>
                <w:sz w:val="28"/>
                <w:szCs w:val="28"/>
              </w:rPr>
            </w:pPr>
            <w:r w:rsidRPr="00F866B6">
              <w:rPr>
                <w:sz w:val="28"/>
                <w:szCs w:val="28"/>
              </w:rPr>
              <w:t>1</w:t>
            </w:r>
          </w:p>
        </w:tc>
      </w:tr>
      <w:tr w:rsidR="00661ED1" w:rsidTr="00432C91">
        <w:tc>
          <w:tcPr>
            <w:tcW w:w="817" w:type="dxa"/>
          </w:tcPr>
          <w:p w:rsidR="00661ED1" w:rsidRDefault="00661ED1" w:rsidP="00432C91">
            <w:pPr>
              <w:jc w:val="both"/>
              <w:rPr>
                <w:sz w:val="28"/>
              </w:rPr>
            </w:pPr>
            <w:r>
              <w:rPr>
                <w:sz w:val="28"/>
              </w:rPr>
              <w:t>207.</w:t>
            </w:r>
          </w:p>
        </w:tc>
        <w:tc>
          <w:tcPr>
            <w:tcW w:w="3967" w:type="dxa"/>
          </w:tcPr>
          <w:p w:rsidR="00661ED1" w:rsidRDefault="00661ED1" w:rsidP="00432C91">
            <w:pPr>
              <w:rPr>
                <w:sz w:val="28"/>
              </w:rPr>
            </w:pPr>
            <w:r>
              <w:rPr>
                <w:sz w:val="28"/>
              </w:rPr>
              <w:t xml:space="preserve">Калашникова </w:t>
            </w:r>
            <w:r w:rsidRPr="00F866B6">
              <w:rPr>
                <w:sz w:val="28"/>
              </w:rPr>
              <w:t>Людмила Петровна</w:t>
            </w:r>
          </w:p>
        </w:tc>
        <w:tc>
          <w:tcPr>
            <w:tcW w:w="2393" w:type="dxa"/>
          </w:tcPr>
          <w:p w:rsidR="00661ED1" w:rsidRPr="00D130C2" w:rsidRDefault="00661ED1" w:rsidP="00432C91">
            <w:r w:rsidRPr="00D130C2">
              <w:t>8,6</w:t>
            </w:r>
          </w:p>
        </w:tc>
        <w:tc>
          <w:tcPr>
            <w:tcW w:w="2393" w:type="dxa"/>
          </w:tcPr>
          <w:p w:rsidR="00661ED1" w:rsidRDefault="00661ED1" w:rsidP="00432C91">
            <w:r w:rsidRPr="00D130C2">
              <w:t>1</w:t>
            </w:r>
          </w:p>
        </w:tc>
      </w:tr>
    </w:tbl>
    <w:p w:rsidR="00661ED1" w:rsidRPr="00195792" w:rsidRDefault="00661ED1" w:rsidP="00661ED1">
      <w:pPr>
        <w:jc w:val="both"/>
        <w:rPr>
          <w:sz w:val="28"/>
        </w:rPr>
      </w:pPr>
      <w:r>
        <w:rPr>
          <w:sz w:val="28"/>
        </w:rPr>
        <w:tab/>
      </w:r>
    </w:p>
    <w:p w:rsidR="00661ED1" w:rsidRPr="00195792" w:rsidRDefault="00661ED1" w:rsidP="00661ED1">
      <w:pPr>
        <w:jc w:val="both"/>
        <w:rPr>
          <w:sz w:val="28"/>
        </w:rPr>
      </w:pPr>
      <w:r w:rsidRPr="00195792">
        <w:rPr>
          <w:sz w:val="28"/>
        </w:rPr>
        <w:t xml:space="preserve">     2. Настоящее постановление вступает в силу со дня его подписания.</w:t>
      </w:r>
    </w:p>
    <w:p w:rsidR="00661ED1" w:rsidRPr="00195792" w:rsidRDefault="00661ED1" w:rsidP="00661ED1">
      <w:pPr>
        <w:jc w:val="both"/>
        <w:rPr>
          <w:sz w:val="28"/>
        </w:rPr>
      </w:pPr>
    </w:p>
    <w:p w:rsidR="00661ED1" w:rsidRPr="00195792" w:rsidRDefault="00661ED1" w:rsidP="00661ED1">
      <w:pPr>
        <w:jc w:val="both"/>
        <w:rPr>
          <w:sz w:val="28"/>
        </w:rPr>
      </w:pPr>
      <w:r w:rsidRPr="00195792">
        <w:rPr>
          <w:sz w:val="28"/>
        </w:rPr>
        <w:t xml:space="preserve">     3. Контроль за исполнением настоящего постановления оставляю за собой.</w:t>
      </w:r>
    </w:p>
    <w:p w:rsidR="00661ED1" w:rsidRPr="00A53EA1" w:rsidRDefault="00661ED1" w:rsidP="00661ED1">
      <w:pPr>
        <w:jc w:val="both"/>
        <w:rPr>
          <w:sz w:val="28"/>
        </w:rPr>
      </w:pPr>
      <w:r w:rsidRPr="00A53EA1">
        <w:rPr>
          <w:sz w:val="28"/>
        </w:rPr>
        <w:tab/>
      </w:r>
    </w:p>
    <w:p w:rsidR="00661ED1" w:rsidRPr="00A53EA1" w:rsidRDefault="00661ED1" w:rsidP="00661ED1">
      <w:pPr>
        <w:jc w:val="both"/>
        <w:rPr>
          <w:sz w:val="28"/>
        </w:rPr>
      </w:pPr>
    </w:p>
    <w:p w:rsidR="00661ED1" w:rsidRDefault="00661ED1" w:rsidP="00661ED1">
      <w:pPr>
        <w:jc w:val="both"/>
        <w:rPr>
          <w:sz w:val="28"/>
        </w:rPr>
      </w:pPr>
    </w:p>
    <w:p w:rsidR="00661ED1" w:rsidRDefault="00661ED1" w:rsidP="00661ED1">
      <w:pPr>
        <w:jc w:val="both"/>
        <w:rPr>
          <w:sz w:val="28"/>
        </w:rPr>
      </w:pPr>
    </w:p>
    <w:p w:rsidR="00661ED1" w:rsidRDefault="00661ED1" w:rsidP="00661ED1">
      <w:pPr>
        <w:jc w:val="both"/>
        <w:rPr>
          <w:sz w:val="28"/>
        </w:rPr>
      </w:pPr>
    </w:p>
    <w:p w:rsidR="00661ED1" w:rsidRDefault="00661ED1" w:rsidP="00661ED1">
      <w:pPr>
        <w:jc w:val="both"/>
        <w:rPr>
          <w:sz w:val="28"/>
        </w:rPr>
      </w:pPr>
    </w:p>
    <w:p w:rsidR="00661ED1" w:rsidRDefault="00661ED1" w:rsidP="00661ED1">
      <w:pPr>
        <w:jc w:val="both"/>
        <w:rPr>
          <w:sz w:val="28"/>
        </w:rPr>
      </w:pPr>
      <w:r w:rsidRPr="00A53EA1">
        <w:rPr>
          <w:sz w:val="28"/>
        </w:rPr>
        <w:t xml:space="preserve">И.о Главы Шуховского </w:t>
      </w:r>
    </w:p>
    <w:p w:rsidR="00661ED1" w:rsidRPr="00A53EA1" w:rsidRDefault="00661ED1" w:rsidP="00661ED1">
      <w:pPr>
        <w:jc w:val="both"/>
        <w:rPr>
          <w:sz w:val="28"/>
        </w:rPr>
      </w:pPr>
      <w:r w:rsidRPr="00A53EA1">
        <w:rPr>
          <w:sz w:val="28"/>
        </w:rPr>
        <w:t>сельского поселения</w:t>
      </w:r>
      <w:r w:rsidRPr="00A53EA1">
        <w:rPr>
          <w:sz w:val="28"/>
        </w:rPr>
        <w:tab/>
        <w:t xml:space="preserve"> Ю.В. Глебко</w:t>
      </w:r>
    </w:p>
    <w:p w:rsidR="00661ED1" w:rsidRPr="00A53EA1" w:rsidRDefault="00661ED1" w:rsidP="00661ED1">
      <w:pPr>
        <w:jc w:val="both"/>
        <w:rPr>
          <w:sz w:val="28"/>
        </w:rPr>
      </w:pPr>
    </w:p>
    <w:p w:rsidR="00661ED1" w:rsidRPr="00A53EA1" w:rsidRDefault="00661ED1" w:rsidP="00661ED1">
      <w:pPr>
        <w:jc w:val="both"/>
        <w:rPr>
          <w:sz w:val="28"/>
        </w:rPr>
      </w:pPr>
    </w:p>
    <w:p w:rsidR="00661ED1" w:rsidRPr="00A53EA1" w:rsidRDefault="00661ED1" w:rsidP="00661ED1">
      <w:pPr>
        <w:jc w:val="both"/>
        <w:rPr>
          <w:sz w:val="28"/>
        </w:rPr>
      </w:pPr>
    </w:p>
    <w:p w:rsidR="00661ED1" w:rsidRPr="00A53EA1" w:rsidRDefault="00661ED1" w:rsidP="00661ED1">
      <w:pPr>
        <w:jc w:val="both"/>
        <w:rPr>
          <w:sz w:val="28"/>
        </w:rPr>
      </w:pPr>
    </w:p>
    <w:p w:rsidR="00661ED1" w:rsidRPr="00A53EA1" w:rsidRDefault="00661ED1" w:rsidP="00661ED1">
      <w:pPr>
        <w:jc w:val="both"/>
        <w:rPr>
          <w:sz w:val="28"/>
        </w:rPr>
      </w:pPr>
    </w:p>
    <w:p w:rsidR="00661ED1" w:rsidRPr="00A53EA1" w:rsidRDefault="00661ED1" w:rsidP="00661ED1">
      <w:pPr>
        <w:jc w:val="both"/>
        <w:rPr>
          <w:sz w:val="28"/>
        </w:rPr>
      </w:pPr>
    </w:p>
    <w:p w:rsidR="00661ED1" w:rsidRPr="00A53EA1" w:rsidRDefault="00661ED1" w:rsidP="00661ED1">
      <w:pPr>
        <w:jc w:val="both"/>
        <w:rPr>
          <w:sz w:val="28"/>
        </w:rPr>
      </w:pPr>
    </w:p>
    <w:p w:rsidR="00661ED1" w:rsidRPr="00A53EA1" w:rsidRDefault="00661ED1" w:rsidP="00661ED1">
      <w:pPr>
        <w:jc w:val="both"/>
        <w:rPr>
          <w:sz w:val="28"/>
        </w:rPr>
      </w:pPr>
    </w:p>
    <w:p w:rsidR="00661ED1" w:rsidRPr="00A53EA1" w:rsidRDefault="00661ED1" w:rsidP="00661ED1">
      <w:pPr>
        <w:jc w:val="both"/>
        <w:rPr>
          <w:sz w:val="28"/>
        </w:rPr>
      </w:pPr>
    </w:p>
    <w:p w:rsidR="00661ED1" w:rsidRPr="00A53EA1" w:rsidRDefault="00661ED1" w:rsidP="00661ED1">
      <w:pPr>
        <w:jc w:val="both"/>
        <w:rPr>
          <w:sz w:val="28"/>
        </w:rPr>
      </w:pPr>
    </w:p>
    <w:p w:rsidR="00661ED1" w:rsidRPr="00A53EA1" w:rsidRDefault="00661ED1" w:rsidP="00661ED1">
      <w:pPr>
        <w:jc w:val="both"/>
        <w:rPr>
          <w:sz w:val="28"/>
        </w:rPr>
      </w:pPr>
    </w:p>
    <w:p w:rsidR="00661ED1" w:rsidRPr="00A53EA1" w:rsidRDefault="00661ED1" w:rsidP="00661ED1">
      <w:pPr>
        <w:jc w:val="both"/>
        <w:rPr>
          <w:sz w:val="28"/>
        </w:rPr>
      </w:pPr>
    </w:p>
    <w:p w:rsidR="00661ED1" w:rsidRPr="00A53EA1" w:rsidRDefault="00661ED1" w:rsidP="00661ED1">
      <w:pPr>
        <w:jc w:val="both"/>
        <w:rPr>
          <w:sz w:val="28"/>
        </w:rPr>
      </w:pPr>
    </w:p>
    <w:p w:rsidR="00661ED1" w:rsidRPr="00A53EA1" w:rsidRDefault="00661ED1" w:rsidP="00661ED1">
      <w:pPr>
        <w:jc w:val="both"/>
        <w:rPr>
          <w:sz w:val="28"/>
        </w:rPr>
      </w:pPr>
    </w:p>
    <w:p w:rsidR="00661ED1" w:rsidRPr="00A53EA1" w:rsidRDefault="00661ED1" w:rsidP="00661ED1">
      <w:pPr>
        <w:jc w:val="both"/>
        <w:rPr>
          <w:sz w:val="28"/>
        </w:rPr>
      </w:pPr>
    </w:p>
    <w:p w:rsidR="00661ED1" w:rsidRPr="00A53EA1" w:rsidRDefault="00661ED1" w:rsidP="00661ED1">
      <w:pPr>
        <w:jc w:val="both"/>
        <w:rPr>
          <w:sz w:val="28"/>
        </w:rPr>
      </w:pPr>
    </w:p>
    <w:p w:rsidR="00661ED1" w:rsidRPr="00A53EA1" w:rsidRDefault="00661ED1" w:rsidP="00661ED1">
      <w:pPr>
        <w:jc w:val="both"/>
        <w:rPr>
          <w:sz w:val="28"/>
        </w:rPr>
      </w:pPr>
    </w:p>
    <w:p w:rsidR="00661ED1" w:rsidRPr="00A53EA1" w:rsidRDefault="00661ED1" w:rsidP="00661ED1">
      <w:pPr>
        <w:jc w:val="both"/>
        <w:rPr>
          <w:sz w:val="28"/>
        </w:rPr>
      </w:pPr>
    </w:p>
    <w:p w:rsidR="00661ED1" w:rsidRPr="00A53EA1" w:rsidRDefault="00661ED1" w:rsidP="00661ED1">
      <w:pPr>
        <w:jc w:val="both"/>
        <w:rPr>
          <w:sz w:val="28"/>
        </w:rPr>
      </w:pPr>
    </w:p>
    <w:p w:rsidR="00661ED1" w:rsidRPr="00A53EA1" w:rsidRDefault="00661ED1" w:rsidP="00661ED1">
      <w:pPr>
        <w:jc w:val="both"/>
        <w:rPr>
          <w:sz w:val="28"/>
        </w:rPr>
      </w:pPr>
    </w:p>
    <w:p w:rsidR="00661ED1" w:rsidRPr="00A53EA1" w:rsidRDefault="00661ED1" w:rsidP="00661ED1">
      <w:pPr>
        <w:jc w:val="both"/>
        <w:rPr>
          <w:sz w:val="28"/>
        </w:rPr>
      </w:pPr>
    </w:p>
    <w:p w:rsidR="00533724" w:rsidRDefault="00533724" w:rsidP="00533724">
      <w:pPr>
        <w:spacing w:line="240" w:lineRule="exact"/>
        <w:jc w:val="both"/>
        <w:rPr>
          <w:sz w:val="26"/>
          <w:szCs w:val="26"/>
        </w:rPr>
      </w:pPr>
    </w:p>
    <w:p w:rsidR="00533724" w:rsidRDefault="00533724" w:rsidP="00533724">
      <w:pPr>
        <w:spacing w:line="240" w:lineRule="exact"/>
        <w:jc w:val="both"/>
        <w:rPr>
          <w:sz w:val="26"/>
          <w:szCs w:val="26"/>
        </w:rPr>
      </w:pPr>
    </w:p>
    <w:p w:rsidR="00533724" w:rsidRDefault="00533724" w:rsidP="00533724">
      <w:pPr>
        <w:spacing w:line="240" w:lineRule="exact"/>
        <w:jc w:val="both"/>
        <w:rPr>
          <w:sz w:val="26"/>
          <w:szCs w:val="26"/>
        </w:rPr>
      </w:pPr>
    </w:p>
    <w:p w:rsidR="00E54454" w:rsidRDefault="00E54454" w:rsidP="00E54454"/>
    <w:p w:rsidR="00E54454" w:rsidRDefault="00E54454" w:rsidP="00E54454"/>
    <w:p w:rsidR="00E54454" w:rsidRDefault="00E54454" w:rsidP="00E54454"/>
    <w:p w:rsidR="003D683A" w:rsidRPr="0044157A" w:rsidRDefault="003D683A" w:rsidP="003D683A">
      <w:pPr>
        <w:rPr>
          <w:color w:val="000000" w:themeColor="text1"/>
          <w:sz w:val="22"/>
          <w:szCs w:val="22"/>
        </w:rPr>
      </w:pPr>
    </w:p>
    <w:p w:rsidR="00553260" w:rsidRPr="0044157A" w:rsidRDefault="00553260" w:rsidP="00553260">
      <w:pPr>
        <w:jc w:val="both"/>
        <w:rPr>
          <w:i/>
          <w:color w:val="000000" w:themeColor="text1"/>
          <w:sz w:val="22"/>
          <w:szCs w:val="22"/>
        </w:rPr>
      </w:pPr>
      <w:r w:rsidRPr="0044157A">
        <w:rPr>
          <w:b/>
          <w:color w:val="000000" w:themeColor="text1"/>
          <w:sz w:val="22"/>
          <w:szCs w:val="22"/>
        </w:rPr>
        <w:t>Учредитель:</w:t>
      </w:r>
      <w:bookmarkStart w:id="0" w:name="_GoBack"/>
      <w:r w:rsidRPr="0044157A">
        <w:rPr>
          <w:b/>
          <w:color w:val="000000" w:themeColor="text1"/>
          <w:sz w:val="22"/>
          <w:szCs w:val="22"/>
        </w:rPr>
        <w:t xml:space="preserve"> </w:t>
      </w:r>
      <w:r w:rsidRPr="0044157A">
        <w:rPr>
          <w:i/>
          <w:color w:val="000000" w:themeColor="text1"/>
          <w:sz w:val="22"/>
          <w:szCs w:val="22"/>
        </w:rPr>
        <w:t>Совет и</w:t>
      </w:r>
      <w:bookmarkEnd w:id="0"/>
      <w:r w:rsidRPr="0044157A">
        <w:rPr>
          <w:i/>
          <w:color w:val="000000" w:themeColor="text1"/>
          <w:sz w:val="22"/>
          <w:szCs w:val="22"/>
        </w:rPr>
        <w:t xml:space="preserve"> Администрация </w:t>
      </w:r>
      <w:r w:rsidR="005F7136" w:rsidRPr="0044157A">
        <w:rPr>
          <w:i/>
          <w:color w:val="000000" w:themeColor="text1"/>
          <w:sz w:val="22"/>
          <w:szCs w:val="22"/>
        </w:rPr>
        <w:t>Шуховского</w:t>
      </w:r>
      <w:r w:rsidRPr="0044157A">
        <w:rPr>
          <w:i/>
          <w:color w:val="000000" w:themeColor="text1"/>
          <w:sz w:val="22"/>
          <w:szCs w:val="22"/>
        </w:rPr>
        <w:t xml:space="preserve"> сельского поселения Знаменского муниципального района Омской области</w:t>
      </w:r>
    </w:p>
    <w:p w:rsidR="00553260" w:rsidRPr="0044157A" w:rsidRDefault="00553260" w:rsidP="00553260">
      <w:pPr>
        <w:rPr>
          <w:b/>
          <w:color w:val="000000" w:themeColor="text1"/>
          <w:sz w:val="22"/>
          <w:szCs w:val="22"/>
        </w:rPr>
      </w:pPr>
    </w:p>
    <w:p w:rsidR="00553260" w:rsidRPr="0044157A" w:rsidRDefault="00553260" w:rsidP="00553260">
      <w:pPr>
        <w:rPr>
          <w:b/>
          <w:i/>
          <w:color w:val="000000" w:themeColor="text1"/>
          <w:sz w:val="22"/>
          <w:szCs w:val="22"/>
        </w:rPr>
      </w:pPr>
      <w:r w:rsidRPr="0044157A">
        <w:rPr>
          <w:b/>
          <w:color w:val="000000" w:themeColor="text1"/>
          <w:sz w:val="22"/>
          <w:szCs w:val="22"/>
        </w:rPr>
        <w:t xml:space="preserve">Главный редактор: </w:t>
      </w:r>
      <w:r w:rsidRPr="0044157A">
        <w:rPr>
          <w:i/>
          <w:color w:val="000000" w:themeColor="text1"/>
          <w:sz w:val="22"/>
          <w:szCs w:val="22"/>
        </w:rPr>
        <w:t xml:space="preserve">Ответственный за выпуск – </w:t>
      </w:r>
      <w:r w:rsidR="005F7136" w:rsidRPr="0044157A">
        <w:rPr>
          <w:i/>
          <w:color w:val="000000" w:themeColor="text1"/>
          <w:sz w:val="22"/>
          <w:szCs w:val="22"/>
        </w:rPr>
        <w:t>Данченко Алина Анатольевна</w:t>
      </w:r>
      <w:r w:rsidRPr="0044157A">
        <w:rPr>
          <w:b/>
          <w:i/>
          <w:color w:val="000000" w:themeColor="text1"/>
          <w:sz w:val="22"/>
          <w:szCs w:val="22"/>
        </w:rPr>
        <w:t xml:space="preserve"> </w:t>
      </w:r>
    </w:p>
    <w:p w:rsidR="00553260" w:rsidRPr="0044157A" w:rsidRDefault="00553260" w:rsidP="00553260">
      <w:pPr>
        <w:rPr>
          <w:i/>
          <w:color w:val="000000" w:themeColor="text1"/>
          <w:sz w:val="22"/>
          <w:szCs w:val="22"/>
        </w:rPr>
      </w:pPr>
      <w:r w:rsidRPr="0044157A">
        <w:rPr>
          <w:b/>
          <w:i/>
          <w:color w:val="000000" w:themeColor="text1"/>
          <w:sz w:val="22"/>
          <w:szCs w:val="22"/>
        </w:rPr>
        <w:t>Тираж:</w:t>
      </w:r>
      <w:r w:rsidRPr="0044157A">
        <w:rPr>
          <w:i/>
          <w:color w:val="000000" w:themeColor="text1"/>
          <w:sz w:val="22"/>
          <w:szCs w:val="22"/>
        </w:rPr>
        <w:t xml:space="preserve"> 50 экземпляров бесплатно</w:t>
      </w:r>
    </w:p>
    <w:p w:rsidR="00553260" w:rsidRPr="0044157A" w:rsidRDefault="00553260" w:rsidP="00553260">
      <w:pPr>
        <w:tabs>
          <w:tab w:val="center" w:pos="4677"/>
        </w:tabs>
        <w:rPr>
          <w:b/>
          <w:color w:val="000000" w:themeColor="text1"/>
          <w:sz w:val="22"/>
          <w:szCs w:val="22"/>
        </w:rPr>
      </w:pPr>
    </w:p>
    <w:p w:rsidR="00B1275F" w:rsidRPr="0044157A" w:rsidRDefault="00553260" w:rsidP="005F7136">
      <w:pPr>
        <w:jc w:val="both"/>
        <w:rPr>
          <w:color w:val="000000" w:themeColor="text1"/>
          <w:sz w:val="22"/>
          <w:szCs w:val="22"/>
        </w:rPr>
      </w:pPr>
      <w:r w:rsidRPr="0044157A">
        <w:rPr>
          <w:b/>
          <w:color w:val="000000" w:themeColor="text1"/>
          <w:sz w:val="22"/>
          <w:szCs w:val="22"/>
        </w:rPr>
        <w:t xml:space="preserve">Адреса редакции, издателя, типографии: </w:t>
      </w:r>
      <w:r w:rsidRPr="0044157A">
        <w:rPr>
          <w:i/>
          <w:color w:val="000000" w:themeColor="text1"/>
          <w:sz w:val="22"/>
          <w:szCs w:val="22"/>
        </w:rPr>
        <w:t xml:space="preserve">Омская область Знаменский район село </w:t>
      </w:r>
      <w:r w:rsidR="005F7136" w:rsidRPr="0044157A">
        <w:rPr>
          <w:i/>
          <w:color w:val="000000" w:themeColor="text1"/>
          <w:sz w:val="22"/>
          <w:szCs w:val="22"/>
        </w:rPr>
        <w:t>Шухово</w:t>
      </w:r>
      <w:r w:rsidRPr="0044157A">
        <w:rPr>
          <w:i/>
          <w:color w:val="000000" w:themeColor="text1"/>
          <w:sz w:val="22"/>
          <w:szCs w:val="22"/>
        </w:rPr>
        <w:t xml:space="preserve"> улица </w:t>
      </w:r>
      <w:r w:rsidR="000A1E5F">
        <w:rPr>
          <w:i/>
          <w:color w:val="000000" w:themeColor="text1"/>
          <w:sz w:val="22"/>
          <w:szCs w:val="22"/>
        </w:rPr>
        <w:t>Ленина д. 34</w:t>
      </w:r>
      <w:r w:rsidR="005F7136" w:rsidRPr="0044157A">
        <w:rPr>
          <w:i/>
          <w:color w:val="000000" w:themeColor="text1"/>
          <w:sz w:val="22"/>
          <w:szCs w:val="22"/>
        </w:rPr>
        <w:t xml:space="preserve"> а </w:t>
      </w:r>
    </w:p>
    <w:p w:rsidR="00B149BE" w:rsidRPr="0044157A" w:rsidRDefault="00B149BE" w:rsidP="007348E7">
      <w:pPr>
        <w:rPr>
          <w:color w:val="000000" w:themeColor="text1"/>
          <w:sz w:val="22"/>
          <w:szCs w:val="22"/>
        </w:rPr>
      </w:pPr>
    </w:p>
    <w:sectPr w:rsidR="00B149BE" w:rsidRPr="0044157A" w:rsidSect="008A180C">
      <w:headerReference w:type="default" r:id="rId9"/>
      <w:pgSz w:w="11906" w:h="16838"/>
      <w:pgMar w:top="1134" w:right="567" w:bottom="1134" w:left="567" w:header="720" w:footer="72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198" w:rsidRDefault="00362198">
      <w:r>
        <w:separator/>
      </w:r>
    </w:p>
  </w:endnote>
  <w:endnote w:type="continuationSeparator" w:id="1">
    <w:p w:rsidR="00362198" w:rsidRDefault="003621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NSimSun">
    <w:panose1 w:val="02010609030101010101"/>
    <w:charset w:val="86"/>
    <w:family w:val="modern"/>
    <w:pitch w:val="fixed"/>
    <w:sig w:usb0="00000003" w:usb1="288F0000" w:usb2="00000016" w:usb3="00000000" w:csb0="00040001" w:csb1="00000000"/>
  </w:font>
  <w:font w:name="Andale Sans UI">
    <w:altName w:val="Arial Unicode MS"/>
    <w:charset w:val="CC"/>
    <w:family w:val="auto"/>
    <w:pitch w:val="variable"/>
    <w:sig w:usb0="00000000" w:usb1="00000000" w:usb2="00000000" w:usb3="00000000" w:csb0="00000000" w:csb1="00000000"/>
  </w:font>
  <w:font w:name="MS Reference Sans Serif">
    <w:panose1 w:val="020B0604030504040204"/>
    <w:charset w:val="CC"/>
    <w:family w:val="swiss"/>
    <w:pitch w:val="variable"/>
    <w:sig w:usb0="20000287" w:usb1="00000000"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CC"/>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198" w:rsidRDefault="00362198">
      <w:r>
        <w:separator/>
      </w:r>
    </w:p>
  </w:footnote>
  <w:footnote w:type="continuationSeparator" w:id="1">
    <w:p w:rsidR="00362198" w:rsidRDefault="003621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50A" w:rsidRDefault="0086250A">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894" w:hanging="1185"/>
      </w:pPr>
      <w:rPr>
        <w:rFonts w:ascii="Times New Roman" w:hAnsi="Times New Roman" w:cs="Times New Roman"/>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1429" w:hanging="360"/>
      </w:pPr>
      <w:rPr>
        <w:rFonts w:ascii="Symbol" w:hAnsi="Symbol" w:cs="Times New Roman"/>
        <w:sz w:val="28"/>
        <w:szCs w:val="28"/>
      </w:rPr>
    </w:lvl>
  </w:abstractNum>
  <w:abstractNum w:abstractNumId="3">
    <w:nsid w:val="00000004"/>
    <w:multiLevelType w:val="singleLevel"/>
    <w:tmpl w:val="00000004"/>
    <w:name w:val="WW8Num4"/>
    <w:lvl w:ilvl="0">
      <w:start w:val="1"/>
      <w:numFmt w:val="bullet"/>
      <w:lvlText w:val=""/>
      <w:lvlJc w:val="left"/>
      <w:pPr>
        <w:tabs>
          <w:tab w:val="num" w:pos="0"/>
        </w:tabs>
        <w:ind w:left="1429" w:hanging="360"/>
      </w:pPr>
      <w:rPr>
        <w:rFonts w:ascii="Symbol" w:hAnsi="Symbol"/>
        <w:sz w:val="28"/>
        <w:szCs w:val="28"/>
      </w:rPr>
    </w:lvl>
  </w:abstractNum>
  <w:abstractNum w:abstractNumId="4">
    <w:nsid w:val="00000005"/>
    <w:multiLevelType w:val="singleLevel"/>
    <w:tmpl w:val="00000005"/>
    <w:name w:val="WW8Num5"/>
    <w:lvl w:ilvl="0">
      <w:start w:val="1"/>
      <w:numFmt w:val="bullet"/>
      <w:lvlText w:val=""/>
      <w:lvlJc w:val="left"/>
      <w:pPr>
        <w:tabs>
          <w:tab w:val="num" w:pos="0"/>
        </w:tabs>
        <w:ind w:left="1429" w:hanging="360"/>
      </w:pPr>
      <w:rPr>
        <w:rFonts w:ascii="Symbol" w:hAnsi="Symbol" w:cs="Symbol"/>
        <w:sz w:val="28"/>
        <w:szCs w:val="28"/>
      </w:rPr>
    </w:lvl>
  </w:abstractNum>
  <w:abstractNum w:abstractNumId="5">
    <w:nsid w:val="00000006"/>
    <w:multiLevelType w:val="multilevel"/>
    <w:tmpl w:val="00000006"/>
    <w:name w:val="WW8Num6"/>
    <w:lvl w:ilvl="0">
      <w:start w:val="1"/>
      <w:numFmt w:val="decimal"/>
      <w:suff w:val="nothing"/>
      <w:lvlText w:val="%1."/>
      <w:lvlJc w:val="left"/>
      <w:pPr>
        <w:tabs>
          <w:tab w:val="num" w:pos="0"/>
        </w:tabs>
        <w:ind w:left="707" w:firstLine="0"/>
      </w:pPr>
      <w:rPr>
        <w:rFonts w:ascii="Times New Roman" w:hAnsi="Times New Roman" w:cs="Times New Roman"/>
        <w:b w:val="0"/>
        <w:i w:val="0"/>
        <w:caps w:val="0"/>
        <w:smallCaps w:val="0"/>
        <w:color w:val="000000"/>
        <w:spacing w:val="0"/>
        <w:sz w:val="24"/>
        <w:szCs w:val="24"/>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nsid w:val="00000009"/>
    <w:multiLevelType w:val="multilevel"/>
    <w:tmpl w:val="00000009"/>
    <w:name w:val="WW8Num9"/>
    <w:lvl w:ilvl="0">
      <w:start w:val="1"/>
      <w:numFmt w:val="decimal"/>
      <w:suff w:val="nothing"/>
      <w:lvlText w:val="%1."/>
      <w:lvlJc w:val="left"/>
      <w:pPr>
        <w:tabs>
          <w:tab w:val="num" w:pos="0"/>
        </w:tabs>
        <w:ind w:left="707" w:firstLine="0"/>
      </w:pPr>
      <w:rPr>
        <w:rFonts w:ascii="Times New Roman" w:hAnsi="Times New Roman" w:cs="Times New Roman"/>
        <w:b w:val="0"/>
        <w:i w:val="0"/>
        <w:caps w:val="0"/>
        <w:smallCaps w:val="0"/>
        <w:color w:val="000000"/>
        <w:spacing w:val="0"/>
        <w:sz w:val="24"/>
        <w:szCs w:val="24"/>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nsid w:val="0000000A"/>
    <w:multiLevelType w:val="multilevel"/>
    <w:tmpl w:val="0000000A"/>
    <w:name w:val="WW8Num10"/>
    <w:lvl w:ilvl="0">
      <w:start w:val="1"/>
      <w:numFmt w:val="decimal"/>
      <w:lvlText w:val="%1."/>
      <w:lvlJc w:val="left"/>
      <w:pPr>
        <w:tabs>
          <w:tab w:val="num" w:pos="405"/>
        </w:tabs>
        <w:ind w:left="405" w:hanging="360"/>
      </w:pPr>
      <w:rPr>
        <w:rFonts w:ascii="Symbol" w:hAnsi="Symbol" w:cs="Symbol"/>
        <w:b/>
        <w:bCs/>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945B04"/>
    <w:multiLevelType w:val="hybridMultilevel"/>
    <w:tmpl w:val="CF3CE5CA"/>
    <w:lvl w:ilvl="0" w:tplc="00A87C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207798B"/>
    <w:multiLevelType w:val="hybridMultilevel"/>
    <w:tmpl w:val="36A246CA"/>
    <w:lvl w:ilvl="0" w:tplc="1C3C92A4">
      <w:numFmt w:val="bullet"/>
      <w:lvlText w:val="-"/>
      <w:lvlJc w:val="left"/>
      <w:pPr>
        <w:ind w:left="102" w:hanging="207"/>
      </w:pPr>
      <w:rPr>
        <w:rFonts w:ascii="Times New Roman" w:eastAsia="Times New Roman" w:hAnsi="Times New Roman" w:cs="Times New Roman" w:hint="default"/>
        <w:w w:val="100"/>
        <w:sz w:val="28"/>
        <w:szCs w:val="28"/>
        <w:lang w:val="ru-RU" w:eastAsia="en-US" w:bidi="ar-SA"/>
      </w:rPr>
    </w:lvl>
    <w:lvl w:ilvl="1" w:tplc="0F94F786">
      <w:numFmt w:val="bullet"/>
      <w:lvlText w:val="-"/>
      <w:lvlJc w:val="left"/>
      <w:pPr>
        <w:ind w:left="102" w:hanging="444"/>
      </w:pPr>
      <w:rPr>
        <w:rFonts w:ascii="Times New Roman" w:eastAsia="Times New Roman" w:hAnsi="Times New Roman" w:cs="Times New Roman" w:hint="default"/>
        <w:b/>
        <w:bCs/>
        <w:w w:val="100"/>
        <w:sz w:val="28"/>
        <w:szCs w:val="28"/>
        <w:lang w:val="ru-RU" w:eastAsia="en-US" w:bidi="ar-SA"/>
      </w:rPr>
    </w:lvl>
    <w:lvl w:ilvl="2" w:tplc="8FA41128">
      <w:numFmt w:val="bullet"/>
      <w:lvlText w:val="•"/>
      <w:lvlJc w:val="left"/>
      <w:pPr>
        <w:ind w:left="2049" w:hanging="444"/>
      </w:pPr>
      <w:rPr>
        <w:rFonts w:hint="default"/>
        <w:lang w:val="ru-RU" w:eastAsia="en-US" w:bidi="ar-SA"/>
      </w:rPr>
    </w:lvl>
    <w:lvl w:ilvl="3" w:tplc="9558E7E4">
      <w:numFmt w:val="bullet"/>
      <w:lvlText w:val="•"/>
      <w:lvlJc w:val="left"/>
      <w:pPr>
        <w:ind w:left="3023" w:hanging="444"/>
      </w:pPr>
      <w:rPr>
        <w:rFonts w:hint="default"/>
        <w:lang w:val="ru-RU" w:eastAsia="en-US" w:bidi="ar-SA"/>
      </w:rPr>
    </w:lvl>
    <w:lvl w:ilvl="4" w:tplc="CE18FEF0">
      <w:numFmt w:val="bullet"/>
      <w:lvlText w:val="•"/>
      <w:lvlJc w:val="left"/>
      <w:pPr>
        <w:ind w:left="3998" w:hanging="444"/>
      </w:pPr>
      <w:rPr>
        <w:rFonts w:hint="default"/>
        <w:lang w:val="ru-RU" w:eastAsia="en-US" w:bidi="ar-SA"/>
      </w:rPr>
    </w:lvl>
    <w:lvl w:ilvl="5" w:tplc="CBB4761E">
      <w:numFmt w:val="bullet"/>
      <w:lvlText w:val="•"/>
      <w:lvlJc w:val="left"/>
      <w:pPr>
        <w:ind w:left="4973" w:hanging="444"/>
      </w:pPr>
      <w:rPr>
        <w:rFonts w:hint="default"/>
        <w:lang w:val="ru-RU" w:eastAsia="en-US" w:bidi="ar-SA"/>
      </w:rPr>
    </w:lvl>
    <w:lvl w:ilvl="6" w:tplc="C0E81E38">
      <w:numFmt w:val="bullet"/>
      <w:lvlText w:val="•"/>
      <w:lvlJc w:val="left"/>
      <w:pPr>
        <w:ind w:left="5947" w:hanging="444"/>
      </w:pPr>
      <w:rPr>
        <w:rFonts w:hint="default"/>
        <w:lang w:val="ru-RU" w:eastAsia="en-US" w:bidi="ar-SA"/>
      </w:rPr>
    </w:lvl>
    <w:lvl w:ilvl="7" w:tplc="D07EF9CC">
      <w:numFmt w:val="bullet"/>
      <w:lvlText w:val="•"/>
      <w:lvlJc w:val="left"/>
      <w:pPr>
        <w:ind w:left="6922" w:hanging="444"/>
      </w:pPr>
      <w:rPr>
        <w:rFonts w:hint="default"/>
        <w:lang w:val="ru-RU" w:eastAsia="en-US" w:bidi="ar-SA"/>
      </w:rPr>
    </w:lvl>
    <w:lvl w:ilvl="8" w:tplc="B7B66FAC">
      <w:numFmt w:val="bullet"/>
      <w:lvlText w:val="•"/>
      <w:lvlJc w:val="left"/>
      <w:pPr>
        <w:ind w:left="7897" w:hanging="444"/>
      </w:pPr>
      <w:rPr>
        <w:rFonts w:hint="default"/>
        <w:lang w:val="ru-RU" w:eastAsia="en-US" w:bidi="ar-SA"/>
      </w:rPr>
    </w:lvl>
  </w:abstractNum>
  <w:abstractNum w:abstractNumId="10">
    <w:nsid w:val="08461C2F"/>
    <w:multiLevelType w:val="multilevel"/>
    <w:tmpl w:val="F2240010"/>
    <w:lvl w:ilvl="0">
      <w:start w:val="1"/>
      <w:numFmt w:val="bullet"/>
      <w:lvlText w:val="-"/>
      <w:lvlJc w:val="left"/>
      <w:pPr>
        <w:ind w:left="102" w:hanging="276"/>
      </w:pPr>
      <w:rPr>
        <w:rFonts w:ascii="Times New Roman" w:hAnsi="Times New Roman" w:cs="Times New Roman" w:hint="default"/>
        <w:w w:val="100"/>
        <w:sz w:val="28"/>
        <w:szCs w:val="28"/>
      </w:rPr>
    </w:lvl>
    <w:lvl w:ilvl="1">
      <w:start w:val="1"/>
      <w:numFmt w:val="bullet"/>
      <w:lvlText w:val=""/>
      <w:lvlJc w:val="left"/>
      <w:pPr>
        <w:ind w:left="1074" w:hanging="276"/>
      </w:pPr>
      <w:rPr>
        <w:rFonts w:ascii="Symbol" w:hAnsi="Symbol" w:cs="Symbol" w:hint="default"/>
      </w:rPr>
    </w:lvl>
    <w:lvl w:ilvl="2">
      <w:start w:val="1"/>
      <w:numFmt w:val="bullet"/>
      <w:lvlText w:val=""/>
      <w:lvlJc w:val="left"/>
      <w:pPr>
        <w:ind w:left="2049" w:hanging="276"/>
      </w:pPr>
      <w:rPr>
        <w:rFonts w:ascii="Symbol" w:hAnsi="Symbol" w:cs="Symbol" w:hint="default"/>
      </w:rPr>
    </w:lvl>
    <w:lvl w:ilvl="3">
      <w:start w:val="1"/>
      <w:numFmt w:val="bullet"/>
      <w:lvlText w:val=""/>
      <w:lvlJc w:val="left"/>
      <w:pPr>
        <w:ind w:left="3023" w:hanging="276"/>
      </w:pPr>
      <w:rPr>
        <w:rFonts w:ascii="Symbol" w:hAnsi="Symbol" w:cs="Symbol" w:hint="default"/>
      </w:rPr>
    </w:lvl>
    <w:lvl w:ilvl="4">
      <w:start w:val="1"/>
      <w:numFmt w:val="bullet"/>
      <w:lvlText w:val=""/>
      <w:lvlJc w:val="left"/>
      <w:pPr>
        <w:ind w:left="3998" w:hanging="276"/>
      </w:pPr>
      <w:rPr>
        <w:rFonts w:ascii="Symbol" w:hAnsi="Symbol" w:cs="Symbol" w:hint="default"/>
      </w:rPr>
    </w:lvl>
    <w:lvl w:ilvl="5">
      <w:start w:val="1"/>
      <w:numFmt w:val="bullet"/>
      <w:lvlText w:val=""/>
      <w:lvlJc w:val="left"/>
      <w:pPr>
        <w:ind w:left="4973" w:hanging="276"/>
      </w:pPr>
      <w:rPr>
        <w:rFonts w:ascii="Symbol" w:hAnsi="Symbol" w:cs="Symbol" w:hint="default"/>
      </w:rPr>
    </w:lvl>
    <w:lvl w:ilvl="6">
      <w:start w:val="1"/>
      <w:numFmt w:val="bullet"/>
      <w:lvlText w:val=""/>
      <w:lvlJc w:val="left"/>
      <w:pPr>
        <w:ind w:left="5947" w:hanging="276"/>
      </w:pPr>
      <w:rPr>
        <w:rFonts w:ascii="Symbol" w:hAnsi="Symbol" w:cs="Symbol" w:hint="default"/>
      </w:rPr>
    </w:lvl>
    <w:lvl w:ilvl="7">
      <w:start w:val="1"/>
      <w:numFmt w:val="bullet"/>
      <w:lvlText w:val=""/>
      <w:lvlJc w:val="left"/>
      <w:pPr>
        <w:ind w:left="6922" w:hanging="276"/>
      </w:pPr>
      <w:rPr>
        <w:rFonts w:ascii="Symbol" w:hAnsi="Symbol" w:cs="Symbol" w:hint="default"/>
      </w:rPr>
    </w:lvl>
    <w:lvl w:ilvl="8">
      <w:start w:val="1"/>
      <w:numFmt w:val="bullet"/>
      <w:lvlText w:val=""/>
      <w:lvlJc w:val="left"/>
      <w:pPr>
        <w:ind w:left="7897" w:hanging="276"/>
      </w:pPr>
      <w:rPr>
        <w:rFonts w:ascii="Symbol" w:hAnsi="Symbol" w:cs="Symbol" w:hint="default"/>
      </w:rPr>
    </w:lvl>
  </w:abstractNum>
  <w:abstractNum w:abstractNumId="11">
    <w:nsid w:val="096A5D6C"/>
    <w:multiLevelType w:val="hybridMultilevel"/>
    <w:tmpl w:val="71428FEC"/>
    <w:lvl w:ilvl="0" w:tplc="DDFC893E">
      <w:numFmt w:val="bullet"/>
      <w:lvlText w:val="-"/>
      <w:lvlJc w:val="left"/>
      <w:pPr>
        <w:ind w:left="102" w:hanging="276"/>
      </w:pPr>
      <w:rPr>
        <w:rFonts w:ascii="Times New Roman" w:eastAsia="Times New Roman" w:hAnsi="Times New Roman" w:cs="Times New Roman" w:hint="default"/>
        <w:w w:val="100"/>
        <w:sz w:val="28"/>
        <w:szCs w:val="28"/>
        <w:lang w:val="ru-RU" w:eastAsia="en-US" w:bidi="ar-SA"/>
      </w:rPr>
    </w:lvl>
    <w:lvl w:ilvl="1" w:tplc="82C41D76">
      <w:numFmt w:val="bullet"/>
      <w:lvlText w:val="•"/>
      <w:lvlJc w:val="left"/>
      <w:pPr>
        <w:ind w:left="1074" w:hanging="276"/>
      </w:pPr>
      <w:rPr>
        <w:rFonts w:hint="default"/>
        <w:lang w:val="ru-RU" w:eastAsia="en-US" w:bidi="ar-SA"/>
      </w:rPr>
    </w:lvl>
    <w:lvl w:ilvl="2" w:tplc="7E7CDE8E">
      <w:numFmt w:val="bullet"/>
      <w:lvlText w:val="•"/>
      <w:lvlJc w:val="left"/>
      <w:pPr>
        <w:ind w:left="2049" w:hanging="276"/>
      </w:pPr>
      <w:rPr>
        <w:rFonts w:hint="default"/>
        <w:lang w:val="ru-RU" w:eastAsia="en-US" w:bidi="ar-SA"/>
      </w:rPr>
    </w:lvl>
    <w:lvl w:ilvl="3" w:tplc="B2F05252">
      <w:numFmt w:val="bullet"/>
      <w:lvlText w:val="•"/>
      <w:lvlJc w:val="left"/>
      <w:pPr>
        <w:ind w:left="3023" w:hanging="276"/>
      </w:pPr>
      <w:rPr>
        <w:rFonts w:hint="default"/>
        <w:lang w:val="ru-RU" w:eastAsia="en-US" w:bidi="ar-SA"/>
      </w:rPr>
    </w:lvl>
    <w:lvl w:ilvl="4" w:tplc="6FE4F00C">
      <w:numFmt w:val="bullet"/>
      <w:lvlText w:val="•"/>
      <w:lvlJc w:val="left"/>
      <w:pPr>
        <w:ind w:left="3998" w:hanging="276"/>
      </w:pPr>
      <w:rPr>
        <w:rFonts w:hint="default"/>
        <w:lang w:val="ru-RU" w:eastAsia="en-US" w:bidi="ar-SA"/>
      </w:rPr>
    </w:lvl>
    <w:lvl w:ilvl="5" w:tplc="B0983960">
      <w:numFmt w:val="bullet"/>
      <w:lvlText w:val="•"/>
      <w:lvlJc w:val="left"/>
      <w:pPr>
        <w:ind w:left="4973" w:hanging="276"/>
      </w:pPr>
      <w:rPr>
        <w:rFonts w:hint="default"/>
        <w:lang w:val="ru-RU" w:eastAsia="en-US" w:bidi="ar-SA"/>
      </w:rPr>
    </w:lvl>
    <w:lvl w:ilvl="6" w:tplc="A106CD76">
      <w:numFmt w:val="bullet"/>
      <w:lvlText w:val="•"/>
      <w:lvlJc w:val="left"/>
      <w:pPr>
        <w:ind w:left="5947" w:hanging="276"/>
      </w:pPr>
      <w:rPr>
        <w:rFonts w:hint="default"/>
        <w:lang w:val="ru-RU" w:eastAsia="en-US" w:bidi="ar-SA"/>
      </w:rPr>
    </w:lvl>
    <w:lvl w:ilvl="7" w:tplc="BC9E6DB6">
      <w:numFmt w:val="bullet"/>
      <w:lvlText w:val="•"/>
      <w:lvlJc w:val="left"/>
      <w:pPr>
        <w:ind w:left="6922" w:hanging="276"/>
      </w:pPr>
      <w:rPr>
        <w:rFonts w:hint="default"/>
        <w:lang w:val="ru-RU" w:eastAsia="en-US" w:bidi="ar-SA"/>
      </w:rPr>
    </w:lvl>
    <w:lvl w:ilvl="8" w:tplc="477A66B0">
      <w:numFmt w:val="bullet"/>
      <w:lvlText w:val="•"/>
      <w:lvlJc w:val="left"/>
      <w:pPr>
        <w:ind w:left="7897" w:hanging="276"/>
      </w:pPr>
      <w:rPr>
        <w:rFonts w:hint="default"/>
        <w:lang w:val="ru-RU" w:eastAsia="en-US" w:bidi="ar-SA"/>
      </w:rPr>
    </w:lvl>
  </w:abstractNum>
  <w:abstractNum w:abstractNumId="12">
    <w:nsid w:val="097A4838"/>
    <w:multiLevelType w:val="hybridMultilevel"/>
    <w:tmpl w:val="82625846"/>
    <w:lvl w:ilvl="0" w:tplc="0419000F">
      <w:start w:val="1"/>
      <w:numFmt w:val="decimal"/>
      <w:lvlText w:val="%1."/>
      <w:lvlJc w:val="left"/>
      <w:pPr>
        <w:ind w:left="3552" w:hanging="360"/>
      </w:pPr>
      <w:rPr>
        <w:rFonts w:hint="default"/>
      </w:r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13">
    <w:nsid w:val="09B21D09"/>
    <w:multiLevelType w:val="hybridMultilevel"/>
    <w:tmpl w:val="ED30E3E2"/>
    <w:lvl w:ilvl="0" w:tplc="14BAAB1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AA6398D"/>
    <w:multiLevelType w:val="hybridMultilevel"/>
    <w:tmpl w:val="0602F0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E144C85"/>
    <w:multiLevelType w:val="singleLevel"/>
    <w:tmpl w:val="C2444958"/>
    <w:lvl w:ilvl="0">
      <w:start w:val="1"/>
      <w:numFmt w:val="bullet"/>
      <w:lvlText w:val="-"/>
      <w:lvlJc w:val="left"/>
      <w:pPr>
        <w:tabs>
          <w:tab w:val="num" w:pos="360"/>
        </w:tabs>
        <w:ind w:left="360" w:hanging="360"/>
      </w:pPr>
    </w:lvl>
  </w:abstractNum>
  <w:abstractNum w:abstractNumId="16">
    <w:nsid w:val="1F094520"/>
    <w:multiLevelType w:val="hybridMultilevel"/>
    <w:tmpl w:val="C57CB5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27B7051"/>
    <w:multiLevelType w:val="multilevel"/>
    <w:tmpl w:val="F5987418"/>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27867E6E"/>
    <w:multiLevelType w:val="hybridMultilevel"/>
    <w:tmpl w:val="877AE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A6040D"/>
    <w:multiLevelType w:val="hybridMultilevel"/>
    <w:tmpl w:val="9E8A7D94"/>
    <w:lvl w:ilvl="0" w:tplc="C22C82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4F3248"/>
    <w:multiLevelType w:val="hybridMultilevel"/>
    <w:tmpl w:val="CF3CE5CA"/>
    <w:lvl w:ilvl="0" w:tplc="00A87C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170354"/>
    <w:multiLevelType w:val="hybridMultilevel"/>
    <w:tmpl w:val="E7F0A1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9121A01"/>
    <w:multiLevelType w:val="hybridMultilevel"/>
    <w:tmpl w:val="19E82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3F53CC"/>
    <w:multiLevelType w:val="hybridMultilevel"/>
    <w:tmpl w:val="EBEC78DA"/>
    <w:lvl w:ilvl="0" w:tplc="C0728850">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9A35CB8"/>
    <w:multiLevelType w:val="multilevel"/>
    <w:tmpl w:val="2ABE1E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3F597C04"/>
    <w:multiLevelType w:val="hybridMultilevel"/>
    <w:tmpl w:val="FA86A16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6A97DDF"/>
    <w:multiLevelType w:val="hybridMultilevel"/>
    <w:tmpl w:val="E7F0A1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8A227AC"/>
    <w:multiLevelType w:val="hybridMultilevel"/>
    <w:tmpl w:val="E7F0A1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96622A6"/>
    <w:multiLevelType w:val="hybridMultilevel"/>
    <w:tmpl w:val="CF3CE5CA"/>
    <w:lvl w:ilvl="0" w:tplc="00A87C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896C27"/>
    <w:multiLevelType w:val="multilevel"/>
    <w:tmpl w:val="C07E1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6E6BF8"/>
    <w:multiLevelType w:val="hybridMultilevel"/>
    <w:tmpl w:val="CC80BE42"/>
    <w:lvl w:ilvl="0" w:tplc="00A87C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D0315E"/>
    <w:multiLevelType w:val="multilevel"/>
    <w:tmpl w:val="586ED77A"/>
    <w:lvl w:ilvl="0">
      <w:start w:val="1"/>
      <w:numFmt w:val="decimal"/>
      <w:lvlText w:val="%1."/>
      <w:lvlJc w:val="left"/>
      <w:pPr>
        <w:ind w:left="4372" w:hanging="281"/>
      </w:pPr>
      <w:rPr>
        <w:w w:val="100"/>
        <w:sz w:val="28"/>
        <w:szCs w:val="28"/>
      </w:rPr>
    </w:lvl>
    <w:lvl w:ilvl="1">
      <w:start w:val="1"/>
      <w:numFmt w:val="bullet"/>
      <w:lvlText w:val=""/>
      <w:lvlJc w:val="left"/>
      <w:pPr>
        <w:ind w:left="4926" w:hanging="281"/>
      </w:pPr>
      <w:rPr>
        <w:rFonts w:ascii="Symbol" w:hAnsi="Symbol" w:cs="Symbol" w:hint="default"/>
      </w:rPr>
    </w:lvl>
    <w:lvl w:ilvl="2">
      <w:start w:val="1"/>
      <w:numFmt w:val="bullet"/>
      <w:lvlText w:val=""/>
      <w:lvlJc w:val="left"/>
      <w:pPr>
        <w:ind w:left="5473" w:hanging="281"/>
      </w:pPr>
      <w:rPr>
        <w:rFonts w:ascii="Symbol" w:hAnsi="Symbol" w:cs="Symbol" w:hint="default"/>
      </w:rPr>
    </w:lvl>
    <w:lvl w:ilvl="3">
      <w:start w:val="1"/>
      <w:numFmt w:val="bullet"/>
      <w:lvlText w:val=""/>
      <w:lvlJc w:val="left"/>
      <w:pPr>
        <w:ind w:left="6019" w:hanging="281"/>
      </w:pPr>
      <w:rPr>
        <w:rFonts w:ascii="Symbol" w:hAnsi="Symbol" w:cs="Symbol" w:hint="default"/>
      </w:rPr>
    </w:lvl>
    <w:lvl w:ilvl="4">
      <w:start w:val="1"/>
      <w:numFmt w:val="bullet"/>
      <w:lvlText w:val=""/>
      <w:lvlJc w:val="left"/>
      <w:pPr>
        <w:ind w:left="6566" w:hanging="281"/>
      </w:pPr>
      <w:rPr>
        <w:rFonts w:ascii="Symbol" w:hAnsi="Symbol" w:cs="Symbol" w:hint="default"/>
      </w:rPr>
    </w:lvl>
    <w:lvl w:ilvl="5">
      <w:start w:val="1"/>
      <w:numFmt w:val="bullet"/>
      <w:lvlText w:val=""/>
      <w:lvlJc w:val="left"/>
      <w:pPr>
        <w:ind w:left="7113" w:hanging="281"/>
      </w:pPr>
      <w:rPr>
        <w:rFonts w:ascii="Symbol" w:hAnsi="Symbol" w:cs="Symbol" w:hint="default"/>
      </w:rPr>
    </w:lvl>
    <w:lvl w:ilvl="6">
      <w:start w:val="1"/>
      <w:numFmt w:val="bullet"/>
      <w:lvlText w:val=""/>
      <w:lvlJc w:val="left"/>
      <w:pPr>
        <w:ind w:left="7659" w:hanging="281"/>
      </w:pPr>
      <w:rPr>
        <w:rFonts w:ascii="Symbol" w:hAnsi="Symbol" w:cs="Symbol" w:hint="default"/>
      </w:rPr>
    </w:lvl>
    <w:lvl w:ilvl="7">
      <w:start w:val="1"/>
      <w:numFmt w:val="bullet"/>
      <w:lvlText w:val=""/>
      <w:lvlJc w:val="left"/>
      <w:pPr>
        <w:ind w:left="8206" w:hanging="281"/>
      </w:pPr>
      <w:rPr>
        <w:rFonts w:ascii="Symbol" w:hAnsi="Symbol" w:cs="Symbol" w:hint="default"/>
      </w:rPr>
    </w:lvl>
    <w:lvl w:ilvl="8">
      <w:start w:val="1"/>
      <w:numFmt w:val="bullet"/>
      <w:lvlText w:val=""/>
      <w:lvlJc w:val="left"/>
      <w:pPr>
        <w:ind w:left="8753" w:hanging="281"/>
      </w:pPr>
      <w:rPr>
        <w:rFonts w:ascii="Symbol" w:hAnsi="Symbol" w:cs="Symbol" w:hint="default"/>
      </w:rPr>
    </w:lvl>
  </w:abstractNum>
  <w:abstractNum w:abstractNumId="32">
    <w:nsid w:val="5E580E47"/>
    <w:multiLevelType w:val="hybridMultilevel"/>
    <w:tmpl w:val="C8224118"/>
    <w:lvl w:ilvl="0" w:tplc="C096C0E4">
      <w:start w:val="1"/>
      <w:numFmt w:val="decimal"/>
      <w:lvlText w:val="%1."/>
      <w:lvlJc w:val="left"/>
      <w:pPr>
        <w:ind w:left="138" w:hanging="281"/>
        <w:jc w:val="right"/>
      </w:pPr>
      <w:rPr>
        <w:rFonts w:ascii="Times New Roman" w:eastAsia="Times New Roman" w:hAnsi="Times New Roman" w:cs="Times New Roman" w:hint="default"/>
        <w:w w:val="100"/>
        <w:sz w:val="28"/>
        <w:szCs w:val="28"/>
        <w:lang w:val="ru-RU" w:eastAsia="en-US" w:bidi="ar-SA"/>
      </w:rPr>
    </w:lvl>
    <w:lvl w:ilvl="1" w:tplc="649E627C">
      <w:numFmt w:val="bullet"/>
      <w:lvlText w:val="•"/>
      <w:lvlJc w:val="left"/>
      <w:pPr>
        <w:ind w:left="1110" w:hanging="281"/>
      </w:pPr>
      <w:rPr>
        <w:rFonts w:hint="default"/>
        <w:lang w:val="ru-RU" w:eastAsia="en-US" w:bidi="ar-SA"/>
      </w:rPr>
    </w:lvl>
    <w:lvl w:ilvl="2" w:tplc="8B4ECB54">
      <w:numFmt w:val="bullet"/>
      <w:lvlText w:val="•"/>
      <w:lvlJc w:val="left"/>
      <w:pPr>
        <w:ind w:left="2081" w:hanging="281"/>
      </w:pPr>
      <w:rPr>
        <w:rFonts w:hint="default"/>
        <w:lang w:val="ru-RU" w:eastAsia="en-US" w:bidi="ar-SA"/>
      </w:rPr>
    </w:lvl>
    <w:lvl w:ilvl="3" w:tplc="E67CE9F6">
      <w:numFmt w:val="bullet"/>
      <w:lvlText w:val="•"/>
      <w:lvlJc w:val="left"/>
      <w:pPr>
        <w:ind w:left="3051" w:hanging="281"/>
      </w:pPr>
      <w:rPr>
        <w:rFonts w:hint="default"/>
        <w:lang w:val="ru-RU" w:eastAsia="en-US" w:bidi="ar-SA"/>
      </w:rPr>
    </w:lvl>
    <w:lvl w:ilvl="4" w:tplc="393E8F28">
      <w:numFmt w:val="bullet"/>
      <w:lvlText w:val="•"/>
      <w:lvlJc w:val="left"/>
      <w:pPr>
        <w:ind w:left="4022" w:hanging="281"/>
      </w:pPr>
      <w:rPr>
        <w:rFonts w:hint="default"/>
        <w:lang w:val="ru-RU" w:eastAsia="en-US" w:bidi="ar-SA"/>
      </w:rPr>
    </w:lvl>
    <w:lvl w:ilvl="5" w:tplc="75BE9F50">
      <w:numFmt w:val="bullet"/>
      <w:lvlText w:val="•"/>
      <w:lvlJc w:val="left"/>
      <w:pPr>
        <w:ind w:left="4993" w:hanging="281"/>
      </w:pPr>
      <w:rPr>
        <w:rFonts w:hint="default"/>
        <w:lang w:val="ru-RU" w:eastAsia="en-US" w:bidi="ar-SA"/>
      </w:rPr>
    </w:lvl>
    <w:lvl w:ilvl="6" w:tplc="2E96781A">
      <w:numFmt w:val="bullet"/>
      <w:lvlText w:val="•"/>
      <w:lvlJc w:val="left"/>
      <w:pPr>
        <w:ind w:left="5963" w:hanging="281"/>
      </w:pPr>
      <w:rPr>
        <w:rFonts w:hint="default"/>
        <w:lang w:val="ru-RU" w:eastAsia="en-US" w:bidi="ar-SA"/>
      </w:rPr>
    </w:lvl>
    <w:lvl w:ilvl="7" w:tplc="FCDE5412">
      <w:numFmt w:val="bullet"/>
      <w:lvlText w:val="•"/>
      <w:lvlJc w:val="left"/>
      <w:pPr>
        <w:ind w:left="6934" w:hanging="281"/>
      </w:pPr>
      <w:rPr>
        <w:rFonts w:hint="default"/>
        <w:lang w:val="ru-RU" w:eastAsia="en-US" w:bidi="ar-SA"/>
      </w:rPr>
    </w:lvl>
    <w:lvl w:ilvl="8" w:tplc="BBD6A2B2">
      <w:numFmt w:val="bullet"/>
      <w:lvlText w:val="•"/>
      <w:lvlJc w:val="left"/>
      <w:pPr>
        <w:ind w:left="7905" w:hanging="281"/>
      </w:pPr>
      <w:rPr>
        <w:rFonts w:hint="default"/>
        <w:lang w:val="ru-RU" w:eastAsia="en-US" w:bidi="ar-SA"/>
      </w:rPr>
    </w:lvl>
  </w:abstractNum>
  <w:abstractNum w:abstractNumId="33">
    <w:nsid w:val="62B50DB8"/>
    <w:multiLevelType w:val="multilevel"/>
    <w:tmpl w:val="3C46ACEC"/>
    <w:lvl w:ilvl="0">
      <w:start w:val="1"/>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4">
    <w:nsid w:val="6942495E"/>
    <w:multiLevelType w:val="hybridMultilevel"/>
    <w:tmpl w:val="CD76B518"/>
    <w:lvl w:ilvl="0" w:tplc="FCA03828">
      <w:start w:val="1"/>
      <w:numFmt w:val="decimal"/>
      <w:lvlText w:val="%1."/>
      <w:lvlJc w:val="left"/>
      <w:pPr>
        <w:ind w:left="1068" w:hanging="360"/>
      </w:pPr>
      <w:rPr>
        <w:rFonts w:ascii="Arial" w:eastAsia="Times New Roman" w:hAnsi="Arial" w:cs="Arial"/>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6CA6694B"/>
    <w:multiLevelType w:val="multilevel"/>
    <w:tmpl w:val="451258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6">
    <w:nsid w:val="730D118D"/>
    <w:multiLevelType w:val="hybridMultilevel"/>
    <w:tmpl w:val="E7F0A1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4181AAB"/>
    <w:multiLevelType w:val="hybridMultilevel"/>
    <w:tmpl w:val="A5423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9A52F7"/>
    <w:multiLevelType w:val="hybridMultilevel"/>
    <w:tmpl w:val="02689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381AA9"/>
    <w:multiLevelType w:val="hybridMultilevel"/>
    <w:tmpl w:val="FFC4BBF6"/>
    <w:lvl w:ilvl="0" w:tplc="553C761E">
      <w:start w:val="1"/>
      <w:numFmt w:val="bullet"/>
      <w:lvlText w:val=""/>
      <w:lvlJc w:val="left"/>
      <w:pPr>
        <w:ind w:left="928"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2"/>
  </w:num>
  <w:num w:numId="2">
    <w:abstractNumId w:val="18"/>
  </w:num>
  <w:num w:numId="3">
    <w:abstractNumId w:val="24"/>
  </w:num>
  <w:num w:numId="4">
    <w:abstractNumId w:val="29"/>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31"/>
  </w:num>
  <w:num w:numId="8">
    <w:abstractNumId w:val="10"/>
  </w:num>
  <w:num w:numId="9">
    <w:abstractNumId w:val="35"/>
  </w:num>
  <w:num w:numId="10">
    <w:abstractNumId w:val="32"/>
  </w:num>
  <w:num w:numId="11">
    <w:abstractNumId w:val="11"/>
  </w:num>
  <w:num w:numId="12">
    <w:abstractNumId w:val="9"/>
  </w:num>
  <w:num w:numId="13">
    <w:abstractNumId w:val="14"/>
  </w:num>
  <w:num w:numId="14">
    <w:abstractNumId w:val="30"/>
  </w:num>
  <w:num w:numId="15">
    <w:abstractNumId w:val="22"/>
  </w:num>
  <w:num w:numId="16">
    <w:abstractNumId w:val="15"/>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6"/>
  </w:num>
  <w:num w:numId="22">
    <w:abstractNumId w:val="34"/>
  </w:num>
  <w:num w:numId="23">
    <w:abstractNumId w:val="39"/>
  </w:num>
  <w:num w:numId="24">
    <w:abstractNumId w:val="0"/>
  </w:num>
  <w:num w:numId="25">
    <w:abstractNumId w:val="1"/>
  </w:num>
  <w:num w:numId="26">
    <w:abstractNumId w:val="38"/>
  </w:num>
  <w:num w:numId="27">
    <w:abstractNumId w:val="13"/>
  </w:num>
  <w:num w:numId="28">
    <w:abstractNumId w:val="19"/>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28"/>
  </w:num>
  <w:num w:numId="32">
    <w:abstractNumId w:val="20"/>
  </w:num>
  <w:num w:numId="33">
    <w:abstractNumId w:val="8"/>
  </w:num>
  <w:num w:numId="34">
    <w:abstractNumId w:val="27"/>
  </w:num>
  <w:num w:numId="35">
    <w:abstractNumId w:val="3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00"/>
  <w:displayHorizontalDrawingGridEvery w:val="2"/>
  <w:characterSpacingControl w:val="doNotCompress"/>
  <w:savePreviewPicture/>
  <w:hdrShapeDefaults>
    <o:shapedefaults v:ext="edit" spidmax="125954"/>
  </w:hdrShapeDefaults>
  <w:footnotePr>
    <w:footnote w:id="0"/>
    <w:footnote w:id="1"/>
  </w:footnotePr>
  <w:endnotePr>
    <w:endnote w:id="0"/>
    <w:endnote w:id="1"/>
  </w:endnotePr>
  <w:compat/>
  <w:rsids>
    <w:rsidRoot w:val="00227808"/>
    <w:rsid w:val="00000550"/>
    <w:rsid w:val="000073BA"/>
    <w:rsid w:val="00007F61"/>
    <w:rsid w:val="00011A6D"/>
    <w:rsid w:val="000123A1"/>
    <w:rsid w:val="000167F7"/>
    <w:rsid w:val="00017521"/>
    <w:rsid w:val="00021AC2"/>
    <w:rsid w:val="00027DB4"/>
    <w:rsid w:val="0003323A"/>
    <w:rsid w:val="000350DB"/>
    <w:rsid w:val="000445F0"/>
    <w:rsid w:val="0005118F"/>
    <w:rsid w:val="000521A2"/>
    <w:rsid w:val="00055BB1"/>
    <w:rsid w:val="00060DBD"/>
    <w:rsid w:val="00096B73"/>
    <w:rsid w:val="000A1E5F"/>
    <w:rsid w:val="000B60F2"/>
    <w:rsid w:val="000D545E"/>
    <w:rsid w:val="000E67A7"/>
    <w:rsid w:val="001064F3"/>
    <w:rsid w:val="00132E12"/>
    <w:rsid w:val="001358DC"/>
    <w:rsid w:val="00147B77"/>
    <w:rsid w:val="001555CF"/>
    <w:rsid w:val="00171364"/>
    <w:rsid w:val="0019033A"/>
    <w:rsid w:val="001B7D39"/>
    <w:rsid w:val="001D0A71"/>
    <w:rsid w:val="001D0AB2"/>
    <w:rsid w:val="001D28A8"/>
    <w:rsid w:val="001F3817"/>
    <w:rsid w:val="002131A8"/>
    <w:rsid w:val="00227808"/>
    <w:rsid w:val="00232EC1"/>
    <w:rsid w:val="002332A7"/>
    <w:rsid w:val="00235087"/>
    <w:rsid w:val="00240113"/>
    <w:rsid w:val="002419DF"/>
    <w:rsid w:val="00244107"/>
    <w:rsid w:val="00245DA3"/>
    <w:rsid w:val="00252393"/>
    <w:rsid w:val="002532D6"/>
    <w:rsid w:val="00257C43"/>
    <w:rsid w:val="002761DA"/>
    <w:rsid w:val="00276D36"/>
    <w:rsid w:val="00285E08"/>
    <w:rsid w:val="00286933"/>
    <w:rsid w:val="00290C5F"/>
    <w:rsid w:val="002973B4"/>
    <w:rsid w:val="002A2414"/>
    <w:rsid w:val="002A3ABF"/>
    <w:rsid w:val="002A49A9"/>
    <w:rsid w:val="002A7FF5"/>
    <w:rsid w:val="002B2691"/>
    <w:rsid w:val="002C22F4"/>
    <w:rsid w:val="002F3408"/>
    <w:rsid w:val="002F36AD"/>
    <w:rsid w:val="002F387C"/>
    <w:rsid w:val="0030466F"/>
    <w:rsid w:val="0032042D"/>
    <w:rsid w:val="00332B7F"/>
    <w:rsid w:val="00335A59"/>
    <w:rsid w:val="003363C0"/>
    <w:rsid w:val="00336EE2"/>
    <w:rsid w:val="003406A3"/>
    <w:rsid w:val="00346BF4"/>
    <w:rsid w:val="00347259"/>
    <w:rsid w:val="00351517"/>
    <w:rsid w:val="003524B5"/>
    <w:rsid w:val="00356D17"/>
    <w:rsid w:val="00362198"/>
    <w:rsid w:val="00370202"/>
    <w:rsid w:val="00374F94"/>
    <w:rsid w:val="003A206C"/>
    <w:rsid w:val="003A2D2D"/>
    <w:rsid w:val="003A785F"/>
    <w:rsid w:val="003B60B6"/>
    <w:rsid w:val="003C1B34"/>
    <w:rsid w:val="003C4019"/>
    <w:rsid w:val="003C5F79"/>
    <w:rsid w:val="003D0ADE"/>
    <w:rsid w:val="003D25E8"/>
    <w:rsid w:val="003D54AF"/>
    <w:rsid w:val="003D683A"/>
    <w:rsid w:val="003E3C64"/>
    <w:rsid w:val="003E45CF"/>
    <w:rsid w:val="003E597A"/>
    <w:rsid w:val="003F2D58"/>
    <w:rsid w:val="003F6C78"/>
    <w:rsid w:val="004036A6"/>
    <w:rsid w:val="00422A42"/>
    <w:rsid w:val="0042383D"/>
    <w:rsid w:val="0044157A"/>
    <w:rsid w:val="004456DC"/>
    <w:rsid w:val="004473E6"/>
    <w:rsid w:val="00450178"/>
    <w:rsid w:val="004617E5"/>
    <w:rsid w:val="004642D4"/>
    <w:rsid w:val="0047275C"/>
    <w:rsid w:val="00474F51"/>
    <w:rsid w:val="00486D96"/>
    <w:rsid w:val="00490639"/>
    <w:rsid w:val="004929FD"/>
    <w:rsid w:val="004952CE"/>
    <w:rsid w:val="004A403B"/>
    <w:rsid w:val="004B31BD"/>
    <w:rsid w:val="004B59B1"/>
    <w:rsid w:val="004E289E"/>
    <w:rsid w:val="004F4D0C"/>
    <w:rsid w:val="004F53D5"/>
    <w:rsid w:val="00504463"/>
    <w:rsid w:val="00515FDD"/>
    <w:rsid w:val="005313E9"/>
    <w:rsid w:val="0053313B"/>
    <w:rsid w:val="00533724"/>
    <w:rsid w:val="00550731"/>
    <w:rsid w:val="00550D98"/>
    <w:rsid w:val="00551027"/>
    <w:rsid w:val="00553260"/>
    <w:rsid w:val="00567D13"/>
    <w:rsid w:val="00570093"/>
    <w:rsid w:val="005707C4"/>
    <w:rsid w:val="0057254B"/>
    <w:rsid w:val="00574801"/>
    <w:rsid w:val="00574B2F"/>
    <w:rsid w:val="005765A7"/>
    <w:rsid w:val="00581249"/>
    <w:rsid w:val="00582157"/>
    <w:rsid w:val="00595E88"/>
    <w:rsid w:val="005A044D"/>
    <w:rsid w:val="005A42AB"/>
    <w:rsid w:val="005B1CB9"/>
    <w:rsid w:val="005B246C"/>
    <w:rsid w:val="005C1DAB"/>
    <w:rsid w:val="005C2504"/>
    <w:rsid w:val="005C681B"/>
    <w:rsid w:val="005D21E7"/>
    <w:rsid w:val="005D222F"/>
    <w:rsid w:val="005E641C"/>
    <w:rsid w:val="005F2C79"/>
    <w:rsid w:val="005F4B9F"/>
    <w:rsid w:val="005F7136"/>
    <w:rsid w:val="00615F61"/>
    <w:rsid w:val="00623279"/>
    <w:rsid w:val="00624B46"/>
    <w:rsid w:val="00624CA0"/>
    <w:rsid w:val="00627EF3"/>
    <w:rsid w:val="00661ED1"/>
    <w:rsid w:val="00663EC5"/>
    <w:rsid w:val="006713CA"/>
    <w:rsid w:val="00687A81"/>
    <w:rsid w:val="00690E3B"/>
    <w:rsid w:val="006A43FC"/>
    <w:rsid w:val="006B538B"/>
    <w:rsid w:val="006B7969"/>
    <w:rsid w:val="006C5C22"/>
    <w:rsid w:val="006D257E"/>
    <w:rsid w:val="006D532F"/>
    <w:rsid w:val="006E05EA"/>
    <w:rsid w:val="006E77B6"/>
    <w:rsid w:val="006F6E3A"/>
    <w:rsid w:val="00714097"/>
    <w:rsid w:val="007144B7"/>
    <w:rsid w:val="0072094B"/>
    <w:rsid w:val="007348E7"/>
    <w:rsid w:val="00747641"/>
    <w:rsid w:val="00750B55"/>
    <w:rsid w:val="00754DB1"/>
    <w:rsid w:val="00757B24"/>
    <w:rsid w:val="00760DB2"/>
    <w:rsid w:val="00771CC2"/>
    <w:rsid w:val="00776939"/>
    <w:rsid w:val="00791592"/>
    <w:rsid w:val="007A4F48"/>
    <w:rsid w:val="007C152B"/>
    <w:rsid w:val="007C2E8F"/>
    <w:rsid w:val="007C4F30"/>
    <w:rsid w:val="007C5D31"/>
    <w:rsid w:val="007D4E95"/>
    <w:rsid w:val="007E31F1"/>
    <w:rsid w:val="007E7F5A"/>
    <w:rsid w:val="007F4E13"/>
    <w:rsid w:val="008070F9"/>
    <w:rsid w:val="00817035"/>
    <w:rsid w:val="00822353"/>
    <w:rsid w:val="00836546"/>
    <w:rsid w:val="0084403A"/>
    <w:rsid w:val="0084783D"/>
    <w:rsid w:val="0085640C"/>
    <w:rsid w:val="00856734"/>
    <w:rsid w:val="0086250A"/>
    <w:rsid w:val="00865018"/>
    <w:rsid w:val="00870F3D"/>
    <w:rsid w:val="008942A8"/>
    <w:rsid w:val="00897552"/>
    <w:rsid w:val="008A180C"/>
    <w:rsid w:val="008A30D5"/>
    <w:rsid w:val="008A5941"/>
    <w:rsid w:val="008B40B5"/>
    <w:rsid w:val="008B500B"/>
    <w:rsid w:val="008B5E21"/>
    <w:rsid w:val="008C1810"/>
    <w:rsid w:val="008D0A3C"/>
    <w:rsid w:val="008D7B72"/>
    <w:rsid w:val="008D7FA4"/>
    <w:rsid w:val="00903BCF"/>
    <w:rsid w:val="00907927"/>
    <w:rsid w:val="00912E46"/>
    <w:rsid w:val="009136B0"/>
    <w:rsid w:val="00916FE7"/>
    <w:rsid w:val="00920E1F"/>
    <w:rsid w:val="009341AC"/>
    <w:rsid w:val="00956DF6"/>
    <w:rsid w:val="00957402"/>
    <w:rsid w:val="00957AE5"/>
    <w:rsid w:val="00970E38"/>
    <w:rsid w:val="00984AD4"/>
    <w:rsid w:val="00987A6D"/>
    <w:rsid w:val="00991C58"/>
    <w:rsid w:val="0099343B"/>
    <w:rsid w:val="00993562"/>
    <w:rsid w:val="00993769"/>
    <w:rsid w:val="00995A7C"/>
    <w:rsid w:val="009A01B7"/>
    <w:rsid w:val="009A3D7E"/>
    <w:rsid w:val="009A5539"/>
    <w:rsid w:val="009A57FF"/>
    <w:rsid w:val="009D4437"/>
    <w:rsid w:val="009D4DDF"/>
    <w:rsid w:val="009E0C56"/>
    <w:rsid w:val="009E1957"/>
    <w:rsid w:val="00A00B60"/>
    <w:rsid w:val="00A01903"/>
    <w:rsid w:val="00A01A59"/>
    <w:rsid w:val="00A079C7"/>
    <w:rsid w:val="00A33110"/>
    <w:rsid w:val="00A33E8A"/>
    <w:rsid w:val="00A465EE"/>
    <w:rsid w:val="00A55E77"/>
    <w:rsid w:val="00A575CC"/>
    <w:rsid w:val="00A6359F"/>
    <w:rsid w:val="00A7138C"/>
    <w:rsid w:val="00A743D7"/>
    <w:rsid w:val="00A821F7"/>
    <w:rsid w:val="00A870D8"/>
    <w:rsid w:val="00A9376E"/>
    <w:rsid w:val="00A93DD9"/>
    <w:rsid w:val="00A95519"/>
    <w:rsid w:val="00A97259"/>
    <w:rsid w:val="00AA0786"/>
    <w:rsid w:val="00AC288A"/>
    <w:rsid w:val="00AC7A48"/>
    <w:rsid w:val="00AD6954"/>
    <w:rsid w:val="00AE770A"/>
    <w:rsid w:val="00AF562F"/>
    <w:rsid w:val="00B1275F"/>
    <w:rsid w:val="00B14515"/>
    <w:rsid w:val="00B149BE"/>
    <w:rsid w:val="00B21D32"/>
    <w:rsid w:val="00B23B92"/>
    <w:rsid w:val="00B2464C"/>
    <w:rsid w:val="00B453A8"/>
    <w:rsid w:val="00B466E7"/>
    <w:rsid w:val="00B54444"/>
    <w:rsid w:val="00B55A4C"/>
    <w:rsid w:val="00B57C95"/>
    <w:rsid w:val="00B72DDC"/>
    <w:rsid w:val="00B819C1"/>
    <w:rsid w:val="00B85441"/>
    <w:rsid w:val="00B951D4"/>
    <w:rsid w:val="00BA67E1"/>
    <w:rsid w:val="00BA68B3"/>
    <w:rsid w:val="00BD64CC"/>
    <w:rsid w:val="00BD73B1"/>
    <w:rsid w:val="00BE0DD6"/>
    <w:rsid w:val="00BE13EF"/>
    <w:rsid w:val="00BE4FBF"/>
    <w:rsid w:val="00BF2C43"/>
    <w:rsid w:val="00C05997"/>
    <w:rsid w:val="00C12B96"/>
    <w:rsid w:val="00C21C89"/>
    <w:rsid w:val="00C24A53"/>
    <w:rsid w:val="00C253F0"/>
    <w:rsid w:val="00C31127"/>
    <w:rsid w:val="00C44D5D"/>
    <w:rsid w:val="00C45669"/>
    <w:rsid w:val="00C62B06"/>
    <w:rsid w:val="00C65CD5"/>
    <w:rsid w:val="00C671BA"/>
    <w:rsid w:val="00C7083E"/>
    <w:rsid w:val="00C722D8"/>
    <w:rsid w:val="00C73360"/>
    <w:rsid w:val="00C872C7"/>
    <w:rsid w:val="00C87CE8"/>
    <w:rsid w:val="00CA2DA4"/>
    <w:rsid w:val="00CB027E"/>
    <w:rsid w:val="00CB0673"/>
    <w:rsid w:val="00CB244E"/>
    <w:rsid w:val="00CC54A3"/>
    <w:rsid w:val="00CC6231"/>
    <w:rsid w:val="00CE7DA9"/>
    <w:rsid w:val="00CF1A71"/>
    <w:rsid w:val="00CF2F3D"/>
    <w:rsid w:val="00D019FB"/>
    <w:rsid w:val="00D101B7"/>
    <w:rsid w:val="00D1158D"/>
    <w:rsid w:val="00D152B3"/>
    <w:rsid w:val="00D2738A"/>
    <w:rsid w:val="00D34CE2"/>
    <w:rsid w:val="00D42BF4"/>
    <w:rsid w:val="00D446EA"/>
    <w:rsid w:val="00D5665A"/>
    <w:rsid w:val="00D7486D"/>
    <w:rsid w:val="00D74B2D"/>
    <w:rsid w:val="00D76155"/>
    <w:rsid w:val="00D82A94"/>
    <w:rsid w:val="00D9161F"/>
    <w:rsid w:val="00D93DD8"/>
    <w:rsid w:val="00D96889"/>
    <w:rsid w:val="00DB0E2C"/>
    <w:rsid w:val="00DB2C2C"/>
    <w:rsid w:val="00DB5938"/>
    <w:rsid w:val="00DC0F24"/>
    <w:rsid w:val="00DC1814"/>
    <w:rsid w:val="00DC2B32"/>
    <w:rsid w:val="00DD549E"/>
    <w:rsid w:val="00DE556C"/>
    <w:rsid w:val="00DF1288"/>
    <w:rsid w:val="00E00C67"/>
    <w:rsid w:val="00E13A6A"/>
    <w:rsid w:val="00E21828"/>
    <w:rsid w:val="00E31285"/>
    <w:rsid w:val="00E35EEA"/>
    <w:rsid w:val="00E4699C"/>
    <w:rsid w:val="00E47EB6"/>
    <w:rsid w:val="00E54454"/>
    <w:rsid w:val="00E71914"/>
    <w:rsid w:val="00E8652F"/>
    <w:rsid w:val="00E91712"/>
    <w:rsid w:val="00E92B4A"/>
    <w:rsid w:val="00E97EAD"/>
    <w:rsid w:val="00EB6AA9"/>
    <w:rsid w:val="00EC2A8F"/>
    <w:rsid w:val="00EC3CD9"/>
    <w:rsid w:val="00EC4692"/>
    <w:rsid w:val="00EC4B73"/>
    <w:rsid w:val="00EC7F84"/>
    <w:rsid w:val="00ED0F97"/>
    <w:rsid w:val="00EE0718"/>
    <w:rsid w:val="00EE705E"/>
    <w:rsid w:val="00EE7CFC"/>
    <w:rsid w:val="00EF2EE2"/>
    <w:rsid w:val="00F04967"/>
    <w:rsid w:val="00F07D9C"/>
    <w:rsid w:val="00F14003"/>
    <w:rsid w:val="00F151C7"/>
    <w:rsid w:val="00F155F1"/>
    <w:rsid w:val="00F231D5"/>
    <w:rsid w:val="00F31641"/>
    <w:rsid w:val="00F41E76"/>
    <w:rsid w:val="00F53887"/>
    <w:rsid w:val="00F54947"/>
    <w:rsid w:val="00F7371D"/>
    <w:rsid w:val="00F73A51"/>
    <w:rsid w:val="00F83F10"/>
    <w:rsid w:val="00F86670"/>
    <w:rsid w:val="00F86892"/>
    <w:rsid w:val="00FA41EA"/>
    <w:rsid w:val="00FB633B"/>
    <w:rsid w:val="00FD5752"/>
    <w:rsid w:val="00FD5AB4"/>
    <w:rsid w:val="00FF205C"/>
    <w:rsid w:val="00FF3B97"/>
    <w:rsid w:val="00FF6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qFormat="1"/>
    <w:lsdException w:name="annotation reference" w:uiPriority="99"/>
    <w:lsdException w:name="Title" w:qFormat="1"/>
    <w:lsdException w:name="Body Text" w:qFormat="1"/>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qFormat="1"/>
    <w:lsdException w:name="Emphasis" w:uiPriority="2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227808"/>
    <w:pPr>
      <w:widowControl w:val="0"/>
      <w:autoSpaceDE w:val="0"/>
      <w:autoSpaceDN w:val="0"/>
      <w:adjustRightInd w:val="0"/>
    </w:pPr>
  </w:style>
  <w:style w:type="paragraph" w:styleId="1">
    <w:name w:val="heading 1"/>
    <w:aliases w:val="Глава,Раздел Договора,H1,&quot;Алмаз&quot;"/>
    <w:basedOn w:val="a"/>
    <w:next w:val="a"/>
    <w:link w:val="10"/>
    <w:qFormat/>
    <w:rsid w:val="009A57FF"/>
    <w:pPr>
      <w:spacing w:before="108" w:after="108"/>
      <w:jc w:val="center"/>
      <w:outlineLvl w:val="0"/>
    </w:pPr>
    <w:rPr>
      <w:rFonts w:ascii="Arial" w:hAnsi="Arial" w:cs="Arial"/>
      <w:b/>
      <w:bCs/>
      <w:color w:val="26282F"/>
      <w:sz w:val="24"/>
      <w:szCs w:val="24"/>
    </w:rPr>
  </w:style>
  <w:style w:type="paragraph" w:styleId="2">
    <w:name w:val="heading 2"/>
    <w:aliases w:val="h2,h21,5,Заголовок пункта (1.1),222,Reset numbering,H2,H2 Знак,Заголовок 21,Spec 2,Spec 21,Spec 22,Spec 23,Spec 24,Spec 25,Spec 26"/>
    <w:basedOn w:val="a"/>
    <w:next w:val="a"/>
    <w:link w:val="21"/>
    <w:uiPriority w:val="9"/>
    <w:qFormat/>
    <w:rsid w:val="005C1DAB"/>
    <w:pPr>
      <w:keepNext/>
      <w:overflowPunct w:val="0"/>
      <w:jc w:val="center"/>
      <w:outlineLvl w:val="1"/>
    </w:pPr>
    <w:rPr>
      <w:rFonts w:eastAsia="Calibri"/>
      <w:b/>
      <w:bCs/>
      <w:sz w:val="24"/>
    </w:rPr>
  </w:style>
  <w:style w:type="paragraph" w:styleId="3">
    <w:name w:val="heading 3"/>
    <w:aliases w:val="!Главы документа"/>
    <w:basedOn w:val="a"/>
    <w:next w:val="a"/>
    <w:link w:val="30"/>
    <w:uiPriority w:val="99"/>
    <w:qFormat/>
    <w:rsid w:val="00690E3B"/>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uiPriority w:val="99"/>
    <w:qFormat/>
    <w:rsid w:val="00690E3B"/>
    <w:pPr>
      <w:keepNext/>
      <w:widowControl/>
      <w:autoSpaceDE/>
      <w:autoSpaceDN/>
      <w:adjustRightInd/>
      <w:jc w:val="center"/>
      <w:outlineLvl w:val="3"/>
    </w:pPr>
    <w:rPr>
      <w:b/>
      <w:sz w:val="28"/>
    </w:rPr>
  </w:style>
  <w:style w:type="paragraph" w:styleId="5">
    <w:name w:val="heading 5"/>
    <w:basedOn w:val="a"/>
    <w:next w:val="a"/>
    <w:link w:val="50"/>
    <w:qFormat/>
    <w:rsid w:val="00690E3B"/>
    <w:pPr>
      <w:keepNext/>
      <w:widowControl/>
      <w:autoSpaceDE/>
      <w:autoSpaceDN/>
      <w:adjustRightInd/>
      <w:jc w:val="center"/>
      <w:outlineLvl w:val="4"/>
    </w:pPr>
    <w:rPr>
      <w:b/>
      <w:sz w:val="24"/>
    </w:rPr>
  </w:style>
  <w:style w:type="paragraph" w:styleId="6">
    <w:name w:val="heading 6"/>
    <w:basedOn w:val="a"/>
    <w:next w:val="a"/>
    <w:link w:val="60"/>
    <w:qFormat/>
    <w:rsid w:val="00690E3B"/>
    <w:pPr>
      <w:widowControl/>
      <w:autoSpaceDE/>
      <w:autoSpaceDN/>
      <w:adjustRightInd/>
      <w:spacing w:before="240" w:after="60"/>
      <w:outlineLvl w:val="5"/>
    </w:pPr>
    <w:rPr>
      <w:b/>
      <w:bCs/>
      <w:sz w:val="22"/>
      <w:szCs w:val="22"/>
    </w:rPr>
  </w:style>
  <w:style w:type="paragraph" w:styleId="7">
    <w:name w:val="heading 7"/>
    <w:basedOn w:val="a"/>
    <w:next w:val="a"/>
    <w:link w:val="70"/>
    <w:qFormat/>
    <w:rsid w:val="00690E3B"/>
    <w:pPr>
      <w:widowControl/>
      <w:autoSpaceDE/>
      <w:autoSpaceDN/>
      <w:adjustRightInd/>
      <w:spacing w:after="120" w:line="252" w:lineRule="auto"/>
      <w:jc w:val="center"/>
      <w:outlineLvl w:val="6"/>
    </w:pPr>
    <w:rPr>
      <w:rFonts w:ascii="Cambria" w:hAnsi="Cambria"/>
      <w:i/>
      <w:iCs/>
      <w:caps/>
      <w:color w:val="943634"/>
      <w:spacing w:val="10"/>
    </w:rPr>
  </w:style>
  <w:style w:type="paragraph" w:styleId="8">
    <w:name w:val="heading 8"/>
    <w:basedOn w:val="a"/>
    <w:next w:val="a"/>
    <w:link w:val="80"/>
    <w:qFormat/>
    <w:rsid w:val="00690E3B"/>
    <w:pPr>
      <w:widowControl/>
      <w:autoSpaceDE/>
      <w:autoSpaceDN/>
      <w:adjustRightInd/>
      <w:spacing w:after="120" w:line="252" w:lineRule="auto"/>
      <w:jc w:val="center"/>
      <w:outlineLvl w:val="7"/>
    </w:pPr>
    <w:rPr>
      <w:rFonts w:ascii="Cambria" w:hAnsi="Cambria"/>
      <w:caps/>
      <w:spacing w:val="10"/>
    </w:rPr>
  </w:style>
  <w:style w:type="paragraph" w:styleId="9">
    <w:name w:val="heading 9"/>
    <w:basedOn w:val="a"/>
    <w:next w:val="a"/>
    <w:link w:val="90"/>
    <w:qFormat/>
    <w:rsid w:val="00690E3B"/>
    <w:pPr>
      <w:widowControl/>
      <w:autoSpaceDE/>
      <w:autoSpaceDN/>
      <w:adjustRightInd/>
      <w:spacing w:after="120" w:line="252" w:lineRule="auto"/>
      <w:jc w:val="center"/>
      <w:outlineLvl w:val="8"/>
    </w:pPr>
    <w:rPr>
      <w:rFonts w:ascii="Cambria" w:hAnsi="Cambria"/>
      <w:i/>
      <w:iCs/>
      <w:caps/>
      <w:spacing w:val="1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Раздел Договора Знак,H1 Знак,&quot;Алмаз&quot; Знак"/>
    <w:basedOn w:val="a0"/>
    <w:link w:val="1"/>
    <w:locked/>
    <w:rsid w:val="009A57FF"/>
    <w:rPr>
      <w:rFonts w:ascii="Arial" w:hAnsi="Arial" w:cs="Arial"/>
      <w:b/>
      <w:bCs/>
      <w:color w:val="26282F"/>
      <w:sz w:val="24"/>
      <w:szCs w:val="24"/>
      <w:lang w:val="ru-RU" w:eastAsia="ru-RU" w:bidi="ar-SA"/>
    </w:rPr>
  </w:style>
  <w:style w:type="character" w:customStyle="1" w:styleId="21">
    <w:name w:val="Заголовок 2 Знак1"/>
    <w:aliases w:val="h2 Знак,h21 Знак,5 Знак,Заголовок пункта (1.1) Знак,222 Знак,Reset numbering Знак,H2 Знак1,H2 Знак Знак,Заголовок 21 Знак,Spec 2 Знак,Spec 21 Знак,Spec 22 Знак,Spec 23 Знак,Spec 24 Знак,Spec 25 Знак,Spec 26 Знак"/>
    <w:basedOn w:val="a0"/>
    <w:link w:val="2"/>
    <w:semiHidden/>
    <w:locked/>
    <w:rsid w:val="005C1DAB"/>
    <w:rPr>
      <w:rFonts w:eastAsia="Calibri"/>
      <w:b/>
      <w:bCs/>
      <w:sz w:val="24"/>
      <w:lang w:val="ru-RU" w:eastAsia="ru-RU" w:bidi="ar-SA"/>
    </w:rPr>
  </w:style>
  <w:style w:type="character" w:customStyle="1" w:styleId="30">
    <w:name w:val="Заголовок 3 Знак"/>
    <w:aliases w:val="!Главы документа Знак"/>
    <w:link w:val="3"/>
    <w:uiPriority w:val="99"/>
    <w:rsid w:val="00690E3B"/>
    <w:rPr>
      <w:rFonts w:ascii="Arial" w:hAnsi="Arial" w:cs="Arial"/>
      <w:b/>
      <w:bCs/>
      <w:sz w:val="26"/>
      <w:szCs w:val="26"/>
      <w:lang w:val="ru-RU" w:eastAsia="ru-RU" w:bidi="ar-SA"/>
    </w:rPr>
  </w:style>
  <w:style w:type="character" w:customStyle="1" w:styleId="40">
    <w:name w:val="Заголовок 4 Знак"/>
    <w:link w:val="4"/>
    <w:uiPriority w:val="99"/>
    <w:rsid w:val="00690E3B"/>
    <w:rPr>
      <w:b/>
      <w:sz w:val="28"/>
      <w:lang w:val="ru-RU" w:eastAsia="ru-RU" w:bidi="ar-SA"/>
    </w:rPr>
  </w:style>
  <w:style w:type="character" w:customStyle="1" w:styleId="50">
    <w:name w:val="Заголовок 5 Знак"/>
    <w:link w:val="5"/>
    <w:semiHidden/>
    <w:rsid w:val="00690E3B"/>
    <w:rPr>
      <w:b/>
      <w:sz w:val="24"/>
      <w:lang w:val="ru-RU" w:eastAsia="ru-RU" w:bidi="ar-SA"/>
    </w:rPr>
  </w:style>
  <w:style w:type="character" w:customStyle="1" w:styleId="60">
    <w:name w:val="Заголовок 6 Знак"/>
    <w:link w:val="6"/>
    <w:semiHidden/>
    <w:rsid w:val="00690E3B"/>
    <w:rPr>
      <w:b/>
      <w:bCs/>
      <w:sz w:val="22"/>
      <w:szCs w:val="22"/>
      <w:lang w:val="ru-RU" w:eastAsia="ru-RU" w:bidi="ar-SA"/>
    </w:rPr>
  </w:style>
  <w:style w:type="character" w:customStyle="1" w:styleId="70">
    <w:name w:val="Заголовок 7 Знак"/>
    <w:link w:val="7"/>
    <w:semiHidden/>
    <w:rsid w:val="00690E3B"/>
    <w:rPr>
      <w:rFonts w:ascii="Cambria" w:hAnsi="Cambria"/>
      <w:i/>
      <w:iCs/>
      <w:caps/>
      <w:color w:val="943634"/>
      <w:spacing w:val="10"/>
      <w:lang w:bidi="ar-SA"/>
    </w:rPr>
  </w:style>
  <w:style w:type="character" w:customStyle="1" w:styleId="80">
    <w:name w:val="Заголовок 8 Знак"/>
    <w:link w:val="8"/>
    <w:semiHidden/>
    <w:rsid w:val="00690E3B"/>
    <w:rPr>
      <w:rFonts w:ascii="Cambria" w:hAnsi="Cambria"/>
      <w:caps/>
      <w:spacing w:val="10"/>
      <w:lang w:bidi="ar-SA"/>
    </w:rPr>
  </w:style>
  <w:style w:type="character" w:customStyle="1" w:styleId="90">
    <w:name w:val="Заголовок 9 Знак"/>
    <w:link w:val="9"/>
    <w:semiHidden/>
    <w:rsid w:val="00690E3B"/>
    <w:rPr>
      <w:rFonts w:ascii="Cambria" w:hAnsi="Cambria"/>
      <w:i/>
      <w:iCs/>
      <w:caps/>
      <w:spacing w:val="10"/>
      <w:lang w:bidi="ar-SA"/>
    </w:rPr>
  </w:style>
  <w:style w:type="paragraph" w:customStyle="1" w:styleId="a3">
    <w:name w:val="Знак Знак Знак"/>
    <w:basedOn w:val="a"/>
    <w:rsid w:val="00227808"/>
    <w:pPr>
      <w:widowControl/>
      <w:autoSpaceDE/>
      <w:autoSpaceDN/>
      <w:adjustRightInd/>
      <w:spacing w:before="100" w:beforeAutospacing="1" w:after="100" w:afterAutospacing="1"/>
    </w:pPr>
    <w:rPr>
      <w:rFonts w:ascii="Tahoma" w:hAnsi="Tahoma" w:cs="Tahoma"/>
      <w:lang w:val="en-US" w:eastAsia="en-US"/>
    </w:rPr>
  </w:style>
  <w:style w:type="paragraph" w:customStyle="1" w:styleId="ConsPlusNormal">
    <w:name w:val="ConsPlusNormal"/>
    <w:link w:val="ConsPlusNormal0"/>
    <w:rsid w:val="00227808"/>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CF2F3D"/>
    <w:rPr>
      <w:rFonts w:ascii="Arial" w:hAnsi="Arial" w:cs="Arial"/>
      <w:lang w:val="ru-RU" w:eastAsia="ru-RU" w:bidi="ar-SA"/>
    </w:rPr>
  </w:style>
  <w:style w:type="character" w:styleId="a4">
    <w:name w:val="Hyperlink"/>
    <w:basedOn w:val="a0"/>
    <w:uiPriority w:val="99"/>
    <w:rsid w:val="00227808"/>
    <w:rPr>
      <w:color w:val="0000FF"/>
      <w:u w:val="single"/>
    </w:rPr>
  </w:style>
  <w:style w:type="paragraph" w:styleId="a5">
    <w:name w:val="Normal (Web)"/>
    <w:aliases w:val="Обычный (Web)1,Обычный (веб) Знак"/>
    <w:basedOn w:val="a"/>
    <w:link w:val="11"/>
    <w:uiPriority w:val="99"/>
    <w:unhideWhenUsed/>
    <w:rsid w:val="00227808"/>
    <w:pPr>
      <w:widowControl/>
      <w:autoSpaceDE/>
      <w:autoSpaceDN/>
      <w:adjustRightInd/>
      <w:spacing w:before="100" w:beforeAutospacing="1" w:after="100" w:afterAutospacing="1"/>
    </w:pPr>
    <w:rPr>
      <w:sz w:val="24"/>
      <w:szCs w:val="24"/>
    </w:rPr>
  </w:style>
  <w:style w:type="character" w:customStyle="1" w:styleId="11">
    <w:name w:val="Обычный (веб) Знак1"/>
    <w:aliases w:val="Обычный (Web)1 Знак,Обычный (веб) Знак Знак"/>
    <w:link w:val="a5"/>
    <w:uiPriority w:val="99"/>
    <w:locked/>
    <w:rsid w:val="00A95519"/>
    <w:rPr>
      <w:sz w:val="24"/>
      <w:szCs w:val="24"/>
    </w:rPr>
  </w:style>
  <w:style w:type="character" w:styleId="a6">
    <w:name w:val="Strong"/>
    <w:aliases w:val="Обычный1"/>
    <w:qFormat/>
    <w:rsid w:val="00227808"/>
    <w:rPr>
      <w:b/>
      <w:bCs/>
    </w:rPr>
  </w:style>
  <w:style w:type="paragraph" w:styleId="20">
    <w:name w:val="Body Text 2"/>
    <w:basedOn w:val="a"/>
    <w:link w:val="22"/>
    <w:uiPriority w:val="99"/>
    <w:rsid w:val="00227808"/>
    <w:pPr>
      <w:widowControl/>
      <w:autoSpaceDE/>
      <w:autoSpaceDN/>
      <w:adjustRightInd/>
      <w:spacing w:after="120" w:line="480" w:lineRule="auto"/>
    </w:pPr>
  </w:style>
  <w:style w:type="character" w:customStyle="1" w:styleId="22">
    <w:name w:val="Основной текст 2 Знак"/>
    <w:basedOn w:val="a0"/>
    <w:link w:val="20"/>
    <w:uiPriority w:val="99"/>
    <w:locked/>
    <w:rsid w:val="005C1DAB"/>
    <w:rPr>
      <w:lang w:val="ru-RU" w:eastAsia="ru-RU" w:bidi="ar-SA"/>
    </w:rPr>
  </w:style>
  <w:style w:type="paragraph" w:customStyle="1" w:styleId="p8">
    <w:name w:val="p8"/>
    <w:basedOn w:val="a"/>
    <w:rsid w:val="00227808"/>
    <w:pPr>
      <w:widowControl/>
      <w:autoSpaceDE/>
      <w:autoSpaceDN/>
      <w:adjustRightInd/>
      <w:spacing w:before="100" w:beforeAutospacing="1" w:after="100" w:afterAutospacing="1"/>
    </w:pPr>
    <w:rPr>
      <w:sz w:val="24"/>
      <w:szCs w:val="24"/>
    </w:rPr>
  </w:style>
  <w:style w:type="character" w:customStyle="1" w:styleId="a7">
    <w:name w:val="Цветовое выделение"/>
    <w:rsid w:val="009A57FF"/>
    <w:rPr>
      <w:b/>
      <w:bCs/>
      <w:color w:val="26282F"/>
    </w:rPr>
  </w:style>
  <w:style w:type="character" w:customStyle="1" w:styleId="a8">
    <w:name w:val="Гипертекстовая ссылка"/>
    <w:basedOn w:val="a7"/>
    <w:uiPriority w:val="99"/>
    <w:rsid w:val="009A57FF"/>
    <w:rPr>
      <w:color w:val="auto"/>
    </w:rPr>
  </w:style>
  <w:style w:type="paragraph" w:customStyle="1" w:styleId="FR3">
    <w:name w:val="FR3"/>
    <w:rsid w:val="00F41E76"/>
    <w:pPr>
      <w:widowControl w:val="0"/>
      <w:ind w:left="120"/>
    </w:pPr>
  </w:style>
  <w:style w:type="paragraph" w:styleId="a9">
    <w:name w:val="Body Text"/>
    <w:basedOn w:val="a"/>
    <w:link w:val="aa"/>
    <w:qFormat/>
    <w:rsid w:val="0072094B"/>
    <w:pPr>
      <w:spacing w:after="120"/>
    </w:pPr>
  </w:style>
  <w:style w:type="character" w:customStyle="1" w:styleId="aa">
    <w:name w:val="Основной текст Знак"/>
    <w:basedOn w:val="a0"/>
    <w:link w:val="a9"/>
    <w:rsid w:val="00550731"/>
  </w:style>
  <w:style w:type="paragraph" w:styleId="ab">
    <w:name w:val="Title"/>
    <w:basedOn w:val="a"/>
    <w:link w:val="12"/>
    <w:qFormat/>
    <w:rsid w:val="005C1DAB"/>
    <w:pPr>
      <w:widowControl/>
      <w:autoSpaceDE/>
      <w:autoSpaceDN/>
      <w:adjustRightInd/>
      <w:jc w:val="center"/>
    </w:pPr>
    <w:rPr>
      <w:sz w:val="36"/>
      <w:szCs w:val="24"/>
    </w:rPr>
  </w:style>
  <w:style w:type="character" w:customStyle="1" w:styleId="12">
    <w:name w:val="Название Знак1"/>
    <w:link w:val="ab"/>
    <w:rsid w:val="00690E3B"/>
    <w:rPr>
      <w:sz w:val="36"/>
      <w:szCs w:val="24"/>
      <w:lang w:val="ru-RU" w:eastAsia="ru-RU" w:bidi="ar-SA"/>
    </w:rPr>
  </w:style>
  <w:style w:type="paragraph" w:customStyle="1" w:styleId="s13">
    <w:name w:val="s_13"/>
    <w:basedOn w:val="a"/>
    <w:rsid w:val="005C1DAB"/>
    <w:pPr>
      <w:widowControl/>
      <w:autoSpaceDE/>
      <w:autoSpaceDN/>
      <w:adjustRightInd/>
      <w:ind w:firstLine="720"/>
    </w:pPr>
    <w:rPr>
      <w:sz w:val="26"/>
      <w:szCs w:val="26"/>
    </w:rPr>
  </w:style>
  <w:style w:type="character" w:customStyle="1" w:styleId="13">
    <w:name w:val="Текст выноски Знак1"/>
    <w:basedOn w:val="a0"/>
    <w:link w:val="ac"/>
    <w:semiHidden/>
    <w:locked/>
    <w:rsid w:val="005C1DAB"/>
    <w:rPr>
      <w:rFonts w:ascii="Tahoma" w:hAnsi="Tahoma"/>
      <w:sz w:val="16"/>
      <w:szCs w:val="16"/>
      <w:lang w:eastAsia="ru-RU" w:bidi="ar-SA"/>
    </w:rPr>
  </w:style>
  <w:style w:type="paragraph" w:styleId="ac">
    <w:name w:val="Balloon Text"/>
    <w:basedOn w:val="a"/>
    <w:link w:val="13"/>
    <w:uiPriority w:val="99"/>
    <w:rsid w:val="005C1DAB"/>
    <w:rPr>
      <w:rFonts w:ascii="Tahoma" w:hAnsi="Tahoma"/>
      <w:sz w:val="16"/>
      <w:szCs w:val="16"/>
    </w:rPr>
  </w:style>
  <w:style w:type="paragraph" w:styleId="ad">
    <w:name w:val="header"/>
    <w:aliases w:val="!Заголовок документа"/>
    <w:basedOn w:val="a"/>
    <w:link w:val="14"/>
    <w:uiPriority w:val="99"/>
    <w:rsid w:val="005C1DAB"/>
    <w:pPr>
      <w:widowControl/>
      <w:tabs>
        <w:tab w:val="center" w:pos="4677"/>
        <w:tab w:val="right" w:pos="9355"/>
      </w:tabs>
      <w:autoSpaceDE/>
      <w:autoSpaceDN/>
      <w:adjustRightInd/>
      <w:ind w:firstLine="709"/>
      <w:jc w:val="both"/>
    </w:pPr>
    <w:rPr>
      <w:rFonts w:ascii="Calibri" w:hAnsi="Calibri"/>
      <w:sz w:val="22"/>
      <w:szCs w:val="22"/>
      <w:lang w:eastAsia="en-US"/>
    </w:rPr>
  </w:style>
  <w:style w:type="character" w:customStyle="1" w:styleId="14">
    <w:name w:val="Верхний колонтитул Знак1"/>
    <w:aliases w:val="!Заголовок документа Знак"/>
    <w:basedOn w:val="a0"/>
    <w:link w:val="ad"/>
    <w:locked/>
    <w:rsid w:val="005C1DAB"/>
    <w:rPr>
      <w:rFonts w:ascii="Calibri" w:hAnsi="Calibri"/>
      <w:sz w:val="22"/>
      <w:szCs w:val="22"/>
      <w:lang w:val="ru-RU" w:eastAsia="en-US" w:bidi="ar-SA"/>
    </w:rPr>
  </w:style>
  <w:style w:type="paragraph" w:styleId="ae">
    <w:name w:val="footer"/>
    <w:basedOn w:val="a"/>
    <w:link w:val="15"/>
    <w:rsid w:val="005C1DAB"/>
    <w:pPr>
      <w:widowControl/>
      <w:tabs>
        <w:tab w:val="center" w:pos="4677"/>
        <w:tab w:val="right" w:pos="9355"/>
      </w:tabs>
      <w:autoSpaceDE/>
      <w:autoSpaceDN/>
      <w:adjustRightInd/>
      <w:ind w:firstLine="709"/>
      <w:jc w:val="both"/>
    </w:pPr>
    <w:rPr>
      <w:rFonts w:ascii="Calibri" w:hAnsi="Calibri"/>
      <w:sz w:val="22"/>
      <w:szCs w:val="22"/>
      <w:lang w:eastAsia="en-US"/>
    </w:rPr>
  </w:style>
  <w:style w:type="character" w:customStyle="1" w:styleId="15">
    <w:name w:val="Нижний колонтитул Знак1"/>
    <w:basedOn w:val="a0"/>
    <w:link w:val="ae"/>
    <w:uiPriority w:val="99"/>
    <w:locked/>
    <w:rsid w:val="005C1DAB"/>
    <w:rPr>
      <w:rFonts w:ascii="Calibri" w:hAnsi="Calibri"/>
      <w:sz w:val="22"/>
      <w:szCs w:val="22"/>
      <w:lang w:val="ru-RU" w:eastAsia="en-US" w:bidi="ar-SA"/>
    </w:rPr>
  </w:style>
  <w:style w:type="paragraph" w:customStyle="1" w:styleId="af">
    <w:name w:val="Знак"/>
    <w:basedOn w:val="a"/>
    <w:rsid w:val="005C1DAB"/>
    <w:pPr>
      <w:widowControl/>
      <w:autoSpaceDE/>
      <w:autoSpaceDN/>
      <w:adjustRightInd/>
      <w:spacing w:line="240" w:lineRule="exact"/>
      <w:jc w:val="both"/>
    </w:pPr>
    <w:rPr>
      <w:rFonts w:eastAsia="Calibri"/>
      <w:sz w:val="24"/>
      <w:szCs w:val="24"/>
      <w:lang w:val="en-US" w:eastAsia="en-US"/>
    </w:rPr>
  </w:style>
  <w:style w:type="paragraph" w:customStyle="1" w:styleId="af0">
    <w:name w:val="Заголовок статьи"/>
    <w:basedOn w:val="a"/>
    <w:next w:val="a"/>
    <w:rsid w:val="002F36AD"/>
    <w:pPr>
      <w:widowControl/>
      <w:ind w:left="1612" w:hanging="892"/>
      <w:jc w:val="both"/>
    </w:pPr>
    <w:rPr>
      <w:rFonts w:ascii="Arial" w:hAnsi="Arial" w:cs="Arial"/>
      <w:sz w:val="24"/>
      <w:szCs w:val="24"/>
    </w:rPr>
  </w:style>
  <w:style w:type="character" w:customStyle="1" w:styleId="af1">
    <w:name w:val="!Заголовок документа Знак Знак"/>
    <w:locked/>
    <w:rsid w:val="004952CE"/>
    <w:rPr>
      <w:rFonts w:ascii="Calibri" w:eastAsia="Calibri" w:hAnsi="Calibri"/>
      <w:sz w:val="22"/>
      <w:szCs w:val="22"/>
      <w:lang w:val="ru-RU" w:eastAsia="en-US" w:bidi="ar-SA"/>
    </w:rPr>
  </w:style>
  <w:style w:type="paragraph" w:styleId="af2">
    <w:name w:val="No Spacing"/>
    <w:aliases w:val="Таблица - шапка"/>
    <w:link w:val="af3"/>
    <w:qFormat/>
    <w:rsid w:val="004952CE"/>
    <w:pPr>
      <w:jc w:val="center"/>
    </w:pPr>
    <w:rPr>
      <w:rFonts w:ascii="Calibri" w:eastAsia="Calibri" w:hAnsi="Calibri"/>
      <w:sz w:val="22"/>
      <w:szCs w:val="22"/>
      <w:lang w:eastAsia="en-US"/>
    </w:rPr>
  </w:style>
  <w:style w:type="character" w:customStyle="1" w:styleId="af3">
    <w:name w:val="Без интервала Знак"/>
    <w:aliases w:val="Таблица - шапка Знак"/>
    <w:basedOn w:val="a0"/>
    <w:link w:val="af2"/>
    <w:uiPriority w:val="1"/>
    <w:rsid w:val="00690E3B"/>
    <w:rPr>
      <w:rFonts w:ascii="Calibri" w:eastAsia="Calibri" w:hAnsi="Calibri"/>
      <w:sz w:val="22"/>
      <w:szCs w:val="22"/>
      <w:lang w:val="ru-RU" w:eastAsia="en-US" w:bidi="ar-SA"/>
    </w:rPr>
  </w:style>
  <w:style w:type="paragraph" w:customStyle="1" w:styleId="ConsPlusTitle">
    <w:name w:val="ConsPlusTitle"/>
    <w:link w:val="ConsPlusTitle1"/>
    <w:rsid w:val="004952CE"/>
    <w:pPr>
      <w:autoSpaceDE w:val="0"/>
      <w:autoSpaceDN w:val="0"/>
      <w:adjustRightInd w:val="0"/>
    </w:pPr>
    <w:rPr>
      <w:rFonts w:ascii="Calibri" w:hAnsi="Calibri"/>
      <w:b/>
      <w:bCs/>
      <w:sz w:val="28"/>
      <w:szCs w:val="28"/>
      <w:lang w:eastAsia="en-US"/>
    </w:rPr>
  </w:style>
  <w:style w:type="character" w:customStyle="1" w:styleId="ConsPlusTitle1">
    <w:name w:val="ConsPlusTitle1"/>
    <w:link w:val="ConsPlusTitle"/>
    <w:locked/>
    <w:rsid w:val="00EE0718"/>
    <w:rPr>
      <w:rFonts w:ascii="Calibri" w:hAnsi="Calibri"/>
      <w:b/>
      <w:bCs/>
      <w:sz w:val="28"/>
      <w:szCs w:val="28"/>
      <w:lang w:eastAsia="en-US" w:bidi="ar-SA"/>
    </w:rPr>
  </w:style>
  <w:style w:type="character" w:customStyle="1" w:styleId="23">
    <w:name w:val="Знак Знак2"/>
    <w:rsid w:val="004952CE"/>
    <w:rPr>
      <w:rFonts w:ascii="Calibri Light" w:hAnsi="Calibri Light"/>
      <w:b/>
      <w:bCs/>
      <w:kern w:val="32"/>
      <w:sz w:val="32"/>
      <w:szCs w:val="32"/>
      <w:lang w:val="ru-RU" w:eastAsia="en-US" w:bidi="ar-SA"/>
    </w:rPr>
  </w:style>
  <w:style w:type="paragraph" w:customStyle="1" w:styleId="16">
    <w:name w:val="Абзац списка1"/>
    <w:basedOn w:val="a"/>
    <w:rsid w:val="004952CE"/>
    <w:pPr>
      <w:autoSpaceDE/>
      <w:autoSpaceDN/>
      <w:adjustRightInd/>
      <w:ind w:left="112" w:right="103" w:firstLine="709"/>
      <w:jc w:val="both"/>
    </w:pPr>
    <w:rPr>
      <w:rFonts w:eastAsia="Calibri"/>
      <w:sz w:val="22"/>
      <w:szCs w:val="22"/>
      <w:lang w:val="en-US" w:eastAsia="en-US"/>
    </w:rPr>
  </w:style>
  <w:style w:type="character" w:customStyle="1" w:styleId="blk">
    <w:name w:val="blk"/>
    <w:basedOn w:val="a0"/>
    <w:rsid w:val="004952CE"/>
  </w:style>
  <w:style w:type="paragraph" w:customStyle="1" w:styleId="af4">
    <w:name w:val="Нормальный (таблица)"/>
    <w:basedOn w:val="a"/>
    <w:next w:val="a"/>
    <w:uiPriority w:val="99"/>
    <w:rsid w:val="00007F61"/>
    <w:pPr>
      <w:jc w:val="both"/>
    </w:pPr>
    <w:rPr>
      <w:rFonts w:ascii="Arial" w:hAnsi="Arial" w:cs="Arial"/>
      <w:sz w:val="24"/>
      <w:szCs w:val="24"/>
    </w:rPr>
  </w:style>
  <w:style w:type="paragraph" w:customStyle="1" w:styleId="af5">
    <w:name w:val="Прижатый влево"/>
    <w:basedOn w:val="a"/>
    <w:next w:val="a"/>
    <w:uiPriority w:val="99"/>
    <w:rsid w:val="00007F61"/>
    <w:rPr>
      <w:rFonts w:ascii="Arial" w:hAnsi="Arial" w:cs="Arial"/>
      <w:sz w:val="24"/>
      <w:szCs w:val="24"/>
    </w:rPr>
  </w:style>
  <w:style w:type="paragraph" w:customStyle="1" w:styleId="ConsPlusNonformat">
    <w:name w:val="ConsPlusNonformat"/>
    <w:rsid w:val="00007F61"/>
    <w:pPr>
      <w:suppressAutoHyphens/>
      <w:autoSpaceDE w:val="0"/>
    </w:pPr>
    <w:rPr>
      <w:rFonts w:ascii="Courier New" w:eastAsia="Calibri" w:hAnsi="Courier New" w:cs="Courier New"/>
      <w:lang w:eastAsia="zh-CN"/>
    </w:rPr>
  </w:style>
  <w:style w:type="paragraph" w:customStyle="1" w:styleId="af6">
    <w:name w:val="Содержимое таблицы"/>
    <w:basedOn w:val="a"/>
    <w:rsid w:val="00EE705E"/>
    <w:pPr>
      <w:suppressLineNumbers/>
      <w:suppressAutoHyphens/>
      <w:autoSpaceDN/>
      <w:adjustRightInd/>
    </w:pPr>
    <w:rPr>
      <w:lang w:eastAsia="zh-CN"/>
    </w:rPr>
  </w:style>
  <w:style w:type="paragraph" w:customStyle="1" w:styleId="Heading">
    <w:name w:val="Heading"/>
    <w:rsid w:val="00EE705E"/>
    <w:pPr>
      <w:widowControl w:val="0"/>
      <w:autoSpaceDE w:val="0"/>
      <w:autoSpaceDN w:val="0"/>
      <w:adjustRightInd w:val="0"/>
    </w:pPr>
    <w:rPr>
      <w:rFonts w:ascii="Arial" w:hAnsi="Arial" w:cs="Arial"/>
      <w:b/>
      <w:bCs/>
      <w:sz w:val="22"/>
      <w:szCs w:val="22"/>
    </w:rPr>
  </w:style>
  <w:style w:type="character" w:customStyle="1" w:styleId="af7">
    <w:name w:val="Глава Знак Знак"/>
    <w:rsid w:val="00690E3B"/>
    <w:rPr>
      <w:b/>
      <w:bCs/>
      <w:sz w:val="32"/>
      <w:szCs w:val="24"/>
      <w:lang w:val="ru-RU" w:eastAsia="zh-CN" w:bidi="ar-SA"/>
    </w:rPr>
  </w:style>
  <w:style w:type="character" w:customStyle="1" w:styleId="120">
    <w:name w:val="Знак Знак12"/>
    <w:rsid w:val="00690E3B"/>
    <w:rPr>
      <w:b/>
      <w:bCs/>
      <w:sz w:val="32"/>
      <w:szCs w:val="24"/>
      <w:lang w:val="ru-RU" w:eastAsia="zh-CN" w:bidi="ar-SA"/>
    </w:rPr>
  </w:style>
  <w:style w:type="paragraph" w:customStyle="1" w:styleId="af8">
    <w:name w:val="Заголовок"/>
    <w:basedOn w:val="a"/>
    <w:next w:val="a9"/>
    <w:rsid w:val="00690E3B"/>
    <w:pPr>
      <w:widowControl/>
      <w:suppressAutoHyphens/>
      <w:autoSpaceDE/>
      <w:autoSpaceDN/>
      <w:adjustRightInd/>
      <w:jc w:val="center"/>
    </w:pPr>
    <w:rPr>
      <w:sz w:val="36"/>
      <w:szCs w:val="24"/>
      <w:lang w:eastAsia="zh-CN"/>
    </w:rPr>
  </w:style>
  <w:style w:type="character" w:customStyle="1" w:styleId="WW8Num1z0">
    <w:name w:val="WW8Num1z0"/>
    <w:rsid w:val="00690E3B"/>
  </w:style>
  <w:style w:type="character" w:customStyle="1" w:styleId="WW8Num1z1">
    <w:name w:val="WW8Num1z1"/>
    <w:rsid w:val="00690E3B"/>
  </w:style>
  <w:style w:type="character" w:customStyle="1" w:styleId="WW8Num1z2">
    <w:name w:val="WW8Num1z2"/>
    <w:rsid w:val="00690E3B"/>
  </w:style>
  <w:style w:type="character" w:customStyle="1" w:styleId="WW8Num1z3">
    <w:name w:val="WW8Num1z3"/>
    <w:rsid w:val="00690E3B"/>
  </w:style>
  <w:style w:type="character" w:customStyle="1" w:styleId="WW8Num1z4">
    <w:name w:val="WW8Num1z4"/>
    <w:rsid w:val="00690E3B"/>
  </w:style>
  <w:style w:type="character" w:customStyle="1" w:styleId="WW8Num1z5">
    <w:name w:val="WW8Num1z5"/>
    <w:rsid w:val="00690E3B"/>
  </w:style>
  <w:style w:type="character" w:customStyle="1" w:styleId="WW8Num1z6">
    <w:name w:val="WW8Num1z6"/>
    <w:rsid w:val="00690E3B"/>
  </w:style>
  <w:style w:type="character" w:customStyle="1" w:styleId="WW8Num1z7">
    <w:name w:val="WW8Num1z7"/>
    <w:rsid w:val="00690E3B"/>
  </w:style>
  <w:style w:type="character" w:customStyle="1" w:styleId="WW8Num1z8">
    <w:name w:val="WW8Num1z8"/>
    <w:rsid w:val="00690E3B"/>
  </w:style>
  <w:style w:type="character" w:customStyle="1" w:styleId="WW8Num2z0">
    <w:name w:val="WW8Num2z0"/>
    <w:rsid w:val="00690E3B"/>
    <w:rPr>
      <w:rFonts w:ascii="Times New Roman" w:hAnsi="Times New Roman" w:cs="Times New Roman"/>
      <w:sz w:val="28"/>
      <w:szCs w:val="28"/>
      <w:lang w:eastAsia="ru-RU"/>
    </w:rPr>
  </w:style>
  <w:style w:type="character" w:customStyle="1" w:styleId="WW8Num3z0">
    <w:name w:val="WW8Num3z0"/>
    <w:rsid w:val="00690E3B"/>
    <w:rPr>
      <w:rFonts w:ascii="Times New Roman" w:hAnsi="Times New Roman" w:cs="Times New Roman"/>
      <w:sz w:val="28"/>
      <w:szCs w:val="28"/>
      <w:lang w:eastAsia="ru-RU"/>
    </w:rPr>
  </w:style>
  <w:style w:type="character" w:customStyle="1" w:styleId="WW8Num4z0">
    <w:name w:val="WW8Num4z0"/>
    <w:rsid w:val="00690E3B"/>
    <w:rPr>
      <w:sz w:val="24"/>
    </w:rPr>
  </w:style>
  <w:style w:type="character" w:customStyle="1" w:styleId="WW8Num5z0">
    <w:name w:val="WW8Num5z0"/>
    <w:rsid w:val="00690E3B"/>
    <w:rPr>
      <w:rFonts w:ascii="Symbol" w:hAnsi="Symbol" w:cs="Symbol"/>
    </w:rPr>
  </w:style>
  <w:style w:type="character" w:customStyle="1" w:styleId="WW8Num2z1">
    <w:name w:val="WW8Num2z1"/>
    <w:rsid w:val="00690E3B"/>
  </w:style>
  <w:style w:type="character" w:customStyle="1" w:styleId="WW8Num2z2">
    <w:name w:val="WW8Num2z2"/>
    <w:rsid w:val="00690E3B"/>
  </w:style>
  <w:style w:type="character" w:customStyle="1" w:styleId="WW8Num2z3">
    <w:name w:val="WW8Num2z3"/>
    <w:rsid w:val="00690E3B"/>
  </w:style>
  <w:style w:type="character" w:customStyle="1" w:styleId="WW8Num2z4">
    <w:name w:val="WW8Num2z4"/>
    <w:rsid w:val="00690E3B"/>
  </w:style>
  <w:style w:type="character" w:customStyle="1" w:styleId="WW8Num2z5">
    <w:name w:val="WW8Num2z5"/>
    <w:rsid w:val="00690E3B"/>
  </w:style>
  <w:style w:type="character" w:customStyle="1" w:styleId="WW8Num2z6">
    <w:name w:val="WW8Num2z6"/>
    <w:rsid w:val="00690E3B"/>
  </w:style>
  <w:style w:type="character" w:customStyle="1" w:styleId="WW8Num2z7">
    <w:name w:val="WW8Num2z7"/>
    <w:rsid w:val="00690E3B"/>
  </w:style>
  <w:style w:type="character" w:customStyle="1" w:styleId="WW8Num2z8">
    <w:name w:val="WW8Num2z8"/>
    <w:rsid w:val="00690E3B"/>
  </w:style>
  <w:style w:type="character" w:customStyle="1" w:styleId="WW8Num4z1">
    <w:name w:val="WW8Num4z1"/>
    <w:rsid w:val="00690E3B"/>
  </w:style>
  <w:style w:type="character" w:customStyle="1" w:styleId="WW8Num4z2">
    <w:name w:val="WW8Num4z2"/>
    <w:rsid w:val="00690E3B"/>
  </w:style>
  <w:style w:type="character" w:customStyle="1" w:styleId="WW8Num4z3">
    <w:name w:val="WW8Num4z3"/>
    <w:rsid w:val="00690E3B"/>
  </w:style>
  <w:style w:type="character" w:customStyle="1" w:styleId="WW8Num4z4">
    <w:name w:val="WW8Num4z4"/>
    <w:rsid w:val="00690E3B"/>
  </w:style>
  <w:style w:type="character" w:customStyle="1" w:styleId="WW8Num4z5">
    <w:name w:val="WW8Num4z5"/>
    <w:rsid w:val="00690E3B"/>
  </w:style>
  <w:style w:type="character" w:customStyle="1" w:styleId="WW8Num4z6">
    <w:name w:val="WW8Num4z6"/>
    <w:rsid w:val="00690E3B"/>
  </w:style>
  <w:style w:type="character" w:customStyle="1" w:styleId="WW8Num4z7">
    <w:name w:val="WW8Num4z7"/>
    <w:rsid w:val="00690E3B"/>
  </w:style>
  <w:style w:type="character" w:customStyle="1" w:styleId="WW8Num4z8">
    <w:name w:val="WW8Num4z8"/>
    <w:rsid w:val="00690E3B"/>
  </w:style>
  <w:style w:type="character" w:customStyle="1" w:styleId="WW8Num5z1">
    <w:name w:val="WW8Num5z1"/>
    <w:rsid w:val="00690E3B"/>
    <w:rPr>
      <w:rFonts w:ascii="Courier New" w:hAnsi="Courier New" w:cs="Courier New"/>
    </w:rPr>
  </w:style>
  <w:style w:type="character" w:customStyle="1" w:styleId="WW8Num5z2">
    <w:name w:val="WW8Num5z2"/>
    <w:rsid w:val="00690E3B"/>
    <w:rPr>
      <w:rFonts w:ascii="Wingdings" w:hAnsi="Wingdings" w:cs="Wingdings"/>
    </w:rPr>
  </w:style>
  <w:style w:type="character" w:customStyle="1" w:styleId="WW8Num6z0">
    <w:name w:val="WW8Num6z0"/>
    <w:rsid w:val="00690E3B"/>
    <w:rPr>
      <w:rFonts w:ascii="Times New Roman" w:hAnsi="Times New Roman" w:cs="Times New Roman"/>
    </w:rPr>
  </w:style>
  <w:style w:type="character" w:customStyle="1" w:styleId="WW8Num7z0">
    <w:name w:val="WW8Num7z0"/>
    <w:rsid w:val="00690E3B"/>
    <w:rPr>
      <w:rFonts w:ascii="Times New Roman" w:hAnsi="Times New Roman" w:cs="Times New Roman"/>
      <w:sz w:val="28"/>
      <w:szCs w:val="28"/>
      <w:lang w:eastAsia="ru-RU"/>
    </w:rPr>
  </w:style>
  <w:style w:type="character" w:customStyle="1" w:styleId="WW8Num7z1">
    <w:name w:val="WW8Num7z1"/>
    <w:rsid w:val="00690E3B"/>
  </w:style>
  <w:style w:type="character" w:customStyle="1" w:styleId="WW8Num7z2">
    <w:name w:val="WW8Num7z2"/>
    <w:rsid w:val="00690E3B"/>
  </w:style>
  <w:style w:type="character" w:customStyle="1" w:styleId="WW8Num7z3">
    <w:name w:val="WW8Num7z3"/>
    <w:rsid w:val="00690E3B"/>
  </w:style>
  <w:style w:type="character" w:customStyle="1" w:styleId="WW8Num7z4">
    <w:name w:val="WW8Num7z4"/>
    <w:rsid w:val="00690E3B"/>
  </w:style>
  <w:style w:type="character" w:customStyle="1" w:styleId="WW8Num7z5">
    <w:name w:val="WW8Num7z5"/>
    <w:rsid w:val="00690E3B"/>
  </w:style>
  <w:style w:type="character" w:customStyle="1" w:styleId="WW8Num7z6">
    <w:name w:val="WW8Num7z6"/>
    <w:rsid w:val="00690E3B"/>
  </w:style>
  <w:style w:type="character" w:customStyle="1" w:styleId="WW8Num7z7">
    <w:name w:val="WW8Num7z7"/>
    <w:rsid w:val="00690E3B"/>
  </w:style>
  <w:style w:type="character" w:customStyle="1" w:styleId="WW8Num7z8">
    <w:name w:val="WW8Num7z8"/>
    <w:rsid w:val="00690E3B"/>
  </w:style>
  <w:style w:type="character" w:customStyle="1" w:styleId="WW8Num8z0">
    <w:name w:val="WW8Num8z0"/>
    <w:rsid w:val="00690E3B"/>
    <w:rPr>
      <w:rFonts w:ascii="Times New Roman" w:hAnsi="Times New Roman" w:cs="Times New Roman"/>
      <w:sz w:val="28"/>
      <w:szCs w:val="28"/>
      <w:lang w:eastAsia="ru-RU"/>
    </w:rPr>
  </w:style>
  <w:style w:type="character" w:customStyle="1" w:styleId="WW8Num8z1">
    <w:name w:val="WW8Num8z1"/>
    <w:rsid w:val="00690E3B"/>
  </w:style>
  <w:style w:type="character" w:customStyle="1" w:styleId="WW8Num8z2">
    <w:name w:val="WW8Num8z2"/>
    <w:rsid w:val="00690E3B"/>
  </w:style>
  <w:style w:type="character" w:customStyle="1" w:styleId="WW8Num8z3">
    <w:name w:val="WW8Num8z3"/>
    <w:rsid w:val="00690E3B"/>
  </w:style>
  <w:style w:type="character" w:customStyle="1" w:styleId="WW8Num8z4">
    <w:name w:val="WW8Num8z4"/>
    <w:rsid w:val="00690E3B"/>
  </w:style>
  <w:style w:type="character" w:customStyle="1" w:styleId="WW8Num8z5">
    <w:name w:val="WW8Num8z5"/>
    <w:rsid w:val="00690E3B"/>
  </w:style>
  <w:style w:type="character" w:customStyle="1" w:styleId="WW8Num8z6">
    <w:name w:val="WW8Num8z6"/>
    <w:rsid w:val="00690E3B"/>
  </w:style>
  <w:style w:type="character" w:customStyle="1" w:styleId="WW8Num8z7">
    <w:name w:val="WW8Num8z7"/>
    <w:rsid w:val="00690E3B"/>
  </w:style>
  <w:style w:type="character" w:customStyle="1" w:styleId="WW8Num8z8">
    <w:name w:val="WW8Num8z8"/>
    <w:rsid w:val="00690E3B"/>
  </w:style>
  <w:style w:type="character" w:customStyle="1" w:styleId="WW8Num9z0">
    <w:name w:val="WW8Num9z0"/>
    <w:rsid w:val="00690E3B"/>
  </w:style>
  <w:style w:type="character" w:customStyle="1" w:styleId="WW8Num9z1">
    <w:name w:val="WW8Num9z1"/>
    <w:rsid w:val="00690E3B"/>
  </w:style>
  <w:style w:type="character" w:customStyle="1" w:styleId="WW8Num9z2">
    <w:name w:val="WW8Num9z2"/>
    <w:rsid w:val="00690E3B"/>
  </w:style>
  <w:style w:type="character" w:customStyle="1" w:styleId="WW8Num9z3">
    <w:name w:val="WW8Num9z3"/>
    <w:rsid w:val="00690E3B"/>
  </w:style>
  <w:style w:type="character" w:customStyle="1" w:styleId="WW8Num9z4">
    <w:name w:val="WW8Num9z4"/>
    <w:rsid w:val="00690E3B"/>
  </w:style>
  <w:style w:type="character" w:customStyle="1" w:styleId="WW8Num9z5">
    <w:name w:val="WW8Num9z5"/>
    <w:rsid w:val="00690E3B"/>
  </w:style>
  <w:style w:type="character" w:customStyle="1" w:styleId="WW8Num9z6">
    <w:name w:val="WW8Num9z6"/>
    <w:rsid w:val="00690E3B"/>
  </w:style>
  <w:style w:type="character" w:customStyle="1" w:styleId="WW8Num9z7">
    <w:name w:val="WW8Num9z7"/>
    <w:rsid w:val="00690E3B"/>
  </w:style>
  <w:style w:type="character" w:customStyle="1" w:styleId="WW8Num9z8">
    <w:name w:val="WW8Num9z8"/>
    <w:rsid w:val="00690E3B"/>
  </w:style>
  <w:style w:type="character" w:customStyle="1" w:styleId="WW8Num10z0">
    <w:name w:val="WW8Num10z0"/>
    <w:rsid w:val="00690E3B"/>
    <w:rPr>
      <w:rFonts w:ascii="Symbol" w:hAnsi="Symbol" w:cs="Symbol"/>
    </w:rPr>
  </w:style>
  <w:style w:type="character" w:customStyle="1" w:styleId="WW8Num10z1">
    <w:name w:val="WW8Num10z1"/>
    <w:rsid w:val="00690E3B"/>
    <w:rPr>
      <w:rFonts w:ascii="Courier New" w:hAnsi="Courier New" w:cs="Courier New"/>
    </w:rPr>
  </w:style>
  <w:style w:type="character" w:customStyle="1" w:styleId="WW8Num10z2">
    <w:name w:val="WW8Num10z2"/>
    <w:rsid w:val="00690E3B"/>
    <w:rPr>
      <w:rFonts w:ascii="Wingdings" w:hAnsi="Wingdings" w:cs="Wingdings"/>
    </w:rPr>
  </w:style>
  <w:style w:type="character" w:customStyle="1" w:styleId="WW8Num11z0">
    <w:name w:val="WW8Num11z0"/>
    <w:rsid w:val="00690E3B"/>
    <w:rPr>
      <w:rFonts w:ascii="Courier New" w:hAnsi="Courier New" w:cs="Courier New"/>
    </w:rPr>
  </w:style>
  <w:style w:type="character" w:customStyle="1" w:styleId="WW8Num12z0">
    <w:name w:val="WW8Num12z0"/>
    <w:rsid w:val="00690E3B"/>
    <w:rPr>
      <w:rFonts w:ascii="Symbol" w:hAnsi="Symbol" w:cs="Symbol"/>
    </w:rPr>
  </w:style>
  <w:style w:type="character" w:customStyle="1" w:styleId="WW8Num12z1">
    <w:name w:val="WW8Num12z1"/>
    <w:rsid w:val="00690E3B"/>
    <w:rPr>
      <w:rFonts w:ascii="Courier New" w:hAnsi="Courier New" w:cs="Courier New"/>
    </w:rPr>
  </w:style>
  <w:style w:type="character" w:customStyle="1" w:styleId="WW8Num12z2">
    <w:name w:val="WW8Num12z2"/>
    <w:rsid w:val="00690E3B"/>
    <w:rPr>
      <w:rFonts w:ascii="Wingdings" w:hAnsi="Wingdings" w:cs="Wingdings"/>
    </w:rPr>
  </w:style>
  <w:style w:type="character" w:customStyle="1" w:styleId="WW8Num13z0">
    <w:name w:val="WW8Num13z0"/>
    <w:rsid w:val="00690E3B"/>
    <w:rPr>
      <w:rFonts w:ascii="Symbol" w:hAnsi="Symbol" w:cs="Symbol"/>
    </w:rPr>
  </w:style>
  <w:style w:type="character" w:customStyle="1" w:styleId="WW8Num13z1">
    <w:name w:val="WW8Num13z1"/>
    <w:rsid w:val="00690E3B"/>
    <w:rPr>
      <w:rFonts w:ascii="Courier New" w:hAnsi="Courier New" w:cs="Courier New"/>
    </w:rPr>
  </w:style>
  <w:style w:type="character" w:customStyle="1" w:styleId="WW8Num13z2">
    <w:name w:val="WW8Num13z2"/>
    <w:rsid w:val="00690E3B"/>
    <w:rPr>
      <w:rFonts w:ascii="Wingdings" w:hAnsi="Wingdings" w:cs="Wingdings"/>
    </w:rPr>
  </w:style>
  <w:style w:type="character" w:customStyle="1" w:styleId="WW8Num14z0">
    <w:name w:val="WW8Num14z0"/>
    <w:rsid w:val="00690E3B"/>
  </w:style>
  <w:style w:type="character" w:customStyle="1" w:styleId="WW8Num14z1">
    <w:name w:val="WW8Num14z1"/>
    <w:rsid w:val="00690E3B"/>
  </w:style>
  <w:style w:type="character" w:customStyle="1" w:styleId="WW8Num14z2">
    <w:name w:val="WW8Num14z2"/>
    <w:rsid w:val="00690E3B"/>
  </w:style>
  <w:style w:type="character" w:customStyle="1" w:styleId="WW8Num14z3">
    <w:name w:val="WW8Num14z3"/>
    <w:rsid w:val="00690E3B"/>
  </w:style>
  <w:style w:type="character" w:customStyle="1" w:styleId="WW8Num14z4">
    <w:name w:val="WW8Num14z4"/>
    <w:rsid w:val="00690E3B"/>
  </w:style>
  <w:style w:type="character" w:customStyle="1" w:styleId="WW8Num14z5">
    <w:name w:val="WW8Num14z5"/>
    <w:rsid w:val="00690E3B"/>
  </w:style>
  <w:style w:type="character" w:customStyle="1" w:styleId="WW8Num14z6">
    <w:name w:val="WW8Num14z6"/>
    <w:rsid w:val="00690E3B"/>
  </w:style>
  <w:style w:type="character" w:customStyle="1" w:styleId="WW8Num14z7">
    <w:name w:val="WW8Num14z7"/>
    <w:rsid w:val="00690E3B"/>
  </w:style>
  <w:style w:type="character" w:customStyle="1" w:styleId="WW8Num14z8">
    <w:name w:val="WW8Num14z8"/>
    <w:rsid w:val="00690E3B"/>
  </w:style>
  <w:style w:type="character" w:customStyle="1" w:styleId="WW8Num15z0">
    <w:name w:val="WW8Num15z0"/>
    <w:rsid w:val="00690E3B"/>
  </w:style>
  <w:style w:type="character" w:customStyle="1" w:styleId="WW8Num15z1">
    <w:name w:val="WW8Num15z1"/>
    <w:rsid w:val="00690E3B"/>
  </w:style>
  <w:style w:type="character" w:customStyle="1" w:styleId="WW8Num15z2">
    <w:name w:val="WW8Num15z2"/>
    <w:rsid w:val="00690E3B"/>
  </w:style>
  <w:style w:type="character" w:customStyle="1" w:styleId="WW8Num15z3">
    <w:name w:val="WW8Num15z3"/>
    <w:rsid w:val="00690E3B"/>
  </w:style>
  <w:style w:type="character" w:customStyle="1" w:styleId="WW8Num15z4">
    <w:name w:val="WW8Num15z4"/>
    <w:rsid w:val="00690E3B"/>
  </w:style>
  <w:style w:type="character" w:customStyle="1" w:styleId="WW8Num15z5">
    <w:name w:val="WW8Num15z5"/>
    <w:rsid w:val="00690E3B"/>
  </w:style>
  <w:style w:type="character" w:customStyle="1" w:styleId="WW8Num15z6">
    <w:name w:val="WW8Num15z6"/>
    <w:rsid w:val="00690E3B"/>
  </w:style>
  <w:style w:type="character" w:customStyle="1" w:styleId="WW8Num15z7">
    <w:name w:val="WW8Num15z7"/>
    <w:rsid w:val="00690E3B"/>
  </w:style>
  <w:style w:type="character" w:customStyle="1" w:styleId="WW8Num15z8">
    <w:name w:val="WW8Num15z8"/>
    <w:rsid w:val="00690E3B"/>
  </w:style>
  <w:style w:type="character" w:customStyle="1" w:styleId="WW8Num16z0">
    <w:name w:val="WW8Num16z0"/>
    <w:rsid w:val="00690E3B"/>
  </w:style>
  <w:style w:type="character" w:customStyle="1" w:styleId="WW8Num16z1">
    <w:name w:val="WW8Num16z1"/>
    <w:rsid w:val="00690E3B"/>
  </w:style>
  <w:style w:type="character" w:customStyle="1" w:styleId="WW8Num16z2">
    <w:name w:val="WW8Num16z2"/>
    <w:rsid w:val="00690E3B"/>
  </w:style>
  <w:style w:type="character" w:customStyle="1" w:styleId="WW8Num16z3">
    <w:name w:val="WW8Num16z3"/>
    <w:rsid w:val="00690E3B"/>
  </w:style>
  <w:style w:type="character" w:customStyle="1" w:styleId="WW8Num16z4">
    <w:name w:val="WW8Num16z4"/>
    <w:rsid w:val="00690E3B"/>
  </w:style>
  <w:style w:type="character" w:customStyle="1" w:styleId="WW8Num16z5">
    <w:name w:val="WW8Num16z5"/>
    <w:rsid w:val="00690E3B"/>
  </w:style>
  <w:style w:type="character" w:customStyle="1" w:styleId="WW8Num16z6">
    <w:name w:val="WW8Num16z6"/>
    <w:rsid w:val="00690E3B"/>
  </w:style>
  <w:style w:type="character" w:customStyle="1" w:styleId="WW8Num16z7">
    <w:name w:val="WW8Num16z7"/>
    <w:rsid w:val="00690E3B"/>
  </w:style>
  <w:style w:type="character" w:customStyle="1" w:styleId="WW8Num16z8">
    <w:name w:val="WW8Num16z8"/>
    <w:rsid w:val="00690E3B"/>
  </w:style>
  <w:style w:type="character" w:customStyle="1" w:styleId="WW8Num17z0">
    <w:name w:val="WW8Num17z0"/>
    <w:rsid w:val="00690E3B"/>
    <w:rPr>
      <w:rFonts w:ascii="Courier New" w:hAnsi="Courier New" w:cs="Courier New"/>
    </w:rPr>
  </w:style>
  <w:style w:type="character" w:customStyle="1" w:styleId="WW8Num18z0">
    <w:name w:val="WW8Num18z0"/>
    <w:rsid w:val="00690E3B"/>
  </w:style>
  <w:style w:type="character" w:customStyle="1" w:styleId="WW8Num18z1">
    <w:name w:val="WW8Num18z1"/>
    <w:rsid w:val="00690E3B"/>
  </w:style>
  <w:style w:type="character" w:customStyle="1" w:styleId="WW8Num18z2">
    <w:name w:val="WW8Num18z2"/>
    <w:rsid w:val="00690E3B"/>
  </w:style>
  <w:style w:type="character" w:customStyle="1" w:styleId="WW8Num18z3">
    <w:name w:val="WW8Num18z3"/>
    <w:rsid w:val="00690E3B"/>
  </w:style>
  <w:style w:type="character" w:customStyle="1" w:styleId="WW8Num18z4">
    <w:name w:val="WW8Num18z4"/>
    <w:rsid w:val="00690E3B"/>
  </w:style>
  <w:style w:type="character" w:customStyle="1" w:styleId="WW8Num18z5">
    <w:name w:val="WW8Num18z5"/>
    <w:rsid w:val="00690E3B"/>
  </w:style>
  <w:style w:type="character" w:customStyle="1" w:styleId="WW8Num18z6">
    <w:name w:val="WW8Num18z6"/>
    <w:rsid w:val="00690E3B"/>
  </w:style>
  <w:style w:type="character" w:customStyle="1" w:styleId="WW8Num18z7">
    <w:name w:val="WW8Num18z7"/>
    <w:rsid w:val="00690E3B"/>
  </w:style>
  <w:style w:type="character" w:customStyle="1" w:styleId="WW8Num18z8">
    <w:name w:val="WW8Num18z8"/>
    <w:rsid w:val="00690E3B"/>
  </w:style>
  <w:style w:type="character" w:customStyle="1" w:styleId="WW8NumSt1z0">
    <w:name w:val="WW8NumSt1z0"/>
    <w:rsid w:val="00690E3B"/>
    <w:rPr>
      <w:rFonts w:ascii="Times New Roman" w:hAnsi="Times New Roman" w:cs="Times New Roman"/>
    </w:rPr>
  </w:style>
  <w:style w:type="character" w:customStyle="1" w:styleId="WW8NumSt3z0">
    <w:name w:val="WW8NumSt3z0"/>
    <w:rsid w:val="00690E3B"/>
    <w:rPr>
      <w:rFonts w:ascii="Times New Roman" w:hAnsi="Times New Roman" w:cs="Times New Roman"/>
    </w:rPr>
  </w:style>
  <w:style w:type="character" w:customStyle="1" w:styleId="17">
    <w:name w:val="Основной шрифт абзаца1"/>
    <w:rsid w:val="00690E3B"/>
  </w:style>
  <w:style w:type="character" w:customStyle="1" w:styleId="24">
    <w:name w:val="Заголовок 2 Знак"/>
    <w:basedOn w:val="17"/>
    <w:uiPriority w:val="9"/>
    <w:rsid w:val="00690E3B"/>
    <w:rPr>
      <w:b/>
      <w:bCs/>
      <w:sz w:val="32"/>
      <w:szCs w:val="24"/>
    </w:rPr>
  </w:style>
  <w:style w:type="character" w:customStyle="1" w:styleId="af9">
    <w:name w:val="Название Знак"/>
    <w:basedOn w:val="17"/>
    <w:rsid w:val="00690E3B"/>
    <w:rPr>
      <w:sz w:val="36"/>
      <w:szCs w:val="24"/>
    </w:rPr>
  </w:style>
  <w:style w:type="character" w:customStyle="1" w:styleId="afa">
    <w:name w:val="Верхний колонтитул Знак"/>
    <w:basedOn w:val="17"/>
    <w:uiPriority w:val="99"/>
    <w:rsid w:val="00690E3B"/>
    <w:rPr>
      <w:rFonts w:ascii="Calibri" w:eastAsia="Calibri" w:hAnsi="Calibri" w:cs="Calibri"/>
      <w:sz w:val="22"/>
      <w:szCs w:val="22"/>
    </w:rPr>
  </w:style>
  <w:style w:type="character" w:customStyle="1" w:styleId="afb">
    <w:name w:val="Нижний колонтитул Знак"/>
    <w:basedOn w:val="17"/>
    <w:rsid w:val="00690E3B"/>
    <w:rPr>
      <w:rFonts w:ascii="Calibri" w:eastAsia="Calibri" w:hAnsi="Calibri" w:cs="Calibri"/>
      <w:sz w:val="22"/>
      <w:szCs w:val="22"/>
    </w:rPr>
  </w:style>
  <w:style w:type="character" w:customStyle="1" w:styleId="afc">
    <w:name w:val="Текст выноски Знак"/>
    <w:basedOn w:val="17"/>
    <w:uiPriority w:val="99"/>
    <w:rsid w:val="00690E3B"/>
    <w:rPr>
      <w:rFonts w:ascii="Tahoma" w:eastAsia="Calibri" w:hAnsi="Tahoma" w:cs="Tahoma"/>
      <w:sz w:val="16"/>
      <w:szCs w:val="16"/>
    </w:rPr>
  </w:style>
  <w:style w:type="paragraph" w:styleId="afd">
    <w:name w:val="List"/>
    <w:aliases w:val="List Char"/>
    <w:basedOn w:val="a9"/>
    <w:rsid w:val="00690E3B"/>
    <w:pPr>
      <w:suppressAutoHyphens/>
      <w:autoSpaceDN/>
      <w:adjustRightInd/>
    </w:pPr>
    <w:rPr>
      <w:rFonts w:cs="Mangal"/>
      <w:lang w:eastAsia="zh-CN"/>
    </w:rPr>
  </w:style>
  <w:style w:type="paragraph" w:styleId="afe">
    <w:name w:val="caption"/>
    <w:basedOn w:val="a"/>
    <w:qFormat/>
    <w:rsid w:val="00690E3B"/>
    <w:pPr>
      <w:suppressLineNumbers/>
      <w:suppressAutoHyphens/>
      <w:autoSpaceDN/>
      <w:adjustRightInd/>
      <w:spacing w:before="120" w:after="120"/>
    </w:pPr>
    <w:rPr>
      <w:rFonts w:cs="Mangal"/>
      <w:i/>
      <w:iCs/>
      <w:sz w:val="24"/>
      <w:szCs w:val="24"/>
      <w:lang w:eastAsia="zh-CN"/>
    </w:rPr>
  </w:style>
  <w:style w:type="paragraph" w:customStyle="1" w:styleId="18">
    <w:name w:val="Указатель1"/>
    <w:basedOn w:val="a"/>
    <w:rsid w:val="00690E3B"/>
    <w:pPr>
      <w:suppressLineNumbers/>
      <w:suppressAutoHyphens/>
      <w:autoSpaceDN/>
      <w:adjustRightInd/>
    </w:pPr>
    <w:rPr>
      <w:rFonts w:cs="Mangal"/>
      <w:lang w:eastAsia="zh-CN"/>
    </w:rPr>
  </w:style>
  <w:style w:type="paragraph" w:customStyle="1" w:styleId="aff">
    <w:name w:val="Комментарий"/>
    <w:basedOn w:val="a"/>
    <w:next w:val="a"/>
    <w:rsid w:val="00690E3B"/>
    <w:pPr>
      <w:suppressAutoHyphens/>
      <w:autoSpaceDN/>
      <w:adjustRightInd/>
      <w:spacing w:before="75"/>
      <w:ind w:left="170"/>
      <w:jc w:val="both"/>
    </w:pPr>
    <w:rPr>
      <w:rFonts w:ascii="Arial" w:hAnsi="Arial" w:cs="Arial"/>
      <w:color w:val="353842"/>
      <w:sz w:val="24"/>
      <w:szCs w:val="24"/>
      <w:shd w:val="clear" w:color="auto" w:fill="F0F0F0"/>
      <w:lang w:eastAsia="zh-CN"/>
    </w:rPr>
  </w:style>
  <w:style w:type="paragraph" w:customStyle="1" w:styleId="aff0">
    <w:name w:val="Информация об изменениях документа"/>
    <w:basedOn w:val="aff"/>
    <w:next w:val="a"/>
    <w:rsid w:val="00690E3B"/>
    <w:rPr>
      <w:i/>
      <w:iCs/>
    </w:rPr>
  </w:style>
  <w:style w:type="paragraph" w:customStyle="1" w:styleId="aff1">
    <w:name w:val="Таблицы (моноширинный)"/>
    <w:basedOn w:val="a"/>
    <w:next w:val="a"/>
    <w:rsid w:val="00690E3B"/>
    <w:pPr>
      <w:suppressAutoHyphens/>
      <w:autoSpaceDN/>
      <w:adjustRightInd/>
    </w:pPr>
    <w:rPr>
      <w:rFonts w:ascii="Courier New" w:hAnsi="Courier New" w:cs="Courier New"/>
      <w:sz w:val="24"/>
      <w:szCs w:val="24"/>
      <w:lang w:eastAsia="zh-CN"/>
    </w:rPr>
  </w:style>
  <w:style w:type="paragraph" w:styleId="aff2">
    <w:name w:val="List Paragraph"/>
    <w:aliases w:val="Ненумерованный список"/>
    <w:basedOn w:val="a"/>
    <w:link w:val="aff3"/>
    <w:uiPriority w:val="34"/>
    <w:qFormat/>
    <w:rsid w:val="00690E3B"/>
    <w:pPr>
      <w:widowControl/>
      <w:suppressAutoHyphens/>
      <w:autoSpaceDE/>
      <w:autoSpaceDN/>
      <w:adjustRightInd/>
      <w:spacing w:after="200" w:line="276" w:lineRule="auto"/>
      <w:ind w:left="720"/>
    </w:pPr>
    <w:rPr>
      <w:rFonts w:ascii="Calibri" w:eastAsia="Calibri" w:hAnsi="Calibri"/>
      <w:sz w:val="22"/>
      <w:szCs w:val="22"/>
      <w:lang w:eastAsia="zh-CN"/>
    </w:rPr>
  </w:style>
  <w:style w:type="character" w:customStyle="1" w:styleId="aff3">
    <w:name w:val="Абзац списка Знак"/>
    <w:aliases w:val="Ненумерованный список Знак"/>
    <w:link w:val="aff2"/>
    <w:uiPriority w:val="99"/>
    <w:locked/>
    <w:rsid w:val="00624CA0"/>
    <w:rPr>
      <w:rFonts w:ascii="Calibri" w:eastAsia="Calibri" w:hAnsi="Calibri" w:cs="Calibri"/>
      <w:sz w:val="22"/>
      <w:szCs w:val="22"/>
      <w:lang w:eastAsia="zh-CN"/>
    </w:rPr>
  </w:style>
  <w:style w:type="paragraph" w:customStyle="1" w:styleId="ConsPlusCell">
    <w:name w:val="ConsPlusCell"/>
    <w:rsid w:val="00690E3B"/>
    <w:pPr>
      <w:suppressAutoHyphens/>
      <w:autoSpaceDE w:val="0"/>
    </w:pPr>
    <w:rPr>
      <w:rFonts w:ascii="Calibri" w:eastAsia="Calibri" w:hAnsi="Calibri" w:cs="Calibri"/>
      <w:sz w:val="22"/>
      <w:szCs w:val="22"/>
      <w:lang w:eastAsia="zh-CN"/>
    </w:rPr>
  </w:style>
  <w:style w:type="character" w:customStyle="1" w:styleId="19">
    <w:name w:val="Знак Знак1"/>
    <w:basedOn w:val="a0"/>
    <w:rsid w:val="00690E3B"/>
    <w:rPr>
      <w:rFonts w:ascii="Calibri" w:eastAsia="Calibri" w:hAnsi="Calibri" w:cs="Calibri"/>
      <w:sz w:val="22"/>
      <w:szCs w:val="22"/>
      <w:lang w:val="ru-RU" w:eastAsia="zh-CN" w:bidi="ar-SA"/>
    </w:rPr>
  </w:style>
  <w:style w:type="character" w:customStyle="1" w:styleId="aff4">
    <w:name w:val="Знак Знак"/>
    <w:semiHidden/>
    <w:rsid w:val="00690E3B"/>
    <w:rPr>
      <w:rFonts w:ascii="Tahoma" w:eastAsia="Calibri" w:hAnsi="Tahoma" w:cs="Tahoma"/>
      <w:sz w:val="16"/>
      <w:szCs w:val="16"/>
      <w:lang w:val="ru-RU" w:eastAsia="zh-CN" w:bidi="ar-SA"/>
    </w:rPr>
  </w:style>
  <w:style w:type="paragraph" w:customStyle="1" w:styleId="ConsPlusDocList">
    <w:name w:val="ConsPlusDocList"/>
    <w:rsid w:val="00690E3B"/>
    <w:pPr>
      <w:suppressAutoHyphens/>
      <w:autoSpaceDE w:val="0"/>
    </w:pPr>
    <w:rPr>
      <w:rFonts w:ascii="Courier New" w:eastAsia="Calibri" w:hAnsi="Courier New" w:cs="Courier New"/>
      <w:lang w:eastAsia="zh-CN"/>
    </w:rPr>
  </w:style>
  <w:style w:type="paragraph" w:customStyle="1" w:styleId="ConsPlusTitlePage">
    <w:name w:val="ConsPlusTitlePage"/>
    <w:rsid w:val="00690E3B"/>
    <w:pPr>
      <w:suppressAutoHyphens/>
      <w:autoSpaceDE w:val="0"/>
    </w:pPr>
    <w:rPr>
      <w:rFonts w:ascii="Tahoma" w:eastAsia="Calibri" w:hAnsi="Tahoma" w:cs="Tahoma"/>
      <w:sz w:val="28"/>
      <w:szCs w:val="28"/>
      <w:lang w:eastAsia="zh-CN"/>
    </w:rPr>
  </w:style>
  <w:style w:type="paragraph" w:customStyle="1" w:styleId="ConsPlusJurTerm">
    <w:name w:val="ConsPlusJurTerm"/>
    <w:rsid w:val="00690E3B"/>
    <w:pPr>
      <w:suppressAutoHyphens/>
      <w:autoSpaceDE w:val="0"/>
    </w:pPr>
    <w:rPr>
      <w:rFonts w:ascii="Tahoma" w:eastAsia="Calibri" w:hAnsi="Tahoma" w:cs="Tahoma"/>
      <w:sz w:val="26"/>
      <w:szCs w:val="26"/>
      <w:lang w:eastAsia="zh-CN"/>
    </w:rPr>
  </w:style>
  <w:style w:type="paragraph" w:customStyle="1" w:styleId="aff5">
    <w:name w:val="Заголовок таблицы"/>
    <w:basedOn w:val="af6"/>
    <w:rsid w:val="00690E3B"/>
    <w:pPr>
      <w:jc w:val="center"/>
    </w:pPr>
    <w:rPr>
      <w:b/>
      <w:bCs/>
    </w:rPr>
  </w:style>
  <w:style w:type="paragraph" w:customStyle="1" w:styleId="aff6">
    <w:name w:val="Обычный + Черный"/>
    <w:aliases w:val="уплотненный на  0,2 пт + 11 пт,разреженный на  0,05 пт + 11 ...,5пт + 11 пт"/>
    <w:basedOn w:val="a"/>
    <w:rsid w:val="00690E3B"/>
    <w:rPr>
      <w:sz w:val="16"/>
      <w:szCs w:val="16"/>
    </w:rPr>
  </w:style>
  <w:style w:type="character" w:customStyle="1" w:styleId="FontStyle47">
    <w:name w:val="Font Style47"/>
    <w:rsid w:val="00690E3B"/>
    <w:rPr>
      <w:rFonts w:ascii="Times New Roman" w:hAnsi="Times New Roman" w:cs="Times New Roman"/>
      <w:i/>
      <w:iCs/>
      <w:sz w:val="22"/>
      <w:szCs w:val="22"/>
    </w:rPr>
  </w:style>
  <w:style w:type="character" w:styleId="aff7">
    <w:name w:val="Emphasis"/>
    <w:uiPriority w:val="20"/>
    <w:qFormat/>
    <w:rsid w:val="00690E3B"/>
    <w:rPr>
      <w:i/>
      <w:iCs/>
    </w:rPr>
  </w:style>
  <w:style w:type="paragraph" w:styleId="aff8">
    <w:name w:val="Body Text Indent"/>
    <w:basedOn w:val="a"/>
    <w:link w:val="aff9"/>
    <w:uiPriority w:val="99"/>
    <w:rsid w:val="00690E3B"/>
    <w:pPr>
      <w:spacing w:after="120"/>
      <w:ind w:left="283"/>
    </w:pPr>
  </w:style>
  <w:style w:type="character" w:customStyle="1" w:styleId="aff9">
    <w:name w:val="Основной текст с отступом Знак"/>
    <w:basedOn w:val="a0"/>
    <w:link w:val="aff8"/>
    <w:uiPriority w:val="99"/>
    <w:rsid w:val="00903BCF"/>
  </w:style>
  <w:style w:type="paragraph" w:styleId="25">
    <w:name w:val="Body Text Indent 2"/>
    <w:basedOn w:val="a"/>
    <w:link w:val="26"/>
    <w:rsid w:val="00690E3B"/>
    <w:pPr>
      <w:spacing w:after="120" w:line="480" w:lineRule="auto"/>
      <w:ind w:left="283"/>
    </w:pPr>
  </w:style>
  <w:style w:type="character" w:customStyle="1" w:styleId="26">
    <w:name w:val="Основной текст с отступом 2 Знак"/>
    <w:basedOn w:val="a0"/>
    <w:link w:val="25"/>
    <w:rsid w:val="00A95519"/>
  </w:style>
  <w:style w:type="paragraph" w:styleId="31">
    <w:name w:val="Body Text Indent 3"/>
    <w:basedOn w:val="a"/>
    <w:rsid w:val="00690E3B"/>
    <w:pPr>
      <w:spacing w:after="120"/>
      <w:ind w:left="283"/>
    </w:pPr>
    <w:rPr>
      <w:sz w:val="16"/>
      <w:szCs w:val="16"/>
    </w:rPr>
  </w:style>
  <w:style w:type="paragraph" w:customStyle="1" w:styleId="text3cl">
    <w:name w:val="text3cl"/>
    <w:basedOn w:val="a"/>
    <w:rsid w:val="00690E3B"/>
    <w:pPr>
      <w:widowControl/>
      <w:autoSpaceDE/>
      <w:autoSpaceDN/>
      <w:adjustRightInd/>
      <w:spacing w:before="100" w:beforeAutospacing="1" w:after="100" w:afterAutospacing="1"/>
    </w:pPr>
    <w:rPr>
      <w:sz w:val="24"/>
      <w:szCs w:val="24"/>
    </w:rPr>
  </w:style>
  <w:style w:type="paragraph" w:customStyle="1" w:styleId="text1cl">
    <w:name w:val="text1cl"/>
    <w:basedOn w:val="a"/>
    <w:rsid w:val="00690E3B"/>
    <w:pPr>
      <w:widowControl/>
      <w:autoSpaceDE/>
      <w:autoSpaceDN/>
      <w:adjustRightInd/>
      <w:spacing w:before="100" w:beforeAutospacing="1" w:after="100" w:afterAutospacing="1"/>
    </w:pPr>
    <w:rPr>
      <w:sz w:val="24"/>
      <w:szCs w:val="24"/>
    </w:rPr>
  </w:style>
  <w:style w:type="paragraph" w:customStyle="1" w:styleId="32">
    <w:name w:val="3"/>
    <w:basedOn w:val="a"/>
    <w:rsid w:val="00690E3B"/>
    <w:pPr>
      <w:widowControl/>
      <w:autoSpaceDE/>
      <w:autoSpaceDN/>
      <w:adjustRightInd/>
      <w:spacing w:before="100" w:beforeAutospacing="1" w:after="100" w:afterAutospacing="1"/>
    </w:pPr>
    <w:rPr>
      <w:sz w:val="24"/>
      <w:szCs w:val="24"/>
    </w:rPr>
  </w:style>
  <w:style w:type="paragraph" w:customStyle="1" w:styleId="240">
    <w:name w:val="24"/>
    <w:basedOn w:val="a"/>
    <w:rsid w:val="00690E3B"/>
    <w:pPr>
      <w:widowControl/>
      <w:autoSpaceDE/>
      <w:autoSpaceDN/>
      <w:adjustRightInd/>
      <w:spacing w:before="100" w:beforeAutospacing="1" w:after="100" w:afterAutospacing="1"/>
    </w:pPr>
    <w:rPr>
      <w:sz w:val="24"/>
      <w:szCs w:val="24"/>
    </w:rPr>
  </w:style>
  <w:style w:type="paragraph" w:customStyle="1" w:styleId="500">
    <w:name w:val="50"/>
    <w:basedOn w:val="a"/>
    <w:rsid w:val="00690E3B"/>
    <w:pPr>
      <w:widowControl/>
      <w:autoSpaceDE/>
      <w:autoSpaceDN/>
      <w:adjustRightInd/>
      <w:spacing w:before="100" w:beforeAutospacing="1" w:after="100" w:afterAutospacing="1"/>
    </w:pPr>
    <w:rPr>
      <w:sz w:val="24"/>
      <w:szCs w:val="24"/>
    </w:rPr>
  </w:style>
  <w:style w:type="character" w:customStyle="1" w:styleId="grame">
    <w:name w:val="grame"/>
    <w:basedOn w:val="a0"/>
    <w:rsid w:val="00690E3B"/>
  </w:style>
  <w:style w:type="character" w:customStyle="1" w:styleId="spelle">
    <w:name w:val="spelle"/>
    <w:basedOn w:val="a0"/>
    <w:rsid w:val="00690E3B"/>
  </w:style>
  <w:style w:type="paragraph" w:customStyle="1" w:styleId="ConsTitle">
    <w:name w:val="ConsTitle"/>
    <w:rsid w:val="00690E3B"/>
    <w:pPr>
      <w:widowControl w:val="0"/>
      <w:autoSpaceDE w:val="0"/>
      <w:autoSpaceDN w:val="0"/>
      <w:adjustRightInd w:val="0"/>
    </w:pPr>
    <w:rPr>
      <w:rFonts w:ascii="Arial" w:hAnsi="Arial" w:cs="Arial"/>
      <w:b/>
      <w:bCs/>
    </w:rPr>
  </w:style>
  <w:style w:type="character" w:customStyle="1" w:styleId="1a">
    <w:name w:val="Знак Знак1"/>
    <w:rsid w:val="00690E3B"/>
    <w:rPr>
      <w:noProof w:val="0"/>
      <w:lang w:val="ru-RU"/>
    </w:rPr>
  </w:style>
  <w:style w:type="paragraph" w:customStyle="1" w:styleId="ConsNormal">
    <w:name w:val="ConsNormal"/>
    <w:link w:val="ConsNormal0"/>
    <w:rsid w:val="00690E3B"/>
    <w:pPr>
      <w:widowControl w:val="0"/>
      <w:ind w:firstLine="720"/>
    </w:pPr>
    <w:rPr>
      <w:rFonts w:ascii="Arial" w:hAnsi="Arial"/>
      <w:snapToGrid w:val="0"/>
    </w:rPr>
  </w:style>
  <w:style w:type="character" w:customStyle="1" w:styleId="ConsNormal0">
    <w:name w:val="ConsNormal Знак"/>
    <w:basedOn w:val="a0"/>
    <w:link w:val="ConsNormal"/>
    <w:locked/>
    <w:rsid w:val="00C253F0"/>
    <w:rPr>
      <w:rFonts w:ascii="Arial" w:hAnsi="Arial"/>
      <w:snapToGrid w:val="0"/>
      <w:lang w:val="ru-RU" w:eastAsia="ru-RU" w:bidi="ar-SA"/>
    </w:rPr>
  </w:style>
  <w:style w:type="paragraph" w:customStyle="1" w:styleId="FWBL2">
    <w:name w:val="FWB_L2"/>
    <w:basedOn w:val="a"/>
    <w:rsid w:val="00690E3B"/>
    <w:pPr>
      <w:widowControl/>
      <w:tabs>
        <w:tab w:val="num" w:pos="720"/>
      </w:tabs>
      <w:autoSpaceDE/>
      <w:autoSpaceDN/>
      <w:adjustRightInd/>
      <w:spacing w:after="240"/>
      <w:jc w:val="both"/>
    </w:pPr>
    <w:rPr>
      <w:sz w:val="24"/>
    </w:rPr>
  </w:style>
  <w:style w:type="paragraph" w:customStyle="1" w:styleId="FWBL7">
    <w:name w:val="FWB_L7"/>
    <w:basedOn w:val="FWBL6"/>
    <w:rsid w:val="00690E3B"/>
    <w:pPr>
      <w:tabs>
        <w:tab w:val="clear" w:pos="2880"/>
        <w:tab w:val="num" w:pos="3600"/>
      </w:tabs>
      <w:ind w:left="3600" w:hanging="720"/>
    </w:pPr>
  </w:style>
  <w:style w:type="paragraph" w:customStyle="1" w:styleId="FWBL6">
    <w:name w:val="FWB_L6"/>
    <w:basedOn w:val="FWBL5"/>
    <w:rsid w:val="00690E3B"/>
    <w:pPr>
      <w:tabs>
        <w:tab w:val="clear" w:pos="2160"/>
        <w:tab w:val="num" w:pos="2880"/>
      </w:tabs>
      <w:ind w:left="2880" w:hanging="216"/>
    </w:pPr>
  </w:style>
  <w:style w:type="paragraph" w:customStyle="1" w:styleId="FWBL5">
    <w:name w:val="FWB_L5"/>
    <w:basedOn w:val="FWBL4"/>
    <w:rsid w:val="00690E3B"/>
    <w:pPr>
      <w:tabs>
        <w:tab w:val="clear" w:pos="1440"/>
        <w:tab w:val="num" w:pos="2160"/>
      </w:tabs>
      <w:ind w:left="2160" w:hanging="720"/>
    </w:pPr>
  </w:style>
  <w:style w:type="paragraph" w:customStyle="1" w:styleId="FWBL4">
    <w:name w:val="FWB_L4"/>
    <w:basedOn w:val="FWBL3"/>
    <w:rsid w:val="00690E3B"/>
    <w:pPr>
      <w:tabs>
        <w:tab w:val="clear" w:pos="720"/>
        <w:tab w:val="num" w:pos="1440"/>
      </w:tabs>
      <w:ind w:left="1440" w:hanging="216"/>
    </w:pPr>
  </w:style>
  <w:style w:type="paragraph" w:customStyle="1" w:styleId="FWBL3">
    <w:name w:val="FWB_L3"/>
    <w:basedOn w:val="FWBL2"/>
    <w:rsid w:val="00690E3B"/>
    <w:pPr>
      <w:ind w:left="720" w:hanging="720"/>
    </w:pPr>
  </w:style>
  <w:style w:type="paragraph" w:customStyle="1" w:styleId="FWBL8">
    <w:name w:val="FWB_L8"/>
    <w:basedOn w:val="FWBL7"/>
    <w:rsid w:val="00690E3B"/>
    <w:pPr>
      <w:tabs>
        <w:tab w:val="clear" w:pos="3600"/>
        <w:tab w:val="num" w:pos="4320"/>
      </w:tabs>
      <w:ind w:left="4320"/>
    </w:pPr>
  </w:style>
  <w:style w:type="paragraph" w:customStyle="1" w:styleId="1b">
    <w:name w:val="Îáû÷íûé1"/>
    <w:rsid w:val="00690E3B"/>
    <w:pPr>
      <w:widowControl w:val="0"/>
      <w:autoSpaceDE w:val="0"/>
      <w:autoSpaceDN w:val="0"/>
      <w:adjustRightInd w:val="0"/>
    </w:pPr>
  </w:style>
  <w:style w:type="paragraph" w:customStyle="1" w:styleId="affa">
    <w:name w:val="Текст таблицы"/>
    <w:basedOn w:val="a"/>
    <w:rsid w:val="00690E3B"/>
    <w:pPr>
      <w:widowControl/>
      <w:autoSpaceDE/>
      <w:autoSpaceDN/>
      <w:adjustRightInd/>
      <w:spacing w:before="60"/>
    </w:pPr>
  </w:style>
  <w:style w:type="paragraph" w:customStyle="1" w:styleId="affb">
    <w:name w:val="Шапка таблицы"/>
    <w:basedOn w:val="a"/>
    <w:rsid w:val="00690E3B"/>
    <w:pPr>
      <w:widowControl/>
      <w:autoSpaceDE/>
      <w:autoSpaceDN/>
      <w:adjustRightInd/>
      <w:spacing w:before="60"/>
      <w:jc w:val="center"/>
    </w:pPr>
    <w:rPr>
      <w:rFonts w:ascii="Arial" w:hAnsi="Arial"/>
      <w:b/>
    </w:rPr>
  </w:style>
  <w:style w:type="paragraph" w:customStyle="1" w:styleId="affc">
    <w:name w:val="Стиль"/>
    <w:rsid w:val="00690E3B"/>
    <w:pPr>
      <w:widowControl w:val="0"/>
      <w:autoSpaceDE w:val="0"/>
      <w:autoSpaceDN w:val="0"/>
    </w:pPr>
    <w:rPr>
      <w:spacing w:val="-1"/>
      <w:kern w:val="65535"/>
      <w:position w:val="-1"/>
      <w:sz w:val="24"/>
      <w:vertAlign w:val="superscript"/>
    </w:rPr>
  </w:style>
  <w:style w:type="paragraph" w:customStyle="1" w:styleId="RamBullet6">
    <w:name w:val="Ram Bullet 6"/>
    <w:basedOn w:val="a"/>
    <w:rsid w:val="00690E3B"/>
    <w:pPr>
      <w:widowControl/>
      <w:tabs>
        <w:tab w:val="num" w:pos="2551"/>
      </w:tabs>
      <w:autoSpaceDE/>
      <w:autoSpaceDN/>
      <w:adjustRightInd/>
      <w:spacing w:line="288" w:lineRule="auto"/>
      <w:ind w:left="2551" w:hanging="425"/>
    </w:pPr>
    <w:rPr>
      <w:rFonts w:ascii="Verdana" w:hAnsi="Verdana"/>
      <w:sz w:val="18"/>
      <w:lang w:val="en-GB"/>
    </w:rPr>
  </w:style>
  <w:style w:type="paragraph" w:customStyle="1" w:styleId="RamBullet7">
    <w:name w:val="Ram Bullet 7"/>
    <w:basedOn w:val="a"/>
    <w:rsid w:val="00690E3B"/>
    <w:pPr>
      <w:widowControl/>
      <w:tabs>
        <w:tab w:val="num" w:pos="2976"/>
      </w:tabs>
      <w:autoSpaceDE/>
      <w:autoSpaceDN/>
      <w:adjustRightInd/>
      <w:spacing w:line="288" w:lineRule="auto"/>
      <w:ind w:left="2976" w:hanging="425"/>
    </w:pPr>
    <w:rPr>
      <w:rFonts w:ascii="Verdana" w:hAnsi="Verdana"/>
      <w:sz w:val="18"/>
      <w:lang w:val="en-GB"/>
    </w:rPr>
  </w:style>
  <w:style w:type="paragraph" w:customStyle="1" w:styleId="RamBullet8">
    <w:name w:val="Ram Bullet 8"/>
    <w:basedOn w:val="a"/>
    <w:rsid w:val="00690E3B"/>
    <w:pPr>
      <w:widowControl/>
      <w:tabs>
        <w:tab w:val="num" w:pos="3402"/>
      </w:tabs>
      <w:autoSpaceDE/>
      <w:autoSpaceDN/>
      <w:adjustRightInd/>
      <w:spacing w:line="288" w:lineRule="auto"/>
      <w:ind w:left="3402" w:hanging="426"/>
    </w:pPr>
    <w:rPr>
      <w:rFonts w:ascii="Verdana" w:hAnsi="Verdana"/>
      <w:sz w:val="18"/>
      <w:lang w:val="en-GB"/>
    </w:rPr>
  </w:style>
  <w:style w:type="paragraph" w:customStyle="1" w:styleId="EYBulletText">
    <w:name w:val="EY Bullet Text"/>
    <w:basedOn w:val="a"/>
    <w:rsid w:val="00690E3B"/>
    <w:pPr>
      <w:widowControl/>
      <w:tabs>
        <w:tab w:val="num" w:pos="1636"/>
      </w:tabs>
      <w:overflowPunct w:val="0"/>
      <w:spacing w:line="280" w:lineRule="exact"/>
      <w:ind w:left="1636" w:right="357" w:hanging="360"/>
      <w:textAlignment w:val="baseline"/>
    </w:pPr>
    <w:rPr>
      <w:rFonts w:eastAsia="MS Mincho"/>
      <w:noProof/>
      <w:sz w:val="22"/>
    </w:rPr>
  </w:style>
  <w:style w:type="paragraph" w:customStyle="1" w:styleId="EYTableText">
    <w:name w:val="EY Table Text"/>
    <w:basedOn w:val="a"/>
    <w:rsid w:val="00690E3B"/>
    <w:pPr>
      <w:widowControl/>
      <w:tabs>
        <w:tab w:val="num" w:pos="720"/>
      </w:tabs>
      <w:overflowPunct w:val="0"/>
      <w:spacing w:before="80" w:after="40" w:line="220" w:lineRule="exact"/>
      <w:textAlignment w:val="baseline"/>
    </w:pPr>
    <w:rPr>
      <w:rFonts w:eastAsia="MS Mincho"/>
      <w:sz w:val="18"/>
      <w:lang w:val="en-US"/>
    </w:rPr>
  </w:style>
  <w:style w:type="paragraph" w:customStyle="1" w:styleId="BodyText">
    <w:name w:val="BodyText"/>
    <w:basedOn w:val="a"/>
    <w:rsid w:val="00690E3B"/>
    <w:pPr>
      <w:widowControl/>
      <w:tabs>
        <w:tab w:val="num" w:pos="1440"/>
      </w:tabs>
      <w:autoSpaceDE/>
      <w:autoSpaceDN/>
      <w:adjustRightInd/>
      <w:jc w:val="both"/>
    </w:pPr>
    <w:rPr>
      <w:sz w:val="22"/>
      <w:lang w:val="en-GB"/>
    </w:rPr>
  </w:style>
  <w:style w:type="paragraph" w:customStyle="1" w:styleId="EYtableheading">
    <w:name w:val="EY table heading"/>
    <w:basedOn w:val="a"/>
    <w:rsid w:val="00690E3B"/>
    <w:pPr>
      <w:widowControl/>
      <w:overflowPunct w:val="0"/>
      <w:spacing w:before="120" w:after="120" w:line="264" w:lineRule="auto"/>
      <w:ind w:left="57"/>
      <w:jc w:val="center"/>
      <w:textAlignment w:val="baseline"/>
    </w:pPr>
    <w:rPr>
      <w:b/>
    </w:rPr>
  </w:style>
  <w:style w:type="paragraph" w:customStyle="1" w:styleId="EYHeading2">
    <w:name w:val="EY Heading 2"/>
    <w:basedOn w:val="2"/>
    <w:autoRedefine/>
    <w:rsid w:val="00690E3B"/>
    <w:pPr>
      <w:widowControl/>
      <w:overflowPunct/>
      <w:autoSpaceDE/>
      <w:autoSpaceDN/>
      <w:adjustRightInd/>
      <w:spacing w:before="480" w:after="160" w:line="320" w:lineRule="exact"/>
      <w:ind w:left="180"/>
      <w:jc w:val="left"/>
    </w:pPr>
    <w:rPr>
      <w:rFonts w:ascii="Arial Narrow" w:eastAsia="Times New Roman" w:hAnsi="Arial Narrow"/>
      <w:bCs w:val="0"/>
      <w:color w:val="0000FF"/>
      <w:sz w:val="32"/>
      <w:lang w:val="en-US"/>
    </w:rPr>
  </w:style>
  <w:style w:type="paragraph" w:customStyle="1" w:styleId="EYHeading1">
    <w:name w:val="EY Heading 1"/>
    <w:basedOn w:val="1"/>
    <w:rsid w:val="00690E3B"/>
    <w:pPr>
      <w:pageBreakBefore/>
      <w:widowControl/>
      <w:autoSpaceDE/>
      <w:autoSpaceDN/>
      <w:adjustRightInd/>
      <w:spacing w:before="0" w:after="1120" w:line="600" w:lineRule="exact"/>
      <w:jc w:val="left"/>
    </w:pPr>
    <w:rPr>
      <w:rFonts w:ascii="Arial Narrow" w:hAnsi="Arial Narrow" w:cs="Times New Roman"/>
      <w:bCs w:val="0"/>
      <w:color w:val="0000FF"/>
      <w:kern w:val="32"/>
      <w:sz w:val="60"/>
      <w:szCs w:val="20"/>
      <w:lang w:val="en-US"/>
    </w:rPr>
  </w:style>
  <w:style w:type="paragraph" w:customStyle="1" w:styleId="EYBodyText">
    <w:name w:val="EY Body Text"/>
    <w:basedOn w:val="a"/>
    <w:rsid w:val="00690E3B"/>
    <w:pPr>
      <w:widowControl/>
      <w:overflowPunct w:val="0"/>
      <w:spacing w:before="60" w:after="60" w:line="280" w:lineRule="exact"/>
      <w:jc w:val="both"/>
      <w:textAlignment w:val="baseline"/>
    </w:pPr>
    <w:rPr>
      <w:rFonts w:eastAsia="MS Mincho"/>
      <w:snapToGrid w:val="0"/>
      <w:sz w:val="22"/>
    </w:rPr>
  </w:style>
  <w:style w:type="paragraph" w:customStyle="1" w:styleId="BodyText31">
    <w:name w:val="Body Text 31"/>
    <w:basedOn w:val="a"/>
    <w:rsid w:val="00690E3B"/>
    <w:pPr>
      <w:widowControl/>
      <w:autoSpaceDE/>
      <w:autoSpaceDN/>
      <w:adjustRightInd/>
      <w:spacing w:before="120"/>
      <w:jc w:val="center"/>
    </w:pPr>
    <w:rPr>
      <w:sz w:val="24"/>
    </w:rPr>
  </w:style>
  <w:style w:type="paragraph" w:customStyle="1" w:styleId="BodyText32">
    <w:name w:val="Body Text 32"/>
    <w:basedOn w:val="a"/>
    <w:rsid w:val="00690E3B"/>
    <w:pPr>
      <w:widowControl/>
      <w:autoSpaceDE/>
      <w:autoSpaceDN/>
      <w:adjustRightInd/>
      <w:spacing w:before="120"/>
      <w:jc w:val="center"/>
    </w:pPr>
    <w:rPr>
      <w:sz w:val="24"/>
    </w:rPr>
  </w:style>
  <w:style w:type="paragraph" w:styleId="affd">
    <w:name w:val="List Number"/>
    <w:basedOn w:val="a"/>
    <w:semiHidden/>
    <w:rsid w:val="00690E3B"/>
    <w:pPr>
      <w:widowControl/>
      <w:tabs>
        <w:tab w:val="num" w:pos="660"/>
      </w:tabs>
      <w:autoSpaceDE/>
      <w:autoSpaceDN/>
      <w:adjustRightInd/>
      <w:ind w:left="660" w:hanging="360"/>
    </w:pPr>
  </w:style>
  <w:style w:type="paragraph" w:customStyle="1" w:styleId="FWBL1">
    <w:name w:val="FWB_L1"/>
    <w:basedOn w:val="a"/>
    <w:next w:val="FWBL2"/>
    <w:rsid w:val="00690E3B"/>
    <w:pPr>
      <w:keepNext/>
      <w:keepLines/>
      <w:widowControl/>
      <w:tabs>
        <w:tab w:val="num" w:pos="360"/>
      </w:tabs>
      <w:autoSpaceDE/>
      <w:autoSpaceDN/>
      <w:adjustRightInd/>
      <w:spacing w:after="240"/>
      <w:outlineLvl w:val="0"/>
    </w:pPr>
    <w:rPr>
      <w:b/>
      <w:smallCaps/>
      <w:sz w:val="24"/>
      <w:lang w:eastAsia="en-US"/>
    </w:rPr>
  </w:style>
  <w:style w:type="paragraph" w:customStyle="1" w:styleId="ITBodyTextL3">
    <w:name w:val="ITBodyText_L3"/>
    <w:basedOn w:val="a"/>
    <w:rsid w:val="00690E3B"/>
    <w:pPr>
      <w:widowControl/>
      <w:tabs>
        <w:tab w:val="num" w:pos="1224"/>
        <w:tab w:val="num" w:pos="1492"/>
      </w:tabs>
      <w:autoSpaceDE/>
      <w:autoSpaceDN/>
      <w:adjustRightInd/>
      <w:spacing w:after="240"/>
      <w:ind w:left="1492" w:hanging="504"/>
      <w:jc w:val="both"/>
      <w:outlineLvl w:val="2"/>
    </w:pPr>
    <w:rPr>
      <w:sz w:val="24"/>
      <w:szCs w:val="24"/>
      <w:lang w:eastAsia="en-US"/>
    </w:rPr>
  </w:style>
  <w:style w:type="paragraph" w:styleId="affe">
    <w:name w:val="Subtitle"/>
    <w:basedOn w:val="a"/>
    <w:link w:val="afff"/>
    <w:qFormat/>
    <w:rsid w:val="00690E3B"/>
    <w:pPr>
      <w:widowControl/>
      <w:autoSpaceDE/>
      <w:autoSpaceDN/>
      <w:adjustRightInd/>
      <w:jc w:val="center"/>
    </w:pPr>
    <w:rPr>
      <w:sz w:val="24"/>
    </w:rPr>
  </w:style>
  <w:style w:type="character" w:customStyle="1" w:styleId="afff">
    <w:name w:val="Подзаголовок Знак"/>
    <w:basedOn w:val="a0"/>
    <w:link w:val="affe"/>
    <w:rsid w:val="00903BCF"/>
    <w:rPr>
      <w:sz w:val="24"/>
    </w:rPr>
  </w:style>
  <w:style w:type="character" w:customStyle="1" w:styleId="afff0">
    <w:name w:val="Основной текст_"/>
    <w:basedOn w:val="a0"/>
    <w:link w:val="27"/>
    <w:uiPriority w:val="99"/>
    <w:rsid w:val="00690E3B"/>
    <w:rPr>
      <w:sz w:val="22"/>
      <w:szCs w:val="22"/>
      <w:shd w:val="clear" w:color="auto" w:fill="FFFFFF"/>
      <w:lang w:bidi="ar-SA"/>
    </w:rPr>
  </w:style>
  <w:style w:type="paragraph" w:customStyle="1" w:styleId="27">
    <w:name w:val="Основной текст2"/>
    <w:basedOn w:val="a"/>
    <w:link w:val="afff0"/>
    <w:uiPriority w:val="99"/>
    <w:rsid w:val="00690E3B"/>
    <w:pPr>
      <w:shd w:val="clear" w:color="auto" w:fill="FFFFFF"/>
      <w:autoSpaceDE/>
      <w:autoSpaceDN/>
      <w:adjustRightInd/>
      <w:spacing w:before="420" w:after="600" w:line="0" w:lineRule="atLeast"/>
      <w:jc w:val="both"/>
    </w:pPr>
    <w:rPr>
      <w:sz w:val="22"/>
      <w:szCs w:val="22"/>
      <w:shd w:val="clear" w:color="auto" w:fill="FFFFFF"/>
    </w:rPr>
  </w:style>
  <w:style w:type="character" w:customStyle="1" w:styleId="afff1">
    <w:name w:val="Основной текст + Полужирный"/>
    <w:basedOn w:val="afff0"/>
    <w:rsid w:val="00690E3B"/>
    <w:rPr>
      <w:b/>
      <w:bCs/>
      <w:color w:val="000000"/>
      <w:spacing w:val="0"/>
      <w:w w:val="100"/>
      <w:position w:val="0"/>
      <w:lang w:val="ru-RU"/>
    </w:rPr>
  </w:style>
  <w:style w:type="character" w:styleId="afff2">
    <w:name w:val="line number"/>
    <w:basedOn w:val="a0"/>
    <w:semiHidden/>
    <w:rsid w:val="00690E3B"/>
  </w:style>
  <w:style w:type="character" w:customStyle="1" w:styleId="normal">
    <w:name w:val="normal"/>
    <w:basedOn w:val="a0"/>
    <w:rsid w:val="00690E3B"/>
  </w:style>
  <w:style w:type="paragraph" w:customStyle="1" w:styleId="afff3">
    <w:name w:val="Нау"/>
    <w:basedOn w:val="a"/>
    <w:rsid w:val="00690E3B"/>
    <w:pPr>
      <w:widowControl/>
      <w:autoSpaceDE/>
      <w:autoSpaceDN/>
      <w:adjustRightInd/>
      <w:ind w:firstLine="720"/>
    </w:pPr>
    <w:rPr>
      <w:sz w:val="24"/>
      <w:lang w:eastAsia="en-US"/>
    </w:rPr>
  </w:style>
  <w:style w:type="paragraph" w:customStyle="1" w:styleId="a00">
    <w:name w:val="a0"/>
    <w:basedOn w:val="a"/>
    <w:rsid w:val="00690E3B"/>
    <w:pPr>
      <w:widowControl/>
      <w:autoSpaceDE/>
      <w:autoSpaceDN/>
      <w:adjustRightInd/>
      <w:spacing w:before="100" w:beforeAutospacing="1" w:after="100" w:afterAutospacing="1"/>
    </w:pPr>
    <w:rPr>
      <w:sz w:val="24"/>
      <w:szCs w:val="24"/>
    </w:rPr>
  </w:style>
  <w:style w:type="paragraph" w:customStyle="1" w:styleId="afff4">
    <w:name w:val="Подпункт"/>
    <w:basedOn w:val="a"/>
    <w:link w:val="1c"/>
    <w:rsid w:val="00690E3B"/>
    <w:pPr>
      <w:widowControl/>
      <w:tabs>
        <w:tab w:val="num" w:pos="1134"/>
        <w:tab w:val="num" w:pos="2880"/>
      </w:tabs>
      <w:autoSpaceDE/>
      <w:autoSpaceDN/>
      <w:adjustRightInd/>
      <w:spacing w:line="360" w:lineRule="auto"/>
      <w:ind w:left="1134" w:hanging="1134"/>
      <w:jc w:val="both"/>
    </w:pPr>
    <w:rPr>
      <w:sz w:val="28"/>
    </w:rPr>
  </w:style>
  <w:style w:type="character" w:customStyle="1" w:styleId="1c">
    <w:name w:val="Подпункт Знак1"/>
    <w:link w:val="afff4"/>
    <w:locked/>
    <w:rsid w:val="00690E3B"/>
    <w:rPr>
      <w:sz w:val="28"/>
    </w:rPr>
  </w:style>
  <w:style w:type="paragraph" w:customStyle="1" w:styleId="28">
    <w:name w:val="Пункт2"/>
    <w:basedOn w:val="a"/>
    <w:link w:val="29"/>
    <w:rsid w:val="00690E3B"/>
    <w:pPr>
      <w:keepNext/>
      <w:widowControl/>
      <w:tabs>
        <w:tab w:val="num" w:pos="1276"/>
        <w:tab w:val="num" w:pos="2160"/>
      </w:tabs>
      <w:suppressAutoHyphens/>
      <w:autoSpaceDE/>
      <w:autoSpaceDN/>
      <w:adjustRightInd/>
      <w:spacing w:before="240" w:after="120"/>
      <w:ind w:left="1276" w:hanging="1134"/>
      <w:outlineLvl w:val="2"/>
    </w:pPr>
    <w:rPr>
      <w:b/>
      <w:sz w:val="28"/>
    </w:rPr>
  </w:style>
  <w:style w:type="character" w:customStyle="1" w:styleId="29">
    <w:name w:val="Пункт2 Знак"/>
    <w:link w:val="28"/>
    <w:locked/>
    <w:rsid w:val="00690E3B"/>
    <w:rPr>
      <w:b/>
      <w:sz w:val="28"/>
    </w:rPr>
  </w:style>
  <w:style w:type="paragraph" w:customStyle="1" w:styleId="afff5">
    <w:name w:val="Подподпункт"/>
    <w:basedOn w:val="afff4"/>
    <w:link w:val="afff6"/>
    <w:rsid w:val="00690E3B"/>
    <w:pPr>
      <w:numPr>
        <w:ilvl w:val="4"/>
      </w:numPr>
      <w:tabs>
        <w:tab w:val="num" w:pos="1134"/>
        <w:tab w:val="num" w:pos="1701"/>
      </w:tabs>
      <w:ind w:left="1701" w:hanging="567"/>
    </w:pPr>
  </w:style>
  <w:style w:type="character" w:customStyle="1" w:styleId="afff6">
    <w:name w:val="Подподпункт Знак"/>
    <w:link w:val="afff5"/>
    <w:locked/>
    <w:rsid w:val="00690E3B"/>
    <w:rPr>
      <w:sz w:val="28"/>
    </w:rPr>
  </w:style>
  <w:style w:type="paragraph" w:customStyle="1" w:styleId="afff7">
    <w:name w:val="Таблица шапка"/>
    <w:basedOn w:val="a"/>
    <w:rsid w:val="00690E3B"/>
    <w:pPr>
      <w:keepNext/>
      <w:widowControl/>
      <w:autoSpaceDE/>
      <w:autoSpaceDN/>
      <w:adjustRightInd/>
      <w:spacing w:before="40" w:after="40"/>
      <w:ind w:left="57" w:right="57"/>
    </w:pPr>
    <w:rPr>
      <w:snapToGrid w:val="0"/>
      <w:sz w:val="22"/>
    </w:rPr>
  </w:style>
  <w:style w:type="paragraph" w:customStyle="1" w:styleId="afff8">
    <w:name w:val="Таблица текст"/>
    <w:basedOn w:val="a"/>
    <w:rsid w:val="00690E3B"/>
    <w:pPr>
      <w:widowControl/>
      <w:autoSpaceDE/>
      <w:autoSpaceDN/>
      <w:adjustRightInd/>
      <w:spacing w:before="40" w:after="40"/>
      <w:ind w:left="57" w:right="57"/>
    </w:pPr>
    <w:rPr>
      <w:snapToGrid w:val="0"/>
      <w:sz w:val="24"/>
    </w:rPr>
  </w:style>
  <w:style w:type="paragraph" w:customStyle="1" w:styleId="310">
    <w:name w:val="Основной текст 31"/>
    <w:basedOn w:val="a"/>
    <w:rsid w:val="00690E3B"/>
    <w:pPr>
      <w:widowControl/>
      <w:autoSpaceDE/>
      <w:autoSpaceDN/>
      <w:adjustRightInd/>
      <w:spacing w:before="120"/>
      <w:jc w:val="center"/>
    </w:pPr>
    <w:rPr>
      <w:sz w:val="24"/>
    </w:rPr>
  </w:style>
  <w:style w:type="paragraph" w:customStyle="1" w:styleId="2a">
    <w:name w:val="Обычный2"/>
    <w:rsid w:val="00690E3B"/>
    <w:rPr>
      <w:rFonts w:ascii="Tms Rmn" w:hAnsi="Tms Rmn"/>
    </w:rPr>
  </w:style>
  <w:style w:type="paragraph" w:styleId="2b">
    <w:name w:val="toc 2"/>
    <w:basedOn w:val="a"/>
    <w:next w:val="a"/>
    <w:autoRedefine/>
    <w:uiPriority w:val="39"/>
    <w:rsid w:val="00690E3B"/>
    <w:pPr>
      <w:widowControl/>
      <w:suppressAutoHyphens/>
      <w:autoSpaceDE/>
      <w:autoSpaceDN/>
      <w:adjustRightInd/>
      <w:spacing w:line="228" w:lineRule="auto"/>
      <w:ind w:right="-5" w:firstLine="720"/>
      <w:jc w:val="both"/>
    </w:pPr>
    <w:rPr>
      <w:sz w:val="24"/>
      <w:szCs w:val="24"/>
    </w:rPr>
  </w:style>
  <w:style w:type="paragraph" w:styleId="2c">
    <w:name w:val="Quote"/>
    <w:basedOn w:val="a"/>
    <w:next w:val="a"/>
    <w:link w:val="2d"/>
    <w:qFormat/>
    <w:rsid w:val="00690E3B"/>
    <w:pPr>
      <w:widowControl/>
      <w:autoSpaceDE/>
      <w:autoSpaceDN/>
      <w:adjustRightInd/>
      <w:spacing w:after="200" w:line="252" w:lineRule="auto"/>
    </w:pPr>
    <w:rPr>
      <w:rFonts w:ascii="Cambria" w:hAnsi="Cambria"/>
      <w:i/>
      <w:iCs/>
    </w:rPr>
  </w:style>
  <w:style w:type="character" w:customStyle="1" w:styleId="2d">
    <w:name w:val="Цитата 2 Знак"/>
    <w:link w:val="2c"/>
    <w:rsid w:val="00690E3B"/>
    <w:rPr>
      <w:rFonts w:ascii="Cambria" w:hAnsi="Cambria"/>
      <w:i/>
      <w:iCs/>
      <w:lang w:bidi="ar-SA"/>
    </w:rPr>
  </w:style>
  <w:style w:type="paragraph" w:styleId="afff9">
    <w:name w:val="Intense Quote"/>
    <w:basedOn w:val="a"/>
    <w:next w:val="a"/>
    <w:link w:val="afffa"/>
    <w:qFormat/>
    <w:rsid w:val="00690E3B"/>
    <w:pPr>
      <w:widowControl/>
      <w:pBdr>
        <w:top w:val="dotted" w:sz="2" w:space="10" w:color="632423"/>
        <w:bottom w:val="dotted" w:sz="2" w:space="4" w:color="632423"/>
      </w:pBdr>
      <w:autoSpaceDE/>
      <w:autoSpaceDN/>
      <w:adjustRightInd/>
      <w:spacing w:before="160" w:after="200" w:line="300" w:lineRule="auto"/>
      <w:ind w:left="1440" w:right="1440"/>
    </w:pPr>
    <w:rPr>
      <w:rFonts w:ascii="Cambria" w:hAnsi="Cambria"/>
      <w:caps/>
      <w:color w:val="622423"/>
      <w:spacing w:val="5"/>
    </w:rPr>
  </w:style>
  <w:style w:type="character" w:customStyle="1" w:styleId="afffa">
    <w:name w:val="Выделенная цитата Знак"/>
    <w:link w:val="afff9"/>
    <w:rsid w:val="00690E3B"/>
    <w:rPr>
      <w:rFonts w:ascii="Cambria" w:hAnsi="Cambria"/>
      <w:caps/>
      <w:color w:val="622423"/>
      <w:spacing w:val="5"/>
      <w:lang w:bidi="ar-SA"/>
    </w:rPr>
  </w:style>
  <w:style w:type="paragraph" w:styleId="afffb">
    <w:name w:val="TOC Heading"/>
    <w:basedOn w:val="1"/>
    <w:next w:val="a"/>
    <w:uiPriority w:val="39"/>
    <w:qFormat/>
    <w:rsid w:val="00690E3B"/>
    <w:pPr>
      <w:widowControl/>
      <w:pBdr>
        <w:bottom w:val="thinThickSmallGap" w:sz="12" w:space="1" w:color="943634"/>
      </w:pBdr>
      <w:autoSpaceDE/>
      <w:autoSpaceDN/>
      <w:adjustRightInd/>
      <w:spacing w:before="400" w:after="200" w:line="252" w:lineRule="auto"/>
      <w:outlineLvl w:val="9"/>
    </w:pPr>
    <w:rPr>
      <w:rFonts w:ascii="Cambria" w:hAnsi="Cambria" w:cs="Times New Roman"/>
      <w:b w:val="0"/>
      <w:bCs w:val="0"/>
      <w:caps/>
      <w:color w:val="632423"/>
      <w:spacing w:val="20"/>
      <w:sz w:val="28"/>
      <w:szCs w:val="28"/>
    </w:rPr>
  </w:style>
  <w:style w:type="paragraph" w:customStyle="1" w:styleId="1d">
    <w:name w:val="Основной текст1"/>
    <w:basedOn w:val="a"/>
    <w:rsid w:val="00690E3B"/>
    <w:pPr>
      <w:shd w:val="clear" w:color="auto" w:fill="FFFFFF"/>
      <w:suppressAutoHyphens/>
      <w:autoSpaceDE/>
      <w:autoSpaceDN/>
      <w:adjustRightInd/>
      <w:spacing w:before="180" w:line="240" w:lineRule="exact"/>
      <w:jc w:val="both"/>
    </w:pPr>
    <w:rPr>
      <w:sz w:val="28"/>
      <w:szCs w:val="28"/>
      <w:lang w:eastAsia="ja-JP"/>
    </w:rPr>
  </w:style>
  <w:style w:type="character" w:customStyle="1" w:styleId="FontStyle11">
    <w:name w:val="Font Style11"/>
    <w:rsid w:val="00690E3B"/>
    <w:rPr>
      <w:rFonts w:ascii="Times New Roman" w:hAnsi="Times New Roman" w:cs="Times New Roman" w:hint="default"/>
      <w:sz w:val="22"/>
      <w:szCs w:val="22"/>
    </w:rPr>
  </w:style>
  <w:style w:type="character" w:customStyle="1" w:styleId="FontStyle12">
    <w:name w:val="Font Style12"/>
    <w:rsid w:val="00690E3B"/>
    <w:rPr>
      <w:rFonts w:ascii="Times New Roman" w:hAnsi="Times New Roman" w:cs="Times New Roman" w:hint="default"/>
      <w:b/>
      <w:bCs/>
      <w:sz w:val="22"/>
      <w:szCs w:val="22"/>
    </w:rPr>
  </w:style>
  <w:style w:type="paragraph" w:styleId="afffc">
    <w:name w:val="List Bullet"/>
    <w:basedOn w:val="a"/>
    <w:semiHidden/>
    <w:rsid w:val="00D5665A"/>
    <w:pPr>
      <w:widowControl/>
      <w:tabs>
        <w:tab w:val="num" w:pos="720"/>
      </w:tabs>
      <w:autoSpaceDE/>
      <w:autoSpaceDN/>
      <w:adjustRightInd/>
      <w:ind w:left="720" w:hanging="360"/>
    </w:pPr>
  </w:style>
  <w:style w:type="paragraph" w:customStyle="1" w:styleId="afffd">
    <w:name w:val="Знак"/>
    <w:basedOn w:val="a"/>
    <w:uiPriority w:val="99"/>
    <w:rsid w:val="00D5665A"/>
    <w:pPr>
      <w:widowControl/>
      <w:autoSpaceDE/>
      <w:autoSpaceDN/>
      <w:adjustRightInd/>
      <w:spacing w:before="100" w:beforeAutospacing="1" w:after="100" w:afterAutospacing="1"/>
    </w:pPr>
    <w:rPr>
      <w:rFonts w:ascii="Tahoma" w:hAnsi="Tahoma"/>
      <w:lang w:val="en-US" w:eastAsia="en-US"/>
    </w:rPr>
  </w:style>
  <w:style w:type="paragraph" w:styleId="HTML">
    <w:name w:val="HTML Preformatted"/>
    <w:basedOn w:val="a"/>
    <w:link w:val="HTML0"/>
    <w:uiPriority w:val="99"/>
    <w:rsid w:val="00D566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903BCF"/>
    <w:rPr>
      <w:rFonts w:ascii="Courier New" w:hAnsi="Courier New" w:cs="Courier New"/>
    </w:rPr>
  </w:style>
  <w:style w:type="character" w:customStyle="1" w:styleId="33">
    <w:name w:val="Знак Знак3"/>
    <w:rsid w:val="00D5665A"/>
    <w:rPr>
      <w:rFonts w:ascii="Arial" w:eastAsia="Times New Roman" w:hAnsi="Arial" w:cs="Arial"/>
      <w:b/>
      <w:bCs/>
      <w:kern w:val="32"/>
      <w:sz w:val="32"/>
      <w:szCs w:val="32"/>
    </w:rPr>
  </w:style>
  <w:style w:type="paragraph" w:styleId="1e">
    <w:name w:val="toc 1"/>
    <w:basedOn w:val="a"/>
    <w:next w:val="a"/>
    <w:autoRedefine/>
    <w:uiPriority w:val="39"/>
    <w:rsid w:val="00D5665A"/>
    <w:pPr>
      <w:widowControl/>
      <w:tabs>
        <w:tab w:val="left" w:pos="1200"/>
        <w:tab w:val="right" w:leader="dot" w:pos="9345"/>
      </w:tabs>
      <w:autoSpaceDE/>
      <w:autoSpaceDN/>
      <w:adjustRightInd/>
      <w:jc w:val="center"/>
    </w:pPr>
    <w:rPr>
      <w:b/>
      <w:noProof/>
      <w:color w:val="000000"/>
      <w:sz w:val="24"/>
      <w:szCs w:val="24"/>
    </w:rPr>
  </w:style>
  <w:style w:type="character" w:styleId="afffe">
    <w:name w:val="FollowedHyperlink"/>
    <w:basedOn w:val="a0"/>
    <w:uiPriority w:val="99"/>
    <w:rsid w:val="002A3ABF"/>
    <w:rPr>
      <w:color w:val="800080"/>
      <w:u w:val="single"/>
    </w:rPr>
  </w:style>
  <w:style w:type="character" w:customStyle="1" w:styleId="affff">
    <w:name w:val="!Главы документа Знак Знак"/>
    <w:basedOn w:val="a0"/>
    <w:locked/>
    <w:rsid w:val="002A3ABF"/>
    <w:rPr>
      <w:rFonts w:ascii="Arial" w:hAnsi="Arial" w:cs="Arial"/>
      <w:sz w:val="28"/>
      <w:szCs w:val="26"/>
      <w:lang w:val="ru-RU" w:eastAsia="ru-RU" w:bidi="ar-SA"/>
    </w:rPr>
  </w:style>
  <w:style w:type="character" w:customStyle="1" w:styleId="affff0">
    <w:name w:val="Текст Знак"/>
    <w:basedOn w:val="a0"/>
    <w:link w:val="affff1"/>
    <w:locked/>
    <w:rsid w:val="002A3ABF"/>
    <w:rPr>
      <w:rFonts w:ascii="Calibri" w:hAnsi="Calibri"/>
      <w:sz w:val="22"/>
      <w:szCs w:val="22"/>
      <w:lang w:val="ru-RU" w:eastAsia="ru-RU" w:bidi="ar-SA"/>
    </w:rPr>
  </w:style>
  <w:style w:type="paragraph" w:styleId="affff1">
    <w:name w:val="Plain Text"/>
    <w:basedOn w:val="a"/>
    <w:link w:val="affff0"/>
    <w:rsid w:val="00171364"/>
    <w:pPr>
      <w:widowControl/>
      <w:autoSpaceDE/>
      <w:autoSpaceDN/>
      <w:adjustRightInd/>
    </w:pPr>
    <w:rPr>
      <w:rFonts w:ascii="Calibri" w:hAnsi="Calibri"/>
      <w:sz w:val="22"/>
      <w:szCs w:val="22"/>
    </w:rPr>
  </w:style>
  <w:style w:type="paragraph" w:customStyle="1" w:styleId="article">
    <w:name w:val="article"/>
    <w:basedOn w:val="a"/>
    <w:rsid w:val="002A3ABF"/>
    <w:pPr>
      <w:widowControl/>
      <w:autoSpaceDE/>
      <w:autoSpaceDN/>
      <w:adjustRightInd/>
      <w:ind w:firstLine="567"/>
      <w:jc w:val="both"/>
    </w:pPr>
    <w:rPr>
      <w:rFonts w:ascii="Arial" w:hAnsi="Arial" w:cs="Arial"/>
      <w:sz w:val="26"/>
      <w:szCs w:val="26"/>
    </w:rPr>
  </w:style>
  <w:style w:type="paragraph" w:customStyle="1" w:styleId="text">
    <w:name w:val="text"/>
    <w:basedOn w:val="a"/>
    <w:rsid w:val="002A3ABF"/>
    <w:pPr>
      <w:widowControl/>
      <w:autoSpaceDE/>
      <w:autoSpaceDN/>
      <w:adjustRightInd/>
      <w:ind w:firstLine="567"/>
      <w:jc w:val="both"/>
    </w:pPr>
    <w:rPr>
      <w:rFonts w:ascii="Arial" w:hAnsi="Arial" w:cs="Arial"/>
      <w:sz w:val="24"/>
      <w:szCs w:val="24"/>
    </w:rPr>
  </w:style>
  <w:style w:type="paragraph" w:customStyle="1" w:styleId="chapter">
    <w:name w:val="chapter"/>
    <w:basedOn w:val="a"/>
    <w:rsid w:val="002A3ABF"/>
    <w:pPr>
      <w:widowControl/>
      <w:autoSpaceDE/>
      <w:autoSpaceDN/>
      <w:adjustRightInd/>
      <w:ind w:firstLine="567"/>
      <w:jc w:val="both"/>
    </w:pPr>
    <w:rPr>
      <w:rFonts w:ascii="Arial" w:hAnsi="Arial" w:cs="Arial"/>
      <w:sz w:val="28"/>
      <w:szCs w:val="28"/>
    </w:rPr>
  </w:style>
  <w:style w:type="paragraph" w:customStyle="1" w:styleId="ConsNonformat">
    <w:name w:val="ConsNonformat"/>
    <w:rsid w:val="002A3ABF"/>
    <w:pPr>
      <w:snapToGrid w:val="0"/>
    </w:pPr>
    <w:rPr>
      <w:rFonts w:ascii="Courier New" w:hAnsi="Courier New"/>
    </w:rPr>
  </w:style>
  <w:style w:type="paragraph" w:customStyle="1" w:styleId="1f">
    <w:name w:val="Название объекта1"/>
    <w:basedOn w:val="a"/>
    <w:rsid w:val="002A3ABF"/>
    <w:pPr>
      <w:widowControl/>
      <w:autoSpaceDE/>
      <w:autoSpaceDN/>
      <w:adjustRightInd/>
      <w:spacing w:before="240" w:after="60"/>
      <w:ind w:firstLine="567"/>
      <w:jc w:val="center"/>
    </w:pPr>
    <w:rPr>
      <w:rFonts w:ascii="Arial" w:hAnsi="Arial" w:cs="Arial"/>
      <w:b/>
      <w:bCs/>
      <w:sz w:val="32"/>
      <w:szCs w:val="32"/>
    </w:rPr>
  </w:style>
  <w:style w:type="paragraph" w:customStyle="1" w:styleId="1f0">
    <w:name w:val="Знак1 Знак Знак Знак"/>
    <w:basedOn w:val="a"/>
    <w:rsid w:val="002A3ABF"/>
    <w:pPr>
      <w:widowControl/>
      <w:autoSpaceDE/>
      <w:autoSpaceDN/>
      <w:adjustRightInd/>
      <w:spacing w:after="160" w:line="240" w:lineRule="exact"/>
      <w:ind w:firstLine="567"/>
      <w:jc w:val="both"/>
    </w:pPr>
    <w:rPr>
      <w:rFonts w:ascii="Verdana" w:hAnsi="Verdana" w:cs="Verdana"/>
      <w:lang w:val="en-US" w:eastAsia="en-US"/>
    </w:rPr>
  </w:style>
  <w:style w:type="character" w:styleId="affff2">
    <w:name w:val="page number"/>
    <w:basedOn w:val="a0"/>
    <w:rsid w:val="00AA0786"/>
  </w:style>
  <w:style w:type="paragraph" w:customStyle="1" w:styleId="2e">
    <w:name w:val="Основной текст (2)"/>
    <w:basedOn w:val="a"/>
    <w:rsid w:val="00AA0786"/>
    <w:pPr>
      <w:shd w:val="clear" w:color="auto" w:fill="FFFFFF"/>
      <w:suppressAutoHyphens/>
      <w:autoSpaceDE/>
      <w:autoSpaceDN/>
      <w:adjustRightInd/>
      <w:spacing w:before="240" w:after="240" w:line="235" w:lineRule="exact"/>
      <w:jc w:val="center"/>
    </w:pPr>
    <w:rPr>
      <w:b/>
      <w:bCs/>
      <w:sz w:val="27"/>
      <w:szCs w:val="27"/>
      <w:lang w:eastAsia="zh-CN"/>
    </w:rPr>
  </w:style>
  <w:style w:type="paragraph" w:customStyle="1" w:styleId="2f">
    <w:name w:val="Обычный2"/>
    <w:rsid w:val="000445F0"/>
    <w:pPr>
      <w:snapToGrid w:val="0"/>
      <w:spacing w:before="100" w:after="100"/>
    </w:pPr>
    <w:rPr>
      <w:sz w:val="24"/>
    </w:rPr>
  </w:style>
  <w:style w:type="character" w:customStyle="1" w:styleId="41">
    <w:name w:val="Основной текст (4)_"/>
    <w:basedOn w:val="a0"/>
    <w:link w:val="42"/>
    <w:locked/>
    <w:rsid w:val="00171364"/>
    <w:rPr>
      <w:rFonts w:ascii="Gungsuh" w:eastAsia="Gungsuh" w:hAnsi="Gungsuh"/>
      <w:noProof/>
      <w:sz w:val="28"/>
      <w:szCs w:val="28"/>
      <w:shd w:val="clear" w:color="auto" w:fill="FFFFFF"/>
      <w:lang w:bidi="ar-SA"/>
    </w:rPr>
  </w:style>
  <w:style w:type="paragraph" w:customStyle="1" w:styleId="42">
    <w:name w:val="Основной текст (4)"/>
    <w:basedOn w:val="a"/>
    <w:link w:val="41"/>
    <w:rsid w:val="00171364"/>
    <w:pPr>
      <w:widowControl/>
      <w:shd w:val="clear" w:color="auto" w:fill="FFFFFF"/>
      <w:autoSpaceDE/>
      <w:autoSpaceDN/>
      <w:adjustRightInd/>
      <w:spacing w:after="60" w:line="240" w:lineRule="atLeast"/>
    </w:pPr>
    <w:rPr>
      <w:rFonts w:ascii="Gungsuh" w:eastAsia="Gungsuh" w:hAnsi="Gungsuh"/>
      <w:noProof/>
      <w:sz w:val="28"/>
      <w:szCs w:val="28"/>
      <w:shd w:val="clear" w:color="auto" w:fill="FFFFFF"/>
    </w:rPr>
  </w:style>
  <w:style w:type="paragraph" w:customStyle="1" w:styleId="s153">
    <w:name w:val="s_153"/>
    <w:basedOn w:val="a"/>
    <w:rsid w:val="00CF2F3D"/>
    <w:pPr>
      <w:widowControl/>
      <w:autoSpaceDE/>
      <w:autoSpaceDN/>
      <w:adjustRightInd/>
      <w:ind w:left="1100"/>
    </w:pPr>
    <w:rPr>
      <w:rFonts w:eastAsia="Calibri"/>
      <w:sz w:val="26"/>
      <w:szCs w:val="26"/>
    </w:rPr>
  </w:style>
  <w:style w:type="character" w:customStyle="1" w:styleId="s103">
    <w:name w:val="s_103"/>
    <w:basedOn w:val="a0"/>
    <w:rsid w:val="00CF2F3D"/>
    <w:rPr>
      <w:b/>
      <w:bCs/>
      <w:color w:val="000080"/>
    </w:rPr>
  </w:style>
  <w:style w:type="table" w:styleId="affff3">
    <w:name w:val="Table Grid"/>
    <w:basedOn w:val="a1"/>
    <w:uiPriority w:val="59"/>
    <w:rsid w:val="00CF2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Раздел Договора Char,H1 Char,&quot;Алмаз&quot; Char"/>
    <w:basedOn w:val="a0"/>
    <w:locked/>
    <w:rsid w:val="00B149BE"/>
    <w:rPr>
      <w:sz w:val="24"/>
      <w:szCs w:val="24"/>
      <w:lang w:val="ru-RU" w:eastAsia="en-US" w:bidi="ar-SA"/>
    </w:rPr>
  </w:style>
  <w:style w:type="paragraph" w:customStyle="1" w:styleId="xl79">
    <w:name w:val="xl79"/>
    <w:basedOn w:val="a"/>
    <w:rsid w:val="00B149BE"/>
    <w:pPr>
      <w:widowControl/>
      <w:autoSpaceDE/>
      <w:autoSpaceDN/>
      <w:adjustRightInd/>
      <w:spacing w:before="100" w:beforeAutospacing="1" w:after="100" w:afterAutospacing="1"/>
    </w:pPr>
    <w:rPr>
      <w:rFonts w:eastAsia="Calibri"/>
      <w:sz w:val="16"/>
      <w:szCs w:val="16"/>
    </w:rPr>
  </w:style>
  <w:style w:type="paragraph" w:customStyle="1" w:styleId="xl80">
    <w:name w:val="xl80"/>
    <w:basedOn w:val="a"/>
    <w:rsid w:val="00B149BE"/>
    <w:pPr>
      <w:widowControl/>
      <w:autoSpaceDE/>
      <w:autoSpaceDN/>
      <w:adjustRightInd/>
      <w:spacing w:before="100" w:beforeAutospacing="1" w:after="100" w:afterAutospacing="1"/>
      <w:jc w:val="center"/>
      <w:textAlignment w:val="center"/>
    </w:pPr>
    <w:rPr>
      <w:rFonts w:eastAsia="Calibri"/>
      <w:sz w:val="16"/>
      <w:szCs w:val="16"/>
    </w:rPr>
  </w:style>
  <w:style w:type="paragraph" w:customStyle="1" w:styleId="xl81">
    <w:name w:val="xl81"/>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2">
    <w:name w:val="xl8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3">
    <w:name w:val="xl83"/>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84">
    <w:name w:val="xl84"/>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16"/>
      <w:szCs w:val="16"/>
    </w:rPr>
  </w:style>
  <w:style w:type="paragraph" w:customStyle="1" w:styleId="xl85">
    <w:name w:val="xl85"/>
    <w:basedOn w:val="a"/>
    <w:rsid w:val="00B149BE"/>
    <w:pPr>
      <w:widowControl/>
      <w:autoSpaceDE/>
      <w:autoSpaceDN/>
      <w:adjustRightInd/>
      <w:spacing w:before="100" w:beforeAutospacing="1" w:after="100" w:afterAutospacing="1"/>
    </w:pPr>
    <w:rPr>
      <w:rFonts w:eastAsia="Calibri"/>
      <w:sz w:val="16"/>
      <w:szCs w:val="16"/>
    </w:rPr>
  </w:style>
  <w:style w:type="paragraph" w:customStyle="1" w:styleId="xl86">
    <w:name w:val="xl8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Calibri"/>
      <w:sz w:val="16"/>
      <w:szCs w:val="16"/>
    </w:rPr>
  </w:style>
  <w:style w:type="paragraph" w:customStyle="1" w:styleId="xl87">
    <w:name w:val="xl87"/>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8">
    <w:name w:val="xl88"/>
    <w:basedOn w:val="a"/>
    <w:rsid w:val="00B149B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9">
    <w:name w:val="xl89"/>
    <w:basedOn w:val="a"/>
    <w:rsid w:val="00B149BE"/>
    <w:pPr>
      <w:widowControl/>
      <w:pBdr>
        <w:top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0">
    <w:name w:val="xl90"/>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eastAsia="Calibri"/>
      <w:sz w:val="16"/>
      <w:szCs w:val="16"/>
    </w:rPr>
  </w:style>
  <w:style w:type="paragraph" w:customStyle="1" w:styleId="xl91">
    <w:name w:val="xl91"/>
    <w:basedOn w:val="a"/>
    <w:rsid w:val="00B149BE"/>
    <w:pPr>
      <w:widowControl/>
      <w:pBdr>
        <w:top w:val="single" w:sz="4" w:space="0" w:color="auto"/>
        <w:bottom w:val="single" w:sz="4" w:space="0" w:color="auto"/>
      </w:pBdr>
      <w:autoSpaceDE/>
      <w:autoSpaceDN/>
      <w:adjustRightInd/>
      <w:spacing w:before="100" w:beforeAutospacing="1" w:after="100" w:afterAutospacing="1"/>
      <w:jc w:val="right"/>
      <w:textAlignment w:val="center"/>
    </w:pPr>
    <w:rPr>
      <w:rFonts w:eastAsia="Calibri"/>
      <w:sz w:val="16"/>
      <w:szCs w:val="16"/>
    </w:rPr>
  </w:style>
  <w:style w:type="paragraph" w:customStyle="1" w:styleId="xl92">
    <w:name w:val="xl92"/>
    <w:basedOn w:val="a"/>
    <w:rsid w:val="00B149BE"/>
    <w:pPr>
      <w:widowControl/>
      <w:pBdr>
        <w:top w:val="single" w:sz="4" w:space="0" w:color="auto"/>
        <w:bottom w:val="single" w:sz="4" w:space="0" w:color="auto"/>
      </w:pBdr>
      <w:autoSpaceDE/>
      <w:autoSpaceDN/>
      <w:adjustRightInd/>
      <w:spacing w:before="100" w:beforeAutospacing="1" w:after="100" w:afterAutospacing="1"/>
      <w:textAlignment w:val="center"/>
    </w:pPr>
    <w:rPr>
      <w:rFonts w:eastAsia="Calibri"/>
      <w:sz w:val="16"/>
      <w:szCs w:val="16"/>
    </w:rPr>
  </w:style>
  <w:style w:type="paragraph" w:customStyle="1" w:styleId="xl93">
    <w:name w:val="xl93"/>
    <w:basedOn w:val="a"/>
    <w:rsid w:val="00B149BE"/>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Calibri"/>
      <w:sz w:val="16"/>
      <w:szCs w:val="16"/>
    </w:rPr>
  </w:style>
  <w:style w:type="paragraph" w:customStyle="1" w:styleId="xl94">
    <w:name w:val="xl94"/>
    <w:basedOn w:val="a"/>
    <w:rsid w:val="00B149B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5">
    <w:name w:val="xl95"/>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6">
    <w:name w:val="xl9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Calibri"/>
      <w:sz w:val="16"/>
      <w:szCs w:val="16"/>
    </w:rPr>
  </w:style>
  <w:style w:type="paragraph" w:customStyle="1" w:styleId="xl97">
    <w:name w:val="xl9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8">
    <w:name w:val="xl9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Calibri"/>
      <w:sz w:val="16"/>
      <w:szCs w:val="16"/>
    </w:rPr>
  </w:style>
  <w:style w:type="paragraph" w:customStyle="1" w:styleId="xl99">
    <w:name w:val="xl9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color w:val="000000"/>
      <w:sz w:val="16"/>
      <w:szCs w:val="16"/>
    </w:rPr>
  </w:style>
  <w:style w:type="paragraph" w:customStyle="1" w:styleId="xl100">
    <w:name w:val="xl100"/>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Calibri"/>
      <w:sz w:val="16"/>
      <w:szCs w:val="16"/>
    </w:rPr>
  </w:style>
  <w:style w:type="paragraph" w:customStyle="1" w:styleId="xl101">
    <w:name w:val="xl101"/>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color w:val="000000"/>
      <w:sz w:val="16"/>
      <w:szCs w:val="16"/>
    </w:rPr>
  </w:style>
  <w:style w:type="paragraph" w:customStyle="1" w:styleId="xl102">
    <w:name w:val="xl10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Calibri"/>
      <w:color w:val="000000"/>
      <w:sz w:val="16"/>
      <w:szCs w:val="16"/>
    </w:rPr>
  </w:style>
  <w:style w:type="paragraph" w:customStyle="1" w:styleId="xl103">
    <w:name w:val="xl103"/>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4">
    <w:name w:val="xl104"/>
    <w:basedOn w:val="a"/>
    <w:rsid w:val="00B149BE"/>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05">
    <w:name w:val="xl105"/>
    <w:basedOn w:val="a"/>
    <w:rsid w:val="00B149BE"/>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6">
    <w:name w:val="xl10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7">
    <w:name w:val="xl10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8">
    <w:name w:val="xl10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9">
    <w:name w:val="xl109"/>
    <w:basedOn w:val="a"/>
    <w:rsid w:val="00B149BE"/>
    <w:pPr>
      <w:widowControl/>
      <w:autoSpaceDE/>
      <w:autoSpaceDN/>
      <w:adjustRightInd/>
      <w:spacing w:before="100" w:beforeAutospacing="1" w:after="100" w:afterAutospacing="1"/>
      <w:textAlignment w:val="top"/>
    </w:pPr>
    <w:rPr>
      <w:rFonts w:eastAsia="Calibri"/>
      <w:sz w:val="16"/>
      <w:szCs w:val="16"/>
    </w:rPr>
  </w:style>
  <w:style w:type="paragraph" w:customStyle="1" w:styleId="xl110">
    <w:name w:val="xl110"/>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eastAsia="Calibri"/>
      <w:sz w:val="16"/>
      <w:szCs w:val="16"/>
    </w:rPr>
  </w:style>
  <w:style w:type="paragraph" w:customStyle="1" w:styleId="xl111">
    <w:name w:val="xl111"/>
    <w:basedOn w:val="a"/>
    <w:rsid w:val="00B149BE"/>
    <w:pPr>
      <w:widowControl/>
      <w:pBdr>
        <w:top w:val="single" w:sz="4" w:space="0" w:color="auto"/>
        <w:bottom w:val="single" w:sz="4" w:space="0" w:color="auto"/>
      </w:pBdr>
      <w:autoSpaceDE/>
      <w:autoSpaceDN/>
      <w:adjustRightInd/>
      <w:spacing w:before="100" w:beforeAutospacing="1" w:after="100" w:afterAutospacing="1"/>
    </w:pPr>
    <w:rPr>
      <w:rFonts w:eastAsia="Calibri"/>
      <w:sz w:val="16"/>
      <w:szCs w:val="16"/>
    </w:rPr>
  </w:style>
  <w:style w:type="paragraph" w:customStyle="1" w:styleId="xl112">
    <w:name w:val="xl112"/>
    <w:basedOn w:val="a"/>
    <w:rsid w:val="00B149BE"/>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13">
    <w:name w:val="xl113"/>
    <w:basedOn w:val="a"/>
    <w:rsid w:val="00B149BE"/>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14">
    <w:name w:val="xl114"/>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15">
    <w:name w:val="xl115"/>
    <w:basedOn w:val="a"/>
    <w:rsid w:val="00B149B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16">
    <w:name w:val="xl116"/>
    <w:basedOn w:val="a"/>
    <w:rsid w:val="00B149BE"/>
    <w:pPr>
      <w:widowControl/>
      <w:autoSpaceDE/>
      <w:autoSpaceDN/>
      <w:adjustRightInd/>
      <w:spacing w:before="100" w:beforeAutospacing="1" w:after="100" w:afterAutospacing="1"/>
      <w:jc w:val="center"/>
      <w:textAlignment w:val="center"/>
    </w:pPr>
    <w:rPr>
      <w:rFonts w:eastAsia="Calibri"/>
      <w:sz w:val="16"/>
      <w:szCs w:val="16"/>
    </w:rPr>
  </w:style>
  <w:style w:type="paragraph" w:customStyle="1" w:styleId="xl117">
    <w:name w:val="xl11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color w:val="000000"/>
      <w:sz w:val="16"/>
      <w:szCs w:val="16"/>
    </w:rPr>
  </w:style>
  <w:style w:type="paragraph" w:customStyle="1" w:styleId="xl118">
    <w:name w:val="xl11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b/>
      <w:bCs/>
      <w:color w:val="000000"/>
      <w:sz w:val="16"/>
      <w:szCs w:val="16"/>
    </w:rPr>
  </w:style>
  <w:style w:type="paragraph" w:customStyle="1" w:styleId="xl119">
    <w:name w:val="xl11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16"/>
      <w:szCs w:val="16"/>
    </w:rPr>
  </w:style>
  <w:style w:type="paragraph" w:customStyle="1" w:styleId="xl120">
    <w:name w:val="xl120"/>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16"/>
      <w:szCs w:val="16"/>
    </w:rPr>
  </w:style>
  <w:style w:type="paragraph" w:customStyle="1" w:styleId="xl121">
    <w:name w:val="xl121"/>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b/>
      <w:bCs/>
      <w:color w:val="000000"/>
      <w:sz w:val="16"/>
      <w:szCs w:val="16"/>
    </w:rPr>
  </w:style>
  <w:style w:type="paragraph" w:customStyle="1" w:styleId="xl122">
    <w:name w:val="xl12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23">
    <w:name w:val="xl123"/>
    <w:basedOn w:val="a"/>
    <w:rsid w:val="00B149BE"/>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eastAsia="Calibri"/>
      <w:b/>
      <w:bCs/>
      <w:sz w:val="16"/>
      <w:szCs w:val="16"/>
    </w:rPr>
  </w:style>
  <w:style w:type="paragraph" w:customStyle="1" w:styleId="xl124">
    <w:name w:val="xl124"/>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font5">
    <w:name w:val="font5"/>
    <w:basedOn w:val="a"/>
    <w:rsid w:val="00B149BE"/>
    <w:pPr>
      <w:widowControl/>
      <w:autoSpaceDE/>
      <w:autoSpaceDN/>
      <w:adjustRightInd/>
      <w:spacing w:before="100" w:beforeAutospacing="1" w:after="100" w:afterAutospacing="1"/>
    </w:pPr>
    <w:rPr>
      <w:rFonts w:ascii="Arial" w:eastAsia="Calibri" w:hAnsi="Arial" w:cs="Arial"/>
      <w:color w:val="000000"/>
      <w:sz w:val="16"/>
      <w:szCs w:val="16"/>
    </w:rPr>
  </w:style>
  <w:style w:type="character" w:customStyle="1" w:styleId="hl41">
    <w:name w:val="hl41"/>
    <w:basedOn w:val="a0"/>
    <w:rsid w:val="00B149BE"/>
    <w:rPr>
      <w:rFonts w:cs="Times New Roman"/>
      <w:b/>
      <w:bCs/>
      <w:sz w:val="20"/>
      <w:szCs w:val="20"/>
    </w:rPr>
  </w:style>
  <w:style w:type="paragraph" w:customStyle="1" w:styleId="Web">
    <w:name w:val="Обычный (Web)"/>
    <w:basedOn w:val="a"/>
    <w:rsid w:val="00B149BE"/>
    <w:pPr>
      <w:widowControl/>
      <w:autoSpaceDE/>
      <w:autoSpaceDN/>
      <w:adjustRightInd/>
      <w:spacing w:before="100" w:after="100"/>
    </w:pPr>
    <w:rPr>
      <w:rFonts w:ascii="Arial Unicode MS" w:eastAsia="Arial Unicode MS" w:hAnsi="Arial Unicode MS" w:cs="Arial Unicode MS"/>
      <w:sz w:val="24"/>
      <w:szCs w:val="24"/>
      <w:lang w:eastAsia="en-US"/>
    </w:rPr>
  </w:style>
  <w:style w:type="paragraph" w:customStyle="1" w:styleId="1f1">
    <w:name w:val="Знак1"/>
    <w:basedOn w:val="a"/>
    <w:rsid w:val="00B149BE"/>
    <w:pPr>
      <w:widowControl/>
      <w:autoSpaceDE/>
      <w:autoSpaceDN/>
      <w:adjustRightInd/>
      <w:spacing w:line="240" w:lineRule="exact"/>
      <w:jc w:val="both"/>
    </w:pPr>
    <w:rPr>
      <w:sz w:val="24"/>
      <w:szCs w:val="24"/>
      <w:lang w:val="en-US" w:eastAsia="en-US"/>
    </w:rPr>
  </w:style>
  <w:style w:type="paragraph" w:customStyle="1" w:styleId="xl125">
    <w:name w:val="xl125"/>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6"/>
      <w:szCs w:val="16"/>
    </w:rPr>
  </w:style>
  <w:style w:type="paragraph" w:customStyle="1" w:styleId="xl126">
    <w:name w:val="xl12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127">
    <w:name w:val="xl127"/>
    <w:basedOn w:val="a"/>
    <w:rsid w:val="00B149BE"/>
    <w:pPr>
      <w:widowControl/>
      <w:autoSpaceDE/>
      <w:autoSpaceDN/>
      <w:adjustRightInd/>
      <w:spacing w:before="100" w:beforeAutospacing="1" w:after="100" w:afterAutospacing="1"/>
    </w:pPr>
    <w:rPr>
      <w:b/>
      <w:bCs/>
      <w:sz w:val="16"/>
      <w:szCs w:val="16"/>
    </w:rPr>
  </w:style>
  <w:style w:type="paragraph" w:customStyle="1" w:styleId="xl128">
    <w:name w:val="xl128"/>
    <w:basedOn w:val="a"/>
    <w:rsid w:val="00B149BE"/>
    <w:pPr>
      <w:widowControl/>
      <w:autoSpaceDE/>
      <w:autoSpaceDN/>
      <w:adjustRightInd/>
      <w:spacing w:before="100" w:beforeAutospacing="1" w:after="100" w:afterAutospacing="1"/>
    </w:pPr>
    <w:rPr>
      <w:rFonts w:ascii="Arial" w:hAnsi="Arial" w:cs="Arial"/>
      <w:b/>
      <w:bCs/>
      <w:sz w:val="16"/>
      <w:szCs w:val="16"/>
    </w:rPr>
  </w:style>
  <w:style w:type="paragraph" w:customStyle="1" w:styleId="xl129">
    <w:name w:val="xl12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16"/>
      <w:szCs w:val="16"/>
    </w:rPr>
  </w:style>
  <w:style w:type="paragraph" w:customStyle="1" w:styleId="xl130">
    <w:name w:val="xl130"/>
    <w:basedOn w:val="a"/>
    <w:rsid w:val="00B149BE"/>
    <w:pPr>
      <w:widowControl/>
      <w:autoSpaceDE/>
      <w:autoSpaceDN/>
      <w:adjustRightInd/>
      <w:spacing w:before="100" w:beforeAutospacing="1" w:after="100" w:afterAutospacing="1"/>
    </w:pPr>
    <w:rPr>
      <w:b/>
      <w:bCs/>
      <w:sz w:val="16"/>
      <w:szCs w:val="16"/>
    </w:rPr>
  </w:style>
  <w:style w:type="paragraph" w:customStyle="1" w:styleId="xl131">
    <w:name w:val="xl131"/>
    <w:basedOn w:val="a"/>
    <w:rsid w:val="00B149BE"/>
    <w:pPr>
      <w:widowControl/>
      <w:autoSpaceDE/>
      <w:autoSpaceDN/>
      <w:adjustRightInd/>
      <w:spacing w:before="100" w:beforeAutospacing="1" w:after="100" w:afterAutospacing="1"/>
    </w:pPr>
    <w:rPr>
      <w:sz w:val="16"/>
      <w:szCs w:val="16"/>
    </w:rPr>
  </w:style>
  <w:style w:type="paragraph" w:customStyle="1" w:styleId="xl132">
    <w:name w:val="xl13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133">
    <w:name w:val="xl133"/>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16"/>
      <w:szCs w:val="16"/>
    </w:rPr>
  </w:style>
  <w:style w:type="paragraph" w:customStyle="1" w:styleId="xl134">
    <w:name w:val="xl134"/>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6"/>
      <w:szCs w:val="16"/>
    </w:rPr>
  </w:style>
  <w:style w:type="paragraph" w:customStyle="1" w:styleId="xl135">
    <w:name w:val="xl135"/>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136">
    <w:name w:val="xl136"/>
    <w:basedOn w:val="a"/>
    <w:rsid w:val="00B149BE"/>
    <w:pPr>
      <w:widowControl/>
      <w:autoSpaceDE/>
      <w:autoSpaceDN/>
      <w:adjustRightInd/>
      <w:spacing w:before="100" w:beforeAutospacing="1" w:after="100" w:afterAutospacing="1"/>
    </w:pPr>
    <w:rPr>
      <w:sz w:val="16"/>
      <w:szCs w:val="16"/>
    </w:rPr>
  </w:style>
  <w:style w:type="paragraph" w:customStyle="1" w:styleId="xl137">
    <w:name w:val="xl13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138">
    <w:name w:val="xl13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color w:val="000000"/>
      <w:sz w:val="16"/>
      <w:szCs w:val="16"/>
    </w:rPr>
  </w:style>
  <w:style w:type="paragraph" w:customStyle="1" w:styleId="xl139">
    <w:name w:val="xl13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6"/>
      <w:szCs w:val="16"/>
    </w:rPr>
  </w:style>
  <w:style w:type="paragraph" w:customStyle="1" w:styleId="xl140">
    <w:name w:val="xl140"/>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141">
    <w:name w:val="xl141"/>
    <w:basedOn w:val="a"/>
    <w:rsid w:val="00B149BE"/>
    <w:pPr>
      <w:widowControl/>
      <w:autoSpaceDE/>
      <w:autoSpaceDN/>
      <w:adjustRightInd/>
      <w:spacing w:before="100" w:beforeAutospacing="1" w:after="100" w:afterAutospacing="1"/>
    </w:pPr>
    <w:rPr>
      <w:b/>
      <w:bCs/>
      <w:sz w:val="16"/>
      <w:szCs w:val="16"/>
    </w:rPr>
  </w:style>
  <w:style w:type="paragraph" w:customStyle="1" w:styleId="xl142">
    <w:name w:val="xl142"/>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b/>
      <w:bCs/>
      <w:sz w:val="16"/>
      <w:szCs w:val="16"/>
    </w:rPr>
  </w:style>
  <w:style w:type="paragraph" w:customStyle="1" w:styleId="xl143">
    <w:name w:val="xl143"/>
    <w:basedOn w:val="a"/>
    <w:rsid w:val="00B149BE"/>
    <w:pPr>
      <w:widowControl/>
      <w:autoSpaceDE/>
      <w:autoSpaceDN/>
      <w:adjustRightInd/>
      <w:spacing w:before="100" w:beforeAutospacing="1" w:after="100" w:afterAutospacing="1"/>
      <w:textAlignment w:val="top"/>
    </w:pPr>
    <w:rPr>
      <w:sz w:val="16"/>
      <w:szCs w:val="16"/>
    </w:rPr>
  </w:style>
  <w:style w:type="paragraph" w:customStyle="1" w:styleId="xl144">
    <w:name w:val="xl144"/>
    <w:basedOn w:val="a"/>
    <w:rsid w:val="00B149BE"/>
    <w:pPr>
      <w:widowControl/>
      <w:autoSpaceDE/>
      <w:autoSpaceDN/>
      <w:adjustRightInd/>
      <w:spacing w:before="100" w:beforeAutospacing="1" w:after="100" w:afterAutospacing="1"/>
      <w:jc w:val="center"/>
      <w:textAlignment w:val="center"/>
    </w:pPr>
    <w:rPr>
      <w:sz w:val="16"/>
      <w:szCs w:val="16"/>
    </w:rPr>
  </w:style>
  <w:style w:type="paragraph" w:customStyle="1" w:styleId="s34">
    <w:name w:val="s_34"/>
    <w:basedOn w:val="a"/>
    <w:rsid w:val="00822353"/>
    <w:pPr>
      <w:widowControl/>
      <w:autoSpaceDE/>
      <w:autoSpaceDN/>
      <w:adjustRightInd/>
      <w:jc w:val="center"/>
    </w:pPr>
    <w:rPr>
      <w:rFonts w:eastAsia="Calibri"/>
      <w:b/>
      <w:bCs/>
      <w:color w:val="000080"/>
      <w:sz w:val="28"/>
      <w:szCs w:val="28"/>
    </w:rPr>
  </w:style>
  <w:style w:type="paragraph" w:customStyle="1" w:styleId="Default">
    <w:name w:val="Default"/>
    <w:rsid w:val="00822353"/>
    <w:pPr>
      <w:autoSpaceDE w:val="0"/>
      <w:autoSpaceDN w:val="0"/>
      <w:adjustRightInd w:val="0"/>
    </w:pPr>
    <w:rPr>
      <w:rFonts w:eastAsia="Calibri"/>
      <w:color w:val="000000"/>
      <w:sz w:val="24"/>
      <w:szCs w:val="24"/>
      <w:lang w:eastAsia="en-US"/>
    </w:rPr>
  </w:style>
  <w:style w:type="paragraph" w:customStyle="1" w:styleId="affff4">
    <w:name w:val="Знак Знак Знак Знак Знак Знак"/>
    <w:basedOn w:val="a"/>
    <w:rsid w:val="00822353"/>
    <w:pPr>
      <w:widowControl/>
      <w:autoSpaceDE/>
      <w:autoSpaceDN/>
      <w:adjustRightInd/>
      <w:spacing w:before="100" w:beforeAutospacing="1" w:after="100" w:afterAutospacing="1"/>
      <w:jc w:val="both"/>
    </w:pPr>
    <w:rPr>
      <w:rFonts w:ascii="Tahoma" w:hAnsi="Tahoma" w:cs="Tahoma"/>
      <w:lang w:val="en-US" w:eastAsia="en-US"/>
    </w:rPr>
  </w:style>
  <w:style w:type="character" w:customStyle="1" w:styleId="dt-m">
    <w:name w:val="dt-m"/>
    <w:basedOn w:val="a0"/>
    <w:rsid w:val="00822353"/>
  </w:style>
  <w:style w:type="character" w:customStyle="1" w:styleId="apple-converted-space">
    <w:name w:val="apple-converted-space"/>
    <w:basedOn w:val="a0"/>
    <w:rsid w:val="00822353"/>
  </w:style>
  <w:style w:type="character" w:customStyle="1" w:styleId="spfo1">
    <w:name w:val="spfo1"/>
    <w:basedOn w:val="a0"/>
    <w:rsid w:val="00822353"/>
  </w:style>
  <w:style w:type="paragraph" w:customStyle="1" w:styleId="western">
    <w:name w:val="western"/>
    <w:basedOn w:val="a"/>
    <w:rsid w:val="00F151C7"/>
    <w:pPr>
      <w:widowControl/>
      <w:autoSpaceDE/>
      <w:autoSpaceDN/>
      <w:adjustRightInd/>
      <w:spacing w:before="100" w:beforeAutospacing="1" w:after="100" w:afterAutospacing="1"/>
    </w:pPr>
    <w:rPr>
      <w:rFonts w:eastAsia="Calibri"/>
      <w:sz w:val="24"/>
      <w:szCs w:val="24"/>
    </w:rPr>
  </w:style>
  <w:style w:type="paragraph" w:customStyle="1" w:styleId="1f2">
    <w:name w:val="Абзац списка1"/>
    <w:basedOn w:val="a"/>
    <w:qFormat/>
    <w:rsid w:val="00F151C7"/>
    <w:pPr>
      <w:widowControl/>
      <w:autoSpaceDE/>
      <w:autoSpaceDN/>
      <w:adjustRightInd/>
      <w:spacing w:after="200" w:line="276" w:lineRule="auto"/>
      <w:ind w:left="720"/>
    </w:pPr>
    <w:rPr>
      <w:rFonts w:ascii="Calibri" w:hAnsi="Calibri"/>
      <w:sz w:val="22"/>
      <w:szCs w:val="22"/>
    </w:rPr>
  </w:style>
  <w:style w:type="character" w:customStyle="1" w:styleId="FontStyle25">
    <w:name w:val="Font Style25"/>
    <w:rsid w:val="00DC1814"/>
    <w:rPr>
      <w:rFonts w:ascii="Sylfaen" w:hAnsi="Sylfaen" w:cs="Sylfaen" w:hint="default"/>
      <w:sz w:val="24"/>
      <w:szCs w:val="24"/>
    </w:rPr>
  </w:style>
  <w:style w:type="paragraph" w:customStyle="1" w:styleId="1f3">
    <w:name w:val="Без интервала1"/>
    <w:rsid w:val="007C2E8F"/>
    <w:rPr>
      <w:rFonts w:ascii="Calibri" w:eastAsia="Calibri" w:hAnsi="Calibri" w:cs="Calibri"/>
      <w:sz w:val="22"/>
      <w:szCs w:val="22"/>
    </w:rPr>
  </w:style>
  <w:style w:type="paragraph" w:customStyle="1" w:styleId="listparagraph">
    <w:name w:val="listparagraph"/>
    <w:basedOn w:val="a"/>
    <w:rsid w:val="007C2E8F"/>
    <w:pPr>
      <w:widowControl/>
      <w:autoSpaceDE/>
      <w:autoSpaceDN/>
      <w:adjustRightInd/>
      <w:spacing w:before="100" w:beforeAutospacing="1" w:after="100" w:afterAutospacing="1"/>
    </w:pPr>
    <w:rPr>
      <w:sz w:val="24"/>
      <w:szCs w:val="24"/>
    </w:rPr>
  </w:style>
  <w:style w:type="character" w:customStyle="1" w:styleId="WW8Num3z1">
    <w:name w:val="WW8Num3z1"/>
    <w:rsid w:val="00550731"/>
  </w:style>
  <w:style w:type="character" w:customStyle="1" w:styleId="WW8Num3z2">
    <w:name w:val="WW8Num3z2"/>
    <w:rsid w:val="00550731"/>
  </w:style>
  <w:style w:type="character" w:customStyle="1" w:styleId="WW8Num3z3">
    <w:name w:val="WW8Num3z3"/>
    <w:rsid w:val="00550731"/>
  </w:style>
  <w:style w:type="character" w:customStyle="1" w:styleId="WW8Num3z4">
    <w:name w:val="WW8Num3z4"/>
    <w:rsid w:val="00550731"/>
  </w:style>
  <w:style w:type="character" w:customStyle="1" w:styleId="WW8Num3z5">
    <w:name w:val="WW8Num3z5"/>
    <w:rsid w:val="00550731"/>
  </w:style>
  <w:style w:type="character" w:customStyle="1" w:styleId="WW8Num3z6">
    <w:name w:val="WW8Num3z6"/>
    <w:rsid w:val="00550731"/>
  </w:style>
  <w:style w:type="character" w:customStyle="1" w:styleId="WW8Num3z7">
    <w:name w:val="WW8Num3z7"/>
    <w:rsid w:val="00550731"/>
  </w:style>
  <w:style w:type="character" w:customStyle="1" w:styleId="WW8Num3z8">
    <w:name w:val="WW8Num3z8"/>
    <w:rsid w:val="00550731"/>
  </w:style>
  <w:style w:type="character" w:customStyle="1" w:styleId="WW8Num5z3">
    <w:name w:val="WW8Num5z3"/>
    <w:rsid w:val="00550731"/>
  </w:style>
  <w:style w:type="character" w:customStyle="1" w:styleId="WW8Num5z4">
    <w:name w:val="WW8Num5z4"/>
    <w:rsid w:val="00550731"/>
  </w:style>
  <w:style w:type="character" w:customStyle="1" w:styleId="WW8Num5z5">
    <w:name w:val="WW8Num5z5"/>
    <w:rsid w:val="00550731"/>
  </w:style>
  <w:style w:type="character" w:customStyle="1" w:styleId="WW8Num5z6">
    <w:name w:val="WW8Num5z6"/>
    <w:rsid w:val="00550731"/>
  </w:style>
  <w:style w:type="character" w:customStyle="1" w:styleId="WW8Num5z7">
    <w:name w:val="WW8Num5z7"/>
    <w:rsid w:val="00550731"/>
  </w:style>
  <w:style w:type="character" w:customStyle="1" w:styleId="WW8Num5z8">
    <w:name w:val="WW8Num5z8"/>
    <w:rsid w:val="00550731"/>
  </w:style>
  <w:style w:type="character" w:customStyle="1" w:styleId="FontStyle29">
    <w:name w:val="Font Style29"/>
    <w:basedOn w:val="17"/>
    <w:rsid w:val="00550731"/>
    <w:rPr>
      <w:rFonts w:ascii="Times New Roman" w:hAnsi="Times New Roman" w:cs="Times New Roman"/>
      <w:sz w:val="26"/>
      <w:szCs w:val="26"/>
    </w:rPr>
  </w:style>
  <w:style w:type="paragraph" w:customStyle="1" w:styleId="Style15">
    <w:name w:val="Style15"/>
    <w:basedOn w:val="a"/>
    <w:rsid w:val="00550731"/>
    <w:pPr>
      <w:suppressAutoHyphens/>
      <w:autoSpaceDN/>
      <w:adjustRightInd/>
      <w:spacing w:line="323" w:lineRule="exact"/>
      <w:ind w:firstLine="730"/>
      <w:jc w:val="both"/>
    </w:pPr>
    <w:rPr>
      <w:sz w:val="24"/>
      <w:szCs w:val="24"/>
      <w:lang w:eastAsia="zh-CN"/>
    </w:rPr>
  </w:style>
  <w:style w:type="paragraph" w:customStyle="1" w:styleId="210">
    <w:name w:val="Основной текст 21"/>
    <w:basedOn w:val="a"/>
    <w:rsid w:val="00550731"/>
    <w:pPr>
      <w:suppressAutoHyphens/>
      <w:autoSpaceDE/>
      <w:autoSpaceDN/>
      <w:adjustRightInd/>
      <w:spacing w:after="120" w:line="480" w:lineRule="auto"/>
    </w:pPr>
    <w:rPr>
      <w:color w:val="000000"/>
    </w:rPr>
  </w:style>
  <w:style w:type="paragraph" w:customStyle="1" w:styleId="xl145">
    <w:name w:val="xl145"/>
    <w:basedOn w:val="a"/>
    <w:rsid w:val="0055073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
    <w:rsid w:val="0055073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47">
    <w:name w:val="xl147"/>
    <w:basedOn w:val="a"/>
    <w:rsid w:val="0055073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8">
    <w:name w:val="xl148"/>
    <w:basedOn w:val="a"/>
    <w:rsid w:val="0055073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9">
    <w:name w:val="xl149"/>
    <w:basedOn w:val="a"/>
    <w:rsid w:val="0055073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0">
    <w:name w:val="xl150"/>
    <w:basedOn w:val="a"/>
    <w:rsid w:val="0055073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1">
    <w:name w:val="xl151"/>
    <w:basedOn w:val="a"/>
    <w:rsid w:val="0055073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2">
    <w:name w:val="xl152"/>
    <w:basedOn w:val="a"/>
    <w:rsid w:val="00550731"/>
    <w:pPr>
      <w:widowControl/>
      <w:autoSpaceDE/>
      <w:autoSpaceDN/>
      <w:adjustRightInd/>
      <w:spacing w:before="100" w:beforeAutospacing="1" w:after="100" w:afterAutospacing="1"/>
      <w:jc w:val="right"/>
      <w:textAlignment w:val="top"/>
    </w:pPr>
    <w:rPr>
      <w:sz w:val="24"/>
      <w:szCs w:val="24"/>
    </w:rPr>
  </w:style>
  <w:style w:type="paragraph" w:customStyle="1" w:styleId="xl153">
    <w:name w:val="xl153"/>
    <w:basedOn w:val="a"/>
    <w:rsid w:val="00550731"/>
    <w:pPr>
      <w:widowControl/>
      <w:autoSpaceDE/>
      <w:autoSpaceDN/>
      <w:adjustRightInd/>
      <w:spacing w:before="100" w:beforeAutospacing="1" w:after="100" w:afterAutospacing="1"/>
      <w:jc w:val="right"/>
      <w:textAlignment w:val="top"/>
    </w:pPr>
    <w:rPr>
      <w:sz w:val="24"/>
      <w:szCs w:val="24"/>
    </w:rPr>
  </w:style>
  <w:style w:type="paragraph" w:customStyle="1" w:styleId="formattext">
    <w:name w:val="formattext"/>
    <w:basedOn w:val="a"/>
    <w:rsid w:val="00903BCF"/>
    <w:pPr>
      <w:widowControl/>
      <w:autoSpaceDE/>
      <w:autoSpaceDN/>
      <w:adjustRightInd/>
      <w:spacing w:before="100" w:beforeAutospacing="1" w:after="100" w:afterAutospacing="1"/>
    </w:pPr>
    <w:rPr>
      <w:sz w:val="24"/>
      <w:szCs w:val="24"/>
    </w:rPr>
  </w:style>
  <w:style w:type="paragraph" w:customStyle="1" w:styleId="affff5">
    <w:name w:val="Заголовок списка"/>
    <w:basedOn w:val="a"/>
    <w:next w:val="a"/>
    <w:uiPriority w:val="99"/>
    <w:rsid w:val="00903BCF"/>
    <w:pPr>
      <w:suppressAutoHyphens/>
      <w:autoSpaceDE/>
      <w:autoSpaceDN/>
      <w:adjustRightInd/>
    </w:pPr>
    <w:rPr>
      <w:kern w:val="1"/>
      <w:sz w:val="24"/>
      <w:szCs w:val="24"/>
      <w:lang w:eastAsia="hi-IN" w:bidi="hi-IN"/>
    </w:rPr>
  </w:style>
  <w:style w:type="paragraph" w:customStyle="1" w:styleId="affff6">
    <w:name w:val="Знак Знак Знак Знак Знак Знак Знак"/>
    <w:basedOn w:val="a"/>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1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2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3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xl67">
    <w:name w:val="xl67"/>
    <w:basedOn w:val="a"/>
    <w:rsid w:val="00903BCF"/>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68">
    <w:name w:val="xl68"/>
    <w:basedOn w:val="a"/>
    <w:rsid w:val="00903BCF"/>
    <w:pPr>
      <w:widowControl/>
      <w:autoSpaceDE/>
      <w:autoSpaceDN/>
      <w:adjustRightInd/>
      <w:spacing w:before="100" w:beforeAutospacing="1" w:after="100" w:afterAutospacing="1"/>
    </w:pPr>
    <w:rPr>
      <w:sz w:val="28"/>
      <w:szCs w:val="28"/>
    </w:rPr>
  </w:style>
  <w:style w:type="paragraph" w:customStyle="1" w:styleId="xl69">
    <w:name w:val="xl69"/>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0">
    <w:name w:val="xl70"/>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1">
    <w:name w:val="xl71"/>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2">
    <w:name w:val="xl72"/>
    <w:basedOn w:val="a"/>
    <w:rsid w:val="00903BCF"/>
    <w:pPr>
      <w:widowControl/>
      <w:autoSpaceDE/>
      <w:autoSpaceDN/>
      <w:adjustRightInd/>
      <w:spacing w:before="100" w:beforeAutospacing="1" w:after="100" w:afterAutospacing="1"/>
    </w:pPr>
    <w:rPr>
      <w:sz w:val="24"/>
      <w:szCs w:val="24"/>
    </w:rPr>
  </w:style>
  <w:style w:type="paragraph" w:customStyle="1" w:styleId="xl73">
    <w:name w:val="xl73"/>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74">
    <w:name w:val="xl74"/>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75">
    <w:name w:val="xl75"/>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76">
    <w:name w:val="xl76"/>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77">
    <w:name w:val="xl77"/>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78">
    <w:name w:val="xl78"/>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character" w:customStyle="1" w:styleId="111">
    <w:name w:val="Заголовок 1 Знак1"/>
    <w:aliases w:val="Глава Знак1"/>
    <w:basedOn w:val="a0"/>
    <w:rsid w:val="00903BCF"/>
    <w:rPr>
      <w:rFonts w:ascii="Cambria" w:eastAsia="Times New Roman" w:hAnsi="Cambria" w:cs="Times New Roman"/>
      <w:b/>
      <w:bCs/>
      <w:color w:val="365F91"/>
      <w:sz w:val="28"/>
      <w:szCs w:val="28"/>
    </w:rPr>
  </w:style>
  <w:style w:type="paragraph" w:customStyle="1" w:styleId="affff7">
    <w:name w:val="Текст в заданном формате"/>
    <w:basedOn w:val="a"/>
    <w:rsid w:val="00903BCF"/>
    <w:pPr>
      <w:suppressAutoHyphens/>
      <w:autoSpaceDE/>
      <w:adjustRightInd/>
    </w:pPr>
    <w:rPr>
      <w:rFonts w:ascii="Courier New" w:eastAsia="NSimSun" w:hAnsi="Courier New" w:cs="Courier New"/>
      <w:kern w:val="2"/>
      <w:lang w:eastAsia="zh-CN"/>
    </w:rPr>
  </w:style>
  <w:style w:type="paragraph" w:customStyle="1" w:styleId="affff8">
    <w:name w:val="Верхний колонтитул слева"/>
    <w:basedOn w:val="a"/>
    <w:rsid w:val="00903BCF"/>
    <w:pPr>
      <w:widowControl/>
      <w:suppressLineNumbers/>
      <w:tabs>
        <w:tab w:val="center" w:pos="4677"/>
        <w:tab w:val="right" w:pos="9355"/>
      </w:tabs>
      <w:suppressAutoHyphens/>
      <w:autoSpaceDE/>
      <w:adjustRightInd/>
    </w:pPr>
    <w:rPr>
      <w:lang w:eastAsia="zh-CN"/>
    </w:rPr>
  </w:style>
  <w:style w:type="paragraph" w:customStyle="1" w:styleId="250">
    <w:name w:val="Основной текст25"/>
    <w:basedOn w:val="a"/>
    <w:rsid w:val="00903BCF"/>
    <w:pPr>
      <w:shd w:val="clear" w:color="auto" w:fill="FFFFFF"/>
      <w:suppressAutoHyphens/>
      <w:autoSpaceDE/>
      <w:adjustRightInd/>
      <w:spacing w:line="326" w:lineRule="exact"/>
    </w:pPr>
    <w:rPr>
      <w:rFonts w:eastAsia="Andale Sans UI"/>
      <w:kern w:val="2"/>
      <w:sz w:val="27"/>
      <w:szCs w:val="27"/>
      <w:lang w:eastAsia="zh-CN"/>
    </w:rPr>
  </w:style>
  <w:style w:type="paragraph" w:customStyle="1" w:styleId="affff9">
    <w:name w:val="Содержимое списка"/>
    <w:basedOn w:val="a"/>
    <w:rsid w:val="00903BCF"/>
    <w:pPr>
      <w:widowControl/>
      <w:suppressAutoHyphens/>
      <w:autoSpaceDE/>
      <w:adjustRightInd/>
      <w:ind w:left="567"/>
    </w:pPr>
    <w:rPr>
      <w:sz w:val="24"/>
      <w:szCs w:val="24"/>
      <w:lang w:eastAsia="zh-CN"/>
    </w:rPr>
  </w:style>
  <w:style w:type="paragraph" w:customStyle="1" w:styleId="311">
    <w:name w:val="Основной текст с отступом 31"/>
    <w:basedOn w:val="a"/>
    <w:rsid w:val="00903BCF"/>
    <w:pPr>
      <w:suppressAutoHyphens/>
      <w:autoSpaceDE/>
      <w:adjustRightInd/>
      <w:spacing w:line="220" w:lineRule="atLeast"/>
      <w:ind w:firstLine="561"/>
      <w:jc w:val="both"/>
    </w:pPr>
    <w:rPr>
      <w:rFonts w:eastAsia="Andale Sans UI"/>
      <w:color w:val="152632"/>
      <w:kern w:val="2"/>
      <w:sz w:val="28"/>
      <w:szCs w:val="19"/>
      <w:lang w:eastAsia="zh-CN"/>
    </w:rPr>
  </w:style>
  <w:style w:type="paragraph" w:customStyle="1" w:styleId="211">
    <w:name w:val="Основной текст с отступом 21"/>
    <w:basedOn w:val="a"/>
    <w:rsid w:val="00903BCF"/>
    <w:pPr>
      <w:suppressAutoHyphens/>
      <w:autoSpaceDN/>
      <w:adjustRightInd/>
      <w:spacing w:after="120" w:line="480" w:lineRule="auto"/>
      <w:ind w:left="283"/>
    </w:pPr>
    <w:rPr>
      <w:lang w:eastAsia="zh-CN"/>
    </w:rPr>
  </w:style>
  <w:style w:type="paragraph" w:customStyle="1" w:styleId="consplustitle0">
    <w:name w:val="consplustitle"/>
    <w:basedOn w:val="a"/>
    <w:rsid w:val="00903BCF"/>
    <w:pPr>
      <w:widowControl/>
      <w:autoSpaceDE/>
      <w:adjustRightInd/>
      <w:spacing w:before="100" w:beforeAutospacing="1" w:after="100" w:afterAutospacing="1"/>
    </w:pPr>
    <w:rPr>
      <w:rFonts w:eastAsia="Calibri"/>
      <w:sz w:val="24"/>
      <w:szCs w:val="24"/>
    </w:rPr>
  </w:style>
  <w:style w:type="paragraph" w:customStyle="1" w:styleId="msonormalmailrucssattributepostfix">
    <w:name w:val="msonormal_mailru_css_attribute_postfix"/>
    <w:basedOn w:val="a"/>
    <w:rsid w:val="00903BCF"/>
    <w:pPr>
      <w:widowControl/>
      <w:autoSpaceDE/>
      <w:adjustRightInd/>
      <w:spacing w:before="100" w:beforeAutospacing="1" w:after="100" w:afterAutospacing="1"/>
    </w:pPr>
    <w:rPr>
      <w:sz w:val="24"/>
      <w:szCs w:val="24"/>
    </w:rPr>
  </w:style>
  <w:style w:type="paragraph" w:customStyle="1" w:styleId="affffa">
    <w:name w:val="????????????"/>
    <w:basedOn w:val="a"/>
    <w:rsid w:val="00903BCF"/>
    <w:pPr>
      <w:autoSpaceDE/>
      <w:adjustRightInd/>
      <w:jc w:val="center"/>
    </w:pPr>
    <w:rPr>
      <w:rFonts w:eastAsia="Calibri"/>
      <w:b/>
      <w:sz w:val="32"/>
    </w:rPr>
  </w:style>
  <w:style w:type="paragraph" w:customStyle="1" w:styleId="Style1">
    <w:name w:val="Style1"/>
    <w:basedOn w:val="a"/>
    <w:rsid w:val="00903BCF"/>
    <w:pPr>
      <w:suppressAutoHyphens/>
      <w:autoSpaceDN/>
      <w:adjustRightInd/>
      <w:spacing w:line="326" w:lineRule="exact"/>
      <w:jc w:val="center"/>
    </w:pPr>
    <w:rPr>
      <w:rFonts w:eastAsia="Calibri"/>
      <w:sz w:val="24"/>
      <w:szCs w:val="24"/>
      <w:lang w:eastAsia="zh-CN"/>
    </w:rPr>
  </w:style>
  <w:style w:type="paragraph" w:customStyle="1" w:styleId="Style4">
    <w:name w:val="Style4"/>
    <w:basedOn w:val="a"/>
    <w:rsid w:val="00903BCF"/>
    <w:pPr>
      <w:suppressAutoHyphens/>
      <w:autoSpaceDN/>
      <w:adjustRightInd/>
      <w:spacing w:line="317" w:lineRule="exact"/>
      <w:jc w:val="right"/>
    </w:pPr>
    <w:rPr>
      <w:rFonts w:eastAsia="Calibri"/>
      <w:sz w:val="24"/>
      <w:szCs w:val="24"/>
      <w:lang w:eastAsia="zh-CN"/>
    </w:rPr>
  </w:style>
  <w:style w:type="paragraph" w:customStyle="1" w:styleId="Style5">
    <w:name w:val="Style5"/>
    <w:basedOn w:val="a"/>
    <w:rsid w:val="00903BCF"/>
    <w:pPr>
      <w:suppressAutoHyphens/>
      <w:autoSpaceDN/>
      <w:adjustRightInd/>
    </w:pPr>
    <w:rPr>
      <w:rFonts w:eastAsia="Calibri"/>
      <w:sz w:val="24"/>
      <w:szCs w:val="24"/>
      <w:lang w:eastAsia="zh-CN"/>
    </w:rPr>
  </w:style>
  <w:style w:type="paragraph" w:customStyle="1" w:styleId="34">
    <w:name w:val="Основной текст3"/>
    <w:basedOn w:val="a"/>
    <w:rsid w:val="00903BCF"/>
    <w:pPr>
      <w:widowControl/>
      <w:shd w:val="clear" w:color="auto" w:fill="FFFFFF"/>
      <w:suppressAutoHyphens/>
      <w:autoSpaceDE/>
      <w:adjustRightInd/>
      <w:spacing w:before="420" w:line="326" w:lineRule="exact"/>
      <w:ind w:hanging="1740"/>
    </w:pPr>
    <w:rPr>
      <w:sz w:val="27"/>
      <w:szCs w:val="27"/>
      <w:lang w:eastAsia="zh-CN"/>
    </w:rPr>
  </w:style>
  <w:style w:type="paragraph" w:customStyle="1" w:styleId="1f5">
    <w:name w:val="Заголовок №1"/>
    <w:basedOn w:val="a"/>
    <w:link w:val="1f6"/>
    <w:rsid w:val="00903BCF"/>
    <w:pPr>
      <w:widowControl/>
      <w:shd w:val="clear" w:color="auto" w:fill="FFFFFF"/>
      <w:suppressAutoHyphens/>
      <w:autoSpaceDE/>
      <w:adjustRightInd/>
      <w:spacing w:after="420" w:line="240" w:lineRule="atLeast"/>
      <w:jc w:val="right"/>
    </w:pPr>
    <w:rPr>
      <w:sz w:val="27"/>
      <w:szCs w:val="27"/>
      <w:lang w:eastAsia="zh-CN"/>
    </w:rPr>
  </w:style>
  <w:style w:type="character" w:customStyle="1" w:styleId="1f6">
    <w:name w:val="Заголовок №1_"/>
    <w:basedOn w:val="a0"/>
    <w:link w:val="1f5"/>
    <w:uiPriority w:val="99"/>
    <w:locked/>
    <w:rsid w:val="00A95519"/>
    <w:rPr>
      <w:sz w:val="27"/>
      <w:szCs w:val="27"/>
      <w:shd w:val="clear" w:color="auto" w:fill="FFFFFF"/>
      <w:lang w:eastAsia="zh-CN"/>
    </w:rPr>
  </w:style>
  <w:style w:type="paragraph" w:customStyle="1" w:styleId="consplusnormal1">
    <w:name w:val="consplusnormal"/>
    <w:basedOn w:val="a"/>
    <w:rsid w:val="00903BCF"/>
    <w:pPr>
      <w:widowControl/>
      <w:suppressAutoHyphens/>
      <w:autoSpaceDE/>
      <w:adjustRightInd/>
      <w:spacing w:before="100" w:after="100"/>
    </w:pPr>
    <w:rPr>
      <w:rFonts w:ascii="Tahoma" w:hAnsi="Tahoma" w:cs="Tahoma"/>
      <w:color w:val="514F50"/>
      <w:sz w:val="13"/>
      <w:szCs w:val="13"/>
      <w:lang w:eastAsia="zh-CN"/>
    </w:rPr>
  </w:style>
  <w:style w:type="paragraph" w:customStyle="1" w:styleId="default0">
    <w:name w:val="default"/>
    <w:basedOn w:val="a"/>
    <w:rsid w:val="00903BCF"/>
    <w:pPr>
      <w:widowControl/>
      <w:autoSpaceDE/>
      <w:adjustRightInd/>
      <w:spacing w:before="100" w:beforeAutospacing="1" w:after="100" w:afterAutospacing="1"/>
    </w:pPr>
    <w:rPr>
      <w:sz w:val="24"/>
      <w:szCs w:val="24"/>
    </w:rPr>
  </w:style>
  <w:style w:type="paragraph" w:customStyle="1" w:styleId="p7">
    <w:name w:val="p7"/>
    <w:basedOn w:val="a"/>
    <w:rsid w:val="00903BCF"/>
    <w:pPr>
      <w:widowControl/>
      <w:autoSpaceDE/>
      <w:adjustRightInd/>
      <w:spacing w:before="100" w:beforeAutospacing="1" w:after="100" w:afterAutospacing="1"/>
    </w:pPr>
    <w:rPr>
      <w:sz w:val="24"/>
      <w:szCs w:val="24"/>
    </w:rPr>
  </w:style>
  <w:style w:type="paragraph" w:customStyle="1" w:styleId="p9">
    <w:name w:val="p9"/>
    <w:basedOn w:val="a"/>
    <w:rsid w:val="00903BCF"/>
    <w:pPr>
      <w:widowControl/>
      <w:autoSpaceDE/>
      <w:adjustRightInd/>
      <w:spacing w:before="100" w:beforeAutospacing="1" w:after="100" w:afterAutospacing="1"/>
    </w:pPr>
    <w:rPr>
      <w:sz w:val="24"/>
      <w:szCs w:val="24"/>
    </w:rPr>
  </w:style>
  <w:style w:type="paragraph" w:customStyle="1" w:styleId="p10">
    <w:name w:val="p10"/>
    <w:basedOn w:val="a"/>
    <w:rsid w:val="00903BCF"/>
    <w:pPr>
      <w:widowControl/>
      <w:autoSpaceDE/>
      <w:adjustRightInd/>
      <w:spacing w:before="100" w:beforeAutospacing="1" w:after="100" w:afterAutospacing="1"/>
    </w:pPr>
    <w:rPr>
      <w:sz w:val="24"/>
      <w:szCs w:val="24"/>
    </w:rPr>
  </w:style>
  <w:style w:type="paragraph" w:customStyle="1" w:styleId="p6">
    <w:name w:val="p6"/>
    <w:basedOn w:val="a"/>
    <w:rsid w:val="00903BCF"/>
    <w:pPr>
      <w:widowControl/>
      <w:autoSpaceDE/>
      <w:adjustRightInd/>
      <w:spacing w:before="100" w:beforeAutospacing="1" w:after="100" w:afterAutospacing="1"/>
    </w:pPr>
    <w:rPr>
      <w:sz w:val="24"/>
      <w:szCs w:val="24"/>
    </w:rPr>
  </w:style>
  <w:style w:type="paragraph" w:customStyle="1" w:styleId="Style2">
    <w:name w:val="Style2"/>
    <w:basedOn w:val="a"/>
    <w:rsid w:val="00903BCF"/>
    <w:pPr>
      <w:suppressAutoHyphens/>
      <w:autoSpaceDN/>
      <w:adjustRightInd/>
      <w:spacing w:line="323" w:lineRule="exact"/>
      <w:jc w:val="center"/>
    </w:pPr>
    <w:rPr>
      <w:sz w:val="24"/>
      <w:szCs w:val="24"/>
      <w:lang w:eastAsia="zh-CN"/>
    </w:rPr>
  </w:style>
  <w:style w:type="character" w:customStyle="1" w:styleId="43">
    <w:name w:val="Знак Знак4"/>
    <w:locked/>
    <w:rsid w:val="00903BCF"/>
    <w:rPr>
      <w:rFonts w:ascii="Arial" w:hAnsi="Arial" w:cs="Arial" w:hint="default"/>
      <w:kern w:val="32"/>
      <w:sz w:val="32"/>
      <w:szCs w:val="32"/>
      <w:lang w:val="ru-RU" w:eastAsia="ru-RU" w:bidi="ar-SA"/>
    </w:rPr>
  </w:style>
  <w:style w:type="character" w:customStyle="1" w:styleId="35">
    <w:name w:val="Знак Знак3"/>
    <w:locked/>
    <w:rsid w:val="00903BCF"/>
    <w:rPr>
      <w:b/>
      <w:bCs/>
      <w:sz w:val="24"/>
      <w:lang w:val="ru-RU" w:eastAsia="ru-RU" w:bidi="ar-SA"/>
    </w:rPr>
  </w:style>
  <w:style w:type="character" w:customStyle="1" w:styleId="WW8Num6z1">
    <w:name w:val="WW8Num6z1"/>
    <w:rsid w:val="00903BCF"/>
  </w:style>
  <w:style w:type="character" w:customStyle="1" w:styleId="WW8Num6z2">
    <w:name w:val="WW8Num6z2"/>
    <w:rsid w:val="00903BCF"/>
  </w:style>
  <w:style w:type="character" w:customStyle="1" w:styleId="WW8Num6z3">
    <w:name w:val="WW8Num6z3"/>
    <w:rsid w:val="00903BCF"/>
  </w:style>
  <w:style w:type="character" w:customStyle="1" w:styleId="WW8Num6z4">
    <w:name w:val="WW8Num6z4"/>
    <w:rsid w:val="00903BCF"/>
  </w:style>
  <w:style w:type="character" w:customStyle="1" w:styleId="WW8Num6z5">
    <w:name w:val="WW8Num6z5"/>
    <w:rsid w:val="00903BCF"/>
  </w:style>
  <w:style w:type="character" w:customStyle="1" w:styleId="WW8Num6z6">
    <w:name w:val="WW8Num6z6"/>
    <w:rsid w:val="00903BCF"/>
  </w:style>
  <w:style w:type="character" w:customStyle="1" w:styleId="WW8Num6z7">
    <w:name w:val="WW8Num6z7"/>
    <w:rsid w:val="00903BCF"/>
  </w:style>
  <w:style w:type="character" w:customStyle="1" w:styleId="WW8Num6z8">
    <w:name w:val="WW8Num6z8"/>
    <w:rsid w:val="00903BCF"/>
  </w:style>
  <w:style w:type="character" w:customStyle="1" w:styleId="WW8Num10z3">
    <w:name w:val="WW8Num10z3"/>
    <w:rsid w:val="00903BCF"/>
  </w:style>
  <w:style w:type="character" w:customStyle="1" w:styleId="WW8Num10z4">
    <w:name w:val="WW8Num10z4"/>
    <w:rsid w:val="00903BCF"/>
  </w:style>
  <w:style w:type="character" w:customStyle="1" w:styleId="WW8Num10z5">
    <w:name w:val="WW8Num10z5"/>
    <w:rsid w:val="00903BCF"/>
  </w:style>
  <w:style w:type="character" w:customStyle="1" w:styleId="WW8Num10z6">
    <w:name w:val="WW8Num10z6"/>
    <w:rsid w:val="00903BCF"/>
  </w:style>
  <w:style w:type="character" w:customStyle="1" w:styleId="WW8Num10z7">
    <w:name w:val="WW8Num10z7"/>
    <w:rsid w:val="00903BCF"/>
  </w:style>
  <w:style w:type="character" w:customStyle="1" w:styleId="WW8Num10z8">
    <w:name w:val="WW8Num10z8"/>
    <w:rsid w:val="00903BCF"/>
  </w:style>
  <w:style w:type="character" w:customStyle="1" w:styleId="WW8Num11z1">
    <w:name w:val="WW8Num11z1"/>
    <w:rsid w:val="00903BCF"/>
  </w:style>
  <w:style w:type="character" w:customStyle="1" w:styleId="WW8Num11z2">
    <w:name w:val="WW8Num11z2"/>
    <w:rsid w:val="00903BCF"/>
  </w:style>
  <w:style w:type="character" w:customStyle="1" w:styleId="WW8Num11z3">
    <w:name w:val="WW8Num11z3"/>
    <w:rsid w:val="00903BCF"/>
  </w:style>
  <w:style w:type="character" w:customStyle="1" w:styleId="WW8Num11z4">
    <w:name w:val="WW8Num11z4"/>
    <w:rsid w:val="00903BCF"/>
  </w:style>
  <w:style w:type="character" w:customStyle="1" w:styleId="WW8Num11z5">
    <w:name w:val="WW8Num11z5"/>
    <w:rsid w:val="00903BCF"/>
  </w:style>
  <w:style w:type="character" w:customStyle="1" w:styleId="WW8Num11z6">
    <w:name w:val="WW8Num11z6"/>
    <w:rsid w:val="00903BCF"/>
  </w:style>
  <w:style w:type="character" w:customStyle="1" w:styleId="WW8Num11z7">
    <w:name w:val="WW8Num11z7"/>
    <w:rsid w:val="00903BCF"/>
  </w:style>
  <w:style w:type="character" w:customStyle="1" w:styleId="WW8Num11z8">
    <w:name w:val="WW8Num11z8"/>
    <w:rsid w:val="00903BCF"/>
  </w:style>
  <w:style w:type="character" w:customStyle="1" w:styleId="WW8Num12z3">
    <w:name w:val="WW8Num12z3"/>
    <w:rsid w:val="00903BCF"/>
  </w:style>
  <w:style w:type="character" w:customStyle="1" w:styleId="WW8Num12z4">
    <w:name w:val="WW8Num12z4"/>
    <w:rsid w:val="00903BCF"/>
  </w:style>
  <w:style w:type="character" w:customStyle="1" w:styleId="WW8Num12z5">
    <w:name w:val="WW8Num12z5"/>
    <w:rsid w:val="00903BCF"/>
  </w:style>
  <w:style w:type="character" w:customStyle="1" w:styleId="WW8Num12z6">
    <w:name w:val="WW8Num12z6"/>
    <w:rsid w:val="00903BCF"/>
  </w:style>
  <w:style w:type="character" w:customStyle="1" w:styleId="WW8Num12z7">
    <w:name w:val="WW8Num12z7"/>
    <w:rsid w:val="00903BCF"/>
  </w:style>
  <w:style w:type="character" w:customStyle="1" w:styleId="WW8Num12z8">
    <w:name w:val="WW8Num12z8"/>
    <w:rsid w:val="00903BCF"/>
  </w:style>
  <w:style w:type="character" w:customStyle="1" w:styleId="ListLabel1">
    <w:name w:val="ListLabel 1"/>
    <w:rsid w:val="00903BCF"/>
    <w:rPr>
      <w:rFonts w:ascii="Times New Roman" w:hAnsi="Times New Roman" w:cs="Times New Roman" w:hint="default"/>
    </w:rPr>
  </w:style>
  <w:style w:type="character" w:customStyle="1" w:styleId="WW8Num33z0">
    <w:name w:val="WW8Num33z0"/>
    <w:rsid w:val="00903BCF"/>
    <w:rPr>
      <w:rFonts w:ascii="Times New Roman" w:hAnsi="Times New Roman" w:cs="Times New Roman" w:hint="default"/>
      <w:bCs/>
      <w:color w:val="000000"/>
      <w:sz w:val="24"/>
      <w:szCs w:val="24"/>
    </w:rPr>
  </w:style>
  <w:style w:type="character" w:customStyle="1" w:styleId="WW8Num33z1">
    <w:name w:val="WW8Num33z1"/>
    <w:rsid w:val="00903BCF"/>
  </w:style>
  <w:style w:type="character" w:customStyle="1" w:styleId="WW8Num33z2">
    <w:name w:val="WW8Num33z2"/>
    <w:rsid w:val="00903BCF"/>
  </w:style>
  <w:style w:type="character" w:customStyle="1" w:styleId="WW8Num33z3">
    <w:name w:val="WW8Num33z3"/>
    <w:rsid w:val="00903BCF"/>
  </w:style>
  <w:style w:type="character" w:customStyle="1" w:styleId="WW8Num33z4">
    <w:name w:val="WW8Num33z4"/>
    <w:rsid w:val="00903BCF"/>
  </w:style>
  <w:style w:type="character" w:customStyle="1" w:styleId="WW8Num33z5">
    <w:name w:val="WW8Num33z5"/>
    <w:rsid w:val="00903BCF"/>
  </w:style>
  <w:style w:type="character" w:customStyle="1" w:styleId="WW8Num33z6">
    <w:name w:val="WW8Num33z6"/>
    <w:rsid w:val="00903BCF"/>
  </w:style>
  <w:style w:type="character" w:customStyle="1" w:styleId="WW8Num33z7">
    <w:name w:val="WW8Num33z7"/>
    <w:rsid w:val="00903BCF"/>
  </w:style>
  <w:style w:type="character" w:customStyle="1" w:styleId="WW8Num33z8">
    <w:name w:val="WW8Num33z8"/>
    <w:rsid w:val="00903BCF"/>
  </w:style>
  <w:style w:type="character" w:customStyle="1" w:styleId="s1">
    <w:name w:val="s1"/>
    <w:basedOn w:val="a0"/>
    <w:rsid w:val="00903BCF"/>
  </w:style>
  <w:style w:type="character" w:customStyle="1" w:styleId="s3">
    <w:name w:val="s3"/>
    <w:basedOn w:val="a0"/>
    <w:rsid w:val="00903BCF"/>
  </w:style>
  <w:style w:type="character" w:customStyle="1" w:styleId="s4">
    <w:name w:val="s4"/>
    <w:basedOn w:val="a0"/>
    <w:rsid w:val="00903BCF"/>
  </w:style>
  <w:style w:type="character" w:customStyle="1" w:styleId="s6">
    <w:name w:val="s6"/>
    <w:basedOn w:val="a0"/>
    <w:rsid w:val="00903BCF"/>
  </w:style>
  <w:style w:type="character" w:customStyle="1" w:styleId="s7">
    <w:name w:val="s7"/>
    <w:basedOn w:val="a0"/>
    <w:rsid w:val="00903BCF"/>
  </w:style>
  <w:style w:type="character" w:customStyle="1" w:styleId="s9">
    <w:name w:val="s9"/>
    <w:basedOn w:val="a0"/>
    <w:rsid w:val="00903BCF"/>
  </w:style>
  <w:style w:type="paragraph" w:customStyle="1" w:styleId="paragraphscx32627041">
    <w:name w:val="paragraph scx32627041"/>
    <w:basedOn w:val="a"/>
    <w:rsid w:val="008A180C"/>
    <w:pPr>
      <w:widowControl/>
      <w:autoSpaceDE/>
      <w:autoSpaceDN/>
      <w:adjustRightInd/>
      <w:spacing w:before="100" w:beforeAutospacing="1" w:after="100" w:afterAutospacing="1"/>
    </w:pPr>
    <w:rPr>
      <w:sz w:val="24"/>
      <w:szCs w:val="24"/>
    </w:rPr>
  </w:style>
  <w:style w:type="character" w:customStyle="1" w:styleId="normaltextrunscx32627041">
    <w:name w:val="normaltextrun scx32627041"/>
    <w:rsid w:val="008A180C"/>
  </w:style>
  <w:style w:type="character" w:customStyle="1" w:styleId="eopscx32627041">
    <w:name w:val="eop scx32627041"/>
    <w:rsid w:val="008A180C"/>
  </w:style>
  <w:style w:type="paragraph" w:customStyle="1" w:styleId="xl65">
    <w:name w:val="xl65"/>
    <w:basedOn w:val="a"/>
    <w:rsid w:val="005F2C79"/>
    <w:pPr>
      <w:widowControl/>
      <w:pBdr>
        <w:bottom w:val="single" w:sz="4" w:space="0" w:color="000000"/>
      </w:pBdr>
      <w:autoSpaceDE/>
      <w:autoSpaceDN/>
      <w:adjustRightInd/>
      <w:spacing w:before="100" w:beforeAutospacing="1" w:after="100" w:afterAutospacing="1"/>
      <w:jc w:val="center"/>
      <w:textAlignment w:val="center"/>
    </w:pPr>
    <w:rPr>
      <w:color w:val="000000"/>
      <w:sz w:val="16"/>
      <w:szCs w:val="16"/>
    </w:rPr>
  </w:style>
  <w:style w:type="paragraph" w:customStyle="1" w:styleId="xl66">
    <w:name w:val="xl66"/>
    <w:basedOn w:val="a"/>
    <w:rsid w:val="005F2C79"/>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6"/>
      <w:szCs w:val="16"/>
    </w:rPr>
  </w:style>
  <w:style w:type="paragraph" w:styleId="36">
    <w:name w:val="toc 3"/>
    <w:basedOn w:val="a"/>
    <w:next w:val="a"/>
    <w:autoRedefine/>
    <w:uiPriority w:val="39"/>
    <w:rsid w:val="00A95519"/>
    <w:pPr>
      <w:ind w:left="400"/>
    </w:pPr>
  </w:style>
  <w:style w:type="paragraph" w:customStyle="1" w:styleId="headertext">
    <w:name w:val="headertext"/>
    <w:basedOn w:val="a"/>
    <w:rsid w:val="00A95519"/>
    <w:pPr>
      <w:widowControl/>
      <w:suppressAutoHyphens/>
      <w:autoSpaceDE/>
      <w:autoSpaceDN/>
      <w:adjustRightInd/>
      <w:spacing w:before="280" w:after="280"/>
    </w:pPr>
    <w:rPr>
      <w:sz w:val="24"/>
      <w:szCs w:val="24"/>
      <w:lang w:eastAsia="zh-CN"/>
    </w:rPr>
  </w:style>
  <w:style w:type="character" w:customStyle="1" w:styleId="61">
    <w:name w:val="Основной текст (6)_"/>
    <w:basedOn w:val="a0"/>
    <w:link w:val="62"/>
    <w:uiPriority w:val="99"/>
    <w:locked/>
    <w:rsid w:val="00A95519"/>
    <w:rPr>
      <w:sz w:val="19"/>
      <w:szCs w:val="19"/>
      <w:shd w:val="clear" w:color="auto" w:fill="FFFFFF"/>
    </w:rPr>
  </w:style>
  <w:style w:type="paragraph" w:customStyle="1" w:styleId="62">
    <w:name w:val="Основной текст (6)"/>
    <w:basedOn w:val="a"/>
    <w:link w:val="61"/>
    <w:uiPriority w:val="99"/>
    <w:rsid w:val="00A95519"/>
    <w:pPr>
      <w:shd w:val="clear" w:color="auto" w:fill="FFFFFF"/>
      <w:autoSpaceDE/>
      <w:autoSpaceDN/>
      <w:adjustRightInd/>
      <w:spacing w:after="3420" w:line="240" w:lineRule="atLeast"/>
      <w:jc w:val="both"/>
    </w:pPr>
    <w:rPr>
      <w:sz w:val="19"/>
      <w:szCs w:val="19"/>
    </w:rPr>
  </w:style>
  <w:style w:type="character" w:customStyle="1" w:styleId="63">
    <w:name w:val="Основной текст (6) + Малые прописные"/>
    <w:basedOn w:val="61"/>
    <w:uiPriority w:val="99"/>
    <w:rsid w:val="00A95519"/>
    <w:rPr>
      <w:smallCaps/>
    </w:rPr>
  </w:style>
  <w:style w:type="character" w:customStyle="1" w:styleId="51">
    <w:name w:val="Основной текст (5)_"/>
    <w:basedOn w:val="a0"/>
    <w:link w:val="52"/>
    <w:uiPriority w:val="99"/>
    <w:locked/>
    <w:rsid w:val="00A95519"/>
    <w:rPr>
      <w:b/>
      <w:bCs/>
      <w:sz w:val="28"/>
      <w:szCs w:val="28"/>
      <w:shd w:val="clear" w:color="auto" w:fill="FFFFFF"/>
    </w:rPr>
  </w:style>
  <w:style w:type="paragraph" w:customStyle="1" w:styleId="52">
    <w:name w:val="Основной текст (5)"/>
    <w:basedOn w:val="a"/>
    <w:link w:val="51"/>
    <w:uiPriority w:val="99"/>
    <w:rsid w:val="00A95519"/>
    <w:pPr>
      <w:shd w:val="clear" w:color="auto" w:fill="FFFFFF"/>
      <w:autoSpaceDE/>
      <w:autoSpaceDN/>
      <w:adjustRightInd/>
      <w:spacing w:after="360" w:line="240" w:lineRule="atLeast"/>
      <w:jc w:val="center"/>
    </w:pPr>
    <w:rPr>
      <w:b/>
      <w:bCs/>
      <w:sz w:val="28"/>
      <w:szCs w:val="28"/>
    </w:rPr>
  </w:style>
  <w:style w:type="character" w:customStyle="1" w:styleId="affffb">
    <w:name w:val="Колонтитул_"/>
    <w:basedOn w:val="a0"/>
    <w:link w:val="1f7"/>
    <w:uiPriority w:val="99"/>
    <w:locked/>
    <w:rsid w:val="00A95519"/>
    <w:rPr>
      <w:shd w:val="clear" w:color="auto" w:fill="FFFFFF"/>
    </w:rPr>
  </w:style>
  <w:style w:type="paragraph" w:customStyle="1" w:styleId="1f7">
    <w:name w:val="Колонтитул1"/>
    <w:basedOn w:val="a"/>
    <w:link w:val="affffb"/>
    <w:uiPriority w:val="99"/>
    <w:rsid w:val="00A95519"/>
    <w:pPr>
      <w:shd w:val="clear" w:color="auto" w:fill="FFFFFF"/>
      <w:autoSpaceDE/>
      <w:autoSpaceDN/>
      <w:adjustRightInd/>
      <w:spacing w:line="235" w:lineRule="exact"/>
    </w:pPr>
  </w:style>
  <w:style w:type="character" w:customStyle="1" w:styleId="affffc">
    <w:name w:val="Колонтитул"/>
    <w:basedOn w:val="affffb"/>
    <w:uiPriority w:val="99"/>
    <w:rsid w:val="00A95519"/>
  </w:style>
  <w:style w:type="character" w:customStyle="1" w:styleId="2f0">
    <w:name w:val="Основной текст (2)_"/>
    <w:basedOn w:val="a0"/>
    <w:link w:val="212"/>
    <w:uiPriority w:val="99"/>
    <w:locked/>
    <w:rsid w:val="00A95519"/>
    <w:rPr>
      <w:shd w:val="clear" w:color="auto" w:fill="FFFFFF"/>
    </w:rPr>
  </w:style>
  <w:style w:type="paragraph" w:customStyle="1" w:styleId="212">
    <w:name w:val="Основной текст (2)1"/>
    <w:basedOn w:val="a"/>
    <w:link w:val="2f0"/>
    <w:uiPriority w:val="99"/>
    <w:rsid w:val="00A95519"/>
    <w:pPr>
      <w:shd w:val="clear" w:color="auto" w:fill="FFFFFF"/>
      <w:autoSpaceDE/>
      <w:autoSpaceDN/>
      <w:adjustRightInd/>
      <w:spacing w:before="1020" w:after="360" w:line="240" w:lineRule="atLeast"/>
      <w:ind w:hanging="340"/>
      <w:jc w:val="both"/>
    </w:pPr>
  </w:style>
  <w:style w:type="character" w:customStyle="1" w:styleId="71">
    <w:name w:val="Основной текст (7)_"/>
    <w:basedOn w:val="a0"/>
    <w:link w:val="72"/>
    <w:uiPriority w:val="99"/>
    <w:locked/>
    <w:rsid w:val="00A95519"/>
    <w:rPr>
      <w:shd w:val="clear" w:color="auto" w:fill="FFFFFF"/>
    </w:rPr>
  </w:style>
  <w:style w:type="paragraph" w:customStyle="1" w:styleId="72">
    <w:name w:val="Основной текст (7)"/>
    <w:basedOn w:val="a"/>
    <w:link w:val="71"/>
    <w:uiPriority w:val="99"/>
    <w:rsid w:val="00A95519"/>
    <w:pPr>
      <w:shd w:val="clear" w:color="auto" w:fill="FFFFFF"/>
      <w:autoSpaceDE/>
      <w:autoSpaceDN/>
      <w:adjustRightInd/>
      <w:spacing w:after="60" w:line="240" w:lineRule="atLeast"/>
      <w:jc w:val="center"/>
    </w:pPr>
  </w:style>
  <w:style w:type="character" w:customStyle="1" w:styleId="37">
    <w:name w:val="Заголовок №3_"/>
    <w:basedOn w:val="a0"/>
    <w:link w:val="38"/>
    <w:uiPriority w:val="99"/>
    <w:locked/>
    <w:rsid w:val="00A95519"/>
    <w:rPr>
      <w:b/>
      <w:bCs/>
      <w:sz w:val="28"/>
      <w:szCs w:val="28"/>
      <w:shd w:val="clear" w:color="auto" w:fill="FFFFFF"/>
    </w:rPr>
  </w:style>
  <w:style w:type="paragraph" w:customStyle="1" w:styleId="38">
    <w:name w:val="Заголовок №3"/>
    <w:basedOn w:val="a"/>
    <w:link w:val="37"/>
    <w:uiPriority w:val="99"/>
    <w:rsid w:val="00A95519"/>
    <w:pPr>
      <w:shd w:val="clear" w:color="auto" w:fill="FFFFFF"/>
      <w:autoSpaceDE/>
      <w:autoSpaceDN/>
      <w:adjustRightInd/>
      <w:spacing w:after="60" w:line="240" w:lineRule="atLeast"/>
      <w:jc w:val="both"/>
      <w:outlineLvl w:val="2"/>
    </w:pPr>
    <w:rPr>
      <w:b/>
      <w:bCs/>
      <w:sz w:val="28"/>
      <w:szCs w:val="28"/>
    </w:rPr>
  </w:style>
  <w:style w:type="character" w:customStyle="1" w:styleId="44">
    <w:name w:val="Заголовок №4_"/>
    <w:basedOn w:val="a0"/>
    <w:link w:val="410"/>
    <w:uiPriority w:val="99"/>
    <w:locked/>
    <w:rsid w:val="00A95519"/>
    <w:rPr>
      <w:b/>
      <w:bCs/>
      <w:shd w:val="clear" w:color="auto" w:fill="FFFFFF"/>
    </w:rPr>
  </w:style>
  <w:style w:type="paragraph" w:customStyle="1" w:styleId="410">
    <w:name w:val="Заголовок №41"/>
    <w:basedOn w:val="a"/>
    <w:link w:val="44"/>
    <w:uiPriority w:val="99"/>
    <w:rsid w:val="00A95519"/>
    <w:pPr>
      <w:shd w:val="clear" w:color="auto" w:fill="FFFFFF"/>
      <w:autoSpaceDE/>
      <w:autoSpaceDN/>
      <w:adjustRightInd/>
      <w:spacing w:after="300" w:line="322" w:lineRule="exact"/>
      <w:ind w:hanging="700"/>
      <w:outlineLvl w:val="3"/>
    </w:pPr>
    <w:rPr>
      <w:b/>
      <w:bCs/>
    </w:rPr>
  </w:style>
  <w:style w:type="character" w:customStyle="1" w:styleId="91">
    <w:name w:val="Основной текст (9)_"/>
    <w:basedOn w:val="a0"/>
    <w:link w:val="92"/>
    <w:uiPriority w:val="99"/>
    <w:locked/>
    <w:rsid w:val="00A95519"/>
    <w:rPr>
      <w:b/>
      <w:bCs/>
      <w:shd w:val="clear" w:color="auto" w:fill="FFFFFF"/>
    </w:rPr>
  </w:style>
  <w:style w:type="paragraph" w:customStyle="1" w:styleId="92">
    <w:name w:val="Основной текст (9)"/>
    <w:basedOn w:val="a"/>
    <w:link w:val="91"/>
    <w:uiPriority w:val="99"/>
    <w:rsid w:val="00A95519"/>
    <w:pPr>
      <w:shd w:val="clear" w:color="auto" w:fill="FFFFFF"/>
      <w:autoSpaceDE/>
      <w:autoSpaceDN/>
      <w:adjustRightInd/>
      <w:spacing w:after="420" w:line="240" w:lineRule="atLeast"/>
    </w:pPr>
    <w:rPr>
      <w:b/>
      <w:bCs/>
    </w:rPr>
  </w:style>
  <w:style w:type="character" w:customStyle="1" w:styleId="2f1">
    <w:name w:val="Основной текст (2) + Полужирный"/>
    <w:basedOn w:val="2f0"/>
    <w:uiPriority w:val="99"/>
    <w:rsid w:val="00A95519"/>
    <w:rPr>
      <w:b/>
      <w:bCs/>
      <w:u w:val="none"/>
    </w:rPr>
  </w:style>
  <w:style w:type="character" w:customStyle="1" w:styleId="211pt">
    <w:name w:val="Основной текст (2) + 11 pt"/>
    <w:basedOn w:val="2f0"/>
    <w:uiPriority w:val="99"/>
    <w:rsid w:val="00A95519"/>
    <w:rPr>
      <w:sz w:val="22"/>
      <w:szCs w:val="22"/>
      <w:u w:val="none"/>
    </w:rPr>
  </w:style>
  <w:style w:type="character" w:customStyle="1" w:styleId="213">
    <w:name w:val="Основной текст (2) + Полужирный1"/>
    <w:basedOn w:val="2f0"/>
    <w:uiPriority w:val="99"/>
    <w:rsid w:val="00A95519"/>
    <w:rPr>
      <w:b/>
      <w:bCs/>
      <w:u w:val="none"/>
    </w:rPr>
  </w:style>
  <w:style w:type="character" w:customStyle="1" w:styleId="45">
    <w:name w:val="Заголовок №4"/>
    <w:basedOn w:val="44"/>
    <w:uiPriority w:val="99"/>
    <w:rsid w:val="00A95519"/>
    <w:rPr>
      <w:u w:val="single"/>
    </w:rPr>
  </w:style>
  <w:style w:type="character" w:customStyle="1" w:styleId="affffd">
    <w:name w:val="Подпись к таблице_"/>
    <w:basedOn w:val="a0"/>
    <w:link w:val="1f8"/>
    <w:uiPriority w:val="99"/>
    <w:locked/>
    <w:rsid w:val="00A95519"/>
    <w:rPr>
      <w:b/>
      <w:bCs/>
      <w:shd w:val="clear" w:color="auto" w:fill="FFFFFF"/>
    </w:rPr>
  </w:style>
  <w:style w:type="paragraph" w:customStyle="1" w:styleId="1f8">
    <w:name w:val="Подпись к таблице1"/>
    <w:basedOn w:val="a"/>
    <w:link w:val="affffd"/>
    <w:uiPriority w:val="99"/>
    <w:rsid w:val="00A95519"/>
    <w:pPr>
      <w:shd w:val="clear" w:color="auto" w:fill="FFFFFF"/>
      <w:autoSpaceDE/>
      <w:autoSpaceDN/>
      <w:adjustRightInd/>
      <w:spacing w:line="240" w:lineRule="atLeast"/>
    </w:pPr>
    <w:rPr>
      <w:b/>
      <w:bCs/>
    </w:rPr>
  </w:style>
  <w:style w:type="character" w:customStyle="1" w:styleId="4Exact">
    <w:name w:val="Заголовок №4 Exact"/>
    <w:basedOn w:val="a0"/>
    <w:uiPriority w:val="99"/>
    <w:rsid w:val="00A95519"/>
    <w:rPr>
      <w:rFonts w:ascii="Times New Roman" w:hAnsi="Times New Roman" w:cs="Times New Roman"/>
      <w:b/>
      <w:bCs/>
      <w:u w:val="none"/>
    </w:rPr>
  </w:style>
  <w:style w:type="character" w:customStyle="1" w:styleId="11pt">
    <w:name w:val="Оглавление + 11 pt"/>
    <w:basedOn w:val="a0"/>
    <w:uiPriority w:val="99"/>
    <w:rsid w:val="00A95519"/>
    <w:rPr>
      <w:rFonts w:ascii="Times New Roman" w:hAnsi="Times New Roman" w:cs="Times New Roman"/>
      <w:sz w:val="22"/>
      <w:szCs w:val="22"/>
      <w:u w:val="none"/>
    </w:rPr>
  </w:style>
  <w:style w:type="character" w:customStyle="1" w:styleId="2110">
    <w:name w:val="Основной текст (2) + 11"/>
    <w:aliases w:val="5 pt3"/>
    <w:basedOn w:val="2f0"/>
    <w:uiPriority w:val="99"/>
    <w:rsid w:val="00A95519"/>
    <w:rPr>
      <w:sz w:val="23"/>
      <w:szCs w:val="23"/>
      <w:u w:val="none"/>
    </w:rPr>
  </w:style>
  <w:style w:type="character" w:customStyle="1" w:styleId="26pt">
    <w:name w:val="Основной текст (2) + 6 pt"/>
    <w:basedOn w:val="2f0"/>
    <w:uiPriority w:val="99"/>
    <w:rsid w:val="00A95519"/>
    <w:rPr>
      <w:sz w:val="12"/>
      <w:szCs w:val="12"/>
      <w:u w:val="none"/>
    </w:rPr>
  </w:style>
  <w:style w:type="character" w:customStyle="1" w:styleId="100">
    <w:name w:val="Основной текст (10)_"/>
    <w:basedOn w:val="a0"/>
    <w:link w:val="101"/>
    <w:uiPriority w:val="99"/>
    <w:locked/>
    <w:rsid w:val="00A95519"/>
    <w:rPr>
      <w:rFonts w:ascii="MS Reference Sans Serif" w:hAnsi="MS Reference Sans Serif" w:cs="MS Reference Sans Serif"/>
      <w:i/>
      <w:iCs/>
      <w:sz w:val="21"/>
      <w:szCs w:val="21"/>
      <w:shd w:val="clear" w:color="auto" w:fill="FFFFFF"/>
    </w:rPr>
  </w:style>
  <w:style w:type="paragraph" w:customStyle="1" w:styleId="101">
    <w:name w:val="Основной текст (10)"/>
    <w:basedOn w:val="a"/>
    <w:link w:val="100"/>
    <w:uiPriority w:val="99"/>
    <w:rsid w:val="00A95519"/>
    <w:pPr>
      <w:shd w:val="clear" w:color="auto" w:fill="FFFFFF"/>
      <w:autoSpaceDE/>
      <w:autoSpaceDN/>
      <w:adjustRightInd/>
      <w:spacing w:before="420" w:after="60" w:line="240" w:lineRule="atLeast"/>
      <w:jc w:val="center"/>
    </w:pPr>
    <w:rPr>
      <w:rFonts w:ascii="MS Reference Sans Serif" w:hAnsi="MS Reference Sans Serif" w:cs="MS Reference Sans Serif"/>
      <w:i/>
      <w:iCs/>
      <w:sz w:val="21"/>
      <w:szCs w:val="21"/>
    </w:rPr>
  </w:style>
  <w:style w:type="character" w:customStyle="1" w:styleId="112">
    <w:name w:val="Основной текст (11)_"/>
    <w:basedOn w:val="a0"/>
    <w:link w:val="113"/>
    <w:uiPriority w:val="99"/>
    <w:locked/>
    <w:rsid w:val="00A95519"/>
    <w:rPr>
      <w:rFonts w:ascii="Century Gothic" w:hAnsi="Century Gothic" w:cs="Century Gothic"/>
      <w:spacing w:val="-10"/>
      <w:sz w:val="11"/>
      <w:szCs w:val="11"/>
      <w:shd w:val="clear" w:color="auto" w:fill="FFFFFF"/>
    </w:rPr>
  </w:style>
  <w:style w:type="paragraph" w:customStyle="1" w:styleId="113">
    <w:name w:val="Основной текст (11)"/>
    <w:basedOn w:val="a"/>
    <w:link w:val="112"/>
    <w:uiPriority w:val="99"/>
    <w:rsid w:val="00A95519"/>
    <w:pPr>
      <w:shd w:val="clear" w:color="auto" w:fill="FFFFFF"/>
      <w:autoSpaceDE/>
      <w:autoSpaceDN/>
      <w:adjustRightInd/>
      <w:spacing w:before="60" w:after="300" w:line="240" w:lineRule="atLeast"/>
    </w:pPr>
    <w:rPr>
      <w:rFonts w:ascii="Century Gothic" w:hAnsi="Century Gothic" w:cs="Century Gothic"/>
      <w:spacing w:val="-10"/>
      <w:sz w:val="11"/>
      <w:szCs w:val="11"/>
    </w:rPr>
  </w:style>
  <w:style w:type="character" w:customStyle="1" w:styleId="2100">
    <w:name w:val="Основной текст (2) + 10"/>
    <w:aliases w:val="5 pt2,Курсив"/>
    <w:basedOn w:val="2f0"/>
    <w:uiPriority w:val="99"/>
    <w:rsid w:val="00A95519"/>
    <w:rPr>
      <w:i/>
      <w:iCs/>
      <w:sz w:val="21"/>
      <w:szCs w:val="21"/>
      <w:u w:val="none"/>
      <w:lang w:val="en-US" w:eastAsia="en-US"/>
    </w:rPr>
  </w:style>
  <w:style w:type="character" w:customStyle="1" w:styleId="122">
    <w:name w:val="Основной текст (12)_"/>
    <w:basedOn w:val="a0"/>
    <w:link w:val="123"/>
    <w:uiPriority w:val="99"/>
    <w:locked/>
    <w:rsid w:val="00A95519"/>
    <w:rPr>
      <w:i/>
      <w:iCs/>
      <w:sz w:val="21"/>
      <w:szCs w:val="21"/>
      <w:shd w:val="clear" w:color="auto" w:fill="FFFFFF"/>
    </w:rPr>
  </w:style>
  <w:style w:type="paragraph" w:customStyle="1" w:styleId="123">
    <w:name w:val="Основной текст (12)"/>
    <w:basedOn w:val="a"/>
    <w:link w:val="122"/>
    <w:uiPriority w:val="99"/>
    <w:rsid w:val="00A95519"/>
    <w:pPr>
      <w:shd w:val="clear" w:color="auto" w:fill="FFFFFF"/>
      <w:autoSpaceDE/>
      <w:autoSpaceDN/>
      <w:adjustRightInd/>
      <w:spacing w:before="300" w:line="240" w:lineRule="atLeast"/>
    </w:pPr>
    <w:rPr>
      <w:i/>
      <w:iCs/>
      <w:sz w:val="21"/>
      <w:szCs w:val="21"/>
    </w:rPr>
  </w:style>
  <w:style w:type="character" w:customStyle="1" w:styleId="2f2">
    <w:name w:val="Заголовок №2_"/>
    <w:basedOn w:val="a0"/>
    <w:link w:val="2f3"/>
    <w:uiPriority w:val="99"/>
    <w:locked/>
    <w:rsid w:val="00A95519"/>
    <w:rPr>
      <w:b/>
      <w:bCs/>
      <w:shd w:val="clear" w:color="auto" w:fill="FFFFFF"/>
    </w:rPr>
  </w:style>
  <w:style w:type="paragraph" w:customStyle="1" w:styleId="2f3">
    <w:name w:val="Заголовок №2"/>
    <w:basedOn w:val="a"/>
    <w:link w:val="2f2"/>
    <w:uiPriority w:val="99"/>
    <w:rsid w:val="00A95519"/>
    <w:pPr>
      <w:shd w:val="clear" w:color="auto" w:fill="FFFFFF"/>
      <w:autoSpaceDE/>
      <w:autoSpaceDN/>
      <w:adjustRightInd/>
      <w:spacing w:after="420" w:line="240" w:lineRule="atLeast"/>
      <w:jc w:val="center"/>
      <w:outlineLvl w:val="1"/>
    </w:pPr>
    <w:rPr>
      <w:b/>
      <w:bCs/>
    </w:rPr>
  </w:style>
  <w:style w:type="character" w:customStyle="1" w:styleId="2f4">
    <w:name w:val="Заголовок №2 + Не полужирный"/>
    <w:aliases w:val="Курсив2"/>
    <w:basedOn w:val="2f2"/>
    <w:uiPriority w:val="99"/>
    <w:rsid w:val="00A95519"/>
    <w:rPr>
      <w:b w:val="0"/>
      <w:bCs w:val="0"/>
      <w:i/>
      <w:iCs/>
      <w:lang w:val="en-US" w:eastAsia="en-US"/>
    </w:rPr>
  </w:style>
  <w:style w:type="character" w:customStyle="1" w:styleId="131">
    <w:name w:val="Основной текст (13)_"/>
    <w:basedOn w:val="a0"/>
    <w:link w:val="132"/>
    <w:uiPriority w:val="99"/>
    <w:locked/>
    <w:rsid w:val="00A95519"/>
    <w:rPr>
      <w:rFonts w:ascii="Sylfaen" w:hAnsi="Sylfaen" w:cs="Sylfaen"/>
      <w:shd w:val="clear" w:color="auto" w:fill="FFFFFF"/>
    </w:rPr>
  </w:style>
  <w:style w:type="paragraph" w:customStyle="1" w:styleId="132">
    <w:name w:val="Основной текст (13)"/>
    <w:basedOn w:val="a"/>
    <w:link w:val="131"/>
    <w:uiPriority w:val="99"/>
    <w:rsid w:val="00A95519"/>
    <w:pPr>
      <w:shd w:val="clear" w:color="auto" w:fill="FFFFFF"/>
      <w:autoSpaceDE/>
      <w:autoSpaceDN/>
      <w:adjustRightInd/>
      <w:spacing w:before="420" w:line="240" w:lineRule="atLeast"/>
      <w:jc w:val="center"/>
    </w:pPr>
    <w:rPr>
      <w:rFonts w:ascii="Sylfaen" w:hAnsi="Sylfaen" w:cs="Sylfaen"/>
    </w:rPr>
  </w:style>
  <w:style w:type="character" w:customStyle="1" w:styleId="132pt">
    <w:name w:val="Основной текст (13) + Интервал 2 pt"/>
    <w:basedOn w:val="131"/>
    <w:uiPriority w:val="99"/>
    <w:rsid w:val="00A95519"/>
    <w:rPr>
      <w:spacing w:val="40"/>
    </w:rPr>
  </w:style>
  <w:style w:type="character" w:customStyle="1" w:styleId="13TimesNewRoman">
    <w:name w:val="Основной текст (13) + Times New Roman"/>
    <w:basedOn w:val="131"/>
    <w:uiPriority w:val="99"/>
    <w:rsid w:val="00A95519"/>
    <w:rPr>
      <w:rFonts w:ascii="Times New Roman" w:hAnsi="Times New Roman" w:cs="Times New Roman"/>
    </w:rPr>
  </w:style>
  <w:style w:type="character" w:customStyle="1" w:styleId="140">
    <w:name w:val="Основной текст (14)_"/>
    <w:basedOn w:val="a0"/>
    <w:link w:val="141"/>
    <w:uiPriority w:val="99"/>
    <w:locked/>
    <w:rsid w:val="00A95519"/>
    <w:rPr>
      <w:rFonts w:ascii="MS Reference Sans Serif" w:hAnsi="MS Reference Sans Serif" w:cs="MS Reference Sans Serif"/>
      <w:sz w:val="15"/>
      <w:szCs w:val="15"/>
      <w:shd w:val="clear" w:color="auto" w:fill="FFFFFF"/>
    </w:rPr>
  </w:style>
  <w:style w:type="paragraph" w:customStyle="1" w:styleId="141">
    <w:name w:val="Основной текст (14)"/>
    <w:basedOn w:val="a"/>
    <w:link w:val="140"/>
    <w:uiPriority w:val="99"/>
    <w:rsid w:val="00A95519"/>
    <w:pPr>
      <w:shd w:val="clear" w:color="auto" w:fill="FFFFFF"/>
      <w:autoSpaceDE/>
      <w:autoSpaceDN/>
      <w:adjustRightInd/>
      <w:spacing w:after="420" w:line="240" w:lineRule="atLeast"/>
    </w:pPr>
    <w:rPr>
      <w:rFonts w:ascii="MS Reference Sans Serif" w:hAnsi="MS Reference Sans Serif" w:cs="MS Reference Sans Serif"/>
      <w:sz w:val="15"/>
      <w:szCs w:val="15"/>
    </w:rPr>
  </w:style>
  <w:style w:type="character" w:customStyle="1" w:styleId="14TimesNewRoman">
    <w:name w:val="Основной текст (14) + Times New Roman"/>
    <w:aliases w:val="4,5 pt1,Курсив1"/>
    <w:basedOn w:val="140"/>
    <w:uiPriority w:val="99"/>
    <w:rsid w:val="00A95519"/>
    <w:rPr>
      <w:rFonts w:ascii="Times New Roman" w:hAnsi="Times New Roman" w:cs="Times New Roman"/>
      <w:i/>
      <w:iCs/>
      <w:sz w:val="9"/>
      <w:szCs w:val="9"/>
    </w:rPr>
  </w:style>
  <w:style w:type="character" w:customStyle="1" w:styleId="150">
    <w:name w:val="Основной текст (15)_"/>
    <w:basedOn w:val="a0"/>
    <w:link w:val="151"/>
    <w:uiPriority w:val="99"/>
    <w:locked/>
    <w:rsid w:val="00A95519"/>
    <w:rPr>
      <w:b/>
      <w:bCs/>
      <w:shd w:val="clear" w:color="auto" w:fill="FFFFFF"/>
    </w:rPr>
  </w:style>
  <w:style w:type="paragraph" w:customStyle="1" w:styleId="151">
    <w:name w:val="Основной текст (15)"/>
    <w:basedOn w:val="a"/>
    <w:link w:val="150"/>
    <w:uiPriority w:val="99"/>
    <w:rsid w:val="00A95519"/>
    <w:pPr>
      <w:shd w:val="clear" w:color="auto" w:fill="FFFFFF"/>
      <w:autoSpaceDE/>
      <w:autoSpaceDN/>
      <w:adjustRightInd/>
      <w:spacing w:before="300" w:after="420" w:line="240" w:lineRule="atLeast"/>
    </w:pPr>
    <w:rPr>
      <w:b/>
      <w:bCs/>
    </w:rPr>
  </w:style>
  <w:style w:type="character" w:customStyle="1" w:styleId="1212pt">
    <w:name w:val="Основной текст (12) + 12 pt"/>
    <w:aliases w:val="Не курсив"/>
    <w:basedOn w:val="122"/>
    <w:uiPriority w:val="99"/>
    <w:rsid w:val="00A95519"/>
    <w:rPr>
      <w:i w:val="0"/>
      <w:iCs w:val="0"/>
      <w:sz w:val="24"/>
      <w:szCs w:val="24"/>
    </w:rPr>
  </w:style>
  <w:style w:type="character" w:customStyle="1" w:styleId="160">
    <w:name w:val="Основной текст (16)_"/>
    <w:basedOn w:val="a0"/>
    <w:link w:val="161"/>
    <w:uiPriority w:val="99"/>
    <w:locked/>
    <w:rsid w:val="00A95519"/>
    <w:rPr>
      <w:rFonts w:ascii="Constantia" w:hAnsi="Constantia" w:cs="Constantia"/>
      <w:i/>
      <w:iCs/>
      <w:spacing w:val="30"/>
      <w:sz w:val="19"/>
      <w:szCs w:val="19"/>
      <w:shd w:val="clear" w:color="auto" w:fill="FFFFFF"/>
    </w:rPr>
  </w:style>
  <w:style w:type="paragraph" w:customStyle="1" w:styleId="161">
    <w:name w:val="Основной текст (16)"/>
    <w:basedOn w:val="a"/>
    <w:link w:val="160"/>
    <w:uiPriority w:val="99"/>
    <w:rsid w:val="00A95519"/>
    <w:pPr>
      <w:shd w:val="clear" w:color="auto" w:fill="FFFFFF"/>
      <w:autoSpaceDE/>
      <w:autoSpaceDN/>
      <w:adjustRightInd/>
      <w:spacing w:before="420" w:line="240" w:lineRule="atLeast"/>
      <w:jc w:val="center"/>
    </w:pPr>
    <w:rPr>
      <w:rFonts w:ascii="Constantia" w:hAnsi="Constantia" w:cs="Constantia"/>
      <w:i/>
      <w:iCs/>
      <w:spacing w:val="30"/>
      <w:sz w:val="19"/>
      <w:szCs w:val="19"/>
    </w:rPr>
  </w:style>
  <w:style w:type="character" w:customStyle="1" w:styleId="affffe">
    <w:name w:val="Подпись к таблице"/>
    <w:basedOn w:val="affffd"/>
    <w:uiPriority w:val="99"/>
    <w:rsid w:val="00A95519"/>
    <w:rPr>
      <w:u w:val="single"/>
    </w:rPr>
  </w:style>
  <w:style w:type="paragraph" w:customStyle="1" w:styleId="142">
    <w:name w:val="Текст 14(основной)"/>
    <w:basedOn w:val="a"/>
    <w:link w:val="143"/>
    <w:rsid w:val="00A95519"/>
    <w:pPr>
      <w:widowControl/>
      <w:autoSpaceDE/>
      <w:autoSpaceDN/>
      <w:adjustRightInd/>
      <w:spacing w:line="360" w:lineRule="auto"/>
      <w:ind w:firstLine="708"/>
      <w:jc w:val="both"/>
    </w:pPr>
    <w:rPr>
      <w:sz w:val="28"/>
      <w:szCs w:val="24"/>
    </w:rPr>
  </w:style>
  <w:style w:type="character" w:customStyle="1" w:styleId="143">
    <w:name w:val="Текст 14(основной) Знак"/>
    <w:link w:val="142"/>
    <w:rsid w:val="00A95519"/>
    <w:rPr>
      <w:sz w:val="28"/>
      <w:szCs w:val="24"/>
    </w:rPr>
  </w:style>
  <w:style w:type="paragraph" w:styleId="46">
    <w:name w:val="toc 4"/>
    <w:basedOn w:val="a"/>
    <w:next w:val="a"/>
    <w:autoRedefine/>
    <w:uiPriority w:val="39"/>
    <w:unhideWhenUsed/>
    <w:rsid w:val="00A95519"/>
    <w:pPr>
      <w:widowControl/>
      <w:autoSpaceDE/>
      <w:autoSpaceDN/>
      <w:adjustRightInd/>
      <w:spacing w:after="100" w:line="259" w:lineRule="auto"/>
      <w:ind w:left="660"/>
    </w:pPr>
    <w:rPr>
      <w:rFonts w:ascii="Calibri" w:hAnsi="Calibri"/>
      <w:sz w:val="22"/>
      <w:szCs w:val="22"/>
    </w:rPr>
  </w:style>
  <w:style w:type="paragraph" w:styleId="53">
    <w:name w:val="toc 5"/>
    <w:basedOn w:val="a"/>
    <w:next w:val="a"/>
    <w:autoRedefine/>
    <w:uiPriority w:val="39"/>
    <w:unhideWhenUsed/>
    <w:rsid w:val="00A95519"/>
    <w:pPr>
      <w:widowControl/>
      <w:autoSpaceDE/>
      <w:autoSpaceDN/>
      <w:adjustRightInd/>
      <w:spacing w:after="100" w:line="259" w:lineRule="auto"/>
      <w:ind w:left="880"/>
    </w:pPr>
    <w:rPr>
      <w:rFonts w:ascii="Calibri" w:hAnsi="Calibri"/>
      <w:sz w:val="22"/>
      <w:szCs w:val="22"/>
    </w:rPr>
  </w:style>
  <w:style w:type="paragraph" w:styleId="64">
    <w:name w:val="toc 6"/>
    <w:basedOn w:val="a"/>
    <w:next w:val="a"/>
    <w:autoRedefine/>
    <w:uiPriority w:val="39"/>
    <w:unhideWhenUsed/>
    <w:rsid w:val="00A95519"/>
    <w:pPr>
      <w:widowControl/>
      <w:autoSpaceDE/>
      <w:autoSpaceDN/>
      <w:adjustRightInd/>
      <w:spacing w:after="100" w:line="259" w:lineRule="auto"/>
      <w:ind w:left="1100"/>
    </w:pPr>
    <w:rPr>
      <w:rFonts w:ascii="Calibri" w:hAnsi="Calibri"/>
      <w:sz w:val="22"/>
      <w:szCs w:val="22"/>
    </w:rPr>
  </w:style>
  <w:style w:type="paragraph" w:styleId="73">
    <w:name w:val="toc 7"/>
    <w:basedOn w:val="a"/>
    <w:next w:val="a"/>
    <w:autoRedefine/>
    <w:uiPriority w:val="39"/>
    <w:unhideWhenUsed/>
    <w:rsid w:val="00A95519"/>
    <w:pPr>
      <w:widowControl/>
      <w:autoSpaceDE/>
      <w:autoSpaceDN/>
      <w:adjustRightInd/>
      <w:spacing w:after="100" w:line="259" w:lineRule="auto"/>
      <w:ind w:left="1320"/>
    </w:pPr>
    <w:rPr>
      <w:rFonts w:ascii="Calibri" w:hAnsi="Calibri"/>
      <w:sz w:val="22"/>
      <w:szCs w:val="22"/>
    </w:rPr>
  </w:style>
  <w:style w:type="paragraph" w:styleId="81">
    <w:name w:val="toc 8"/>
    <w:basedOn w:val="a"/>
    <w:next w:val="a"/>
    <w:autoRedefine/>
    <w:uiPriority w:val="39"/>
    <w:unhideWhenUsed/>
    <w:rsid w:val="00A95519"/>
    <w:pPr>
      <w:widowControl/>
      <w:autoSpaceDE/>
      <w:autoSpaceDN/>
      <w:adjustRightInd/>
      <w:spacing w:after="100" w:line="259" w:lineRule="auto"/>
      <w:ind w:left="1540"/>
    </w:pPr>
    <w:rPr>
      <w:rFonts w:ascii="Calibri" w:hAnsi="Calibri"/>
      <w:sz w:val="22"/>
      <w:szCs w:val="22"/>
    </w:rPr>
  </w:style>
  <w:style w:type="paragraph" w:styleId="93">
    <w:name w:val="toc 9"/>
    <w:basedOn w:val="a"/>
    <w:next w:val="a"/>
    <w:autoRedefine/>
    <w:uiPriority w:val="39"/>
    <w:unhideWhenUsed/>
    <w:rsid w:val="00A95519"/>
    <w:pPr>
      <w:widowControl/>
      <w:autoSpaceDE/>
      <w:autoSpaceDN/>
      <w:adjustRightInd/>
      <w:spacing w:after="100" w:line="259" w:lineRule="auto"/>
      <w:ind w:left="1760"/>
    </w:pPr>
    <w:rPr>
      <w:rFonts w:ascii="Calibri" w:hAnsi="Calibri"/>
      <w:sz w:val="22"/>
      <w:szCs w:val="22"/>
    </w:rPr>
  </w:style>
  <w:style w:type="character" w:customStyle="1" w:styleId="afffff">
    <w:name w:val="Схема документа Знак"/>
    <w:basedOn w:val="a0"/>
    <w:link w:val="afffff0"/>
    <w:uiPriority w:val="99"/>
    <w:rsid w:val="00A95519"/>
    <w:rPr>
      <w:rFonts w:ascii="Tahoma" w:hAnsi="Tahoma" w:cs="Tahoma"/>
      <w:shd w:val="clear" w:color="auto" w:fill="000080"/>
      <w:lang w:eastAsia="en-US"/>
    </w:rPr>
  </w:style>
  <w:style w:type="paragraph" w:styleId="afffff0">
    <w:name w:val="Document Map"/>
    <w:basedOn w:val="a"/>
    <w:link w:val="afffff"/>
    <w:uiPriority w:val="99"/>
    <w:rsid w:val="00A95519"/>
    <w:pPr>
      <w:widowControl/>
      <w:shd w:val="clear" w:color="auto" w:fill="000080"/>
      <w:autoSpaceDE/>
      <w:autoSpaceDN/>
      <w:adjustRightInd/>
      <w:spacing w:after="200" w:line="276" w:lineRule="auto"/>
    </w:pPr>
    <w:rPr>
      <w:rFonts w:ascii="Tahoma" w:hAnsi="Tahoma" w:cs="Tahoma"/>
      <w:lang w:eastAsia="en-US"/>
    </w:rPr>
  </w:style>
  <w:style w:type="character" w:customStyle="1" w:styleId="1f9">
    <w:name w:val="Схема документа Знак1"/>
    <w:basedOn w:val="a0"/>
    <w:link w:val="afffff0"/>
    <w:rsid w:val="00A95519"/>
    <w:rPr>
      <w:rFonts w:ascii="Tahoma" w:hAnsi="Tahoma" w:cs="Tahoma"/>
      <w:sz w:val="16"/>
      <w:szCs w:val="16"/>
    </w:rPr>
  </w:style>
  <w:style w:type="paragraph" w:customStyle="1" w:styleId="TimesNewRoman">
    <w:name w:val="Times New Roman"/>
    <w:basedOn w:val="a"/>
    <w:rsid w:val="00A95519"/>
    <w:pPr>
      <w:widowControl/>
      <w:tabs>
        <w:tab w:val="right" w:leader="dot" w:pos="10195"/>
      </w:tabs>
      <w:autoSpaceDE/>
      <w:autoSpaceDN/>
      <w:adjustRightInd/>
      <w:spacing w:line="276" w:lineRule="auto"/>
      <w:jc w:val="both"/>
    </w:pPr>
    <w:rPr>
      <w:noProof/>
      <w:sz w:val="28"/>
      <w:szCs w:val="28"/>
      <w:lang w:eastAsia="en-US"/>
    </w:rPr>
  </w:style>
  <w:style w:type="character" w:customStyle="1" w:styleId="afffff1">
    <w:name w:val="Текст примечания Знак"/>
    <w:basedOn w:val="a0"/>
    <w:link w:val="afffff2"/>
    <w:uiPriority w:val="99"/>
    <w:rsid w:val="00A95519"/>
    <w:rPr>
      <w:rFonts w:ascii="Calibri" w:hAnsi="Calibri"/>
    </w:rPr>
  </w:style>
  <w:style w:type="paragraph" w:styleId="afffff2">
    <w:name w:val="annotation text"/>
    <w:basedOn w:val="a"/>
    <w:link w:val="afffff1"/>
    <w:uiPriority w:val="99"/>
    <w:unhideWhenUsed/>
    <w:rsid w:val="00A95519"/>
    <w:pPr>
      <w:widowControl/>
      <w:autoSpaceDE/>
      <w:autoSpaceDN/>
      <w:adjustRightInd/>
      <w:spacing w:after="200"/>
    </w:pPr>
    <w:rPr>
      <w:rFonts w:ascii="Calibri" w:hAnsi="Calibri"/>
    </w:rPr>
  </w:style>
  <w:style w:type="character" w:customStyle="1" w:styleId="1fa">
    <w:name w:val="Текст примечания Знак1"/>
    <w:basedOn w:val="a0"/>
    <w:link w:val="afffff2"/>
    <w:rsid w:val="00A95519"/>
  </w:style>
  <w:style w:type="character" w:customStyle="1" w:styleId="afffff3">
    <w:name w:val="Тема примечания Знак"/>
    <w:basedOn w:val="afffff1"/>
    <w:link w:val="afffff4"/>
    <w:uiPriority w:val="99"/>
    <w:rsid w:val="00A95519"/>
    <w:rPr>
      <w:b/>
      <w:bCs/>
    </w:rPr>
  </w:style>
  <w:style w:type="paragraph" w:styleId="afffff4">
    <w:name w:val="annotation subject"/>
    <w:basedOn w:val="afffff2"/>
    <w:next w:val="afffff2"/>
    <w:link w:val="afffff3"/>
    <w:uiPriority w:val="99"/>
    <w:unhideWhenUsed/>
    <w:rsid w:val="00A95519"/>
    <w:rPr>
      <w:b/>
      <w:bCs/>
    </w:rPr>
  </w:style>
  <w:style w:type="character" w:customStyle="1" w:styleId="1fb">
    <w:name w:val="Тема примечания Знак1"/>
    <w:basedOn w:val="1fa"/>
    <w:link w:val="afffff4"/>
    <w:rsid w:val="00A95519"/>
    <w:rPr>
      <w:b/>
      <w:bCs/>
    </w:rPr>
  </w:style>
  <w:style w:type="paragraph" w:customStyle="1" w:styleId="p17">
    <w:name w:val="p17"/>
    <w:basedOn w:val="a"/>
    <w:rsid w:val="00A95519"/>
    <w:pPr>
      <w:widowControl/>
      <w:autoSpaceDE/>
      <w:autoSpaceDN/>
      <w:adjustRightInd/>
      <w:spacing w:before="100" w:beforeAutospacing="1" w:after="100" w:afterAutospacing="1"/>
    </w:pPr>
    <w:rPr>
      <w:sz w:val="24"/>
      <w:szCs w:val="24"/>
    </w:rPr>
  </w:style>
  <w:style w:type="paragraph" w:customStyle="1" w:styleId="p19">
    <w:name w:val="p19"/>
    <w:basedOn w:val="a"/>
    <w:rsid w:val="00A95519"/>
    <w:pPr>
      <w:widowControl/>
      <w:autoSpaceDE/>
      <w:autoSpaceDN/>
      <w:adjustRightInd/>
      <w:spacing w:before="100" w:beforeAutospacing="1" w:after="100" w:afterAutospacing="1"/>
    </w:pPr>
    <w:rPr>
      <w:sz w:val="24"/>
      <w:szCs w:val="24"/>
    </w:rPr>
  </w:style>
  <w:style w:type="paragraph" w:customStyle="1" w:styleId="p4">
    <w:name w:val="p4"/>
    <w:basedOn w:val="a"/>
    <w:rsid w:val="00A95519"/>
    <w:pPr>
      <w:widowControl/>
      <w:autoSpaceDE/>
      <w:autoSpaceDN/>
      <w:adjustRightInd/>
      <w:spacing w:before="100" w:beforeAutospacing="1" w:after="100" w:afterAutospacing="1"/>
    </w:pPr>
    <w:rPr>
      <w:sz w:val="24"/>
      <w:szCs w:val="24"/>
    </w:rPr>
  </w:style>
  <w:style w:type="paragraph" w:customStyle="1" w:styleId="144">
    <w:name w:val="Текст 14(поцентру)"/>
    <w:basedOn w:val="a"/>
    <w:link w:val="145"/>
    <w:autoRedefine/>
    <w:rsid w:val="00A95519"/>
    <w:pPr>
      <w:widowControl/>
      <w:autoSpaceDE/>
      <w:autoSpaceDN/>
      <w:adjustRightInd/>
      <w:jc w:val="both"/>
    </w:pPr>
    <w:rPr>
      <w:bCs/>
      <w:sz w:val="24"/>
      <w:szCs w:val="24"/>
    </w:rPr>
  </w:style>
  <w:style w:type="character" w:customStyle="1" w:styleId="145">
    <w:name w:val="Текст 14(поцентру) Знак"/>
    <w:link w:val="144"/>
    <w:rsid w:val="00A95519"/>
    <w:rPr>
      <w:bCs/>
      <w:sz w:val="24"/>
      <w:szCs w:val="24"/>
    </w:rPr>
  </w:style>
  <w:style w:type="character" w:customStyle="1" w:styleId="1fc">
    <w:name w:val="Основной текст Знак1"/>
    <w:locked/>
    <w:rsid w:val="00A95519"/>
    <w:rPr>
      <w:rFonts w:ascii="Times New Roman" w:hAnsi="Times New Roman" w:cs="Times New Roman" w:hint="default"/>
      <w:sz w:val="27"/>
      <w:szCs w:val="27"/>
      <w:shd w:val="clear" w:color="auto" w:fill="FFFFFF"/>
    </w:rPr>
  </w:style>
  <w:style w:type="paragraph" w:customStyle="1" w:styleId="afffff5">
    <w:name w:val="Нумерация таблицы"/>
    <w:basedOn w:val="a"/>
    <w:next w:val="a"/>
    <w:link w:val="afffff6"/>
    <w:qFormat/>
    <w:rsid w:val="00A95519"/>
    <w:pPr>
      <w:widowControl/>
      <w:suppressAutoHyphens/>
      <w:autoSpaceDE/>
      <w:autoSpaceDN/>
      <w:adjustRightInd/>
      <w:spacing w:before="240" w:after="60" w:line="276" w:lineRule="auto"/>
      <w:ind w:left="-142" w:firstLine="425"/>
      <w:jc w:val="both"/>
    </w:pPr>
    <w:rPr>
      <w:color w:val="000000"/>
      <w:sz w:val="24"/>
      <w:szCs w:val="24"/>
    </w:rPr>
  </w:style>
  <w:style w:type="character" w:customStyle="1" w:styleId="afffff6">
    <w:name w:val="Нумерация таблицы Знак"/>
    <w:link w:val="afffff5"/>
    <w:rsid w:val="00A95519"/>
    <w:rPr>
      <w:color w:val="000000"/>
      <w:sz w:val="24"/>
      <w:szCs w:val="24"/>
    </w:rPr>
  </w:style>
  <w:style w:type="paragraph" w:customStyle="1" w:styleId="afffff7">
    <w:name w:val="Рисунок Нумерация"/>
    <w:basedOn w:val="a"/>
    <w:next w:val="a"/>
    <w:link w:val="afffff8"/>
    <w:autoRedefine/>
    <w:qFormat/>
    <w:rsid w:val="00A95519"/>
    <w:pPr>
      <w:widowControl/>
      <w:suppressAutoHyphens/>
      <w:autoSpaceDE/>
      <w:autoSpaceDN/>
      <w:adjustRightInd/>
      <w:spacing w:before="120" w:after="240" w:line="300" w:lineRule="auto"/>
      <w:jc w:val="center"/>
    </w:pPr>
    <w:rPr>
      <w:sz w:val="24"/>
      <w:szCs w:val="24"/>
      <w:lang w:eastAsia="en-US"/>
    </w:rPr>
  </w:style>
  <w:style w:type="character" w:customStyle="1" w:styleId="afffff8">
    <w:name w:val="Рисунок Нумерация Знак"/>
    <w:link w:val="afffff7"/>
    <w:rsid w:val="00A95519"/>
    <w:rPr>
      <w:sz w:val="24"/>
      <w:szCs w:val="24"/>
      <w:lang w:eastAsia="en-US"/>
    </w:rPr>
  </w:style>
  <w:style w:type="character" w:customStyle="1" w:styleId="x-btn-inner">
    <w:name w:val="x-btn-inner"/>
    <w:basedOn w:val="a0"/>
    <w:rsid w:val="00A95519"/>
  </w:style>
  <w:style w:type="paragraph" w:customStyle="1" w:styleId="TableParagraph">
    <w:name w:val="Table Paragraph"/>
    <w:basedOn w:val="a"/>
    <w:uiPriority w:val="1"/>
    <w:qFormat/>
    <w:rsid w:val="00A95519"/>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A9551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pple-style-span">
    <w:name w:val="apple-style-span"/>
    <w:basedOn w:val="a0"/>
    <w:rsid w:val="00A95519"/>
  </w:style>
  <w:style w:type="character" w:customStyle="1" w:styleId="74">
    <w:name w:val="Знак Знак7"/>
    <w:locked/>
    <w:rsid w:val="00A95519"/>
    <w:rPr>
      <w:rFonts w:ascii="Tahoma" w:hAnsi="Tahoma"/>
      <w:color w:val="2E3432"/>
      <w:kern w:val="36"/>
      <w:sz w:val="38"/>
      <w:szCs w:val="38"/>
      <w:lang w:eastAsia="ru-RU" w:bidi="ar-SA"/>
    </w:rPr>
  </w:style>
  <w:style w:type="paragraph" w:customStyle="1" w:styleId="afffff9">
    <w:name w:val="Абзац"/>
    <w:basedOn w:val="a"/>
    <w:link w:val="afffffa"/>
    <w:rsid w:val="00A95519"/>
    <w:pPr>
      <w:widowControl/>
      <w:autoSpaceDE/>
      <w:autoSpaceDN/>
      <w:adjustRightInd/>
      <w:spacing w:before="120" w:after="60"/>
      <w:ind w:firstLine="567"/>
      <w:jc w:val="both"/>
    </w:pPr>
    <w:rPr>
      <w:rFonts w:ascii="Calibri" w:eastAsia="Calibri" w:hAnsi="Calibri"/>
      <w:sz w:val="24"/>
      <w:szCs w:val="24"/>
    </w:rPr>
  </w:style>
  <w:style w:type="character" w:customStyle="1" w:styleId="afffffa">
    <w:name w:val="Абзац Знак"/>
    <w:link w:val="afffff9"/>
    <w:rsid w:val="00A95519"/>
    <w:rPr>
      <w:rFonts w:ascii="Calibri" w:eastAsia="Calibri" w:hAnsi="Calibri"/>
      <w:sz w:val="24"/>
      <w:szCs w:val="24"/>
    </w:rPr>
  </w:style>
  <w:style w:type="paragraph" w:customStyle="1" w:styleId="S">
    <w:name w:val="S_Обычный жирный"/>
    <w:basedOn w:val="a"/>
    <w:qFormat/>
    <w:rsid w:val="00A95519"/>
    <w:pPr>
      <w:widowControl/>
      <w:autoSpaceDE/>
      <w:autoSpaceDN/>
      <w:adjustRightInd/>
      <w:ind w:firstLine="709"/>
      <w:jc w:val="both"/>
    </w:pPr>
    <w:rPr>
      <w:sz w:val="28"/>
      <w:szCs w:val="24"/>
    </w:rPr>
  </w:style>
  <w:style w:type="paragraph" w:customStyle="1" w:styleId="1fd">
    <w:name w:val="Маркированный_1"/>
    <w:basedOn w:val="a"/>
    <w:rsid w:val="00A95519"/>
    <w:pPr>
      <w:widowControl/>
      <w:tabs>
        <w:tab w:val="num" w:pos="2858"/>
      </w:tabs>
      <w:autoSpaceDE/>
      <w:autoSpaceDN/>
      <w:adjustRightInd/>
      <w:spacing w:line="360" w:lineRule="auto"/>
      <w:ind w:left="2858" w:hanging="360"/>
      <w:jc w:val="both"/>
    </w:pPr>
    <w:rPr>
      <w:sz w:val="24"/>
      <w:szCs w:val="24"/>
    </w:rPr>
  </w:style>
  <w:style w:type="paragraph" w:customStyle="1" w:styleId="AAA">
    <w:name w:val="! AAA !"/>
    <w:link w:val="AAA0"/>
    <w:qFormat/>
    <w:rsid w:val="00A95519"/>
    <w:pPr>
      <w:spacing w:after="120"/>
      <w:jc w:val="both"/>
    </w:pPr>
    <w:rPr>
      <w:sz w:val="22"/>
      <w:szCs w:val="22"/>
    </w:rPr>
  </w:style>
  <w:style w:type="character" w:customStyle="1" w:styleId="AAA0">
    <w:name w:val="! AAA ! Знак"/>
    <w:link w:val="AAA"/>
    <w:locked/>
    <w:rsid w:val="00A95519"/>
    <w:rPr>
      <w:sz w:val="22"/>
      <w:szCs w:val="22"/>
      <w:lang w:bidi="ar-SA"/>
    </w:rPr>
  </w:style>
  <w:style w:type="paragraph" w:customStyle="1" w:styleId="146">
    <w:name w:val="Знак Знак14"/>
    <w:basedOn w:val="a"/>
    <w:rsid w:val="00A95519"/>
    <w:pPr>
      <w:widowControl/>
      <w:autoSpaceDE/>
      <w:autoSpaceDN/>
      <w:adjustRightInd/>
      <w:spacing w:before="100" w:beforeAutospacing="1" w:after="100" w:afterAutospacing="1"/>
    </w:pPr>
    <w:rPr>
      <w:rFonts w:ascii="Tahoma" w:hAnsi="Tahoma" w:cs="Tahoma"/>
      <w:lang w:val="en-US" w:eastAsia="en-US"/>
    </w:rPr>
  </w:style>
  <w:style w:type="paragraph" w:customStyle="1" w:styleId="p22">
    <w:name w:val="p22"/>
    <w:basedOn w:val="a"/>
    <w:rsid w:val="00A95519"/>
    <w:pPr>
      <w:widowControl/>
      <w:autoSpaceDE/>
      <w:autoSpaceDN/>
      <w:adjustRightInd/>
      <w:spacing w:before="100" w:beforeAutospacing="1" w:after="100" w:afterAutospacing="1"/>
    </w:pPr>
    <w:rPr>
      <w:sz w:val="24"/>
      <w:szCs w:val="24"/>
    </w:rPr>
  </w:style>
  <w:style w:type="character" w:customStyle="1" w:styleId="s5">
    <w:name w:val="s5"/>
    <w:basedOn w:val="a0"/>
    <w:rsid w:val="00A95519"/>
  </w:style>
  <w:style w:type="paragraph" w:customStyle="1" w:styleId="Standard">
    <w:name w:val="Standard"/>
    <w:rsid w:val="00A95519"/>
    <w:pPr>
      <w:suppressAutoHyphens/>
      <w:autoSpaceDN w:val="0"/>
      <w:ind w:firstLine="688"/>
      <w:jc w:val="both"/>
      <w:textAlignment w:val="baseline"/>
    </w:pPr>
    <w:rPr>
      <w:kern w:val="3"/>
      <w:sz w:val="24"/>
      <w:szCs w:val="24"/>
    </w:rPr>
  </w:style>
  <w:style w:type="character" w:customStyle="1" w:styleId="afffffb">
    <w:name w:val="ГП_Обычный Знак"/>
    <w:link w:val="afffffc"/>
    <w:locked/>
    <w:rsid w:val="00A95519"/>
    <w:rPr>
      <w:sz w:val="24"/>
      <w:szCs w:val="24"/>
      <w:lang w:val="ru-RU" w:eastAsia="ru-RU" w:bidi="ar-SA"/>
    </w:rPr>
  </w:style>
  <w:style w:type="paragraph" w:customStyle="1" w:styleId="afffffc">
    <w:name w:val="ГП_Обычный"/>
    <w:link w:val="afffffb"/>
    <w:qFormat/>
    <w:rsid w:val="00A95519"/>
    <w:pPr>
      <w:ind w:firstLine="709"/>
      <w:contextualSpacing/>
      <w:jc w:val="both"/>
    </w:pPr>
    <w:rPr>
      <w:sz w:val="24"/>
      <w:szCs w:val="24"/>
    </w:rPr>
  </w:style>
  <w:style w:type="paragraph" w:customStyle="1" w:styleId="102">
    <w:name w:val="Текст 10(таблица)"/>
    <w:basedOn w:val="a"/>
    <w:rsid w:val="00A95519"/>
    <w:pPr>
      <w:widowControl/>
      <w:autoSpaceDE/>
      <w:autoSpaceDN/>
      <w:adjustRightInd/>
      <w:jc w:val="both"/>
    </w:pPr>
    <w:rPr>
      <w:szCs w:val="24"/>
      <w:lang w:val="en-US"/>
    </w:rPr>
  </w:style>
  <w:style w:type="character" w:customStyle="1" w:styleId="-">
    <w:name w:val="Интернет-ссылка"/>
    <w:rsid w:val="003F6C78"/>
    <w:rPr>
      <w:color w:val="000080"/>
      <w:u w:val="single"/>
    </w:rPr>
  </w:style>
  <w:style w:type="paragraph" w:customStyle="1" w:styleId="1fe">
    <w:name w:val="Стиль1"/>
    <w:basedOn w:val="a"/>
    <w:rsid w:val="003F6C78"/>
    <w:pPr>
      <w:widowControl/>
      <w:suppressAutoHyphens/>
      <w:autoSpaceDE/>
      <w:autoSpaceDN/>
      <w:adjustRightInd/>
    </w:pPr>
    <w:rPr>
      <w:b/>
      <w:color w:val="00FF00"/>
      <w:sz w:val="48"/>
      <w:lang w:eastAsia="zh-CN"/>
    </w:rPr>
  </w:style>
  <w:style w:type="paragraph" w:customStyle="1" w:styleId="bodytextindent2">
    <w:name w:val="bodytextindent2"/>
    <w:basedOn w:val="a"/>
    <w:rsid w:val="003F6C78"/>
    <w:pPr>
      <w:widowControl/>
      <w:suppressAutoHyphens/>
      <w:autoSpaceDE/>
      <w:autoSpaceDN/>
      <w:adjustRightInd/>
      <w:spacing w:before="280" w:after="280"/>
    </w:pPr>
    <w:rPr>
      <w:rFonts w:eastAsia="Calibri"/>
      <w:sz w:val="24"/>
      <w:szCs w:val="24"/>
      <w:lang w:eastAsia="zh-CN"/>
    </w:rPr>
  </w:style>
  <w:style w:type="paragraph" w:customStyle="1" w:styleId="xl154">
    <w:name w:val="xl154"/>
    <w:basedOn w:val="a"/>
    <w:rsid w:val="002C22F4"/>
    <w:pPr>
      <w:widowControl/>
      <w:autoSpaceDE/>
      <w:autoSpaceDN/>
      <w:adjustRightInd/>
      <w:spacing w:before="100" w:beforeAutospacing="1" w:after="100" w:afterAutospacing="1"/>
      <w:jc w:val="right"/>
      <w:textAlignment w:val="top"/>
    </w:pPr>
    <w:rPr>
      <w:sz w:val="24"/>
      <w:szCs w:val="24"/>
    </w:rPr>
  </w:style>
  <w:style w:type="paragraph" w:customStyle="1" w:styleId="xl155">
    <w:name w:val="xl155"/>
    <w:basedOn w:val="a"/>
    <w:rsid w:val="002C22F4"/>
    <w:pPr>
      <w:widowControl/>
      <w:autoSpaceDE/>
      <w:autoSpaceDN/>
      <w:adjustRightInd/>
      <w:spacing w:before="100" w:beforeAutospacing="1" w:after="100" w:afterAutospacing="1"/>
      <w:jc w:val="right"/>
      <w:textAlignment w:val="top"/>
    </w:pPr>
    <w:rPr>
      <w:sz w:val="24"/>
      <w:szCs w:val="24"/>
    </w:rPr>
  </w:style>
  <w:style w:type="paragraph" w:customStyle="1" w:styleId="xl156">
    <w:name w:val="xl156"/>
    <w:basedOn w:val="a"/>
    <w:rsid w:val="002C22F4"/>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7">
    <w:name w:val="xl157"/>
    <w:basedOn w:val="a"/>
    <w:rsid w:val="002C22F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character" w:customStyle="1" w:styleId="ListLabel2">
    <w:name w:val="ListLabel 2"/>
    <w:rsid w:val="00EE0718"/>
    <w:rPr>
      <w:lang w:val="ru-RU" w:eastAsia="en-US" w:bidi="ar-SA"/>
    </w:rPr>
  </w:style>
  <w:style w:type="character" w:customStyle="1" w:styleId="ListLabel3">
    <w:name w:val="ListLabel 3"/>
    <w:rsid w:val="00EE0718"/>
    <w:rPr>
      <w:rFonts w:eastAsia="Times New Roman" w:cs="Times New Roman"/>
      <w:w w:val="100"/>
      <w:sz w:val="28"/>
      <w:szCs w:val="28"/>
      <w:lang w:val="ru-RU" w:eastAsia="en-US" w:bidi="ar-SA"/>
    </w:rPr>
  </w:style>
  <w:style w:type="character" w:customStyle="1" w:styleId="ListLabel4">
    <w:name w:val="ListLabel 4"/>
    <w:rsid w:val="00EE0718"/>
    <w:rPr>
      <w:rFonts w:eastAsia="Times New Roman" w:cs="Times New Roman"/>
      <w:b/>
      <w:bCs/>
      <w:w w:val="100"/>
      <w:sz w:val="28"/>
      <w:szCs w:val="28"/>
      <w:lang w:val="ru-RU" w:eastAsia="en-US" w:bidi="ar-SA"/>
    </w:rPr>
  </w:style>
  <w:style w:type="character" w:customStyle="1" w:styleId="ListLabel5">
    <w:name w:val="ListLabel 5"/>
    <w:rsid w:val="00EE0718"/>
    <w:rPr>
      <w:w w:val="100"/>
      <w:sz w:val="28"/>
      <w:szCs w:val="28"/>
    </w:rPr>
  </w:style>
  <w:style w:type="character" w:customStyle="1" w:styleId="ListLabel6">
    <w:name w:val="ListLabel 6"/>
    <w:rsid w:val="00EE0718"/>
    <w:rPr>
      <w:rFonts w:cs="Symbol"/>
    </w:rPr>
  </w:style>
  <w:style w:type="character" w:customStyle="1" w:styleId="ListLabel7">
    <w:name w:val="ListLabel 7"/>
    <w:rsid w:val="00EE0718"/>
    <w:rPr>
      <w:rFonts w:cs="Times New Roman"/>
      <w:w w:val="100"/>
      <w:sz w:val="28"/>
      <w:szCs w:val="28"/>
    </w:rPr>
  </w:style>
  <w:style w:type="character" w:customStyle="1" w:styleId="ListLabel8">
    <w:name w:val="ListLabel 8"/>
    <w:rsid w:val="00EE0718"/>
    <w:rPr>
      <w:w w:val="100"/>
      <w:sz w:val="28"/>
      <w:szCs w:val="28"/>
    </w:rPr>
  </w:style>
  <w:style w:type="character" w:customStyle="1" w:styleId="ListLabel9">
    <w:name w:val="ListLabel 9"/>
    <w:rsid w:val="00EE0718"/>
    <w:rPr>
      <w:rFonts w:cs="Symbol"/>
    </w:rPr>
  </w:style>
  <w:style w:type="character" w:customStyle="1" w:styleId="ListLabel10">
    <w:name w:val="ListLabel 10"/>
    <w:rsid w:val="00EE0718"/>
    <w:rPr>
      <w:rFonts w:cs="Times New Roman"/>
      <w:w w:val="100"/>
      <w:sz w:val="28"/>
      <w:szCs w:val="28"/>
    </w:rPr>
  </w:style>
  <w:style w:type="paragraph" w:styleId="1ff">
    <w:name w:val="index 1"/>
    <w:basedOn w:val="a"/>
    <w:next w:val="a"/>
    <w:autoRedefine/>
    <w:uiPriority w:val="99"/>
    <w:rsid w:val="00EE0718"/>
    <w:pPr>
      <w:ind w:left="200" w:hanging="200"/>
    </w:pPr>
  </w:style>
  <w:style w:type="paragraph" w:styleId="afffffd">
    <w:name w:val="index heading"/>
    <w:basedOn w:val="a"/>
    <w:rsid w:val="00EE0718"/>
    <w:pPr>
      <w:widowControl/>
      <w:suppressLineNumbers/>
      <w:suppressAutoHyphens/>
      <w:autoSpaceDE/>
      <w:autoSpaceDN/>
      <w:adjustRightInd/>
      <w:spacing w:after="200" w:line="276" w:lineRule="auto"/>
    </w:pPr>
    <w:rPr>
      <w:rFonts w:ascii="Calibri" w:eastAsia="SimSun" w:hAnsi="Calibri" w:cs="Mangal"/>
      <w:color w:val="00000A"/>
      <w:sz w:val="22"/>
      <w:szCs w:val="22"/>
    </w:rPr>
  </w:style>
  <w:style w:type="paragraph" w:customStyle="1" w:styleId="afffffe">
    <w:name w:val="Заглавие"/>
    <w:basedOn w:val="a"/>
    <w:rsid w:val="00EE0718"/>
    <w:pPr>
      <w:widowControl/>
      <w:suppressLineNumbers/>
      <w:suppressAutoHyphens/>
      <w:autoSpaceDE/>
      <w:autoSpaceDN/>
      <w:adjustRightInd/>
      <w:spacing w:before="120" w:after="120" w:line="276" w:lineRule="auto"/>
    </w:pPr>
    <w:rPr>
      <w:rFonts w:ascii="Calibri" w:eastAsia="SimSun" w:hAnsi="Calibri" w:cs="Mangal"/>
      <w:i/>
      <w:iCs/>
      <w:color w:val="00000A"/>
      <w:sz w:val="24"/>
      <w:szCs w:val="24"/>
    </w:rPr>
  </w:style>
  <w:style w:type="paragraph" w:customStyle="1" w:styleId="114">
    <w:name w:val="Заголовок 11"/>
    <w:basedOn w:val="a"/>
    <w:uiPriority w:val="1"/>
    <w:qFormat/>
    <w:rsid w:val="00EE0718"/>
    <w:pPr>
      <w:adjustRightInd/>
      <w:spacing w:before="4" w:line="319" w:lineRule="exact"/>
      <w:ind w:left="641"/>
      <w:jc w:val="both"/>
      <w:outlineLvl w:val="1"/>
    </w:pPr>
    <w:rPr>
      <w:b/>
      <w:bCs/>
      <w:sz w:val="28"/>
      <w:szCs w:val="28"/>
      <w:lang w:eastAsia="en-US"/>
    </w:rPr>
  </w:style>
  <w:style w:type="paragraph" w:customStyle="1" w:styleId="affffff">
    <w:name w:val="Заголовок к тексту"/>
    <w:basedOn w:val="a"/>
    <w:next w:val="a9"/>
    <w:rsid w:val="00EE0718"/>
    <w:pPr>
      <w:widowControl/>
      <w:suppressAutoHyphens/>
      <w:autoSpaceDE/>
      <w:autoSpaceDN/>
      <w:adjustRightInd/>
      <w:spacing w:after="480" w:line="240" w:lineRule="exact"/>
    </w:pPr>
    <w:rPr>
      <w:b/>
      <w:sz w:val="28"/>
    </w:rPr>
  </w:style>
  <w:style w:type="character" w:customStyle="1" w:styleId="ConsPlusNormal10">
    <w:name w:val="ConsPlusNormal1"/>
    <w:locked/>
    <w:rsid w:val="00EE0718"/>
    <w:rPr>
      <w:rFonts w:ascii="Calibri" w:eastAsia="Times New Roman" w:hAnsi="Calibri" w:cs="Calibri"/>
      <w:szCs w:val="20"/>
      <w:lang w:eastAsia="ru-RU"/>
    </w:rPr>
  </w:style>
  <w:style w:type="character" w:styleId="affffff0">
    <w:name w:val="annotation reference"/>
    <w:basedOn w:val="a0"/>
    <w:uiPriority w:val="99"/>
    <w:unhideWhenUsed/>
    <w:rsid w:val="002761DA"/>
    <w:rPr>
      <w:sz w:val="16"/>
      <w:szCs w:val="16"/>
    </w:rPr>
  </w:style>
  <w:style w:type="paragraph" w:customStyle="1" w:styleId="affffff1">
    <w:name w:val="Название проектного документа"/>
    <w:basedOn w:val="a"/>
    <w:rsid w:val="002761DA"/>
    <w:pPr>
      <w:autoSpaceDE/>
      <w:autoSpaceDN/>
      <w:adjustRightInd/>
      <w:ind w:left="1701"/>
      <w:jc w:val="center"/>
    </w:pPr>
    <w:rPr>
      <w:rFonts w:ascii="Arial" w:hAnsi="Arial" w:cs="Arial"/>
      <w:b/>
      <w:bCs/>
      <w:color w:val="000080"/>
      <w:sz w:val="32"/>
    </w:rPr>
  </w:style>
  <w:style w:type="paragraph" w:styleId="39">
    <w:name w:val="Body Text 3"/>
    <w:basedOn w:val="a"/>
    <w:link w:val="3a"/>
    <w:uiPriority w:val="99"/>
    <w:unhideWhenUsed/>
    <w:rsid w:val="002761DA"/>
    <w:pPr>
      <w:widowControl/>
      <w:autoSpaceDE/>
      <w:autoSpaceDN/>
      <w:adjustRightInd/>
      <w:spacing w:after="120" w:line="276" w:lineRule="auto"/>
    </w:pPr>
    <w:rPr>
      <w:rFonts w:ascii="Calibri" w:hAnsi="Calibri"/>
      <w:sz w:val="16"/>
    </w:rPr>
  </w:style>
  <w:style w:type="character" w:customStyle="1" w:styleId="3a">
    <w:name w:val="Основной текст 3 Знак"/>
    <w:basedOn w:val="a0"/>
    <w:link w:val="39"/>
    <w:uiPriority w:val="99"/>
    <w:rsid w:val="002761DA"/>
    <w:rPr>
      <w:rFonts w:ascii="Calibri" w:hAnsi="Calibri"/>
      <w:sz w:val="16"/>
    </w:rPr>
  </w:style>
  <w:style w:type="paragraph" w:customStyle="1" w:styleId="s10">
    <w:name w:val="s_1"/>
    <w:basedOn w:val="a"/>
    <w:rsid w:val="002761DA"/>
    <w:pPr>
      <w:widowControl/>
      <w:autoSpaceDE/>
      <w:autoSpaceDN/>
      <w:adjustRightInd/>
      <w:spacing w:before="100" w:beforeAutospacing="1" w:after="100" w:afterAutospacing="1"/>
    </w:pPr>
    <w:rPr>
      <w:sz w:val="24"/>
      <w:szCs w:val="24"/>
    </w:rPr>
  </w:style>
  <w:style w:type="paragraph" w:customStyle="1" w:styleId="ConsPlusTextList">
    <w:name w:val="ConsPlusTextList"/>
    <w:rsid w:val="002761DA"/>
    <w:pPr>
      <w:widowControl w:val="0"/>
      <w:autoSpaceDE w:val="0"/>
      <w:autoSpaceDN w:val="0"/>
    </w:pPr>
    <w:rPr>
      <w:rFonts w:ascii="Arial" w:hAnsi="Arial" w:cs="Arial"/>
    </w:rPr>
  </w:style>
  <w:style w:type="paragraph" w:customStyle="1" w:styleId="unformattext">
    <w:name w:val="unformattext"/>
    <w:basedOn w:val="a"/>
    <w:rsid w:val="00060DBD"/>
    <w:pPr>
      <w:widowControl/>
      <w:autoSpaceDE/>
      <w:autoSpaceDN/>
      <w:adjustRightInd/>
      <w:spacing w:before="100" w:beforeAutospacing="1" w:after="100" w:afterAutospacing="1"/>
    </w:pPr>
    <w:rPr>
      <w:sz w:val="24"/>
      <w:szCs w:val="24"/>
    </w:rPr>
  </w:style>
  <w:style w:type="paragraph" w:customStyle="1" w:styleId="dt-p">
    <w:name w:val="dt-p"/>
    <w:basedOn w:val="a"/>
    <w:rsid w:val="00060DBD"/>
    <w:pPr>
      <w:widowControl/>
      <w:autoSpaceDE/>
      <w:autoSpaceDN/>
      <w:adjustRightInd/>
      <w:spacing w:before="100" w:beforeAutospacing="1" w:after="100" w:afterAutospacing="1"/>
    </w:pPr>
    <w:rPr>
      <w:sz w:val="24"/>
      <w:szCs w:val="24"/>
    </w:rPr>
  </w:style>
  <w:style w:type="character" w:customStyle="1" w:styleId="dt-r">
    <w:name w:val="dt-r"/>
    <w:basedOn w:val="a0"/>
    <w:rsid w:val="00060DBD"/>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419DF"/>
    <w:pPr>
      <w:widowControl/>
      <w:autoSpaceDE/>
      <w:autoSpaceDN/>
      <w:adjustRightInd/>
      <w:spacing w:line="240" w:lineRule="exact"/>
      <w:jc w:val="both"/>
    </w:pPr>
    <w:rPr>
      <w:sz w:val="24"/>
      <w:szCs w:val="24"/>
      <w:lang w:val="en-US" w:eastAsia="en-US"/>
    </w:rPr>
  </w:style>
  <w:style w:type="paragraph" w:customStyle="1" w:styleId="1ff0">
    <w:name w:val="Знак1 Знак Знак Знак Знак Знак Знак"/>
    <w:basedOn w:val="a"/>
    <w:rsid w:val="002419DF"/>
    <w:pPr>
      <w:widowControl/>
      <w:autoSpaceDE/>
      <w:autoSpaceDN/>
      <w:adjustRightInd/>
      <w:spacing w:before="100" w:beforeAutospacing="1" w:after="100" w:afterAutospacing="1"/>
    </w:pPr>
    <w:rPr>
      <w:rFonts w:ascii="Tahoma" w:hAnsi="Tahoma" w:cs="Tahoma"/>
      <w:lang w:val="en-US" w:eastAsia="en-US"/>
    </w:rPr>
  </w:style>
  <w:style w:type="paragraph" w:customStyle="1" w:styleId="1ff1">
    <w:name w:val="Без интервала1"/>
    <w:link w:val="NoSpacingChar"/>
    <w:rsid w:val="007C5D31"/>
    <w:rPr>
      <w:rFonts w:ascii="Calibri" w:hAnsi="Calibri"/>
      <w:sz w:val="22"/>
      <w:szCs w:val="22"/>
      <w:lang w:eastAsia="en-US"/>
    </w:rPr>
  </w:style>
  <w:style w:type="character" w:customStyle="1" w:styleId="NoSpacingChar">
    <w:name w:val="No Spacing Char"/>
    <w:link w:val="1ff1"/>
    <w:locked/>
    <w:rsid w:val="007C5D31"/>
    <w:rPr>
      <w:rFonts w:ascii="Calibri" w:hAnsi="Calibri"/>
      <w:sz w:val="22"/>
      <w:szCs w:val="22"/>
      <w:lang w:eastAsia="en-US" w:bidi="ar-SA"/>
    </w:rPr>
  </w:style>
  <w:style w:type="paragraph" w:customStyle="1" w:styleId="affffff3">
    <w:name w:val="_"/>
    <w:basedOn w:val="a"/>
    <w:rsid w:val="003363C0"/>
    <w:pPr>
      <w:widowControl/>
      <w:autoSpaceDE/>
      <w:autoSpaceDN/>
      <w:adjustRightInd/>
      <w:spacing w:before="100" w:beforeAutospacing="1" w:after="100" w:afterAutospacing="1"/>
    </w:pPr>
    <w:rPr>
      <w:sz w:val="24"/>
      <w:szCs w:val="24"/>
    </w:rPr>
  </w:style>
  <w:style w:type="character" w:customStyle="1" w:styleId="fontstyle01">
    <w:name w:val="fontstyle01"/>
    <w:basedOn w:val="a0"/>
    <w:rsid w:val="00DC2B32"/>
    <w:rPr>
      <w:rFonts w:ascii="TimesNewRomanPSMT" w:hAnsi="TimesNewRomanPSMT" w:hint="default"/>
      <w:b w:val="0"/>
      <w:bCs w:val="0"/>
      <w:i w:val="0"/>
      <w:iCs w:val="0"/>
      <w:color w:val="000000"/>
      <w:sz w:val="26"/>
      <w:szCs w:val="26"/>
    </w:rPr>
  </w:style>
  <w:style w:type="paragraph" w:customStyle="1" w:styleId="affffff4">
    <w:name w:val="обычный"/>
    <w:basedOn w:val="a"/>
    <w:rsid w:val="006713CA"/>
    <w:pPr>
      <w:widowControl/>
      <w:autoSpaceDE/>
      <w:autoSpaceDN/>
      <w:adjustRightInd/>
      <w:spacing w:before="100" w:beforeAutospacing="1" w:after="100" w:afterAutospacing="1"/>
    </w:pPr>
    <w:rPr>
      <w:sz w:val="24"/>
      <w:szCs w:val="24"/>
    </w:rPr>
  </w:style>
  <w:style w:type="character" w:customStyle="1" w:styleId="markedcontent">
    <w:name w:val="markedcontent"/>
    <w:rsid w:val="00D101B7"/>
  </w:style>
  <w:style w:type="paragraph" w:customStyle="1" w:styleId="pboth">
    <w:name w:val="pboth"/>
    <w:basedOn w:val="a"/>
    <w:rsid w:val="00FD5752"/>
    <w:pPr>
      <w:widowControl/>
      <w:autoSpaceDE/>
      <w:autoSpaceDN/>
      <w:adjustRightInd/>
      <w:spacing w:before="100" w:beforeAutospacing="1" w:after="100" w:afterAutospacing="1"/>
    </w:pPr>
    <w:rPr>
      <w:sz w:val="24"/>
      <w:szCs w:val="24"/>
    </w:rPr>
  </w:style>
  <w:style w:type="table" w:customStyle="1" w:styleId="TableGrid">
    <w:name w:val="TableGrid"/>
    <w:rsid w:val="00356D1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1ff2">
    <w:name w:val="Текст Знак1"/>
    <w:basedOn w:val="a0"/>
    <w:rsid w:val="00574B2F"/>
    <w:rPr>
      <w:rFonts w:ascii="Courier New" w:hAnsi="Courier New"/>
      <w:color w:val="00000A"/>
    </w:rPr>
  </w:style>
  <w:style w:type="paragraph" w:customStyle="1" w:styleId="tal">
    <w:name w:val="tal"/>
    <w:basedOn w:val="a"/>
    <w:rsid w:val="002532D6"/>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95295">
      <w:bodyDiv w:val="1"/>
      <w:marLeft w:val="0"/>
      <w:marRight w:val="0"/>
      <w:marTop w:val="0"/>
      <w:marBottom w:val="0"/>
      <w:divBdr>
        <w:top w:val="none" w:sz="0" w:space="0" w:color="auto"/>
        <w:left w:val="none" w:sz="0" w:space="0" w:color="auto"/>
        <w:bottom w:val="none" w:sz="0" w:space="0" w:color="auto"/>
        <w:right w:val="none" w:sz="0" w:space="0" w:color="auto"/>
      </w:divBdr>
    </w:div>
    <w:div w:id="29384697">
      <w:bodyDiv w:val="1"/>
      <w:marLeft w:val="0"/>
      <w:marRight w:val="0"/>
      <w:marTop w:val="0"/>
      <w:marBottom w:val="0"/>
      <w:divBdr>
        <w:top w:val="none" w:sz="0" w:space="0" w:color="auto"/>
        <w:left w:val="none" w:sz="0" w:space="0" w:color="auto"/>
        <w:bottom w:val="none" w:sz="0" w:space="0" w:color="auto"/>
        <w:right w:val="none" w:sz="0" w:space="0" w:color="auto"/>
      </w:divBdr>
    </w:div>
    <w:div w:id="82190056">
      <w:bodyDiv w:val="1"/>
      <w:marLeft w:val="0"/>
      <w:marRight w:val="0"/>
      <w:marTop w:val="0"/>
      <w:marBottom w:val="0"/>
      <w:divBdr>
        <w:top w:val="none" w:sz="0" w:space="0" w:color="auto"/>
        <w:left w:val="none" w:sz="0" w:space="0" w:color="auto"/>
        <w:bottom w:val="none" w:sz="0" w:space="0" w:color="auto"/>
        <w:right w:val="none" w:sz="0" w:space="0" w:color="auto"/>
      </w:divBdr>
    </w:div>
    <w:div w:id="1289552255">
      <w:bodyDiv w:val="1"/>
      <w:marLeft w:val="0"/>
      <w:marRight w:val="0"/>
      <w:marTop w:val="0"/>
      <w:marBottom w:val="0"/>
      <w:divBdr>
        <w:top w:val="none" w:sz="0" w:space="0" w:color="auto"/>
        <w:left w:val="none" w:sz="0" w:space="0" w:color="auto"/>
        <w:bottom w:val="none" w:sz="0" w:space="0" w:color="auto"/>
        <w:right w:val="none" w:sz="0" w:space="0" w:color="auto"/>
      </w:divBdr>
    </w:div>
    <w:div w:id="1402946457">
      <w:bodyDiv w:val="1"/>
      <w:marLeft w:val="0"/>
      <w:marRight w:val="0"/>
      <w:marTop w:val="0"/>
      <w:marBottom w:val="0"/>
      <w:divBdr>
        <w:top w:val="none" w:sz="0" w:space="0" w:color="auto"/>
        <w:left w:val="none" w:sz="0" w:space="0" w:color="auto"/>
        <w:bottom w:val="none" w:sz="0" w:space="0" w:color="auto"/>
        <w:right w:val="none" w:sz="0" w:space="0" w:color="auto"/>
      </w:divBdr>
    </w:div>
    <w:div w:id="1407142603">
      <w:bodyDiv w:val="1"/>
      <w:marLeft w:val="0"/>
      <w:marRight w:val="0"/>
      <w:marTop w:val="0"/>
      <w:marBottom w:val="0"/>
      <w:divBdr>
        <w:top w:val="none" w:sz="0" w:space="0" w:color="auto"/>
        <w:left w:val="none" w:sz="0" w:space="0" w:color="auto"/>
        <w:bottom w:val="none" w:sz="0" w:space="0" w:color="auto"/>
        <w:right w:val="none" w:sz="0" w:space="0" w:color="auto"/>
      </w:divBdr>
    </w:div>
    <w:div w:id="1431005305">
      <w:bodyDiv w:val="1"/>
      <w:marLeft w:val="0"/>
      <w:marRight w:val="0"/>
      <w:marTop w:val="0"/>
      <w:marBottom w:val="0"/>
      <w:divBdr>
        <w:top w:val="none" w:sz="0" w:space="0" w:color="auto"/>
        <w:left w:val="none" w:sz="0" w:space="0" w:color="auto"/>
        <w:bottom w:val="none" w:sz="0" w:space="0" w:color="auto"/>
        <w:right w:val="none" w:sz="0" w:space="0" w:color="auto"/>
      </w:divBdr>
    </w:div>
    <w:div w:id="1579557378">
      <w:bodyDiv w:val="1"/>
      <w:marLeft w:val="0"/>
      <w:marRight w:val="0"/>
      <w:marTop w:val="0"/>
      <w:marBottom w:val="0"/>
      <w:divBdr>
        <w:top w:val="none" w:sz="0" w:space="0" w:color="auto"/>
        <w:left w:val="none" w:sz="0" w:space="0" w:color="auto"/>
        <w:bottom w:val="none" w:sz="0" w:space="0" w:color="auto"/>
        <w:right w:val="none" w:sz="0" w:space="0" w:color="auto"/>
      </w:divBdr>
    </w:div>
    <w:div w:id="1610238246">
      <w:bodyDiv w:val="1"/>
      <w:marLeft w:val="0"/>
      <w:marRight w:val="0"/>
      <w:marTop w:val="0"/>
      <w:marBottom w:val="0"/>
      <w:divBdr>
        <w:top w:val="none" w:sz="0" w:space="0" w:color="auto"/>
        <w:left w:val="none" w:sz="0" w:space="0" w:color="auto"/>
        <w:bottom w:val="none" w:sz="0" w:space="0" w:color="auto"/>
        <w:right w:val="none" w:sz="0" w:space="0" w:color="auto"/>
      </w:divBdr>
    </w:div>
    <w:div w:id="1747989973">
      <w:bodyDiv w:val="1"/>
      <w:marLeft w:val="0"/>
      <w:marRight w:val="0"/>
      <w:marTop w:val="0"/>
      <w:marBottom w:val="0"/>
      <w:divBdr>
        <w:top w:val="none" w:sz="0" w:space="0" w:color="auto"/>
        <w:left w:val="none" w:sz="0" w:space="0" w:color="auto"/>
        <w:bottom w:val="none" w:sz="0" w:space="0" w:color="auto"/>
        <w:right w:val="none" w:sz="0" w:space="0" w:color="auto"/>
      </w:divBdr>
    </w:div>
    <w:div w:id="1914311468">
      <w:bodyDiv w:val="1"/>
      <w:marLeft w:val="0"/>
      <w:marRight w:val="0"/>
      <w:marTop w:val="0"/>
      <w:marBottom w:val="0"/>
      <w:divBdr>
        <w:top w:val="none" w:sz="0" w:space="0" w:color="auto"/>
        <w:left w:val="none" w:sz="0" w:space="0" w:color="auto"/>
        <w:bottom w:val="none" w:sz="0" w:space="0" w:color="auto"/>
        <w:right w:val="none" w:sz="0" w:space="0" w:color="auto"/>
      </w:divBdr>
    </w:div>
    <w:div w:id="1926721105">
      <w:bodyDiv w:val="1"/>
      <w:marLeft w:val="0"/>
      <w:marRight w:val="0"/>
      <w:marTop w:val="0"/>
      <w:marBottom w:val="0"/>
      <w:divBdr>
        <w:top w:val="none" w:sz="0" w:space="0" w:color="auto"/>
        <w:left w:val="none" w:sz="0" w:space="0" w:color="auto"/>
        <w:bottom w:val="none" w:sz="0" w:space="0" w:color="auto"/>
        <w:right w:val="none" w:sz="0" w:space="0" w:color="auto"/>
      </w:divBdr>
    </w:div>
    <w:div w:id="19442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7690" TargetMode="External"/><Relationship Id="rId3" Type="http://schemas.openxmlformats.org/officeDocument/2006/relationships/settings" Target="settings.xml"/><Relationship Id="rId7" Type="http://schemas.openxmlformats.org/officeDocument/2006/relationships/hyperlink" Target="http://docs.cntd.ru/document/9019199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4730</Words>
  <Characters>26964</Characters>
  <Application>Microsoft Office Word</Application>
  <DocSecurity>0</DocSecurity>
  <Lines>224</Lines>
  <Paragraphs>63</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
      <vt:lpstr>    Статья 1. Основные характеристики бюджета поселения</vt:lpstr>
      <vt:lpstr>    3) дефицит местного бюджета на 2026 и на 2027 годы равный нулю.</vt:lpstr>
      <vt:lpstr>    1.Утвердить общий объем бюджетных ассигнований местного бюджета, направляемых н</vt:lpstr>
      <vt:lpstr/>
      <vt:lpstr/>
      <vt:lpstr>И.о Главы Шуховского</vt:lpstr>
      <vt:lpstr>сельского поселения                                                             </vt:lpstr>
      <vt:lpstr/>
      <vt:lpstr/>
      <vt:lpstr/>
      <vt:lpstr/>
      <vt:lpstr/>
      <vt:lpstr/>
    </vt:vector>
  </TitlesOfParts>
  <Company>сельсовет</Company>
  <LinksUpToDate>false</LinksUpToDate>
  <CharactersWithSpaces>31631</CharactersWithSpaces>
  <SharedDoc>false</SharedDoc>
  <HLinks>
    <vt:vector size="18" baseType="variant">
      <vt:variant>
        <vt:i4>6750260</vt:i4>
      </vt:variant>
      <vt:variant>
        <vt:i4>6</vt:i4>
      </vt:variant>
      <vt:variant>
        <vt:i4>0</vt:i4>
      </vt:variant>
      <vt:variant>
        <vt:i4>5</vt:i4>
      </vt:variant>
      <vt:variant>
        <vt:lpwstr/>
      </vt:variant>
      <vt:variant>
        <vt:lpwstr>Par167</vt:lpwstr>
      </vt:variant>
      <vt:variant>
        <vt:i4>1310730</vt:i4>
      </vt:variant>
      <vt:variant>
        <vt:i4>3</vt:i4>
      </vt:variant>
      <vt:variant>
        <vt:i4>0</vt:i4>
      </vt:variant>
      <vt:variant>
        <vt:i4>5</vt:i4>
      </vt:variant>
      <vt:variant>
        <vt:lpwstr>consultantplus://offline/ref=271F2D8B9353DA8B826D219D3772915F5B1F1E3C9FB538DD996DF1E5821CA0E61B7DDD2E8609A6F5B7158A62BDI6hEN</vt:lpwstr>
      </vt:variant>
      <vt:variant>
        <vt:lpwstr/>
      </vt:variant>
      <vt:variant>
        <vt:i4>1769548</vt:i4>
      </vt:variant>
      <vt:variant>
        <vt:i4>0</vt:i4>
      </vt:variant>
      <vt:variant>
        <vt:i4>0</vt:i4>
      </vt:variant>
      <vt:variant>
        <vt:i4>5</vt:i4>
      </vt:variant>
      <vt:variant>
        <vt:lpwstr>http://garant03.ru99-loc.minjust.ru/</vt:lpwstr>
      </vt:variant>
      <vt:variant>
        <vt:lpwstr>/document/186367/entry/271052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SELO</dc:creator>
  <cp:lastModifiedBy>USER</cp:lastModifiedBy>
  <cp:revision>6</cp:revision>
  <cp:lastPrinted>2024-10-08T08:11:00Z</cp:lastPrinted>
  <dcterms:created xsi:type="dcterms:W3CDTF">2025-06-24T03:33:00Z</dcterms:created>
  <dcterms:modified xsi:type="dcterms:W3CDTF">2025-07-03T09:48:00Z</dcterms:modified>
</cp:coreProperties>
</file>