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817035" w:rsidRDefault="00553260" w:rsidP="00553260">
      <w:pPr>
        <w:jc w:val="right"/>
        <w:rPr>
          <w:b/>
          <w:sz w:val="28"/>
          <w:szCs w:val="28"/>
        </w:rPr>
      </w:pPr>
      <w:r w:rsidRPr="00817035">
        <w:rPr>
          <w:b/>
          <w:sz w:val="28"/>
          <w:szCs w:val="28"/>
        </w:rPr>
        <w:t>«Бесплатно»</w:t>
      </w:r>
    </w:p>
    <w:p w:rsidR="00553260" w:rsidRPr="00817035" w:rsidRDefault="00553260" w:rsidP="00553260">
      <w:pPr>
        <w:jc w:val="center"/>
        <w:rPr>
          <w:b/>
          <w:sz w:val="28"/>
          <w:szCs w:val="28"/>
        </w:rPr>
      </w:pPr>
    </w:p>
    <w:p w:rsidR="00553260" w:rsidRPr="00817035" w:rsidRDefault="00553260" w:rsidP="00553260">
      <w:pPr>
        <w:jc w:val="center"/>
        <w:rPr>
          <w:b/>
          <w:sz w:val="28"/>
          <w:szCs w:val="28"/>
        </w:rPr>
      </w:pPr>
      <w:r w:rsidRPr="00817035">
        <w:rPr>
          <w:b/>
          <w:sz w:val="28"/>
          <w:szCs w:val="28"/>
        </w:rPr>
        <w:t>Периодическое печатное издание</w:t>
      </w:r>
    </w:p>
    <w:p w:rsidR="00553260" w:rsidRPr="00817035" w:rsidRDefault="005F7136" w:rsidP="00553260">
      <w:pPr>
        <w:jc w:val="center"/>
        <w:rPr>
          <w:b/>
          <w:sz w:val="28"/>
          <w:szCs w:val="28"/>
        </w:rPr>
      </w:pPr>
      <w:r w:rsidRPr="00817035">
        <w:rPr>
          <w:b/>
          <w:sz w:val="28"/>
          <w:szCs w:val="28"/>
        </w:rPr>
        <w:t>Шуховского</w:t>
      </w:r>
      <w:r w:rsidR="00553260" w:rsidRPr="00817035">
        <w:rPr>
          <w:b/>
          <w:sz w:val="28"/>
          <w:szCs w:val="28"/>
        </w:rPr>
        <w:t xml:space="preserve"> сельского поселения Знаменского муниципального района Омской области</w:t>
      </w:r>
    </w:p>
    <w:p w:rsidR="00553260" w:rsidRPr="00817035" w:rsidRDefault="00553260" w:rsidP="00553260">
      <w:pPr>
        <w:jc w:val="center"/>
        <w:rPr>
          <w:b/>
          <w:sz w:val="28"/>
          <w:szCs w:val="28"/>
        </w:rPr>
      </w:pPr>
    </w:p>
    <w:p w:rsidR="00553260" w:rsidRPr="00817035" w:rsidRDefault="00553260" w:rsidP="00C05997">
      <w:pPr>
        <w:jc w:val="center"/>
        <w:rPr>
          <w:b/>
          <w:sz w:val="28"/>
          <w:szCs w:val="28"/>
        </w:rPr>
      </w:pPr>
      <w:r w:rsidRPr="00817035">
        <w:rPr>
          <w:b/>
          <w:sz w:val="28"/>
          <w:szCs w:val="28"/>
        </w:rPr>
        <w:t>«</w:t>
      </w:r>
      <w:r w:rsidR="005F7136" w:rsidRPr="00817035">
        <w:rPr>
          <w:b/>
          <w:sz w:val="28"/>
          <w:szCs w:val="28"/>
        </w:rPr>
        <w:t xml:space="preserve">Шуховский </w:t>
      </w:r>
      <w:r w:rsidR="00EC4B73">
        <w:rPr>
          <w:b/>
          <w:sz w:val="28"/>
          <w:szCs w:val="28"/>
        </w:rPr>
        <w:t xml:space="preserve">муниципальный </w:t>
      </w:r>
      <w:r w:rsidR="00C05997">
        <w:rPr>
          <w:b/>
          <w:sz w:val="28"/>
          <w:szCs w:val="28"/>
        </w:rPr>
        <w:t xml:space="preserve"> вестник»</w:t>
      </w:r>
    </w:p>
    <w:p w:rsidR="00553260" w:rsidRPr="00817035" w:rsidRDefault="00553260" w:rsidP="00553260">
      <w:pPr>
        <w:jc w:val="center"/>
        <w:rPr>
          <w:b/>
          <w:sz w:val="28"/>
          <w:szCs w:val="28"/>
        </w:rPr>
      </w:pPr>
    </w:p>
    <w:p w:rsidR="00553260" w:rsidRPr="00817035" w:rsidRDefault="00553260" w:rsidP="00553260">
      <w:pPr>
        <w:jc w:val="center"/>
        <w:rPr>
          <w:b/>
          <w:sz w:val="28"/>
          <w:szCs w:val="28"/>
        </w:rPr>
      </w:pPr>
    </w:p>
    <w:p w:rsidR="00553260" w:rsidRPr="00817035" w:rsidRDefault="00553260" w:rsidP="00553260">
      <w:pPr>
        <w:rPr>
          <w:i/>
          <w:sz w:val="28"/>
          <w:szCs w:val="28"/>
        </w:rPr>
      </w:pPr>
      <w:r w:rsidRPr="00817035">
        <w:rPr>
          <w:b/>
          <w:sz w:val="28"/>
          <w:szCs w:val="28"/>
        </w:rPr>
        <w:t xml:space="preserve">Порядковый номер выпуска: </w:t>
      </w:r>
      <w:r w:rsidR="009A5539">
        <w:rPr>
          <w:i/>
          <w:sz w:val="28"/>
          <w:szCs w:val="28"/>
        </w:rPr>
        <w:t>№21</w:t>
      </w:r>
    </w:p>
    <w:p w:rsidR="00553260" w:rsidRPr="00817035" w:rsidRDefault="00553260" w:rsidP="00553260">
      <w:pPr>
        <w:rPr>
          <w:i/>
          <w:sz w:val="28"/>
          <w:szCs w:val="28"/>
        </w:rPr>
      </w:pPr>
      <w:r w:rsidRPr="00817035">
        <w:rPr>
          <w:b/>
          <w:sz w:val="28"/>
          <w:szCs w:val="28"/>
        </w:rPr>
        <w:t xml:space="preserve">Дата выхода в свет: </w:t>
      </w:r>
      <w:r w:rsidR="009A5539">
        <w:rPr>
          <w:i/>
          <w:sz w:val="28"/>
          <w:szCs w:val="28"/>
        </w:rPr>
        <w:t>«07</w:t>
      </w:r>
      <w:r w:rsidR="003C1B34" w:rsidRPr="00817035">
        <w:rPr>
          <w:i/>
          <w:sz w:val="28"/>
          <w:szCs w:val="28"/>
        </w:rPr>
        <w:t>»</w:t>
      </w:r>
      <w:r w:rsidR="007C5D31" w:rsidRPr="00817035">
        <w:rPr>
          <w:i/>
          <w:sz w:val="28"/>
          <w:szCs w:val="28"/>
        </w:rPr>
        <w:t xml:space="preserve"> </w:t>
      </w:r>
      <w:r w:rsidR="009A5539">
        <w:rPr>
          <w:i/>
          <w:sz w:val="28"/>
          <w:szCs w:val="28"/>
        </w:rPr>
        <w:t>октябр</w:t>
      </w:r>
      <w:r w:rsidR="001B7D39">
        <w:rPr>
          <w:i/>
          <w:sz w:val="28"/>
          <w:szCs w:val="28"/>
        </w:rPr>
        <w:t xml:space="preserve">я </w:t>
      </w:r>
      <w:r w:rsidR="003C1B34" w:rsidRPr="00817035">
        <w:rPr>
          <w:i/>
          <w:sz w:val="28"/>
          <w:szCs w:val="28"/>
        </w:rPr>
        <w:t>2024</w:t>
      </w:r>
      <w:r w:rsidRPr="00817035">
        <w:rPr>
          <w:i/>
          <w:sz w:val="28"/>
          <w:szCs w:val="28"/>
        </w:rPr>
        <w:t>г.</w:t>
      </w:r>
    </w:p>
    <w:p w:rsidR="00A6359F" w:rsidRPr="00817035" w:rsidRDefault="00A6359F" w:rsidP="00A6359F">
      <w:pPr>
        <w:jc w:val="center"/>
        <w:rPr>
          <w:sz w:val="28"/>
          <w:szCs w:val="28"/>
        </w:rPr>
      </w:pPr>
    </w:p>
    <w:p w:rsidR="001B7D39" w:rsidRPr="007F23A0" w:rsidRDefault="001B7D39" w:rsidP="001B7D39">
      <w:pPr>
        <w:jc w:val="center"/>
        <w:rPr>
          <w:b/>
          <w:i/>
          <w:sz w:val="24"/>
          <w:szCs w:val="24"/>
        </w:rPr>
      </w:pPr>
    </w:p>
    <w:p w:rsidR="00897552" w:rsidRPr="00996FE3" w:rsidRDefault="00897552" w:rsidP="00897552">
      <w:pPr>
        <w:jc w:val="center"/>
        <w:rPr>
          <w:sz w:val="36"/>
          <w:szCs w:val="36"/>
        </w:rPr>
      </w:pPr>
      <w:r w:rsidRPr="00996FE3">
        <w:rPr>
          <w:sz w:val="36"/>
          <w:szCs w:val="36"/>
        </w:rPr>
        <w:t>Администрация</w:t>
      </w:r>
    </w:p>
    <w:p w:rsidR="00897552" w:rsidRPr="00996FE3" w:rsidRDefault="00897552" w:rsidP="00897552">
      <w:pPr>
        <w:jc w:val="center"/>
        <w:rPr>
          <w:sz w:val="36"/>
          <w:szCs w:val="36"/>
        </w:rPr>
      </w:pPr>
      <w:r w:rsidRPr="00996FE3">
        <w:rPr>
          <w:sz w:val="36"/>
          <w:szCs w:val="36"/>
        </w:rPr>
        <w:t>Шуховского сельского поселения</w:t>
      </w:r>
    </w:p>
    <w:p w:rsidR="00897552" w:rsidRPr="00996FE3" w:rsidRDefault="00897552" w:rsidP="00897552">
      <w:pPr>
        <w:jc w:val="center"/>
        <w:rPr>
          <w:sz w:val="36"/>
          <w:szCs w:val="36"/>
        </w:rPr>
      </w:pPr>
      <w:r w:rsidRPr="00996FE3">
        <w:rPr>
          <w:sz w:val="36"/>
          <w:szCs w:val="36"/>
        </w:rPr>
        <w:t>Знаменского муниципального района</w:t>
      </w:r>
    </w:p>
    <w:p w:rsidR="00897552" w:rsidRPr="00996FE3" w:rsidRDefault="00897552" w:rsidP="00897552">
      <w:pPr>
        <w:jc w:val="center"/>
        <w:rPr>
          <w:sz w:val="36"/>
          <w:szCs w:val="36"/>
        </w:rPr>
      </w:pPr>
      <w:r w:rsidRPr="00996FE3">
        <w:rPr>
          <w:sz w:val="36"/>
          <w:szCs w:val="36"/>
        </w:rPr>
        <w:t>Омской области</w:t>
      </w:r>
    </w:p>
    <w:p w:rsidR="00897552" w:rsidRPr="00996FE3" w:rsidRDefault="00897552" w:rsidP="00897552">
      <w:pPr>
        <w:jc w:val="center"/>
        <w:rPr>
          <w:sz w:val="36"/>
          <w:szCs w:val="36"/>
        </w:rPr>
      </w:pPr>
    </w:p>
    <w:p w:rsidR="00897552" w:rsidRPr="00996FE3" w:rsidRDefault="00897552" w:rsidP="00897552">
      <w:pPr>
        <w:rPr>
          <w:sz w:val="36"/>
          <w:szCs w:val="36"/>
        </w:rPr>
      </w:pPr>
      <w:r w:rsidRPr="00996FE3">
        <w:rPr>
          <w:sz w:val="36"/>
          <w:szCs w:val="36"/>
        </w:rPr>
        <w:t xml:space="preserve">                                   ПОСТАНОВЛЕНИЕ</w:t>
      </w:r>
    </w:p>
    <w:p w:rsidR="00897552" w:rsidRPr="00996FE3" w:rsidRDefault="00897552" w:rsidP="00897552">
      <w:pPr>
        <w:jc w:val="center"/>
        <w:rPr>
          <w:sz w:val="28"/>
          <w:szCs w:val="28"/>
        </w:rPr>
      </w:pPr>
      <w:r w:rsidRPr="00996FE3">
        <w:rPr>
          <w:sz w:val="28"/>
          <w:szCs w:val="28"/>
        </w:rPr>
        <w:t>С.Шухово</w:t>
      </w:r>
    </w:p>
    <w:p w:rsidR="00897552" w:rsidRPr="004D2137" w:rsidRDefault="00897552" w:rsidP="00897552">
      <w:pPr>
        <w:jc w:val="both"/>
        <w:rPr>
          <w:sz w:val="28"/>
          <w:szCs w:val="28"/>
        </w:rPr>
      </w:pPr>
      <w:r>
        <w:rPr>
          <w:sz w:val="28"/>
          <w:szCs w:val="28"/>
        </w:rPr>
        <w:t>от 27.09.2024                                                                      № 31-П</w:t>
      </w:r>
    </w:p>
    <w:p w:rsidR="00897552" w:rsidRPr="004D2137" w:rsidRDefault="00897552" w:rsidP="00897552">
      <w:pPr>
        <w:jc w:val="center"/>
        <w:rPr>
          <w:bCs/>
          <w:sz w:val="28"/>
          <w:szCs w:val="28"/>
        </w:rPr>
      </w:pPr>
    </w:p>
    <w:p w:rsidR="00897552" w:rsidRPr="00537955" w:rsidRDefault="00897552" w:rsidP="00897552">
      <w:pPr>
        <w:jc w:val="both"/>
        <w:rPr>
          <w:iCs/>
          <w:sz w:val="28"/>
          <w:szCs w:val="28"/>
        </w:rPr>
      </w:pPr>
      <w:r w:rsidRPr="00537955">
        <w:rPr>
          <w:iCs/>
          <w:sz w:val="28"/>
          <w:szCs w:val="28"/>
        </w:rPr>
        <w:t xml:space="preserve">О присвоении адресов </w:t>
      </w:r>
      <w:r>
        <w:rPr>
          <w:iCs/>
          <w:sz w:val="28"/>
          <w:szCs w:val="28"/>
        </w:rPr>
        <w:t>земельным участкам</w:t>
      </w:r>
    </w:p>
    <w:p w:rsidR="00897552" w:rsidRPr="00537955" w:rsidRDefault="00897552" w:rsidP="00897552">
      <w:pPr>
        <w:jc w:val="both"/>
        <w:rPr>
          <w:iCs/>
          <w:sz w:val="28"/>
          <w:szCs w:val="28"/>
        </w:rPr>
      </w:pPr>
    </w:p>
    <w:p w:rsidR="00897552" w:rsidRDefault="00897552" w:rsidP="00897552">
      <w:pPr>
        <w:ind w:firstLine="567"/>
        <w:jc w:val="both"/>
        <w:rPr>
          <w:sz w:val="28"/>
          <w:szCs w:val="28"/>
        </w:rPr>
      </w:pPr>
      <w:r>
        <w:rPr>
          <w:sz w:val="28"/>
          <w:szCs w:val="28"/>
        </w:rPr>
        <w:t>Р</w:t>
      </w:r>
      <w:r w:rsidRPr="00C44502">
        <w:rPr>
          <w:sz w:val="28"/>
          <w:szCs w:val="28"/>
        </w:rPr>
        <w:t xml:space="preserve">уководствуясь </w:t>
      </w:r>
      <w:r>
        <w:rPr>
          <w:sz w:val="28"/>
          <w:szCs w:val="28"/>
        </w:rPr>
        <w:t>Федеральным законом</w:t>
      </w:r>
      <w:r w:rsidRPr="006F2BEB">
        <w:rPr>
          <w:sz w:val="28"/>
          <w:szCs w:val="28"/>
        </w:rPr>
        <w:t xml:space="preserve">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w:t>
      </w:r>
      <w:r>
        <w:rPr>
          <w:sz w:val="28"/>
          <w:szCs w:val="28"/>
        </w:rPr>
        <w:t xml:space="preserve">, </w:t>
      </w:r>
      <w:r w:rsidRPr="0093269A">
        <w:rPr>
          <w:sz w:val="28"/>
          <w:szCs w:val="28"/>
        </w:rPr>
        <w:t>Постановлением Правительства Российской Федерации от 19.11.2014 №1221 «Об утверждении Правил присвоения, изменения и аннулирования адресов»</w:t>
      </w:r>
    </w:p>
    <w:p w:rsidR="00897552" w:rsidRDefault="00897552" w:rsidP="00897552">
      <w:pPr>
        <w:ind w:firstLine="567"/>
        <w:jc w:val="both"/>
        <w:rPr>
          <w:color w:val="000000"/>
          <w:sz w:val="28"/>
          <w:szCs w:val="28"/>
        </w:rPr>
      </w:pPr>
    </w:p>
    <w:p w:rsidR="00897552" w:rsidRDefault="00897552" w:rsidP="00897552">
      <w:pPr>
        <w:ind w:right="120"/>
        <w:rPr>
          <w:color w:val="000000"/>
          <w:sz w:val="28"/>
          <w:szCs w:val="28"/>
        </w:rPr>
      </w:pPr>
      <w:r>
        <w:rPr>
          <w:color w:val="000000"/>
          <w:sz w:val="28"/>
          <w:szCs w:val="28"/>
        </w:rPr>
        <w:t xml:space="preserve">                                                           </w:t>
      </w:r>
      <w:r w:rsidRPr="004D2137">
        <w:rPr>
          <w:color w:val="000000"/>
          <w:sz w:val="28"/>
          <w:szCs w:val="28"/>
        </w:rPr>
        <w:t>ПОСТАНОВЛЯ</w:t>
      </w:r>
      <w:r>
        <w:rPr>
          <w:color w:val="000000"/>
          <w:sz w:val="28"/>
          <w:szCs w:val="28"/>
        </w:rPr>
        <w:t>ЕТ</w:t>
      </w:r>
      <w:r w:rsidRPr="004D2137">
        <w:rPr>
          <w:color w:val="000000"/>
          <w:sz w:val="28"/>
          <w:szCs w:val="28"/>
        </w:rPr>
        <w:t>:</w:t>
      </w:r>
    </w:p>
    <w:p w:rsidR="00897552" w:rsidRPr="004D2137" w:rsidRDefault="00897552" w:rsidP="00897552">
      <w:pPr>
        <w:ind w:right="120"/>
        <w:jc w:val="center"/>
        <w:rPr>
          <w:color w:val="000000"/>
          <w:sz w:val="28"/>
          <w:szCs w:val="28"/>
        </w:rPr>
      </w:pPr>
    </w:p>
    <w:p w:rsidR="00897552" w:rsidRPr="00996FE3" w:rsidRDefault="00897552" w:rsidP="00897552">
      <w:pPr>
        <w:ind w:firstLine="709"/>
        <w:jc w:val="both"/>
        <w:rPr>
          <w:sz w:val="28"/>
          <w:szCs w:val="28"/>
        </w:rPr>
      </w:pPr>
      <w:r>
        <w:rPr>
          <w:sz w:val="28"/>
          <w:szCs w:val="28"/>
        </w:rPr>
        <w:t xml:space="preserve">1.Земельным участкам, </w:t>
      </w:r>
      <w:r w:rsidRPr="00996FE3">
        <w:rPr>
          <w:sz w:val="28"/>
          <w:szCs w:val="28"/>
        </w:rPr>
        <w:t>расположенным в границах Шуховского сельского поселения, присвоить адреса и разместить в Государственном адресном реестре в соответствии с Приложением.</w:t>
      </w:r>
    </w:p>
    <w:p w:rsidR="00897552" w:rsidRDefault="00897552" w:rsidP="00897552">
      <w:pPr>
        <w:ind w:firstLine="709"/>
        <w:jc w:val="both"/>
        <w:rPr>
          <w:sz w:val="28"/>
          <w:szCs w:val="28"/>
        </w:rPr>
      </w:pPr>
      <w:r>
        <w:rPr>
          <w:sz w:val="28"/>
          <w:szCs w:val="28"/>
        </w:rPr>
        <w:t>2</w:t>
      </w:r>
      <w:r w:rsidRPr="00705D6B">
        <w:rPr>
          <w:sz w:val="28"/>
          <w:szCs w:val="28"/>
        </w:rPr>
        <w:t xml:space="preserve">. Контроль за </w:t>
      </w:r>
      <w:r>
        <w:rPr>
          <w:sz w:val="28"/>
          <w:szCs w:val="28"/>
        </w:rPr>
        <w:t>исполнением настоящего постановления оставляю за собой.</w:t>
      </w:r>
    </w:p>
    <w:p w:rsidR="00897552" w:rsidRDefault="00897552" w:rsidP="00897552">
      <w:pPr>
        <w:rPr>
          <w:sz w:val="28"/>
          <w:szCs w:val="28"/>
        </w:rPr>
      </w:pPr>
    </w:p>
    <w:p w:rsidR="00897552" w:rsidRDefault="00897552" w:rsidP="00897552">
      <w:pPr>
        <w:rPr>
          <w:sz w:val="28"/>
          <w:szCs w:val="28"/>
        </w:rPr>
      </w:pPr>
    </w:p>
    <w:p w:rsidR="00897552" w:rsidRDefault="00897552" w:rsidP="00897552">
      <w:pPr>
        <w:rPr>
          <w:sz w:val="28"/>
          <w:szCs w:val="28"/>
        </w:rPr>
      </w:pPr>
    </w:p>
    <w:p w:rsidR="00897552" w:rsidRPr="00996FE3" w:rsidRDefault="00D76155" w:rsidP="00897552">
      <w:pPr>
        <w:jc w:val="both"/>
        <w:rPr>
          <w:sz w:val="28"/>
          <w:szCs w:val="28"/>
        </w:rPr>
      </w:pPr>
      <w:r>
        <w:rPr>
          <w:sz w:val="28"/>
          <w:szCs w:val="28"/>
        </w:rPr>
        <w:t xml:space="preserve">                        </w:t>
      </w:r>
      <w:r w:rsidR="00897552">
        <w:rPr>
          <w:sz w:val="28"/>
          <w:szCs w:val="28"/>
        </w:rPr>
        <w:t>И.о главы сельского поселения                           Ю.В.Глебко</w:t>
      </w:r>
      <w:r w:rsidR="00897552" w:rsidRPr="00EC4AEC">
        <w:rPr>
          <w:sz w:val="28"/>
          <w:szCs w:val="28"/>
        </w:rPr>
        <w:t xml:space="preserve"> </w:t>
      </w:r>
    </w:p>
    <w:p w:rsidR="00897552" w:rsidRPr="00996FE3"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ind w:firstLine="709"/>
        <w:jc w:val="both"/>
        <w:rPr>
          <w:sz w:val="28"/>
          <w:szCs w:val="28"/>
        </w:rPr>
      </w:pPr>
    </w:p>
    <w:tbl>
      <w:tblPr>
        <w:tblW w:w="0" w:type="auto"/>
        <w:tblInd w:w="4786" w:type="dxa"/>
        <w:tblLook w:val="04A0"/>
      </w:tblPr>
      <w:tblGrid>
        <w:gridCol w:w="4678"/>
      </w:tblGrid>
      <w:tr w:rsidR="00897552" w:rsidRPr="00705D6B" w:rsidTr="00897552">
        <w:tc>
          <w:tcPr>
            <w:tcW w:w="4678" w:type="dxa"/>
            <w:shd w:val="clear" w:color="auto" w:fill="auto"/>
          </w:tcPr>
          <w:p w:rsidR="00897552" w:rsidRPr="00705D6B" w:rsidRDefault="00897552" w:rsidP="00897552">
            <w:pPr>
              <w:jc w:val="right"/>
              <w:textAlignment w:val="baseline"/>
              <w:rPr>
                <w:sz w:val="28"/>
                <w:szCs w:val="28"/>
              </w:rPr>
            </w:pPr>
            <w:r w:rsidRPr="00705D6B">
              <w:rPr>
                <w:sz w:val="28"/>
                <w:szCs w:val="28"/>
              </w:rPr>
              <w:t>Приложение</w:t>
            </w:r>
          </w:p>
          <w:p w:rsidR="00897552" w:rsidRPr="00705D6B" w:rsidRDefault="00897552" w:rsidP="00897552">
            <w:pPr>
              <w:jc w:val="right"/>
              <w:textAlignment w:val="baseline"/>
              <w:rPr>
                <w:sz w:val="28"/>
                <w:szCs w:val="28"/>
              </w:rPr>
            </w:pPr>
            <w:r w:rsidRPr="00705D6B">
              <w:rPr>
                <w:sz w:val="28"/>
                <w:szCs w:val="28"/>
              </w:rPr>
              <w:t>Постановлению</w:t>
            </w:r>
          </w:p>
          <w:p w:rsidR="00897552" w:rsidRDefault="00897552" w:rsidP="00897552">
            <w:pPr>
              <w:jc w:val="right"/>
              <w:textAlignment w:val="baseline"/>
              <w:rPr>
                <w:sz w:val="28"/>
                <w:szCs w:val="28"/>
              </w:rPr>
            </w:pPr>
            <w:r>
              <w:rPr>
                <w:sz w:val="28"/>
                <w:szCs w:val="28"/>
              </w:rPr>
              <w:t>Администрации Шуховского</w:t>
            </w:r>
          </w:p>
          <w:p w:rsidR="00897552" w:rsidRDefault="00897552" w:rsidP="00897552">
            <w:pPr>
              <w:jc w:val="right"/>
              <w:textAlignment w:val="baseline"/>
              <w:rPr>
                <w:sz w:val="28"/>
                <w:szCs w:val="28"/>
              </w:rPr>
            </w:pPr>
            <w:r w:rsidRPr="00705D6B">
              <w:rPr>
                <w:sz w:val="28"/>
                <w:szCs w:val="28"/>
              </w:rPr>
              <w:t xml:space="preserve">сельского поселения </w:t>
            </w:r>
            <w:r>
              <w:rPr>
                <w:sz w:val="28"/>
                <w:szCs w:val="28"/>
              </w:rPr>
              <w:t xml:space="preserve">Знаменского  </w:t>
            </w:r>
          </w:p>
          <w:p w:rsidR="00897552" w:rsidRDefault="00897552" w:rsidP="00897552">
            <w:pPr>
              <w:jc w:val="right"/>
              <w:textAlignment w:val="baseline"/>
              <w:rPr>
                <w:sz w:val="28"/>
                <w:szCs w:val="28"/>
              </w:rPr>
            </w:pPr>
            <w:r w:rsidRPr="00705D6B">
              <w:rPr>
                <w:sz w:val="28"/>
                <w:szCs w:val="28"/>
              </w:rPr>
              <w:t>муниципального района</w:t>
            </w:r>
          </w:p>
          <w:p w:rsidR="00897552" w:rsidRPr="00705D6B" w:rsidRDefault="00897552" w:rsidP="00897552">
            <w:pPr>
              <w:jc w:val="right"/>
              <w:textAlignment w:val="baseline"/>
              <w:rPr>
                <w:sz w:val="28"/>
                <w:szCs w:val="28"/>
              </w:rPr>
            </w:pPr>
            <w:r w:rsidRPr="00705D6B">
              <w:rPr>
                <w:sz w:val="28"/>
                <w:szCs w:val="28"/>
              </w:rPr>
              <w:t>Омской области</w:t>
            </w:r>
          </w:p>
        </w:tc>
      </w:tr>
      <w:tr w:rsidR="00897552" w:rsidRPr="00705D6B" w:rsidTr="00897552">
        <w:tc>
          <w:tcPr>
            <w:tcW w:w="4678" w:type="dxa"/>
            <w:shd w:val="clear" w:color="auto" w:fill="auto"/>
            <w:vAlign w:val="bottom"/>
          </w:tcPr>
          <w:p w:rsidR="00897552" w:rsidRPr="00705D6B" w:rsidRDefault="00897552" w:rsidP="00897552">
            <w:pPr>
              <w:spacing w:before="120" w:after="120"/>
              <w:jc w:val="right"/>
              <w:textAlignment w:val="baseline"/>
              <w:rPr>
                <w:sz w:val="28"/>
                <w:szCs w:val="28"/>
              </w:rPr>
            </w:pPr>
            <w:r w:rsidRPr="00705D6B">
              <w:rPr>
                <w:sz w:val="28"/>
                <w:szCs w:val="28"/>
              </w:rPr>
              <w:t>от ___________  №  __________</w:t>
            </w:r>
          </w:p>
        </w:tc>
      </w:tr>
    </w:tbl>
    <w:p w:rsidR="00897552" w:rsidRDefault="00897552" w:rsidP="00897552">
      <w:pPr>
        <w:jc w:val="both"/>
        <w:rPr>
          <w:sz w:val="28"/>
          <w:szCs w:val="28"/>
        </w:rPr>
      </w:pPr>
    </w:p>
    <w:p w:rsidR="00897552" w:rsidRPr="0033752A" w:rsidRDefault="00897552" w:rsidP="00897552">
      <w:pPr>
        <w:jc w:val="center"/>
        <w:rPr>
          <w:sz w:val="28"/>
          <w:szCs w:val="28"/>
        </w:rPr>
      </w:pPr>
      <w:r w:rsidRPr="0033752A">
        <w:rPr>
          <w:sz w:val="28"/>
          <w:szCs w:val="28"/>
        </w:rPr>
        <w:t xml:space="preserve">Перечень </w:t>
      </w:r>
      <w:r>
        <w:rPr>
          <w:sz w:val="28"/>
          <w:szCs w:val="28"/>
        </w:rPr>
        <w:t>земельных участков</w:t>
      </w:r>
    </w:p>
    <w:p w:rsidR="00897552" w:rsidRPr="0033752A" w:rsidRDefault="00897552" w:rsidP="00897552">
      <w:pPr>
        <w:jc w:val="both"/>
        <w:rPr>
          <w:sz w:val="28"/>
          <w:szCs w:val="28"/>
        </w:rPr>
      </w:pPr>
    </w:p>
    <w:p w:rsidR="00897552" w:rsidRPr="0033752A" w:rsidRDefault="00897552" w:rsidP="00897552">
      <w:pPr>
        <w:jc w:val="both"/>
        <w:rPr>
          <w:sz w:val="28"/>
          <w:szCs w:val="28"/>
        </w:rPr>
      </w:pPr>
      <w:r w:rsidRPr="0033752A">
        <w:rPr>
          <w:sz w:val="28"/>
          <w:szCs w:val="28"/>
        </w:rPr>
        <w:t xml:space="preserve">Адресообразующие элементы, используемые при описании адреса: </w:t>
      </w:r>
    </w:p>
    <w:p w:rsidR="00897552" w:rsidRDefault="00897552" w:rsidP="00897552">
      <w:pPr>
        <w:jc w:val="both"/>
        <w:rPr>
          <w:sz w:val="28"/>
          <w:szCs w:val="28"/>
        </w:rPr>
      </w:pPr>
      <w:r w:rsidRPr="00EC4AEC">
        <w:rPr>
          <w:sz w:val="28"/>
          <w:szCs w:val="28"/>
        </w:rPr>
        <w:t>Российская Федерация</w:t>
      </w:r>
    </w:p>
    <w:p w:rsidR="00897552" w:rsidRDefault="00897552" w:rsidP="00897552">
      <w:pPr>
        <w:jc w:val="both"/>
        <w:rPr>
          <w:sz w:val="28"/>
          <w:szCs w:val="28"/>
        </w:rPr>
      </w:pPr>
    </w:p>
    <w:tbl>
      <w:tblPr>
        <w:tblStyle w:val="affff3"/>
        <w:tblW w:w="9356" w:type="dxa"/>
        <w:tblInd w:w="108" w:type="dxa"/>
        <w:tblLayout w:type="fixed"/>
        <w:tblLook w:val="04A0"/>
      </w:tblPr>
      <w:tblGrid>
        <w:gridCol w:w="709"/>
        <w:gridCol w:w="6379"/>
        <w:gridCol w:w="2268"/>
      </w:tblGrid>
      <w:tr w:rsidR="00897552" w:rsidRPr="00EC4AEC" w:rsidTr="00897552">
        <w:tc>
          <w:tcPr>
            <w:tcW w:w="709" w:type="dxa"/>
          </w:tcPr>
          <w:p w:rsidR="00897552" w:rsidRPr="00A21FF1" w:rsidRDefault="00897552" w:rsidP="00897552">
            <w:pPr>
              <w:jc w:val="center"/>
              <w:rPr>
                <w:bCs/>
                <w:sz w:val="24"/>
                <w:szCs w:val="24"/>
              </w:rPr>
            </w:pPr>
            <w:r w:rsidRPr="00A21FF1">
              <w:rPr>
                <w:bCs/>
                <w:sz w:val="24"/>
                <w:szCs w:val="24"/>
              </w:rPr>
              <w:t>№ п/п</w:t>
            </w:r>
          </w:p>
        </w:tc>
        <w:tc>
          <w:tcPr>
            <w:tcW w:w="6379" w:type="dxa"/>
          </w:tcPr>
          <w:p w:rsidR="00897552" w:rsidRPr="00A21FF1" w:rsidRDefault="00897552" w:rsidP="00897552">
            <w:pPr>
              <w:jc w:val="center"/>
              <w:rPr>
                <w:b/>
                <w:sz w:val="24"/>
                <w:szCs w:val="24"/>
              </w:rPr>
            </w:pPr>
            <w:r w:rsidRPr="00A21FF1">
              <w:rPr>
                <w:sz w:val="24"/>
                <w:szCs w:val="24"/>
              </w:rPr>
              <w:t>Адрес</w:t>
            </w:r>
            <w:r>
              <w:rPr>
                <w:sz w:val="24"/>
                <w:szCs w:val="24"/>
              </w:rPr>
              <w:t xml:space="preserve"> земельного участка</w:t>
            </w:r>
          </w:p>
        </w:tc>
        <w:tc>
          <w:tcPr>
            <w:tcW w:w="2268" w:type="dxa"/>
          </w:tcPr>
          <w:p w:rsidR="00897552" w:rsidRPr="00A21FF1" w:rsidRDefault="00897552" w:rsidP="00897552">
            <w:pPr>
              <w:jc w:val="center"/>
              <w:rPr>
                <w:bCs/>
                <w:sz w:val="24"/>
                <w:szCs w:val="24"/>
              </w:rPr>
            </w:pPr>
            <w:r w:rsidRPr="00A21FF1">
              <w:rPr>
                <w:bCs/>
                <w:sz w:val="24"/>
                <w:szCs w:val="24"/>
              </w:rPr>
              <w:t xml:space="preserve">Кадастровый номер </w:t>
            </w:r>
            <w:r w:rsidRPr="00183CDC">
              <w:rPr>
                <w:bCs/>
                <w:sz w:val="24"/>
                <w:szCs w:val="24"/>
              </w:rPr>
              <w:t>земельного участка</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переулок Центральный</w:t>
            </w:r>
            <w:r w:rsidRPr="00E87E1A">
              <w:rPr>
                <w:color w:val="000000"/>
                <w:sz w:val="24"/>
                <w:szCs w:val="24"/>
              </w:rPr>
              <w:t xml:space="preserve">, земельный участок </w:t>
            </w:r>
            <w:r>
              <w:rPr>
                <w:color w:val="000000"/>
                <w:sz w:val="24"/>
                <w:szCs w:val="24"/>
              </w:rPr>
              <w:t>2</w:t>
            </w:r>
          </w:p>
        </w:tc>
        <w:tc>
          <w:tcPr>
            <w:tcW w:w="2268" w:type="dxa"/>
          </w:tcPr>
          <w:p w:rsidR="00897552" w:rsidRPr="007A0375" w:rsidRDefault="00897552" w:rsidP="00897552">
            <w:pPr>
              <w:rPr>
                <w:color w:val="000000"/>
                <w:sz w:val="28"/>
                <w:szCs w:val="28"/>
              </w:rPr>
            </w:pPr>
            <w:r w:rsidRPr="007A0375">
              <w:rPr>
                <w:color w:val="000000"/>
                <w:sz w:val="28"/>
                <w:szCs w:val="28"/>
              </w:rPr>
              <w:t>55:05:060601:1</w:t>
            </w:r>
          </w:p>
          <w:p w:rsidR="00897552" w:rsidRPr="007A0375" w:rsidRDefault="00897552" w:rsidP="00897552">
            <w:pPr>
              <w:rPr>
                <w:color w:val="000000"/>
                <w:sz w:val="28"/>
                <w:szCs w:val="28"/>
              </w:rPr>
            </w:pPr>
          </w:p>
        </w:tc>
      </w:tr>
      <w:tr w:rsidR="00897552" w:rsidRPr="00E87E1A" w:rsidTr="00897552">
        <w:trPr>
          <w:trHeight w:val="708"/>
        </w:trPr>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10</w:t>
            </w:r>
          </w:p>
        </w:tc>
        <w:tc>
          <w:tcPr>
            <w:tcW w:w="2268" w:type="dxa"/>
          </w:tcPr>
          <w:p w:rsidR="00897552" w:rsidRPr="007A0375" w:rsidRDefault="00897552" w:rsidP="00897552">
            <w:pPr>
              <w:rPr>
                <w:color w:val="000000"/>
                <w:sz w:val="28"/>
                <w:szCs w:val="28"/>
              </w:rPr>
            </w:pPr>
            <w:r w:rsidRPr="007A0375">
              <w:rPr>
                <w:color w:val="000000"/>
                <w:sz w:val="28"/>
                <w:szCs w:val="28"/>
              </w:rPr>
              <w:t>55:05:060601:61</w:t>
            </w:r>
          </w:p>
          <w:p w:rsidR="00897552" w:rsidRPr="007A0375" w:rsidRDefault="00897552" w:rsidP="00897552">
            <w:pPr>
              <w:rPr>
                <w:color w:val="000000"/>
                <w:sz w:val="28"/>
                <w:szCs w:val="28"/>
              </w:rPr>
            </w:pP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15</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55:05:060601:63</w:t>
            </w:r>
          </w:p>
        </w:tc>
      </w:tr>
      <w:tr w:rsidR="00897552" w:rsidRPr="00E87E1A" w:rsidTr="00897552">
        <w:trPr>
          <w:trHeight w:val="939"/>
        </w:trPr>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16</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55:05:060601:64</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19</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55:05:060601:67</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21</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55:05:060601:68</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25</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55:05:060601:73</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26</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55:05:060601:98</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28</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55:05:060601:180</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30</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55:05:060601:74</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31</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55:05:060601:75</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32</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55:05:060601:76</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38</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55:05:060601:82</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41</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55:05:060601:84</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5</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55:05:060601:93</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Набережная</w:t>
            </w:r>
            <w:r w:rsidRPr="00E87E1A">
              <w:rPr>
                <w:color w:val="000000"/>
                <w:sz w:val="24"/>
                <w:szCs w:val="24"/>
              </w:rPr>
              <w:t xml:space="preserve">, земельный участок </w:t>
            </w:r>
            <w:r>
              <w:rPr>
                <w:color w:val="000000"/>
                <w:sz w:val="24"/>
                <w:szCs w:val="24"/>
              </w:rPr>
              <w:t>8</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55:05:060601:60</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2</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55:05:060601:3</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14</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55:05:060601:50</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15</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55:05:060601:27</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17</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55:05:060601:28</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19</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55:05:060601:29</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2</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55:05:060601:55</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20</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55:05:060601:48</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21</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55:05:060601:30</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23А</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55:05:060601:199</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24</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55:05:060601:46</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31</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55:05:060601:34</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5</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55:05:060601:22</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6</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55:05:060601:54</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8</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55:05:060601:53</w:t>
            </w:r>
          </w:p>
        </w:tc>
      </w:tr>
      <w:tr w:rsidR="00897552" w:rsidRPr="00E87E1A" w:rsidTr="00897552">
        <w:tc>
          <w:tcPr>
            <w:tcW w:w="709" w:type="dxa"/>
          </w:tcPr>
          <w:p w:rsidR="00897552" w:rsidRPr="00E87E1A" w:rsidRDefault="00897552" w:rsidP="00897552">
            <w:pPr>
              <w:pStyle w:val="aff2"/>
              <w:widowControl w:val="0"/>
              <w:numPr>
                <w:ilvl w:val="0"/>
                <w:numId w:val="9"/>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Кондрашино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9</w:t>
            </w:r>
          </w:p>
        </w:tc>
        <w:tc>
          <w:tcPr>
            <w:tcW w:w="2268" w:type="dxa"/>
            <w:vAlign w:val="bottom"/>
          </w:tcPr>
          <w:p w:rsidR="00897552" w:rsidRPr="007A0375" w:rsidRDefault="00897552" w:rsidP="00897552">
            <w:pPr>
              <w:rPr>
                <w:color w:val="000000"/>
                <w:sz w:val="28"/>
                <w:szCs w:val="28"/>
              </w:rPr>
            </w:pPr>
            <w:r w:rsidRPr="007A0375">
              <w:rPr>
                <w:color w:val="000000"/>
                <w:sz w:val="28"/>
                <w:szCs w:val="28"/>
              </w:rPr>
              <w:t>55:05:060601:24</w:t>
            </w:r>
          </w:p>
        </w:tc>
      </w:tr>
    </w:tbl>
    <w:p w:rsidR="00897552" w:rsidRPr="00E87E1A" w:rsidRDefault="00897552" w:rsidP="00897552">
      <w:pPr>
        <w:jc w:val="both"/>
        <w:rPr>
          <w:sz w:val="24"/>
          <w:szCs w:val="24"/>
        </w:rPr>
      </w:pPr>
    </w:p>
    <w:p w:rsidR="009A5539" w:rsidRDefault="009A5539" w:rsidP="00553260">
      <w:pPr>
        <w:jc w:val="both"/>
        <w:rPr>
          <w:b/>
          <w:sz w:val="28"/>
          <w:szCs w:val="28"/>
        </w:rPr>
      </w:pPr>
    </w:p>
    <w:p w:rsidR="00897552" w:rsidRPr="00996FE3" w:rsidRDefault="00897552" w:rsidP="00897552">
      <w:pPr>
        <w:jc w:val="center"/>
        <w:rPr>
          <w:sz w:val="36"/>
          <w:szCs w:val="36"/>
        </w:rPr>
      </w:pPr>
      <w:r w:rsidRPr="00996FE3">
        <w:rPr>
          <w:sz w:val="36"/>
          <w:szCs w:val="36"/>
        </w:rPr>
        <w:t>Администрация</w:t>
      </w:r>
    </w:p>
    <w:p w:rsidR="00897552" w:rsidRPr="00996FE3" w:rsidRDefault="00897552" w:rsidP="00897552">
      <w:pPr>
        <w:jc w:val="center"/>
        <w:rPr>
          <w:sz w:val="36"/>
          <w:szCs w:val="36"/>
        </w:rPr>
      </w:pPr>
      <w:r w:rsidRPr="00996FE3">
        <w:rPr>
          <w:sz w:val="36"/>
          <w:szCs w:val="36"/>
        </w:rPr>
        <w:t>Шуховского сельского поселения</w:t>
      </w:r>
    </w:p>
    <w:p w:rsidR="00897552" w:rsidRPr="00996FE3" w:rsidRDefault="00897552" w:rsidP="00897552">
      <w:pPr>
        <w:jc w:val="center"/>
        <w:rPr>
          <w:sz w:val="36"/>
          <w:szCs w:val="36"/>
        </w:rPr>
      </w:pPr>
      <w:r w:rsidRPr="00996FE3">
        <w:rPr>
          <w:sz w:val="36"/>
          <w:szCs w:val="36"/>
        </w:rPr>
        <w:t>Знаменского муниципального района</w:t>
      </w:r>
    </w:p>
    <w:p w:rsidR="00897552" w:rsidRPr="00996FE3" w:rsidRDefault="00897552" w:rsidP="00897552">
      <w:pPr>
        <w:jc w:val="center"/>
        <w:rPr>
          <w:sz w:val="36"/>
          <w:szCs w:val="36"/>
        </w:rPr>
      </w:pPr>
      <w:r w:rsidRPr="00996FE3">
        <w:rPr>
          <w:sz w:val="36"/>
          <w:szCs w:val="36"/>
        </w:rPr>
        <w:t>Омской области</w:t>
      </w:r>
    </w:p>
    <w:p w:rsidR="00897552" w:rsidRPr="00996FE3" w:rsidRDefault="00897552" w:rsidP="00897552">
      <w:pPr>
        <w:jc w:val="center"/>
        <w:rPr>
          <w:sz w:val="36"/>
          <w:szCs w:val="36"/>
        </w:rPr>
      </w:pPr>
    </w:p>
    <w:p w:rsidR="00897552" w:rsidRPr="00996FE3" w:rsidRDefault="00897552" w:rsidP="00897552">
      <w:pPr>
        <w:rPr>
          <w:sz w:val="36"/>
          <w:szCs w:val="36"/>
        </w:rPr>
      </w:pPr>
      <w:r w:rsidRPr="00996FE3">
        <w:rPr>
          <w:sz w:val="36"/>
          <w:szCs w:val="36"/>
        </w:rPr>
        <w:t xml:space="preserve">                                   ПОСТАНОВЛЕНИЕ</w:t>
      </w:r>
    </w:p>
    <w:p w:rsidR="00897552" w:rsidRPr="00996FE3" w:rsidRDefault="00897552" w:rsidP="00897552">
      <w:pPr>
        <w:jc w:val="center"/>
        <w:rPr>
          <w:sz w:val="28"/>
          <w:szCs w:val="28"/>
        </w:rPr>
      </w:pPr>
      <w:r w:rsidRPr="00996FE3">
        <w:rPr>
          <w:sz w:val="28"/>
          <w:szCs w:val="28"/>
        </w:rPr>
        <w:t>С.Шухово</w:t>
      </w:r>
    </w:p>
    <w:p w:rsidR="00897552" w:rsidRPr="004D2137" w:rsidRDefault="00897552" w:rsidP="00897552">
      <w:pPr>
        <w:jc w:val="both"/>
        <w:rPr>
          <w:sz w:val="28"/>
          <w:szCs w:val="28"/>
        </w:rPr>
      </w:pPr>
      <w:r>
        <w:rPr>
          <w:sz w:val="28"/>
          <w:szCs w:val="28"/>
        </w:rPr>
        <w:t>от 02.10.2024                                                                      № 32-П</w:t>
      </w:r>
    </w:p>
    <w:p w:rsidR="00897552" w:rsidRPr="004D2137" w:rsidRDefault="00897552" w:rsidP="00897552">
      <w:pPr>
        <w:jc w:val="center"/>
        <w:rPr>
          <w:bCs/>
          <w:sz w:val="28"/>
          <w:szCs w:val="28"/>
        </w:rPr>
      </w:pPr>
    </w:p>
    <w:p w:rsidR="00897552" w:rsidRPr="00537955" w:rsidRDefault="00897552" w:rsidP="00897552">
      <w:pPr>
        <w:jc w:val="both"/>
        <w:rPr>
          <w:iCs/>
          <w:sz w:val="28"/>
          <w:szCs w:val="28"/>
        </w:rPr>
      </w:pPr>
      <w:r w:rsidRPr="00537955">
        <w:rPr>
          <w:iCs/>
          <w:sz w:val="28"/>
          <w:szCs w:val="28"/>
        </w:rPr>
        <w:t xml:space="preserve">О присвоении адресов </w:t>
      </w:r>
      <w:r>
        <w:rPr>
          <w:iCs/>
          <w:sz w:val="28"/>
          <w:szCs w:val="28"/>
        </w:rPr>
        <w:t>земельным участкам</w:t>
      </w:r>
    </w:p>
    <w:p w:rsidR="00897552" w:rsidRPr="00537955" w:rsidRDefault="00897552" w:rsidP="00897552">
      <w:pPr>
        <w:jc w:val="both"/>
        <w:rPr>
          <w:iCs/>
          <w:sz w:val="28"/>
          <w:szCs w:val="28"/>
        </w:rPr>
      </w:pPr>
    </w:p>
    <w:p w:rsidR="00897552" w:rsidRDefault="00897552" w:rsidP="00897552">
      <w:pPr>
        <w:ind w:firstLine="567"/>
        <w:jc w:val="both"/>
        <w:rPr>
          <w:sz w:val="28"/>
          <w:szCs w:val="28"/>
        </w:rPr>
      </w:pPr>
      <w:r>
        <w:rPr>
          <w:sz w:val="28"/>
          <w:szCs w:val="28"/>
        </w:rPr>
        <w:t>Р</w:t>
      </w:r>
      <w:r w:rsidRPr="00C44502">
        <w:rPr>
          <w:sz w:val="28"/>
          <w:szCs w:val="28"/>
        </w:rPr>
        <w:t xml:space="preserve">уководствуясь </w:t>
      </w:r>
      <w:r>
        <w:rPr>
          <w:sz w:val="28"/>
          <w:szCs w:val="28"/>
        </w:rPr>
        <w:t>Федеральным законом</w:t>
      </w:r>
      <w:r w:rsidRPr="006F2BEB">
        <w:rPr>
          <w:sz w:val="28"/>
          <w:szCs w:val="28"/>
        </w:rPr>
        <w:t xml:space="preserve">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w:t>
      </w:r>
      <w:r>
        <w:rPr>
          <w:sz w:val="28"/>
          <w:szCs w:val="28"/>
        </w:rPr>
        <w:t xml:space="preserve">, </w:t>
      </w:r>
      <w:r w:rsidRPr="0093269A">
        <w:rPr>
          <w:sz w:val="28"/>
          <w:szCs w:val="28"/>
        </w:rPr>
        <w:t>Постановлением Правительства Российской Федерации от 19.11.2014 №1221 «Об утверждении Правил присвоения, изменения и аннулирования адресов»</w:t>
      </w:r>
    </w:p>
    <w:p w:rsidR="00897552" w:rsidRDefault="00897552" w:rsidP="00897552">
      <w:pPr>
        <w:ind w:firstLine="567"/>
        <w:jc w:val="both"/>
        <w:rPr>
          <w:color w:val="000000"/>
          <w:sz w:val="28"/>
          <w:szCs w:val="28"/>
        </w:rPr>
      </w:pPr>
    </w:p>
    <w:p w:rsidR="00897552" w:rsidRDefault="00897552" w:rsidP="00897552">
      <w:pPr>
        <w:ind w:right="120"/>
        <w:rPr>
          <w:color w:val="000000"/>
          <w:sz w:val="28"/>
          <w:szCs w:val="28"/>
        </w:rPr>
      </w:pPr>
      <w:r>
        <w:rPr>
          <w:color w:val="000000"/>
          <w:sz w:val="28"/>
          <w:szCs w:val="28"/>
        </w:rPr>
        <w:t xml:space="preserve">                                                           </w:t>
      </w:r>
      <w:r w:rsidRPr="004D2137">
        <w:rPr>
          <w:color w:val="000000"/>
          <w:sz w:val="28"/>
          <w:szCs w:val="28"/>
        </w:rPr>
        <w:t>ПОСТАНОВЛЯ</w:t>
      </w:r>
      <w:r>
        <w:rPr>
          <w:color w:val="000000"/>
          <w:sz w:val="28"/>
          <w:szCs w:val="28"/>
        </w:rPr>
        <w:t>ЕТ</w:t>
      </w:r>
      <w:r w:rsidRPr="004D2137">
        <w:rPr>
          <w:color w:val="000000"/>
          <w:sz w:val="28"/>
          <w:szCs w:val="28"/>
        </w:rPr>
        <w:t>:</w:t>
      </w:r>
    </w:p>
    <w:p w:rsidR="00897552" w:rsidRPr="004D2137" w:rsidRDefault="00897552" w:rsidP="00897552">
      <w:pPr>
        <w:ind w:right="120"/>
        <w:jc w:val="center"/>
        <w:rPr>
          <w:color w:val="000000"/>
          <w:sz w:val="28"/>
          <w:szCs w:val="28"/>
        </w:rPr>
      </w:pPr>
    </w:p>
    <w:p w:rsidR="00897552" w:rsidRPr="00996FE3" w:rsidRDefault="00897552" w:rsidP="00897552">
      <w:pPr>
        <w:ind w:firstLine="709"/>
        <w:jc w:val="both"/>
        <w:rPr>
          <w:sz w:val="28"/>
          <w:szCs w:val="28"/>
        </w:rPr>
      </w:pPr>
      <w:r>
        <w:rPr>
          <w:sz w:val="28"/>
          <w:szCs w:val="28"/>
        </w:rPr>
        <w:t xml:space="preserve">1.Земельным участкам, </w:t>
      </w:r>
      <w:r w:rsidRPr="00996FE3">
        <w:rPr>
          <w:sz w:val="28"/>
          <w:szCs w:val="28"/>
        </w:rPr>
        <w:t>расположенным в границах Шуховского сельского поселения, присвоить адреса и разместить в Государственном адресном реестре в соответствии с Приложением.</w:t>
      </w:r>
    </w:p>
    <w:p w:rsidR="00897552" w:rsidRDefault="00897552" w:rsidP="00897552">
      <w:pPr>
        <w:ind w:firstLine="709"/>
        <w:jc w:val="both"/>
        <w:rPr>
          <w:sz w:val="28"/>
          <w:szCs w:val="28"/>
        </w:rPr>
      </w:pPr>
      <w:r>
        <w:rPr>
          <w:sz w:val="28"/>
          <w:szCs w:val="28"/>
        </w:rPr>
        <w:t>2</w:t>
      </w:r>
      <w:r w:rsidRPr="00705D6B">
        <w:rPr>
          <w:sz w:val="28"/>
          <w:szCs w:val="28"/>
        </w:rPr>
        <w:t xml:space="preserve">. Контроль за </w:t>
      </w:r>
      <w:r>
        <w:rPr>
          <w:sz w:val="28"/>
          <w:szCs w:val="28"/>
        </w:rPr>
        <w:t>исполнением настоящего постановления оставляю за собой.</w:t>
      </w:r>
    </w:p>
    <w:p w:rsidR="00897552" w:rsidRDefault="00897552" w:rsidP="00897552">
      <w:pPr>
        <w:rPr>
          <w:sz w:val="28"/>
          <w:szCs w:val="28"/>
        </w:rPr>
      </w:pPr>
    </w:p>
    <w:p w:rsidR="00897552" w:rsidRDefault="00897552" w:rsidP="00897552">
      <w:pPr>
        <w:rPr>
          <w:sz w:val="28"/>
          <w:szCs w:val="28"/>
        </w:rPr>
      </w:pPr>
    </w:p>
    <w:p w:rsidR="00897552" w:rsidRDefault="00897552" w:rsidP="00897552">
      <w:pPr>
        <w:rPr>
          <w:sz w:val="28"/>
          <w:szCs w:val="28"/>
        </w:rPr>
      </w:pPr>
    </w:p>
    <w:p w:rsidR="00897552" w:rsidRPr="00996FE3" w:rsidRDefault="00897552" w:rsidP="00897552">
      <w:pPr>
        <w:jc w:val="both"/>
        <w:rPr>
          <w:sz w:val="28"/>
          <w:szCs w:val="28"/>
        </w:rPr>
      </w:pPr>
      <w:r>
        <w:rPr>
          <w:sz w:val="28"/>
          <w:szCs w:val="28"/>
        </w:rPr>
        <w:t>И.о главы сельского поселения                           Ю.В.Глебко</w:t>
      </w:r>
      <w:r w:rsidRPr="00EC4AEC">
        <w:rPr>
          <w:sz w:val="28"/>
          <w:szCs w:val="28"/>
        </w:rPr>
        <w:t xml:space="preserve"> </w:t>
      </w:r>
    </w:p>
    <w:p w:rsidR="00897552" w:rsidRPr="00996FE3"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ind w:firstLine="709"/>
        <w:jc w:val="both"/>
        <w:rPr>
          <w:sz w:val="28"/>
          <w:szCs w:val="28"/>
        </w:rPr>
      </w:pPr>
    </w:p>
    <w:tbl>
      <w:tblPr>
        <w:tblW w:w="0" w:type="auto"/>
        <w:tblInd w:w="4786" w:type="dxa"/>
        <w:tblLook w:val="04A0"/>
      </w:tblPr>
      <w:tblGrid>
        <w:gridCol w:w="4678"/>
      </w:tblGrid>
      <w:tr w:rsidR="00897552" w:rsidRPr="00705D6B" w:rsidTr="00897552">
        <w:tc>
          <w:tcPr>
            <w:tcW w:w="4678" w:type="dxa"/>
            <w:shd w:val="clear" w:color="auto" w:fill="auto"/>
          </w:tcPr>
          <w:p w:rsidR="00897552" w:rsidRPr="00705D6B" w:rsidRDefault="00897552" w:rsidP="00897552">
            <w:pPr>
              <w:jc w:val="right"/>
              <w:textAlignment w:val="baseline"/>
              <w:rPr>
                <w:sz w:val="28"/>
                <w:szCs w:val="28"/>
              </w:rPr>
            </w:pPr>
            <w:r w:rsidRPr="00705D6B">
              <w:rPr>
                <w:sz w:val="28"/>
                <w:szCs w:val="28"/>
              </w:rPr>
              <w:t>Приложение</w:t>
            </w:r>
          </w:p>
          <w:p w:rsidR="00897552" w:rsidRPr="00705D6B" w:rsidRDefault="00897552" w:rsidP="00897552">
            <w:pPr>
              <w:jc w:val="right"/>
              <w:textAlignment w:val="baseline"/>
              <w:rPr>
                <w:sz w:val="28"/>
                <w:szCs w:val="28"/>
              </w:rPr>
            </w:pPr>
            <w:r w:rsidRPr="00705D6B">
              <w:rPr>
                <w:sz w:val="28"/>
                <w:szCs w:val="28"/>
              </w:rPr>
              <w:t>Постановлению</w:t>
            </w:r>
          </w:p>
          <w:p w:rsidR="00897552" w:rsidRDefault="00897552" w:rsidP="00897552">
            <w:pPr>
              <w:jc w:val="right"/>
              <w:textAlignment w:val="baseline"/>
              <w:rPr>
                <w:sz w:val="28"/>
                <w:szCs w:val="28"/>
              </w:rPr>
            </w:pPr>
            <w:r>
              <w:rPr>
                <w:sz w:val="28"/>
                <w:szCs w:val="28"/>
              </w:rPr>
              <w:t>Администрации Шуховского</w:t>
            </w:r>
          </w:p>
          <w:p w:rsidR="00897552" w:rsidRDefault="00897552" w:rsidP="00897552">
            <w:pPr>
              <w:jc w:val="right"/>
              <w:textAlignment w:val="baseline"/>
              <w:rPr>
                <w:sz w:val="28"/>
                <w:szCs w:val="28"/>
              </w:rPr>
            </w:pPr>
            <w:r w:rsidRPr="00705D6B">
              <w:rPr>
                <w:sz w:val="28"/>
                <w:szCs w:val="28"/>
              </w:rPr>
              <w:t xml:space="preserve">сельского поселения </w:t>
            </w:r>
            <w:r>
              <w:rPr>
                <w:sz w:val="28"/>
                <w:szCs w:val="28"/>
              </w:rPr>
              <w:t xml:space="preserve">Знаменского  </w:t>
            </w:r>
          </w:p>
          <w:p w:rsidR="00897552" w:rsidRDefault="00897552" w:rsidP="00897552">
            <w:pPr>
              <w:jc w:val="right"/>
              <w:textAlignment w:val="baseline"/>
              <w:rPr>
                <w:sz w:val="28"/>
                <w:szCs w:val="28"/>
              </w:rPr>
            </w:pPr>
            <w:r w:rsidRPr="00705D6B">
              <w:rPr>
                <w:sz w:val="28"/>
                <w:szCs w:val="28"/>
              </w:rPr>
              <w:t>муниципального района</w:t>
            </w:r>
          </w:p>
          <w:p w:rsidR="00897552" w:rsidRPr="00705D6B" w:rsidRDefault="00897552" w:rsidP="00897552">
            <w:pPr>
              <w:jc w:val="right"/>
              <w:textAlignment w:val="baseline"/>
              <w:rPr>
                <w:sz w:val="28"/>
                <w:szCs w:val="28"/>
              </w:rPr>
            </w:pPr>
            <w:r w:rsidRPr="00705D6B">
              <w:rPr>
                <w:sz w:val="28"/>
                <w:szCs w:val="28"/>
              </w:rPr>
              <w:t>Омской области</w:t>
            </w:r>
          </w:p>
        </w:tc>
      </w:tr>
      <w:tr w:rsidR="00897552" w:rsidRPr="00705D6B" w:rsidTr="00897552">
        <w:tc>
          <w:tcPr>
            <w:tcW w:w="4678" w:type="dxa"/>
            <w:shd w:val="clear" w:color="auto" w:fill="auto"/>
            <w:vAlign w:val="bottom"/>
          </w:tcPr>
          <w:p w:rsidR="00897552" w:rsidRPr="00705D6B" w:rsidRDefault="00897552" w:rsidP="00897552">
            <w:pPr>
              <w:spacing w:before="120" w:after="120"/>
              <w:jc w:val="right"/>
              <w:textAlignment w:val="baseline"/>
              <w:rPr>
                <w:sz w:val="28"/>
                <w:szCs w:val="28"/>
              </w:rPr>
            </w:pPr>
            <w:r w:rsidRPr="00705D6B">
              <w:rPr>
                <w:sz w:val="28"/>
                <w:szCs w:val="28"/>
              </w:rPr>
              <w:t>от ___________  №  __________</w:t>
            </w:r>
          </w:p>
        </w:tc>
      </w:tr>
    </w:tbl>
    <w:p w:rsidR="00897552" w:rsidRDefault="00897552" w:rsidP="00897552">
      <w:pPr>
        <w:jc w:val="both"/>
        <w:rPr>
          <w:sz w:val="28"/>
          <w:szCs w:val="28"/>
        </w:rPr>
      </w:pPr>
    </w:p>
    <w:p w:rsidR="00897552" w:rsidRPr="0033752A" w:rsidRDefault="00897552" w:rsidP="00897552">
      <w:pPr>
        <w:jc w:val="center"/>
        <w:rPr>
          <w:sz w:val="28"/>
          <w:szCs w:val="28"/>
        </w:rPr>
      </w:pPr>
      <w:r w:rsidRPr="0033752A">
        <w:rPr>
          <w:sz w:val="28"/>
          <w:szCs w:val="28"/>
        </w:rPr>
        <w:t xml:space="preserve">Перечень </w:t>
      </w:r>
      <w:r>
        <w:rPr>
          <w:sz w:val="28"/>
          <w:szCs w:val="28"/>
        </w:rPr>
        <w:t>земельных участков</w:t>
      </w:r>
    </w:p>
    <w:p w:rsidR="00897552" w:rsidRPr="0033752A" w:rsidRDefault="00897552" w:rsidP="00897552">
      <w:pPr>
        <w:jc w:val="both"/>
        <w:rPr>
          <w:sz w:val="28"/>
          <w:szCs w:val="28"/>
        </w:rPr>
      </w:pPr>
    </w:p>
    <w:p w:rsidR="00897552" w:rsidRPr="0033752A" w:rsidRDefault="00897552" w:rsidP="00897552">
      <w:pPr>
        <w:jc w:val="both"/>
        <w:rPr>
          <w:sz w:val="28"/>
          <w:szCs w:val="28"/>
        </w:rPr>
      </w:pPr>
      <w:r w:rsidRPr="0033752A">
        <w:rPr>
          <w:sz w:val="28"/>
          <w:szCs w:val="28"/>
        </w:rPr>
        <w:t xml:space="preserve">Адресообразующие элементы, используемые при описании адреса: </w:t>
      </w:r>
    </w:p>
    <w:p w:rsidR="00897552" w:rsidRDefault="00897552" w:rsidP="00897552">
      <w:pPr>
        <w:jc w:val="both"/>
        <w:rPr>
          <w:sz w:val="28"/>
          <w:szCs w:val="28"/>
        </w:rPr>
      </w:pPr>
      <w:r w:rsidRPr="00EC4AEC">
        <w:rPr>
          <w:sz w:val="28"/>
          <w:szCs w:val="28"/>
        </w:rPr>
        <w:t>Российская Федерация</w:t>
      </w:r>
    </w:p>
    <w:p w:rsidR="00897552" w:rsidRDefault="00897552" w:rsidP="00897552">
      <w:pPr>
        <w:jc w:val="both"/>
        <w:rPr>
          <w:sz w:val="28"/>
          <w:szCs w:val="28"/>
        </w:rPr>
      </w:pPr>
    </w:p>
    <w:tbl>
      <w:tblPr>
        <w:tblStyle w:val="affff3"/>
        <w:tblW w:w="9356" w:type="dxa"/>
        <w:tblInd w:w="108" w:type="dxa"/>
        <w:tblLayout w:type="fixed"/>
        <w:tblLook w:val="04A0"/>
      </w:tblPr>
      <w:tblGrid>
        <w:gridCol w:w="709"/>
        <w:gridCol w:w="6379"/>
        <w:gridCol w:w="2268"/>
      </w:tblGrid>
      <w:tr w:rsidR="00897552" w:rsidRPr="00EC4AEC" w:rsidTr="00897552">
        <w:tc>
          <w:tcPr>
            <w:tcW w:w="709" w:type="dxa"/>
          </w:tcPr>
          <w:p w:rsidR="00897552" w:rsidRPr="00A21FF1" w:rsidRDefault="00897552" w:rsidP="00897552">
            <w:pPr>
              <w:jc w:val="center"/>
              <w:rPr>
                <w:bCs/>
                <w:sz w:val="24"/>
                <w:szCs w:val="24"/>
              </w:rPr>
            </w:pPr>
            <w:r w:rsidRPr="00A21FF1">
              <w:rPr>
                <w:bCs/>
                <w:sz w:val="24"/>
                <w:szCs w:val="24"/>
              </w:rPr>
              <w:t>№ п/п</w:t>
            </w:r>
          </w:p>
        </w:tc>
        <w:tc>
          <w:tcPr>
            <w:tcW w:w="6379" w:type="dxa"/>
          </w:tcPr>
          <w:p w:rsidR="00897552" w:rsidRPr="00A21FF1" w:rsidRDefault="00897552" w:rsidP="00897552">
            <w:pPr>
              <w:jc w:val="center"/>
              <w:rPr>
                <w:b/>
                <w:sz w:val="24"/>
                <w:szCs w:val="24"/>
              </w:rPr>
            </w:pPr>
            <w:r w:rsidRPr="00A21FF1">
              <w:rPr>
                <w:sz w:val="24"/>
                <w:szCs w:val="24"/>
              </w:rPr>
              <w:t>Адрес</w:t>
            </w:r>
            <w:r>
              <w:rPr>
                <w:sz w:val="24"/>
                <w:szCs w:val="24"/>
              </w:rPr>
              <w:t xml:space="preserve"> земельного участка</w:t>
            </w:r>
          </w:p>
        </w:tc>
        <w:tc>
          <w:tcPr>
            <w:tcW w:w="2268" w:type="dxa"/>
          </w:tcPr>
          <w:p w:rsidR="00897552" w:rsidRPr="00A21FF1" w:rsidRDefault="00897552" w:rsidP="00897552">
            <w:pPr>
              <w:jc w:val="center"/>
              <w:rPr>
                <w:bCs/>
                <w:sz w:val="24"/>
                <w:szCs w:val="24"/>
              </w:rPr>
            </w:pPr>
            <w:r w:rsidRPr="00A21FF1">
              <w:rPr>
                <w:bCs/>
                <w:sz w:val="24"/>
                <w:szCs w:val="24"/>
              </w:rPr>
              <w:t xml:space="preserve">Кадастровый номер </w:t>
            </w:r>
            <w:r w:rsidRPr="00183CDC">
              <w:rPr>
                <w:bCs/>
                <w:sz w:val="24"/>
                <w:szCs w:val="24"/>
              </w:rPr>
              <w:t>земельного участка</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Береговая</w:t>
            </w:r>
            <w:r w:rsidRPr="00E87E1A">
              <w:rPr>
                <w:color w:val="000000"/>
                <w:sz w:val="24"/>
                <w:szCs w:val="24"/>
              </w:rPr>
              <w:t xml:space="preserve">, земельный участок </w:t>
            </w:r>
            <w:r>
              <w:rPr>
                <w:color w:val="000000"/>
                <w:sz w:val="24"/>
                <w:szCs w:val="24"/>
              </w:rPr>
              <w:t>23</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55:05:060401:23</w:t>
            </w:r>
          </w:p>
        </w:tc>
      </w:tr>
      <w:tr w:rsidR="00897552" w:rsidRPr="00E87E1A" w:rsidTr="00897552">
        <w:trPr>
          <w:trHeight w:val="708"/>
        </w:trPr>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Береговая</w:t>
            </w:r>
            <w:r w:rsidRPr="00E87E1A">
              <w:rPr>
                <w:color w:val="000000"/>
                <w:sz w:val="24"/>
                <w:szCs w:val="24"/>
              </w:rPr>
              <w:t xml:space="preserve">, земельный участок </w:t>
            </w:r>
            <w:r>
              <w:rPr>
                <w:color w:val="000000"/>
                <w:sz w:val="24"/>
                <w:szCs w:val="24"/>
              </w:rPr>
              <w:t>27</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55:05:060401:27</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Береговая</w:t>
            </w:r>
            <w:r w:rsidRPr="00E87E1A">
              <w:rPr>
                <w:color w:val="000000"/>
                <w:sz w:val="24"/>
                <w:szCs w:val="24"/>
              </w:rPr>
              <w:t xml:space="preserve">, земельный участок </w:t>
            </w:r>
            <w:r>
              <w:rPr>
                <w:color w:val="000000"/>
                <w:sz w:val="24"/>
                <w:szCs w:val="24"/>
              </w:rPr>
              <w:t>29</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55:05:060401:29</w:t>
            </w:r>
          </w:p>
        </w:tc>
      </w:tr>
      <w:tr w:rsidR="00897552" w:rsidRPr="00E87E1A" w:rsidTr="00897552">
        <w:trPr>
          <w:trHeight w:val="939"/>
        </w:trPr>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Береговая</w:t>
            </w:r>
            <w:r w:rsidRPr="00E87E1A">
              <w:rPr>
                <w:color w:val="000000"/>
                <w:sz w:val="24"/>
                <w:szCs w:val="24"/>
              </w:rPr>
              <w:t xml:space="preserve">, земельный участок </w:t>
            </w:r>
            <w:r>
              <w:rPr>
                <w:color w:val="000000"/>
                <w:sz w:val="24"/>
                <w:szCs w:val="24"/>
              </w:rPr>
              <w:t>3</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55:05:060401:4</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Береговая</w:t>
            </w:r>
            <w:r w:rsidRPr="00E87E1A">
              <w:rPr>
                <w:color w:val="000000"/>
                <w:sz w:val="24"/>
                <w:szCs w:val="24"/>
              </w:rPr>
              <w:t xml:space="preserve">, земельный участок </w:t>
            </w:r>
            <w:r>
              <w:rPr>
                <w:color w:val="000000"/>
                <w:sz w:val="24"/>
                <w:szCs w:val="24"/>
              </w:rPr>
              <w:t>4</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55:05:060401:5</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Береговая</w:t>
            </w:r>
            <w:r w:rsidRPr="00E87E1A">
              <w:rPr>
                <w:color w:val="000000"/>
                <w:sz w:val="24"/>
                <w:szCs w:val="24"/>
              </w:rPr>
              <w:t xml:space="preserve">, земельный участок </w:t>
            </w:r>
            <w:r>
              <w:rPr>
                <w:color w:val="000000"/>
                <w:sz w:val="24"/>
                <w:szCs w:val="24"/>
              </w:rPr>
              <w:t>7</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55:05:060401:7</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Береговая</w:t>
            </w:r>
            <w:r w:rsidRPr="00E87E1A">
              <w:rPr>
                <w:color w:val="000000"/>
                <w:sz w:val="24"/>
                <w:szCs w:val="24"/>
              </w:rPr>
              <w:t xml:space="preserve">, земельный участок </w:t>
            </w:r>
            <w:r>
              <w:rPr>
                <w:color w:val="000000"/>
                <w:sz w:val="24"/>
                <w:szCs w:val="24"/>
              </w:rPr>
              <w:t>8</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55:05:060401:8</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Зеленая</w:t>
            </w:r>
            <w:r w:rsidRPr="00E87E1A">
              <w:rPr>
                <w:color w:val="000000"/>
                <w:sz w:val="24"/>
                <w:szCs w:val="24"/>
              </w:rPr>
              <w:t xml:space="preserve">, земельный участок </w:t>
            </w:r>
            <w:r>
              <w:rPr>
                <w:color w:val="000000"/>
                <w:sz w:val="24"/>
                <w:szCs w:val="24"/>
              </w:rPr>
              <w:t>10</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55:05:060401:46</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Зеленая</w:t>
            </w:r>
            <w:r w:rsidRPr="00E87E1A">
              <w:rPr>
                <w:color w:val="000000"/>
                <w:sz w:val="24"/>
                <w:szCs w:val="24"/>
              </w:rPr>
              <w:t xml:space="preserve">, земельный участок </w:t>
            </w:r>
            <w:r>
              <w:rPr>
                <w:color w:val="000000"/>
                <w:sz w:val="24"/>
                <w:szCs w:val="24"/>
              </w:rPr>
              <w:t>4</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55:05:060401:49</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Малобутаково</w:t>
            </w:r>
            <w:r w:rsidRPr="00E87E1A">
              <w:rPr>
                <w:color w:val="000000"/>
                <w:sz w:val="24"/>
                <w:szCs w:val="24"/>
              </w:rPr>
              <w:t xml:space="preserve">, </w:t>
            </w:r>
            <w:r>
              <w:rPr>
                <w:color w:val="000000"/>
                <w:sz w:val="24"/>
                <w:szCs w:val="24"/>
              </w:rPr>
              <w:t>улица Зеленая</w:t>
            </w:r>
            <w:r w:rsidRPr="00E87E1A">
              <w:rPr>
                <w:color w:val="000000"/>
                <w:sz w:val="24"/>
                <w:szCs w:val="24"/>
              </w:rPr>
              <w:t xml:space="preserve">, земельный участок </w:t>
            </w:r>
            <w:r>
              <w:rPr>
                <w:color w:val="000000"/>
                <w:sz w:val="24"/>
                <w:szCs w:val="24"/>
              </w:rPr>
              <w:t>6</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55:05:060401:48</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Малочередово</w:t>
            </w:r>
            <w:r w:rsidRPr="00E87E1A">
              <w:rPr>
                <w:color w:val="000000"/>
                <w:sz w:val="24"/>
                <w:szCs w:val="24"/>
              </w:rPr>
              <w:t>,</w:t>
            </w:r>
            <w:r>
              <w:rPr>
                <w:color w:val="000000"/>
                <w:sz w:val="24"/>
                <w:szCs w:val="24"/>
              </w:rPr>
              <w:t xml:space="preserve"> улица Чередовская, </w:t>
            </w:r>
            <w:r w:rsidRPr="00E87E1A">
              <w:rPr>
                <w:color w:val="000000"/>
                <w:sz w:val="24"/>
                <w:szCs w:val="24"/>
              </w:rPr>
              <w:t xml:space="preserve"> земельный участок </w:t>
            </w:r>
            <w:r>
              <w:rPr>
                <w:color w:val="000000"/>
                <w:sz w:val="24"/>
                <w:szCs w:val="24"/>
              </w:rPr>
              <w:t>2</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55:05:060501:22</w:t>
            </w:r>
          </w:p>
          <w:p w:rsidR="00897552" w:rsidRPr="000265C2" w:rsidRDefault="00897552" w:rsidP="00897552">
            <w:pPr>
              <w:rPr>
                <w:color w:val="000000"/>
                <w:sz w:val="28"/>
                <w:szCs w:val="28"/>
              </w:rPr>
            </w:pP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Липовка</w:t>
            </w:r>
            <w:r w:rsidRPr="00E87E1A">
              <w:rPr>
                <w:color w:val="000000"/>
                <w:sz w:val="24"/>
                <w:szCs w:val="24"/>
              </w:rPr>
              <w:t xml:space="preserve">, </w:t>
            </w:r>
            <w:r>
              <w:rPr>
                <w:color w:val="000000"/>
                <w:sz w:val="24"/>
                <w:szCs w:val="24"/>
              </w:rPr>
              <w:t>улица Липовская</w:t>
            </w:r>
            <w:r w:rsidRPr="00E87E1A">
              <w:rPr>
                <w:color w:val="000000"/>
                <w:sz w:val="24"/>
                <w:szCs w:val="24"/>
              </w:rPr>
              <w:t xml:space="preserve">, земельный участок </w:t>
            </w:r>
            <w:r>
              <w:rPr>
                <w:color w:val="000000"/>
                <w:sz w:val="24"/>
                <w:szCs w:val="24"/>
              </w:rPr>
              <w:t>11</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55:05:060301:9</w:t>
            </w:r>
          </w:p>
        </w:tc>
      </w:tr>
      <w:tr w:rsidR="00897552" w:rsidRPr="00E87E1A" w:rsidTr="00897552">
        <w:tc>
          <w:tcPr>
            <w:tcW w:w="709" w:type="dxa"/>
          </w:tcPr>
          <w:p w:rsidR="00897552" w:rsidRPr="00E87E1A" w:rsidRDefault="00897552" w:rsidP="00897552">
            <w:pPr>
              <w:pStyle w:val="aff2"/>
              <w:widowControl w:val="0"/>
              <w:numPr>
                <w:ilvl w:val="0"/>
                <w:numId w:val="10"/>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379"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w:t>
            </w:r>
            <w:r w:rsidRPr="00E87E1A">
              <w:rPr>
                <w:color w:val="000000"/>
                <w:sz w:val="24"/>
                <w:szCs w:val="24"/>
              </w:rPr>
              <w:t xml:space="preserve">еревня </w:t>
            </w:r>
            <w:r>
              <w:rPr>
                <w:color w:val="000000"/>
                <w:sz w:val="24"/>
                <w:szCs w:val="24"/>
              </w:rPr>
              <w:t>Липовка</w:t>
            </w:r>
            <w:r w:rsidRPr="00E87E1A">
              <w:rPr>
                <w:color w:val="000000"/>
                <w:sz w:val="24"/>
                <w:szCs w:val="24"/>
              </w:rPr>
              <w:t xml:space="preserve">, </w:t>
            </w:r>
            <w:r>
              <w:rPr>
                <w:color w:val="000000"/>
                <w:sz w:val="24"/>
                <w:szCs w:val="24"/>
              </w:rPr>
              <w:t>улица Липовская</w:t>
            </w:r>
            <w:r w:rsidRPr="00E87E1A">
              <w:rPr>
                <w:color w:val="000000"/>
                <w:sz w:val="24"/>
                <w:szCs w:val="24"/>
              </w:rPr>
              <w:t xml:space="preserve">, земельный участок </w:t>
            </w:r>
            <w:r>
              <w:rPr>
                <w:color w:val="000000"/>
                <w:sz w:val="24"/>
                <w:szCs w:val="24"/>
              </w:rPr>
              <w:t>14</w:t>
            </w:r>
          </w:p>
        </w:tc>
        <w:tc>
          <w:tcPr>
            <w:tcW w:w="2268" w:type="dxa"/>
            <w:vAlign w:val="bottom"/>
          </w:tcPr>
          <w:p w:rsidR="00897552" w:rsidRPr="000265C2" w:rsidRDefault="00897552" w:rsidP="00897552">
            <w:pPr>
              <w:rPr>
                <w:color w:val="000000"/>
                <w:sz w:val="28"/>
                <w:szCs w:val="28"/>
              </w:rPr>
            </w:pPr>
            <w:r w:rsidRPr="000265C2">
              <w:rPr>
                <w:color w:val="000000"/>
                <w:sz w:val="28"/>
                <w:szCs w:val="28"/>
              </w:rPr>
              <w:t>55:05:060301:20</w:t>
            </w:r>
          </w:p>
        </w:tc>
      </w:tr>
    </w:tbl>
    <w:p w:rsidR="00897552" w:rsidRPr="00E87E1A" w:rsidRDefault="00897552" w:rsidP="00897552">
      <w:pPr>
        <w:jc w:val="both"/>
        <w:rPr>
          <w:sz w:val="24"/>
          <w:szCs w:val="24"/>
        </w:rPr>
      </w:pPr>
    </w:p>
    <w:p w:rsidR="00897552" w:rsidRPr="00996FE3" w:rsidRDefault="00897552" w:rsidP="00897552">
      <w:pPr>
        <w:jc w:val="center"/>
        <w:rPr>
          <w:sz w:val="36"/>
          <w:szCs w:val="36"/>
        </w:rPr>
      </w:pPr>
      <w:r w:rsidRPr="00996FE3">
        <w:rPr>
          <w:sz w:val="36"/>
          <w:szCs w:val="36"/>
        </w:rPr>
        <w:t>Администрация</w:t>
      </w:r>
    </w:p>
    <w:p w:rsidR="00897552" w:rsidRPr="00996FE3" w:rsidRDefault="00897552" w:rsidP="00897552">
      <w:pPr>
        <w:jc w:val="center"/>
        <w:rPr>
          <w:sz w:val="36"/>
          <w:szCs w:val="36"/>
        </w:rPr>
      </w:pPr>
      <w:r w:rsidRPr="00996FE3">
        <w:rPr>
          <w:sz w:val="36"/>
          <w:szCs w:val="36"/>
        </w:rPr>
        <w:t>Шуховского сельского поселения</w:t>
      </w:r>
    </w:p>
    <w:p w:rsidR="00897552" w:rsidRPr="00996FE3" w:rsidRDefault="00897552" w:rsidP="00897552">
      <w:pPr>
        <w:jc w:val="center"/>
        <w:rPr>
          <w:sz w:val="36"/>
          <w:szCs w:val="36"/>
        </w:rPr>
      </w:pPr>
      <w:r w:rsidRPr="00996FE3">
        <w:rPr>
          <w:sz w:val="36"/>
          <w:szCs w:val="36"/>
        </w:rPr>
        <w:t>Знаменского муниципального района</w:t>
      </w:r>
    </w:p>
    <w:p w:rsidR="00897552" w:rsidRPr="00996FE3" w:rsidRDefault="00897552" w:rsidP="00897552">
      <w:pPr>
        <w:jc w:val="center"/>
        <w:rPr>
          <w:sz w:val="36"/>
          <w:szCs w:val="36"/>
        </w:rPr>
      </w:pPr>
      <w:r w:rsidRPr="00996FE3">
        <w:rPr>
          <w:sz w:val="36"/>
          <w:szCs w:val="36"/>
        </w:rPr>
        <w:t>Омской области</w:t>
      </w:r>
    </w:p>
    <w:p w:rsidR="00897552" w:rsidRPr="00996FE3" w:rsidRDefault="00897552" w:rsidP="00897552">
      <w:pPr>
        <w:jc w:val="center"/>
        <w:rPr>
          <w:sz w:val="36"/>
          <w:szCs w:val="36"/>
        </w:rPr>
      </w:pPr>
    </w:p>
    <w:p w:rsidR="00897552" w:rsidRPr="00996FE3" w:rsidRDefault="00897552" w:rsidP="00897552">
      <w:pPr>
        <w:rPr>
          <w:sz w:val="36"/>
          <w:szCs w:val="36"/>
        </w:rPr>
      </w:pPr>
      <w:r w:rsidRPr="00996FE3">
        <w:rPr>
          <w:sz w:val="36"/>
          <w:szCs w:val="36"/>
        </w:rPr>
        <w:t xml:space="preserve">                                   ПОСТАНОВЛЕНИЕ</w:t>
      </w:r>
    </w:p>
    <w:p w:rsidR="00897552" w:rsidRPr="00996FE3" w:rsidRDefault="00897552" w:rsidP="00897552">
      <w:pPr>
        <w:jc w:val="center"/>
        <w:rPr>
          <w:sz w:val="28"/>
          <w:szCs w:val="28"/>
        </w:rPr>
      </w:pPr>
      <w:r w:rsidRPr="00996FE3">
        <w:rPr>
          <w:sz w:val="28"/>
          <w:szCs w:val="28"/>
        </w:rPr>
        <w:t>С.Шухово</w:t>
      </w:r>
    </w:p>
    <w:p w:rsidR="00897552" w:rsidRPr="004D2137" w:rsidRDefault="00897552" w:rsidP="00897552">
      <w:pPr>
        <w:jc w:val="both"/>
        <w:rPr>
          <w:sz w:val="28"/>
          <w:szCs w:val="28"/>
        </w:rPr>
      </w:pPr>
      <w:r>
        <w:rPr>
          <w:sz w:val="28"/>
          <w:szCs w:val="28"/>
        </w:rPr>
        <w:t>от 03.10.2024                                                                      № 33-П</w:t>
      </w:r>
    </w:p>
    <w:p w:rsidR="00897552" w:rsidRPr="004D2137" w:rsidRDefault="00897552" w:rsidP="00897552">
      <w:pPr>
        <w:jc w:val="center"/>
        <w:rPr>
          <w:bCs/>
          <w:sz w:val="28"/>
          <w:szCs w:val="28"/>
        </w:rPr>
      </w:pPr>
    </w:p>
    <w:p w:rsidR="00897552" w:rsidRPr="00537955" w:rsidRDefault="00897552" w:rsidP="00897552">
      <w:pPr>
        <w:jc w:val="both"/>
        <w:rPr>
          <w:iCs/>
          <w:sz w:val="28"/>
          <w:szCs w:val="28"/>
        </w:rPr>
      </w:pPr>
      <w:r w:rsidRPr="00537955">
        <w:rPr>
          <w:iCs/>
          <w:sz w:val="28"/>
          <w:szCs w:val="28"/>
        </w:rPr>
        <w:t xml:space="preserve">О присвоении адресов </w:t>
      </w:r>
      <w:r>
        <w:rPr>
          <w:iCs/>
          <w:sz w:val="28"/>
          <w:szCs w:val="28"/>
        </w:rPr>
        <w:t>земельным участкам</w:t>
      </w:r>
    </w:p>
    <w:p w:rsidR="00897552" w:rsidRPr="00537955" w:rsidRDefault="00897552" w:rsidP="00897552">
      <w:pPr>
        <w:jc w:val="both"/>
        <w:rPr>
          <w:iCs/>
          <w:sz w:val="28"/>
          <w:szCs w:val="28"/>
        </w:rPr>
      </w:pPr>
    </w:p>
    <w:p w:rsidR="00897552" w:rsidRDefault="00897552" w:rsidP="00897552">
      <w:pPr>
        <w:ind w:firstLine="567"/>
        <w:jc w:val="both"/>
        <w:rPr>
          <w:sz w:val="28"/>
          <w:szCs w:val="28"/>
        </w:rPr>
      </w:pPr>
      <w:r>
        <w:rPr>
          <w:sz w:val="28"/>
          <w:szCs w:val="28"/>
        </w:rPr>
        <w:t>Р</w:t>
      </w:r>
      <w:r w:rsidRPr="00C44502">
        <w:rPr>
          <w:sz w:val="28"/>
          <w:szCs w:val="28"/>
        </w:rPr>
        <w:t xml:space="preserve">уководствуясь </w:t>
      </w:r>
      <w:r>
        <w:rPr>
          <w:sz w:val="28"/>
          <w:szCs w:val="28"/>
        </w:rPr>
        <w:t>Федеральным законом</w:t>
      </w:r>
      <w:r w:rsidRPr="006F2BEB">
        <w:rPr>
          <w:sz w:val="28"/>
          <w:szCs w:val="28"/>
        </w:rPr>
        <w:t xml:space="preserve">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w:t>
      </w:r>
      <w:r>
        <w:rPr>
          <w:sz w:val="28"/>
          <w:szCs w:val="28"/>
        </w:rPr>
        <w:t xml:space="preserve">, </w:t>
      </w:r>
      <w:r w:rsidRPr="0093269A">
        <w:rPr>
          <w:sz w:val="28"/>
          <w:szCs w:val="28"/>
        </w:rPr>
        <w:t>Постановлением Правительства Российской Федерации от 19.11.2014 №1221 «Об утверждении Правил присвоения, изменения и аннулирования адресов»</w:t>
      </w:r>
    </w:p>
    <w:p w:rsidR="00897552" w:rsidRDefault="00897552" w:rsidP="00897552">
      <w:pPr>
        <w:ind w:firstLine="567"/>
        <w:jc w:val="both"/>
        <w:rPr>
          <w:color w:val="000000"/>
          <w:sz w:val="28"/>
          <w:szCs w:val="28"/>
        </w:rPr>
      </w:pPr>
    </w:p>
    <w:p w:rsidR="00897552" w:rsidRDefault="00897552" w:rsidP="00897552">
      <w:pPr>
        <w:ind w:right="120"/>
        <w:rPr>
          <w:color w:val="000000"/>
          <w:sz w:val="28"/>
          <w:szCs w:val="28"/>
        </w:rPr>
      </w:pPr>
      <w:r>
        <w:rPr>
          <w:color w:val="000000"/>
          <w:sz w:val="28"/>
          <w:szCs w:val="28"/>
        </w:rPr>
        <w:t xml:space="preserve">                                                           </w:t>
      </w:r>
      <w:r w:rsidRPr="004D2137">
        <w:rPr>
          <w:color w:val="000000"/>
          <w:sz w:val="28"/>
          <w:szCs w:val="28"/>
        </w:rPr>
        <w:t>ПОСТАНОВЛЯ</w:t>
      </w:r>
      <w:r>
        <w:rPr>
          <w:color w:val="000000"/>
          <w:sz w:val="28"/>
          <w:szCs w:val="28"/>
        </w:rPr>
        <w:t>ЕТ</w:t>
      </w:r>
      <w:r w:rsidRPr="004D2137">
        <w:rPr>
          <w:color w:val="000000"/>
          <w:sz w:val="28"/>
          <w:szCs w:val="28"/>
        </w:rPr>
        <w:t>:</w:t>
      </w:r>
    </w:p>
    <w:p w:rsidR="00897552" w:rsidRPr="004D2137" w:rsidRDefault="00897552" w:rsidP="00897552">
      <w:pPr>
        <w:ind w:right="120"/>
        <w:jc w:val="center"/>
        <w:rPr>
          <w:color w:val="000000"/>
          <w:sz w:val="28"/>
          <w:szCs w:val="28"/>
        </w:rPr>
      </w:pPr>
    </w:p>
    <w:p w:rsidR="00897552" w:rsidRPr="00996FE3" w:rsidRDefault="00897552" w:rsidP="00897552">
      <w:pPr>
        <w:ind w:firstLine="709"/>
        <w:jc w:val="both"/>
        <w:rPr>
          <w:sz w:val="28"/>
          <w:szCs w:val="28"/>
        </w:rPr>
      </w:pPr>
      <w:r>
        <w:rPr>
          <w:sz w:val="28"/>
          <w:szCs w:val="28"/>
        </w:rPr>
        <w:t xml:space="preserve">1.Земельным участкам, </w:t>
      </w:r>
      <w:r w:rsidRPr="00996FE3">
        <w:rPr>
          <w:sz w:val="28"/>
          <w:szCs w:val="28"/>
        </w:rPr>
        <w:t>расположенным в границах Шуховского сельского поселения, присвоить адреса и разместить в Государственном адресном реестре в соответствии с Приложением.</w:t>
      </w:r>
    </w:p>
    <w:p w:rsidR="00897552" w:rsidRDefault="00897552" w:rsidP="00897552">
      <w:pPr>
        <w:ind w:firstLine="709"/>
        <w:jc w:val="both"/>
        <w:rPr>
          <w:sz w:val="28"/>
          <w:szCs w:val="28"/>
        </w:rPr>
      </w:pPr>
      <w:r>
        <w:rPr>
          <w:sz w:val="28"/>
          <w:szCs w:val="28"/>
        </w:rPr>
        <w:t>2</w:t>
      </w:r>
      <w:r w:rsidRPr="00705D6B">
        <w:rPr>
          <w:sz w:val="28"/>
          <w:szCs w:val="28"/>
        </w:rPr>
        <w:t xml:space="preserve">. Контроль за </w:t>
      </w:r>
      <w:r>
        <w:rPr>
          <w:sz w:val="28"/>
          <w:szCs w:val="28"/>
        </w:rPr>
        <w:t>исполнением настоящего постановления оставляю за собой.</w:t>
      </w:r>
    </w:p>
    <w:p w:rsidR="00897552" w:rsidRDefault="00897552" w:rsidP="00897552">
      <w:pPr>
        <w:rPr>
          <w:sz w:val="28"/>
          <w:szCs w:val="28"/>
        </w:rPr>
      </w:pPr>
    </w:p>
    <w:p w:rsidR="00897552" w:rsidRDefault="00897552" w:rsidP="00897552">
      <w:pPr>
        <w:rPr>
          <w:sz w:val="28"/>
          <w:szCs w:val="28"/>
        </w:rPr>
      </w:pPr>
    </w:p>
    <w:p w:rsidR="00897552" w:rsidRDefault="00897552" w:rsidP="00897552">
      <w:pPr>
        <w:rPr>
          <w:sz w:val="28"/>
          <w:szCs w:val="28"/>
        </w:rPr>
      </w:pPr>
    </w:p>
    <w:p w:rsidR="00897552" w:rsidRPr="00996FE3" w:rsidRDefault="00897552" w:rsidP="00897552">
      <w:pPr>
        <w:jc w:val="both"/>
        <w:rPr>
          <w:sz w:val="28"/>
          <w:szCs w:val="28"/>
        </w:rPr>
      </w:pPr>
      <w:r>
        <w:rPr>
          <w:sz w:val="28"/>
          <w:szCs w:val="28"/>
        </w:rPr>
        <w:t>И.о главы сельского поселения                           Ю.В.Глебко</w:t>
      </w:r>
      <w:r w:rsidRPr="00EC4AEC">
        <w:rPr>
          <w:sz w:val="28"/>
          <w:szCs w:val="28"/>
        </w:rPr>
        <w:t xml:space="preserve"> </w:t>
      </w:r>
    </w:p>
    <w:p w:rsidR="00897552" w:rsidRPr="00996FE3"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ind w:firstLine="709"/>
        <w:jc w:val="both"/>
        <w:rPr>
          <w:sz w:val="28"/>
          <w:szCs w:val="28"/>
        </w:rPr>
      </w:pPr>
    </w:p>
    <w:tbl>
      <w:tblPr>
        <w:tblW w:w="0" w:type="auto"/>
        <w:tblInd w:w="4786" w:type="dxa"/>
        <w:tblLook w:val="04A0"/>
      </w:tblPr>
      <w:tblGrid>
        <w:gridCol w:w="4678"/>
      </w:tblGrid>
      <w:tr w:rsidR="00897552" w:rsidRPr="00705D6B" w:rsidTr="00897552">
        <w:tc>
          <w:tcPr>
            <w:tcW w:w="4678" w:type="dxa"/>
            <w:shd w:val="clear" w:color="auto" w:fill="auto"/>
          </w:tcPr>
          <w:p w:rsidR="00897552" w:rsidRPr="00705D6B" w:rsidRDefault="00897552" w:rsidP="00897552">
            <w:pPr>
              <w:jc w:val="right"/>
              <w:textAlignment w:val="baseline"/>
              <w:rPr>
                <w:sz w:val="28"/>
                <w:szCs w:val="28"/>
              </w:rPr>
            </w:pPr>
            <w:r w:rsidRPr="00705D6B">
              <w:rPr>
                <w:sz w:val="28"/>
                <w:szCs w:val="28"/>
              </w:rPr>
              <w:t>Приложение</w:t>
            </w:r>
          </w:p>
          <w:p w:rsidR="00897552" w:rsidRPr="00705D6B" w:rsidRDefault="00897552" w:rsidP="00897552">
            <w:pPr>
              <w:jc w:val="right"/>
              <w:textAlignment w:val="baseline"/>
              <w:rPr>
                <w:sz w:val="28"/>
                <w:szCs w:val="28"/>
              </w:rPr>
            </w:pPr>
            <w:r w:rsidRPr="00705D6B">
              <w:rPr>
                <w:sz w:val="28"/>
                <w:szCs w:val="28"/>
              </w:rPr>
              <w:t>Постановлению</w:t>
            </w:r>
          </w:p>
          <w:p w:rsidR="00897552" w:rsidRDefault="00897552" w:rsidP="00897552">
            <w:pPr>
              <w:jc w:val="right"/>
              <w:textAlignment w:val="baseline"/>
              <w:rPr>
                <w:sz w:val="28"/>
                <w:szCs w:val="28"/>
              </w:rPr>
            </w:pPr>
            <w:r>
              <w:rPr>
                <w:sz w:val="28"/>
                <w:szCs w:val="28"/>
              </w:rPr>
              <w:t>Администрации Шуховского</w:t>
            </w:r>
          </w:p>
          <w:p w:rsidR="00897552" w:rsidRDefault="00897552" w:rsidP="00897552">
            <w:pPr>
              <w:jc w:val="right"/>
              <w:textAlignment w:val="baseline"/>
              <w:rPr>
                <w:sz w:val="28"/>
                <w:szCs w:val="28"/>
              </w:rPr>
            </w:pPr>
            <w:r w:rsidRPr="00705D6B">
              <w:rPr>
                <w:sz w:val="28"/>
                <w:szCs w:val="28"/>
              </w:rPr>
              <w:t xml:space="preserve">сельского поселения </w:t>
            </w:r>
            <w:r>
              <w:rPr>
                <w:sz w:val="28"/>
                <w:szCs w:val="28"/>
              </w:rPr>
              <w:t xml:space="preserve">Знаменского  </w:t>
            </w:r>
          </w:p>
          <w:p w:rsidR="00897552" w:rsidRDefault="00897552" w:rsidP="00897552">
            <w:pPr>
              <w:jc w:val="right"/>
              <w:textAlignment w:val="baseline"/>
              <w:rPr>
                <w:sz w:val="28"/>
                <w:szCs w:val="28"/>
              </w:rPr>
            </w:pPr>
            <w:r w:rsidRPr="00705D6B">
              <w:rPr>
                <w:sz w:val="28"/>
                <w:szCs w:val="28"/>
              </w:rPr>
              <w:t>муниципального района</w:t>
            </w:r>
          </w:p>
          <w:p w:rsidR="00897552" w:rsidRPr="00705D6B" w:rsidRDefault="00897552" w:rsidP="00897552">
            <w:pPr>
              <w:jc w:val="right"/>
              <w:textAlignment w:val="baseline"/>
              <w:rPr>
                <w:sz w:val="28"/>
                <w:szCs w:val="28"/>
              </w:rPr>
            </w:pPr>
            <w:r w:rsidRPr="00705D6B">
              <w:rPr>
                <w:sz w:val="28"/>
                <w:szCs w:val="28"/>
              </w:rPr>
              <w:t>Омской области</w:t>
            </w:r>
          </w:p>
        </w:tc>
      </w:tr>
      <w:tr w:rsidR="00897552" w:rsidRPr="00705D6B" w:rsidTr="00897552">
        <w:tc>
          <w:tcPr>
            <w:tcW w:w="4678" w:type="dxa"/>
            <w:shd w:val="clear" w:color="auto" w:fill="auto"/>
            <w:vAlign w:val="bottom"/>
          </w:tcPr>
          <w:p w:rsidR="00897552" w:rsidRPr="00705D6B" w:rsidRDefault="00897552" w:rsidP="00897552">
            <w:pPr>
              <w:spacing w:before="120" w:after="120"/>
              <w:jc w:val="right"/>
              <w:textAlignment w:val="baseline"/>
              <w:rPr>
                <w:sz w:val="28"/>
                <w:szCs w:val="28"/>
              </w:rPr>
            </w:pPr>
            <w:r w:rsidRPr="00705D6B">
              <w:rPr>
                <w:sz w:val="28"/>
                <w:szCs w:val="28"/>
              </w:rPr>
              <w:t>от ___________  №  __________</w:t>
            </w:r>
          </w:p>
        </w:tc>
      </w:tr>
    </w:tbl>
    <w:p w:rsidR="00897552" w:rsidRDefault="00897552" w:rsidP="00897552">
      <w:pPr>
        <w:jc w:val="both"/>
        <w:rPr>
          <w:sz w:val="28"/>
          <w:szCs w:val="28"/>
        </w:rPr>
      </w:pPr>
    </w:p>
    <w:p w:rsidR="00897552" w:rsidRPr="0033752A" w:rsidRDefault="00897552" w:rsidP="00897552">
      <w:pPr>
        <w:jc w:val="center"/>
        <w:rPr>
          <w:sz w:val="28"/>
          <w:szCs w:val="28"/>
        </w:rPr>
      </w:pPr>
      <w:r w:rsidRPr="0033752A">
        <w:rPr>
          <w:sz w:val="28"/>
          <w:szCs w:val="28"/>
        </w:rPr>
        <w:t xml:space="preserve">Перечень </w:t>
      </w:r>
      <w:r>
        <w:rPr>
          <w:sz w:val="28"/>
          <w:szCs w:val="28"/>
        </w:rPr>
        <w:t>земельных участков</w:t>
      </w:r>
    </w:p>
    <w:p w:rsidR="00897552" w:rsidRPr="0033752A" w:rsidRDefault="00897552" w:rsidP="00897552">
      <w:pPr>
        <w:jc w:val="both"/>
        <w:rPr>
          <w:sz w:val="28"/>
          <w:szCs w:val="28"/>
        </w:rPr>
      </w:pPr>
    </w:p>
    <w:p w:rsidR="00897552" w:rsidRPr="0033752A" w:rsidRDefault="00897552" w:rsidP="00897552">
      <w:pPr>
        <w:jc w:val="both"/>
        <w:rPr>
          <w:sz w:val="28"/>
          <w:szCs w:val="28"/>
        </w:rPr>
      </w:pPr>
      <w:r w:rsidRPr="0033752A">
        <w:rPr>
          <w:sz w:val="28"/>
          <w:szCs w:val="28"/>
        </w:rPr>
        <w:t xml:space="preserve">Адресообразующие элементы, используемые при описании адреса: </w:t>
      </w:r>
    </w:p>
    <w:p w:rsidR="00897552" w:rsidRDefault="00897552" w:rsidP="00897552">
      <w:pPr>
        <w:jc w:val="both"/>
        <w:rPr>
          <w:sz w:val="28"/>
          <w:szCs w:val="28"/>
        </w:rPr>
      </w:pPr>
      <w:r w:rsidRPr="00EC4AEC">
        <w:rPr>
          <w:sz w:val="28"/>
          <w:szCs w:val="28"/>
        </w:rPr>
        <w:t>Российская Федерация</w:t>
      </w:r>
    </w:p>
    <w:p w:rsidR="00897552" w:rsidRDefault="00897552" w:rsidP="00897552">
      <w:pPr>
        <w:jc w:val="both"/>
        <w:rPr>
          <w:sz w:val="28"/>
          <w:szCs w:val="28"/>
        </w:rPr>
      </w:pPr>
    </w:p>
    <w:tbl>
      <w:tblPr>
        <w:tblStyle w:val="affff3"/>
        <w:tblW w:w="9356" w:type="dxa"/>
        <w:tblInd w:w="108" w:type="dxa"/>
        <w:tblLayout w:type="fixed"/>
        <w:tblLook w:val="04A0"/>
      </w:tblPr>
      <w:tblGrid>
        <w:gridCol w:w="709"/>
        <w:gridCol w:w="6237"/>
        <w:gridCol w:w="2410"/>
      </w:tblGrid>
      <w:tr w:rsidR="00897552" w:rsidRPr="00EC4AEC" w:rsidTr="00897552">
        <w:tc>
          <w:tcPr>
            <w:tcW w:w="709" w:type="dxa"/>
          </w:tcPr>
          <w:p w:rsidR="00897552" w:rsidRPr="00A21FF1" w:rsidRDefault="00897552" w:rsidP="00897552">
            <w:pPr>
              <w:jc w:val="center"/>
              <w:rPr>
                <w:bCs/>
                <w:sz w:val="24"/>
                <w:szCs w:val="24"/>
              </w:rPr>
            </w:pPr>
            <w:r w:rsidRPr="00A21FF1">
              <w:rPr>
                <w:bCs/>
                <w:sz w:val="24"/>
                <w:szCs w:val="24"/>
              </w:rPr>
              <w:t>№ п/п</w:t>
            </w:r>
          </w:p>
        </w:tc>
        <w:tc>
          <w:tcPr>
            <w:tcW w:w="6237" w:type="dxa"/>
          </w:tcPr>
          <w:p w:rsidR="00897552" w:rsidRPr="00A21FF1" w:rsidRDefault="00897552" w:rsidP="00897552">
            <w:pPr>
              <w:jc w:val="center"/>
              <w:rPr>
                <w:b/>
                <w:sz w:val="24"/>
                <w:szCs w:val="24"/>
              </w:rPr>
            </w:pPr>
            <w:r w:rsidRPr="00A21FF1">
              <w:rPr>
                <w:sz w:val="24"/>
                <w:szCs w:val="24"/>
              </w:rPr>
              <w:t>Адрес</w:t>
            </w:r>
            <w:r>
              <w:rPr>
                <w:sz w:val="24"/>
                <w:szCs w:val="24"/>
              </w:rPr>
              <w:t xml:space="preserve"> земельного участка</w:t>
            </w:r>
          </w:p>
        </w:tc>
        <w:tc>
          <w:tcPr>
            <w:tcW w:w="2410" w:type="dxa"/>
          </w:tcPr>
          <w:p w:rsidR="00897552" w:rsidRPr="00A21FF1" w:rsidRDefault="00897552" w:rsidP="00897552">
            <w:pPr>
              <w:jc w:val="center"/>
              <w:rPr>
                <w:bCs/>
                <w:sz w:val="24"/>
                <w:szCs w:val="24"/>
              </w:rPr>
            </w:pPr>
            <w:r w:rsidRPr="00A21FF1">
              <w:rPr>
                <w:bCs/>
                <w:sz w:val="24"/>
                <w:szCs w:val="24"/>
              </w:rPr>
              <w:t xml:space="preserve">Кадастровый номер </w:t>
            </w:r>
            <w:r w:rsidRPr="00183CDC">
              <w:rPr>
                <w:bCs/>
                <w:sz w:val="24"/>
                <w:szCs w:val="24"/>
              </w:rPr>
              <w:t>земельного участка</w:t>
            </w:r>
          </w:p>
        </w:tc>
      </w:tr>
      <w:tr w:rsidR="00897552" w:rsidRPr="00E87E1A" w:rsidTr="00897552">
        <w:tc>
          <w:tcPr>
            <w:tcW w:w="709" w:type="dxa"/>
          </w:tcPr>
          <w:p w:rsidR="00897552" w:rsidRPr="00E87E1A" w:rsidRDefault="00897552" w:rsidP="00897552">
            <w:pPr>
              <w:pStyle w:val="aff2"/>
              <w:widowControl w:val="0"/>
              <w:numPr>
                <w:ilvl w:val="0"/>
                <w:numId w:val="12"/>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деревня Тузаклы</w:t>
            </w:r>
            <w:r w:rsidRPr="00E87E1A">
              <w:rPr>
                <w:color w:val="000000"/>
                <w:sz w:val="24"/>
                <w:szCs w:val="24"/>
              </w:rPr>
              <w:t xml:space="preserve">, </w:t>
            </w:r>
            <w:r>
              <w:rPr>
                <w:color w:val="000000"/>
                <w:sz w:val="24"/>
                <w:szCs w:val="24"/>
              </w:rPr>
              <w:t>улица Зеленая</w:t>
            </w:r>
            <w:r w:rsidRPr="00E87E1A">
              <w:rPr>
                <w:color w:val="000000"/>
                <w:sz w:val="24"/>
                <w:szCs w:val="24"/>
              </w:rPr>
              <w:t xml:space="preserve">, земельный участок </w:t>
            </w:r>
            <w:r>
              <w:rPr>
                <w:color w:val="000000"/>
                <w:sz w:val="24"/>
                <w:szCs w:val="24"/>
              </w:rPr>
              <w:t>3</w:t>
            </w:r>
          </w:p>
        </w:tc>
        <w:tc>
          <w:tcPr>
            <w:tcW w:w="2410" w:type="dxa"/>
            <w:vAlign w:val="bottom"/>
          </w:tcPr>
          <w:p w:rsidR="00897552" w:rsidRPr="00C85FE1" w:rsidRDefault="00897552" w:rsidP="00897552">
            <w:pPr>
              <w:rPr>
                <w:color w:val="000000"/>
                <w:sz w:val="28"/>
                <w:szCs w:val="28"/>
              </w:rPr>
            </w:pPr>
            <w:r>
              <w:rPr>
                <w:color w:val="000000"/>
                <w:sz w:val="28"/>
                <w:szCs w:val="28"/>
              </w:rPr>
              <w:t>55:05:0602</w:t>
            </w:r>
            <w:r w:rsidRPr="00C85FE1">
              <w:rPr>
                <w:color w:val="000000"/>
                <w:sz w:val="28"/>
                <w:szCs w:val="28"/>
              </w:rPr>
              <w:t>01:</w:t>
            </w:r>
            <w:r>
              <w:rPr>
                <w:color w:val="000000"/>
                <w:sz w:val="28"/>
                <w:szCs w:val="28"/>
              </w:rPr>
              <w:t>3</w:t>
            </w:r>
          </w:p>
        </w:tc>
      </w:tr>
      <w:tr w:rsidR="00897552" w:rsidRPr="00E87E1A" w:rsidTr="00897552">
        <w:trPr>
          <w:trHeight w:val="708"/>
        </w:trPr>
        <w:tc>
          <w:tcPr>
            <w:tcW w:w="709" w:type="dxa"/>
          </w:tcPr>
          <w:p w:rsidR="00897552" w:rsidRPr="00E87E1A" w:rsidRDefault="00897552" w:rsidP="00897552">
            <w:pPr>
              <w:pStyle w:val="aff2"/>
              <w:widowControl w:val="0"/>
              <w:numPr>
                <w:ilvl w:val="0"/>
                <w:numId w:val="12"/>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деревня Тузаклы</w:t>
            </w:r>
            <w:r w:rsidRPr="00E87E1A">
              <w:rPr>
                <w:color w:val="000000"/>
                <w:sz w:val="24"/>
                <w:szCs w:val="24"/>
              </w:rPr>
              <w:t xml:space="preserve">, </w:t>
            </w:r>
            <w:r>
              <w:rPr>
                <w:color w:val="000000"/>
                <w:sz w:val="24"/>
                <w:szCs w:val="24"/>
              </w:rPr>
              <w:t>улица Зеленая</w:t>
            </w:r>
            <w:r w:rsidRPr="00E87E1A">
              <w:rPr>
                <w:color w:val="000000"/>
                <w:sz w:val="24"/>
                <w:szCs w:val="24"/>
              </w:rPr>
              <w:t xml:space="preserve">, земельный участок </w:t>
            </w:r>
            <w:r>
              <w:rPr>
                <w:color w:val="000000"/>
                <w:sz w:val="24"/>
                <w:szCs w:val="24"/>
              </w:rPr>
              <w:t>5</w:t>
            </w:r>
          </w:p>
        </w:tc>
        <w:tc>
          <w:tcPr>
            <w:tcW w:w="2410" w:type="dxa"/>
            <w:vAlign w:val="bottom"/>
          </w:tcPr>
          <w:p w:rsidR="00897552" w:rsidRPr="00C85FE1" w:rsidRDefault="00897552" w:rsidP="00897552">
            <w:pPr>
              <w:rPr>
                <w:color w:val="000000"/>
                <w:sz w:val="28"/>
                <w:szCs w:val="28"/>
              </w:rPr>
            </w:pPr>
            <w:r>
              <w:rPr>
                <w:color w:val="000000"/>
                <w:sz w:val="28"/>
                <w:szCs w:val="28"/>
              </w:rPr>
              <w:t>55:05:0602</w:t>
            </w:r>
            <w:r w:rsidRPr="00C85FE1">
              <w:rPr>
                <w:color w:val="000000"/>
                <w:sz w:val="28"/>
                <w:szCs w:val="28"/>
              </w:rPr>
              <w:t>01:</w:t>
            </w:r>
            <w:r>
              <w:rPr>
                <w:color w:val="000000"/>
                <w:sz w:val="28"/>
                <w:szCs w:val="28"/>
              </w:rPr>
              <w:t>3</w:t>
            </w:r>
          </w:p>
        </w:tc>
      </w:tr>
      <w:tr w:rsidR="00897552" w:rsidRPr="00E87E1A" w:rsidTr="00897552">
        <w:tc>
          <w:tcPr>
            <w:tcW w:w="709" w:type="dxa"/>
          </w:tcPr>
          <w:p w:rsidR="00897552" w:rsidRPr="00E87E1A" w:rsidRDefault="00897552" w:rsidP="00897552">
            <w:pPr>
              <w:pStyle w:val="aff2"/>
              <w:widowControl w:val="0"/>
              <w:numPr>
                <w:ilvl w:val="0"/>
                <w:numId w:val="12"/>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деревня Тузаклы</w:t>
            </w:r>
            <w:r w:rsidRPr="00E87E1A">
              <w:rPr>
                <w:color w:val="000000"/>
                <w:sz w:val="24"/>
                <w:szCs w:val="24"/>
              </w:rPr>
              <w:t xml:space="preserve">, </w:t>
            </w:r>
            <w:r>
              <w:rPr>
                <w:color w:val="000000"/>
                <w:sz w:val="24"/>
                <w:szCs w:val="24"/>
              </w:rPr>
              <w:t>улица Зеленая</w:t>
            </w:r>
            <w:r w:rsidRPr="00E87E1A">
              <w:rPr>
                <w:color w:val="000000"/>
                <w:sz w:val="24"/>
                <w:szCs w:val="24"/>
              </w:rPr>
              <w:t xml:space="preserve">, земельный участок </w:t>
            </w:r>
            <w:r>
              <w:rPr>
                <w:color w:val="000000"/>
                <w:sz w:val="24"/>
                <w:szCs w:val="24"/>
              </w:rPr>
              <w:t>8</w:t>
            </w:r>
          </w:p>
        </w:tc>
        <w:tc>
          <w:tcPr>
            <w:tcW w:w="2410" w:type="dxa"/>
            <w:vAlign w:val="bottom"/>
          </w:tcPr>
          <w:p w:rsidR="00897552" w:rsidRPr="00C85FE1" w:rsidRDefault="00897552" w:rsidP="00897552">
            <w:pPr>
              <w:rPr>
                <w:color w:val="000000"/>
                <w:sz w:val="28"/>
                <w:szCs w:val="28"/>
              </w:rPr>
            </w:pPr>
            <w:r>
              <w:rPr>
                <w:color w:val="000000"/>
                <w:sz w:val="28"/>
                <w:szCs w:val="28"/>
              </w:rPr>
              <w:t>55:05:0602</w:t>
            </w:r>
            <w:r w:rsidRPr="00C85FE1">
              <w:rPr>
                <w:color w:val="000000"/>
                <w:sz w:val="28"/>
                <w:szCs w:val="28"/>
              </w:rPr>
              <w:t>01:</w:t>
            </w:r>
            <w:r>
              <w:rPr>
                <w:color w:val="000000"/>
                <w:sz w:val="28"/>
                <w:szCs w:val="28"/>
              </w:rPr>
              <w:t>3</w:t>
            </w:r>
          </w:p>
        </w:tc>
      </w:tr>
      <w:tr w:rsidR="00897552" w:rsidRPr="00E87E1A" w:rsidTr="00897552">
        <w:trPr>
          <w:trHeight w:val="939"/>
        </w:trPr>
        <w:tc>
          <w:tcPr>
            <w:tcW w:w="709" w:type="dxa"/>
          </w:tcPr>
          <w:p w:rsidR="00897552" w:rsidRPr="00E87E1A" w:rsidRDefault="00897552" w:rsidP="00897552">
            <w:pPr>
              <w:pStyle w:val="aff2"/>
              <w:widowControl w:val="0"/>
              <w:numPr>
                <w:ilvl w:val="0"/>
                <w:numId w:val="12"/>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деревня Тузаклы</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17</w:t>
            </w:r>
          </w:p>
        </w:tc>
        <w:tc>
          <w:tcPr>
            <w:tcW w:w="2410" w:type="dxa"/>
            <w:vAlign w:val="bottom"/>
          </w:tcPr>
          <w:p w:rsidR="00897552" w:rsidRPr="00C85FE1" w:rsidRDefault="00897552" w:rsidP="00897552">
            <w:pPr>
              <w:rPr>
                <w:color w:val="000000"/>
                <w:sz w:val="28"/>
                <w:szCs w:val="28"/>
              </w:rPr>
            </w:pPr>
            <w:r>
              <w:rPr>
                <w:color w:val="000000"/>
                <w:sz w:val="28"/>
                <w:szCs w:val="28"/>
              </w:rPr>
              <w:t>55:05:0602</w:t>
            </w:r>
            <w:r w:rsidRPr="00C85FE1">
              <w:rPr>
                <w:color w:val="000000"/>
                <w:sz w:val="28"/>
                <w:szCs w:val="28"/>
              </w:rPr>
              <w:t>01:</w:t>
            </w:r>
            <w:r>
              <w:rPr>
                <w:color w:val="000000"/>
                <w:sz w:val="28"/>
                <w:szCs w:val="28"/>
              </w:rPr>
              <w:t>8</w:t>
            </w:r>
          </w:p>
        </w:tc>
      </w:tr>
      <w:tr w:rsidR="00897552" w:rsidRPr="00E87E1A" w:rsidTr="00897552">
        <w:tc>
          <w:tcPr>
            <w:tcW w:w="709" w:type="dxa"/>
          </w:tcPr>
          <w:p w:rsidR="00897552" w:rsidRPr="00E87E1A" w:rsidRDefault="00897552" w:rsidP="00897552">
            <w:pPr>
              <w:pStyle w:val="aff2"/>
              <w:widowControl w:val="0"/>
              <w:numPr>
                <w:ilvl w:val="0"/>
                <w:numId w:val="12"/>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деревня Тузаклы</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2</w:t>
            </w:r>
          </w:p>
        </w:tc>
        <w:tc>
          <w:tcPr>
            <w:tcW w:w="2410" w:type="dxa"/>
            <w:vAlign w:val="bottom"/>
          </w:tcPr>
          <w:p w:rsidR="00897552" w:rsidRPr="00C85FE1" w:rsidRDefault="00897552" w:rsidP="00897552">
            <w:pPr>
              <w:rPr>
                <w:color w:val="000000"/>
                <w:sz w:val="28"/>
                <w:szCs w:val="28"/>
              </w:rPr>
            </w:pPr>
            <w:r>
              <w:rPr>
                <w:color w:val="000000"/>
                <w:sz w:val="28"/>
                <w:szCs w:val="28"/>
              </w:rPr>
              <w:t>55:05:0602</w:t>
            </w:r>
            <w:r w:rsidRPr="00C85FE1">
              <w:rPr>
                <w:color w:val="000000"/>
                <w:sz w:val="28"/>
                <w:szCs w:val="28"/>
              </w:rPr>
              <w:t>01:</w:t>
            </w:r>
            <w:r>
              <w:rPr>
                <w:color w:val="000000"/>
                <w:sz w:val="28"/>
                <w:szCs w:val="28"/>
              </w:rPr>
              <w:t>17</w:t>
            </w:r>
          </w:p>
        </w:tc>
      </w:tr>
      <w:tr w:rsidR="00897552" w:rsidRPr="00E87E1A" w:rsidTr="00897552">
        <w:tc>
          <w:tcPr>
            <w:tcW w:w="709" w:type="dxa"/>
          </w:tcPr>
          <w:p w:rsidR="00897552" w:rsidRPr="00E87E1A" w:rsidRDefault="00897552" w:rsidP="00897552">
            <w:pPr>
              <w:pStyle w:val="aff2"/>
              <w:widowControl w:val="0"/>
              <w:numPr>
                <w:ilvl w:val="0"/>
                <w:numId w:val="12"/>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деревня Тузаклы</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30</w:t>
            </w:r>
          </w:p>
        </w:tc>
        <w:tc>
          <w:tcPr>
            <w:tcW w:w="2410" w:type="dxa"/>
            <w:vAlign w:val="bottom"/>
          </w:tcPr>
          <w:p w:rsidR="00897552" w:rsidRPr="00C85FE1" w:rsidRDefault="00897552" w:rsidP="00897552">
            <w:pPr>
              <w:rPr>
                <w:color w:val="000000"/>
                <w:sz w:val="28"/>
                <w:szCs w:val="28"/>
              </w:rPr>
            </w:pPr>
            <w:r>
              <w:rPr>
                <w:color w:val="000000"/>
                <w:sz w:val="28"/>
                <w:szCs w:val="28"/>
              </w:rPr>
              <w:t>55:05:0602</w:t>
            </w:r>
            <w:r w:rsidRPr="00C85FE1">
              <w:rPr>
                <w:color w:val="000000"/>
                <w:sz w:val="28"/>
                <w:szCs w:val="28"/>
              </w:rPr>
              <w:t>01:</w:t>
            </w:r>
            <w:r>
              <w:rPr>
                <w:color w:val="000000"/>
                <w:sz w:val="28"/>
                <w:szCs w:val="28"/>
              </w:rPr>
              <w:t>30</w:t>
            </w:r>
          </w:p>
        </w:tc>
      </w:tr>
      <w:tr w:rsidR="00897552" w:rsidRPr="00E87E1A" w:rsidTr="00897552">
        <w:tc>
          <w:tcPr>
            <w:tcW w:w="709" w:type="dxa"/>
          </w:tcPr>
          <w:p w:rsidR="00897552" w:rsidRPr="00E87E1A" w:rsidRDefault="00897552" w:rsidP="00897552">
            <w:pPr>
              <w:pStyle w:val="aff2"/>
              <w:widowControl w:val="0"/>
              <w:numPr>
                <w:ilvl w:val="0"/>
                <w:numId w:val="12"/>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деревня Тузаклы</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34</w:t>
            </w:r>
          </w:p>
        </w:tc>
        <w:tc>
          <w:tcPr>
            <w:tcW w:w="2410" w:type="dxa"/>
            <w:vAlign w:val="bottom"/>
          </w:tcPr>
          <w:p w:rsidR="00897552" w:rsidRPr="00C85FE1" w:rsidRDefault="00897552" w:rsidP="00897552">
            <w:pPr>
              <w:rPr>
                <w:color w:val="000000"/>
                <w:sz w:val="28"/>
                <w:szCs w:val="28"/>
              </w:rPr>
            </w:pPr>
            <w:r>
              <w:rPr>
                <w:color w:val="000000"/>
                <w:sz w:val="28"/>
                <w:szCs w:val="28"/>
              </w:rPr>
              <w:t>55:05:0602</w:t>
            </w:r>
            <w:r w:rsidRPr="00C85FE1">
              <w:rPr>
                <w:color w:val="000000"/>
                <w:sz w:val="28"/>
                <w:szCs w:val="28"/>
              </w:rPr>
              <w:t>01:</w:t>
            </w:r>
            <w:r>
              <w:rPr>
                <w:color w:val="000000"/>
                <w:sz w:val="28"/>
                <w:szCs w:val="28"/>
              </w:rPr>
              <w:t>32</w:t>
            </w:r>
          </w:p>
        </w:tc>
      </w:tr>
      <w:tr w:rsidR="00897552" w:rsidRPr="00E87E1A" w:rsidTr="00897552">
        <w:tc>
          <w:tcPr>
            <w:tcW w:w="709" w:type="dxa"/>
          </w:tcPr>
          <w:p w:rsidR="00897552" w:rsidRPr="00E87E1A" w:rsidRDefault="00897552" w:rsidP="00897552">
            <w:pPr>
              <w:pStyle w:val="aff2"/>
              <w:widowControl w:val="0"/>
              <w:numPr>
                <w:ilvl w:val="0"/>
                <w:numId w:val="12"/>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деревня Тузаклы</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6</w:t>
            </w:r>
          </w:p>
        </w:tc>
        <w:tc>
          <w:tcPr>
            <w:tcW w:w="2410" w:type="dxa"/>
            <w:vAlign w:val="bottom"/>
          </w:tcPr>
          <w:p w:rsidR="00897552" w:rsidRPr="00C85FE1" w:rsidRDefault="00897552" w:rsidP="00897552">
            <w:pPr>
              <w:rPr>
                <w:color w:val="000000"/>
                <w:sz w:val="28"/>
                <w:szCs w:val="28"/>
              </w:rPr>
            </w:pPr>
            <w:r>
              <w:rPr>
                <w:color w:val="000000"/>
                <w:sz w:val="28"/>
                <w:szCs w:val="28"/>
              </w:rPr>
              <w:t>55:05:0602</w:t>
            </w:r>
            <w:r w:rsidRPr="00C85FE1">
              <w:rPr>
                <w:color w:val="000000"/>
                <w:sz w:val="28"/>
                <w:szCs w:val="28"/>
              </w:rPr>
              <w:t>01:</w:t>
            </w:r>
            <w:r>
              <w:rPr>
                <w:color w:val="000000"/>
                <w:sz w:val="28"/>
                <w:szCs w:val="28"/>
              </w:rPr>
              <w:t>68</w:t>
            </w:r>
          </w:p>
        </w:tc>
      </w:tr>
    </w:tbl>
    <w:p w:rsidR="00897552" w:rsidRPr="00E87E1A" w:rsidRDefault="00897552" w:rsidP="00897552">
      <w:pPr>
        <w:jc w:val="both"/>
        <w:rPr>
          <w:sz w:val="24"/>
          <w:szCs w:val="24"/>
        </w:rPr>
      </w:pPr>
    </w:p>
    <w:p w:rsidR="00897552" w:rsidRPr="00996FE3" w:rsidRDefault="00897552" w:rsidP="00897552">
      <w:pPr>
        <w:jc w:val="center"/>
        <w:rPr>
          <w:sz w:val="36"/>
          <w:szCs w:val="36"/>
        </w:rPr>
      </w:pPr>
      <w:r w:rsidRPr="00996FE3">
        <w:rPr>
          <w:sz w:val="36"/>
          <w:szCs w:val="36"/>
        </w:rPr>
        <w:t>Администрация</w:t>
      </w:r>
    </w:p>
    <w:p w:rsidR="00897552" w:rsidRPr="00996FE3" w:rsidRDefault="00897552" w:rsidP="00897552">
      <w:pPr>
        <w:jc w:val="center"/>
        <w:rPr>
          <w:sz w:val="36"/>
          <w:szCs w:val="36"/>
        </w:rPr>
      </w:pPr>
      <w:r w:rsidRPr="00996FE3">
        <w:rPr>
          <w:sz w:val="36"/>
          <w:szCs w:val="36"/>
        </w:rPr>
        <w:t>Шуховского сельского поселения</w:t>
      </w:r>
    </w:p>
    <w:p w:rsidR="00897552" w:rsidRPr="00996FE3" w:rsidRDefault="00897552" w:rsidP="00897552">
      <w:pPr>
        <w:jc w:val="center"/>
        <w:rPr>
          <w:sz w:val="36"/>
          <w:szCs w:val="36"/>
        </w:rPr>
      </w:pPr>
      <w:r w:rsidRPr="00996FE3">
        <w:rPr>
          <w:sz w:val="36"/>
          <w:szCs w:val="36"/>
        </w:rPr>
        <w:t>Знаменского муниципального района</w:t>
      </w:r>
    </w:p>
    <w:p w:rsidR="00897552" w:rsidRPr="00996FE3" w:rsidRDefault="00897552" w:rsidP="00897552">
      <w:pPr>
        <w:jc w:val="center"/>
        <w:rPr>
          <w:sz w:val="36"/>
          <w:szCs w:val="36"/>
        </w:rPr>
      </w:pPr>
      <w:r w:rsidRPr="00996FE3">
        <w:rPr>
          <w:sz w:val="36"/>
          <w:szCs w:val="36"/>
        </w:rPr>
        <w:t>Омской области</w:t>
      </w:r>
    </w:p>
    <w:p w:rsidR="00897552" w:rsidRPr="00996FE3" w:rsidRDefault="00897552" w:rsidP="00897552">
      <w:pPr>
        <w:jc w:val="center"/>
        <w:rPr>
          <w:sz w:val="36"/>
          <w:szCs w:val="36"/>
        </w:rPr>
      </w:pPr>
    </w:p>
    <w:p w:rsidR="00897552" w:rsidRPr="00996FE3" w:rsidRDefault="00897552" w:rsidP="00897552">
      <w:pPr>
        <w:rPr>
          <w:sz w:val="36"/>
          <w:szCs w:val="36"/>
        </w:rPr>
      </w:pPr>
      <w:r w:rsidRPr="00996FE3">
        <w:rPr>
          <w:sz w:val="36"/>
          <w:szCs w:val="36"/>
        </w:rPr>
        <w:t xml:space="preserve">                                   ПОСТАНОВЛЕНИЕ</w:t>
      </w:r>
    </w:p>
    <w:p w:rsidR="00897552" w:rsidRPr="00996FE3" w:rsidRDefault="00897552" w:rsidP="00897552">
      <w:pPr>
        <w:jc w:val="center"/>
        <w:rPr>
          <w:sz w:val="28"/>
          <w:szCs w:val="28"/>
        </w:rPr>
      </w:pPr>
      <w:r w:rsidRPr="00996FE3">
        <w:rPr>
          <w:sz w:val="28"/>
          <w:szCs w:val="28"/>
        </w:rPr>
        <w:t>С.Шухово</w:t>
      </w:r>
    </w:p>
    <w:p w:rsidR="00897552" w:rsidRPr="004D2137" w:rsidRDefault="00897552" w:rsidP="00897552">
      <w:pPr>
        <w:jc w:val="both"/>
        <w:rPr>
          <w:sz w:val="28"/>
          <w:szCs w:val="28"/>
        </w:rPr>
      </w:pPr>
      <w:r>
        <w:rPr>
          <w:sz w:val="28"/>
          <w:szCs w:val="28"/>
        </w:rPr>
        <w:t>от 03.10.2024                                                                      № 34-П</w:t>
      </w:r>
    </w:p>
    <w:p w:rsidR="00897552" w:rsidRPr="004D2137" w:rsidRDefault="00897552" w:rsidP="00897552">
      <w:pPr>
        <w:jc w:val="center"/>
        <w:rPr>
          <w:bCs/>
          <w:sz w:val="28"/>
          <w:szCs w:val="28"/>
        </w:rPr>
      </w:pPr>
    </w:p>
    <w:p w:rsidR="00897552" w:rsidRPr="00537955" w:rsidRDefault="00897552" w:rsidP="00897552">
      <w:pPr>
        <w:jc w:val="both"/>
        <w:rPr>
          <w:iCs/>
          <w:sz w:val="28"/>
          <w:szCs w:val="28"/>
        </w:rPr>
      </w:pPr>
      <w:r w:rsidRPr="00537955">
        <w:rPr>
          <w:iCs/>
          <w:sz w:val="28"/>
          <w:szCs w:val="28"/>
        </w:rPr>
        <w:t xml:space="preserve">О присвоении адресов </w:t>
      </w:r>
      <w:r>
        <w:rPr>
          <w:iCs/>
          <w:sz w:val="28"/>
          <w:szCs w:val="28"/>
        </w:rPr>
        <w:t>земельным участкам</w:t>
      </w:r>
    </w:p>
    <w:p w:rsidR="00897552" w:rsidRPr="00537955" w:rsidRDefault="00897552" w:rsidP="00897552">
      <w:pPr>
        <w:jc w:val="both"/>
        <w:rPr>
          <w:iCs/>
          <w:sz w:val="28"/>
          <w:szCs w:val="28"/>
        </w:rPr>
      </w:pPr>
    </w:p>
    <w:p w:rsidR="00897552" w:rsidRDefault="00897552" w:rsidP="00897552">
      <w:pPr>
        <w:ind w:firstLine="567"/>
        <w:jc w:val="both"/>
        <w:rPr>
          <w:sz w:val="28"/>
          <w:szCs w:val="28"/>
        </w:rPr>
      </w:pPr>
      <w:r>
        <w:rPr>
          <w:sz w:val="28"/>
          <w:szCs w:val="28"/>
        </w:rPr>
        <w:t>Р</w:t>
      </w:r>
      <w:r w:rsidRPr="00C44502">
        <w:rPr>
          <w:sz w:val="28"/>
          <w:szCs w:val="28"/>
        </w:rPr>
        <w:t xml:space="preserve">уководствуясь </w:t>
      </w:r>
      <w:r>
        <w:rPr>
          <w:sz w:val="28"/>
          <w:szCs w:val="28"/>
        </w:rPr>
        <w:t>Федеральным законом</w:t>
      </w:r>
      <w:r w:rsidRPr="006F2BEB">
        <w:rPr>
          <w:sz w:val="28"/>
          <w:szCs w:val="28"/>
        </w:rPr>
        <w:t xml:space="preserve">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w:t>
      </w:r>
      <w:r>
        <w:rPr>
          <w:sz w:val="28"/>
          <w:szCs w:val="28"/>
        </w:rPr>
        <w:t xml:space="preserve">, </w:t>
      </w:r>
      <w:r w:rsidRPr="0093269A">
        <w:rPr>
          <w:sz w:val="28"/>
          <w:szCs w:val="28"/>
        </w:rPr>
        <w:t>Постановлением Правительства Российской Федерации от 19.11.2014 №1221 «Об утверждении Правил присвоения, изменения и аннулирования адресов»</w:t>
      </w:r>
    </w:p>
    <w:p w:rsidR="00897552" w:rsidRDefault="00897552" w:rsidP="00897552">
      <w:pPr>
        <w:ind w:firstLine="567"/>
        <w:jc w:val="both"/>
        <w:rPr>
          <w:color w:val="000000"/>
          <w:sz w:val="28"/>
          <w:szCs w:val="28"/>
        </w:rPr>
      </w:pPr>
    </w:p>
    <w:p w:rsidR="00897552" w:rsidRDefault="00897552" w:rsidP="00897552">
      <w:pPr>
        <w:ind w:right="120"/>
        <w:rPr>
          <w:color w:val="000000"/>
          <w:sz w:val="28"/>
          <w:szCs w:val="28"/>
        </w:rPr>
      </w:pPr>
      <w:r>
        <w:rPr>
          <w:color w:val="000000"/>
          <w:sz w:val="28"/>
          <w:szCs w:val="28"/>
        </w:rPr>
        <w:t xml:space="preserve">                                                           </w:t>
      </w:r>
      <w:r w:rsidRPr="004D2137">
        <w:rPr>
          <w:color w:val="000000"/>
          <w:sz w:val="28"/>
          <w:szCs w:val="28"/>
        </w:rPr>
        <w:t>ПОСТАНОВЛЯ</w:t>
      </w:r>
      <w:r>
        <w:rPr>
          <w:color w:val="000000"/>
          <w:sz w:val="28"/>
          <w:szCs w:val="28"/>
        </w:rPr>
        <w:t>ЕТ</w:t>
      </w:r>
      <w:r w:rsidRPr="004D2137">
        <w:rPr>
          <w:color w:val="000000"/>
          <w:sz w:val="28"/>
          <w:szCs w:val="28"/>
        </w:rPr>
        <w:t>:</w:t>
      </w:r>
    </w:p>
    <w:p w:rsidR="00897552" w:rsidRPr="004D2137" w:rsidRDefault="00897552" w:rsidP="00897552">
      <w:pPr>
        <w:ind w:right="120"/>
        <w:jc w:val="center"/>
        <w:rPr>
          <w:color w:val="000000"/>
          <w:sz w:val="28"/>
          <w:szCs w:val="28"/>
        </w:rPr>
      </w:pPr>
    </w:p>
    <w:p w:rsidR="00897552" w:rsidRPr="00996FE3" w:rsidRDefault="00897552" w:rsidP="00897552">
      <w:pPr>
        <w:ind w:firstLine="709"/>
        <w:jc w:val="both"/>
        <w:rPr>
          <w:sz w:val="28"/>
          <w:szCs w:val="28"/>
        </w:rPr>
      </w:pPr>
      <w:r>
        <w:rPr>
          <w:sz w:val="28"/>
          <w:szCs w:val="28"/>
        </w:rPr>
        <w:t xml:space="preserve">1.Земельным участкам, </w:t>
      </w:r>
      <w:r w:rsidRPr="00996FE3">
        <w:rPr>
          <w:sz w:val="28"/>
          <w:szCs w:val="28"/>
        </w:rPr>
        <w:t>расположенным в границах Шуховского сельского поселения, присвоить адреса и разместить в Государственном адресном реестре в соответствии с Приложением.</w:t>
      </w:r>
    </w:p>
    <w:p w:rsidR="00897552" w:rsidRDefault="00897552" w:rsidP="00897552">
      <w:pPr>
        <w:ind w:firstLine="709"/>
        <w:jc w:val="both"/>
        <w:rPr>
          <w:sz w:val="28"/>
          <w:szCs w:val="28"/>
        </w:rPr>
      </w:pPr>
      <w:r>
        <w:rPr>
          <w:sz w:val="28"/>
          <w:szCs w:val="28"/>
        </w:rPr>
        <w:t>2</w:t>
      </w:r>
      <w:r w:rsidRPr="00705D6B">
        <w:rPr>
          <w:sz w:val="28"/>
          <w:szCs w:val="28"/>
        </w:rPr>
        <w:t xml:space="preserve">. Контроль за </w:t>
      </w:r>
      <w:r>
        <w:rPr>
          <w:sz w:val="28"/>
          <w:szCs w:val="28"/>
        </w:rPr>
        <w:t>исполнением настоящего постановления оставляю за собой.</w:t>
      </w:r>
    </w:p>
    <w:p w:rsidR="00897552" w:rsidRDefault="00897552" w:rsidP="00897552">
      <w:pPr>
        <w:rPr>
          <w:sz w:val="28"/>
          <w:szCs w:val="28"/>
        </w:rPr>
      </w:pPr>
    </w:p>
    <w:p w:rsidR="00897552" w:rsidRDefault="00897552" w:rsidP="00897552">
      <w:pPr>
        <w:rPr>
          <w:sz w:val="28"/>
          <w:szCs w:val="28"/>
        </w:rPr>
      </w:pPr>
    </w:p>
    <w:p w:rsidR="00897552" w:rsidRDefault="00897552" w:rsidP="00897552">
      <w:pPr>
        <w:rPr>
          <w:sz w:val="28"/>
          <w:szCs w:val="28"/>
        </w:rPr>
      </w:pPr>
    </w:p>
    <w:p w:rsidR="00897552" w:rsidRPr="00996FE3" w:rsidRDefault="00897552" w:rsidP="00897552">
      <w:pPr>
        <w:jc w:val="both"/>
        <w:rPr>
          <w:sz w:val="28"/>
          <w:szCs w:val="28"/>
        </w:rPr>
      </w:pPr>
      <w:r>
        <w:rPr>
          <w:sz w:val="28"/>
          <w:szCs w:val="28"/>
        </w:rPr>
        <w:t>И.о главы сельского поселения                           Ю.В.Глебко</w:t>
      </w:r>
      <w:r w:rsidRPr="00EC4AEC">
        <w:rPr>
          <w:sz w:val="28"/>
          <w:szCs w:val="28"/>
        </w:rPr>
        <w:t xml:space="preserve"> </w:t>
      </w:r>
    </w:p>
    <w:p w:rsidR="00897552" w:rsidRDefault="00897552" w:rsidP="00897552">
      <w:pPr>
        <w:jc w:val="both"/>
        <w:rPr>
          <w:sz w:val="28"/>
          <w:szCs w:val="28"/>
        </w:rPr>
      </w:pPr>
    </w:p>
    <w:p w:rsidR="00897552" w:rsidRDefault="00897552" w:rsidP="00897552">
      <w:pPr>
        <w:jc w:val="both"/>
        <w:rPr>
          <w:sz w:val="28"/>
          <w:szCs w:val="28"/>
        </w:rPr>
      </w:pPr>
    </w:p>
    <w:p w:rsidR="00897552" w:rsidRDefault="00897552" w:rsidP="00897552">
      <w:pPr>
        <w:ind w:firstLine="709"/>
        <w:jc w:val="both"/>
        <w:rPr>
          <w:sz w:val="28"/>
          <w:szCs w:val="28"/>
        </w:rPr>
      </w:pPr>
    </w:p>
    <w:tbl>
      <w:tblPr>
        <w:tblW w:w="0" w:type="auto"/>
        <w:tblInd w:w="4786" w:type="dxa"/>
        <w:tblLook w:val="04A0"/>
      </w:tblPr>
      <w:tblGrid>
        <w:gridCol w:w="4678"/>
      </w:tblGrid>
      <w:tr w:rsidR="00897552" w:rsidRPr="00705D6B" w:rsidTr="00897552">
        <w:tc>
          <w:tcPr>
            <w:tcW w:w="4678" w:type="dxa"/>
            <w:shd w:val="clear" w:color="auto" w:fill="auto"/>
          </w:tcPr>
          <w:p w:rsidR="00897552" w:rsidRPr="00705D6B" w:rsidRDefault="00897552" w:rsidP="00897552">
            <w:pPr>
              <w:jc w:val="right"/>
              <w:textAlignment w:val="baseline"/>
              <w:rPr>
                <w:sz w:val="28"/>
                <w:szCs w:val="28"/>
              </w:rPr>
            </w:pPr>
            <w:r w:rsidRPr="00705D6B">
              <w:rPr>
                <w:sz w:val="28"/>
                <w:szCs w:val="28"/>
              </w:rPr>
              <w:t>Приложение</w:t>
            </w:r>
          </w:p>
          <w:p w:rsidR="00897552" w:rsidRPr="00705D6B" w:rsidRDefault="00897552" w:rsidP="00897552">
            <w:pPr>
              <w:jc w:val="right"/>
              <w:textAlignment w:val="baseline"/>
              <w:rPr>
                <w:sz w:val="28"/>
                <w:szCs w:val="28"/>
              </w:rPr>
            </w:pPr>
            <w:r w:rsidRPr="00705D6B">
              <w:rPr>
                <w:sz w:val="28"/>
                <w:szCs w:val="28"/>
              </w:rPr>
              <w:t>Постановлению</w:t>
            </w:r>
          </w:p>
          <w:p w:rsidR="00897552" w:rsidRDefault="00897552" w:rsidP="00897552">
            <w:pPr>
              <w:jc w:val="right"/>
              <w:textAlignment w:val="baseline"/>
              <w:rPr>
                <w:sz w:val="28"/>
                <w:szCs w:val="28"/>
              </w:rPr>
            </w:pPr>
            <w:r>
              <w:rPr>
                <w:sz w:val="28"/>
                <w:szCs w:val="28"/>
              </w:rPr>
              <w:t>Администрации Шуховского</w:t>
            </w:r>
          </w:p>
          <w:p w:rsidR="00897552" w:rsidRDefault="00897552" w:rsidP="00897552">
            <w:pPr>
              <w:jc w:val="right"/>
              <w:textAlignment w:val="baseline"/>
              <w:rPr>
                <w:sz w:val="28"/>
                <w:szCs w:val="28"/>
              </w:rPr>
            </w:pPr>
            <w:r w:rsidRPr="00705D6B">
              <w:rPr>
                <w:sz w:val="28"/>
                <w:szCs w:val="28"/>
              </w:rPr>
              <w:t xml:space="preserve">сельского поселения </w:t>
            </w:r>
            <w:r>
              <w:rPr>
                <w:sz w:val="28"/>
                <w:szCs w:val="28"/>
              </w:rPr>
              <w:t xml:space="preserve">Знаменского  </w:t>
            </w:r>
          </w:p>
          <w:p w:rsidR="00897552" w:rsidRDefault="00897552" w:rsidP="00897552">
            <w:pPr>
              <w:jc w:val="right"/>
              <w:textAlignment w:val="baseline"/>
              <w:rPr>
                <w:sz w:val="28"/>
                <w:szCs w:val="28"/>
              </w:rPr>
            </w:pPr>
            <w:r w:rsidRPr="00705D6B">
              <w:rPr>
                <w:sz w:val="28"/>
                <w:szCs w:val="28"/>
              </w:rPr>
              <w:t>муниципального района</w:t>
            </w:r>
          </w:p>
          <w:p w:rsidR="00897552" w:rsidRPr="00705D6B" w:rsidRDefault="00897552" w:rsidP="00897552">
            <w:pPr>
              <w:jc w:val="right"/>
              <w:textAlignment w:val="baseline"/>
              <w:rPr>
                <w:sz w:val="28"/>
                <w:szCs w:val="28"/>
              </w:rPr>
            </w:pPr>
            <w:r w:rsidRPr="00705D6B">
              <w:rPr>
                <w:sz w:val="28"/>
                <w:szCs w:val="28"/>
              </w:rPr>
              <w:t>Омской области</w:t>
            </w:r>
          </w:p>
        </w:tc>
      </w:tr>
      <w:tr w:rsidR="00897552" w:rsidRPr="00705D6B" w:rsidTr="00897552">
        <w:tc>
          <w:tcPr>
            <w:tcW w:w="4678" w:type="dxa"/>
            <w:shd w:val="clear" w:color="auto" w:fill="auto"/>
            <w:vAlign w:val="bottom"/>
          </w:tcPr>
          <w:p w:rsidR="00897552" w:rsidRPr="00705D6B" w:rsidRDefault="00897552" w:rsidP="00897552">
            <w:pPr>
              <w:spacing w:before="120" w:after="120"/>
              <w:jc w:val="right"/>
              <w:textAlignment w:val="baseline"/>
              <w:rPr>
                <w:sz w:val="28"/>
                <w:szCs w:val="28"/>
              </w:rPr>
            </w:pPr>
            <w:r w:rsidRPr="00705D6B">
              <w:rPr>
                <w:sz w:val="28"/>
                <w:szCs w:val="28"/>
              </w:rPr>
              <w:t>от ___________  №  __________</w:t>
            </w:r>
          </w:p>
        </w:tc>
      </w:tr>
    </w:tbl>
    <w:p w:rsidR="00897552" w:rsidRDefault="00897552" w:rsidP="00897552">
      <w:pPr>
        <w:jc w:val="both"/>
        <w:rPr>
          <w:sz w:val="28"/>
          <w:szCs w:val="28"/>
        </w:rPr>
      </w:pPr>
    </w:p>
    <w:p w:rsidR="00897552" w:rsidRPr="0033752A" w:rsidRDefault="00897552" w:rsidP="00897552">
      <w:pPr>
        <w:jc w:val="center"/>
        <w:rPr>
          <w:sz w:val="28"/>
          <w:szCs w:val="28"/>
        </w:rPr>
      </w:pPr>
      <w:r w:rsidRPr="0033752A">
        <w:rPr>
          <w:sz w:val="28"/>
          <w:szCs w:val="28"/>
        </w:rPr>
        <w:t xml:space="preserve">Перечень </w:t>
      </w:r>
      <w:r>
        <w:rPr>
          <w:sz w:val="28"/>
          <w:szCs w:val="28"/>
        </w:rPr>
        <w:t>земельных участков</w:t>
      </w:r>
    </w:p>
    <w:p w:rsidR="00897552" w:rsidRPr="0033752A" w:rsidRDefault="00897552" w:rsidP="00897552">
      <w:pPr>
        <w:jc w:val="both"/>
        <w:rPr>
          <w:sz w:val="28"/>
          <w:szCs w:val="28"/>
        </w:rPr>
      </w:pPr>
    </w:p>
    <w:p w:rsidR="00897552" w:rsidRPr="0033752A" w:rsidRDefault="00897552" w:rsidP="00897552">
      <w:pPr>
        <w:jc w:val="both"/>
        <w:rPr>
          <w:sz w:val="28"/>
          <w:szCs w:val="28"/>
        </w:rPr>
      </w:pPr>
      <w:r w:rsidRPr="0033752A">
        <w:rPr>
          <w:sz w:val="28"/>
          <w:szCs w:val="28"/>
        </w:rPr>
        <w:t xml:space="preserve">Адресообразующие элементы, используемые при описании адреса: </w:t>
      </w:r>
    </w:p>
    <w:p w:rsidR="00897552" w:rsidRDefault="00897552" w:rsidP="00897552">
      <w:pPr>
        <w:jc w:val="both"/>
        <w:rPr>
          <w:sz w:val="28"/>
          <w:szCs w:val="28"/>
        </w:rPr>
      </w:pPr>
      <w:r w:rsidRPr="00EC4AEC">
        <w:rPr>
          <w:sz w:val="28"/>
          <w:szCs w:val="28"/>
        </w:rPr>
        <w:t>Российская Федерация</w:t>
      </w:r>
    </w:p>
    <w:p w:rsidR="00897552" w:rsidRDefault="00897552" w:rsidP="00897552">
      <w:pPr>
        <w:jc w:val="both"/>
        <w:rPr>
          <w:sz w:val="28"/>
          <w:szCs w:val="28"/>
        </w:rPr>
      </w:pPr>
    </w:p>
    <w:tbl>
      <w:tblPr>
        <w:tblStyle w:val="affff3"/>
        <w:tblW w:w="9356" w:type="dxa"/>
        <w:tblInd w:w="108" w:type="dxa"/>
        <w:tblLayout w:type="fixed"/>
        <w:tblLook w:val="04A0"/>
      </w:tblPr>
      <w:tblGrid>
        <w:gridCol w:w="709"/>
        <w:gridCol w:w="6237"/>
        <w:gridCol w:w="2410"/>
      </w:tblGrid>
      <w:tr w:rsidR="00897552" w:rsidRPr="00EC4AEC" w:rsidTr="00897552">
        <w:tc>
          <w:tcPr>
            <w:tcW w:w="709" w:type="dxa"/>
          </w:tcPr>
          <w:p w:rsidR="00897552" w:rsidRPr="00A21FF1" w:rsidRDefault="00897552" w:rsidP="00897552">
            <w:pPr>
              <w:jc w:val="center"/>
              <w:rPr>
                <w:bCs/>
                <w:sz w:val="24"/>
                <w:szCs w:val="24"/>
              </w:rPr>
            </w:pPr>
            <w:r w:rsidRPr="00A21FF1">
              <w:rPr>
                <w:bCs/>
                <w:sz w:val="24"/>
                <w:szCs w:val="24"/>
              </w:rPr>
              <w:t>№ п/п</w:t>
            </w:r>
          </w:p>
        </w:tc>
        <w:tc>
          <w:tcPr>
            <w:tcW w:w="6237" w:type="dxa"/>
          </w:tcPr>
          <w:p w:rsidR="00897552" w:rsidRPr="00A21FF1" w:rsidRDefault="00897552" w:rsidP="00897552">
            <w:pPr>
              <w:jc w:val="center"/>
              <w:rPr>
                <w:b/>
                <w:sz w:val="24"/>
                <w:szCs w:val="24"/>
              </w:rPr>
            </w:pPr>
            <w:r w:rsidRPr="00A21FF1">
              <w:rPr>
                <w:sz w:val="24"/>
                <w:szCs w:val="24"/>
              </w:rPr>
              <w:t>Адрес</w:t>
            </w:r>
            <w:r>
              <w:rPr>
                <w:sz w:val="24"/>
                <w:szCs w:val="24"/>
              </w:rPr>
              <w:t xml:space="preserve"> земельного участка</w:t>
            </w:r>
          </w:p>
        </w:tc>
        <w:tc>
          <w:tcPr>
            <w:tcW w:w="2410" w:type="dxa"/>
          </w:tcPr>
          <w:p w:rsidR="00897552" w:rsidRPr="00A21FF1" w:rsidRDefault="00897552" w:rsidP="00897552">
            <w:pPr>
              <w:jc w:val="center"/>
              <w:rPr>
                <w:bCs/>
                <w:sz w:val="24"/>
                <w:szCs w:val="24"/>
              </w:rPr>
            </w:pPr>
            <w:r w:rsidRPr="00A21FF1">
              <w:rPr>
                <w:bCs/>
                <w:sz w:val="24"/>
                <w:szCs w:val="24"/>
              </w:rPr>
              <w:t xml:space="preserve">Кадастровый номер </w:t>
            </w:r>
            <w:r w:rsidRPr="00183CDC">
              <w:rPr>
                <w:bCs/>
                <w:sz w:val="24"/>
                <w:szCs w:val="24"/>
              </w:rPr>
              <w:t>земельного участка</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60 лет СССР</w:t>
            </w:r>
            <w:r w:rsidRPr="00E87E1A">
              <w:rPr>
                <w:color w:val="000000"/>
                <w:sz w:val="24"/>
                <w:szCs w:val="24"/>
              </w:rPr>
              <w:t xml:space="preserve">, земельный участок </w:t>
            </w:r>
            <w:r>
              <w:rPr>
                <w:color w:val="000000"/>
                <w:sz w:val="24"/>
                <w:szCs w:val="24"/>
              </w:rPr>
              <w:t>11</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55:05:060101:9</w:t>
            </w:r>
          </w:p>
        </w:tc>
      </w:tr>
      <w:tr w:rsidR="00897552" w:rsidRPr="00E87E1A" w:rsidTr="00897552">
        <w:trPr>
          <w:trHeight w:val="708"/>
        </w:trPr>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60 лет СССР</w:t>
            </w:r>
            <w:r w:rsidRPr="00E87E1A">
              <w:rPr>
                <w:color w:val="000000"/>
                <w:sz w:val="24"/>
                <w:szCs w:val="24"/>
              </w:rPr>
              <w:t xml:space="preserve">, земельный участок </w:t>
            </w:r>
            <w:r>
              <w:rPr>
                <w:color w:val="000000"/>
                <w:sz w:val="24"/>
                <w:szCs w:val="24"/>
              </w:rPr>
              <w:t>12</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55:05:060101:12</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60 лет СССР</w:t>
            </w:r>
            <w:r w:rsidRPr="00E87E1A">
              <w:rPr>
                <w:color w:val="000000"/>
                <w:sz w:val="24"/>
                <w:szCs w:val="24"/>
              </w:rPr>
              <w:t xml:space="preserve">, земельный участок </w:t>
            </w:r>
            <w:r>
              <w:rPr>
                <w:color w:val="000000"/>
                <w:sz w:val="24"/>
                <w:szCs w:val="24"/>
              </w:rPr>
              <w:t>13</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55:05:060101:20</w:t>
            </w:r>
          </w:p>
        </w:tc>
      </w:tr>
      <w:tr w:rsidR="00897552" w:rsidRPr="00E87E1A" w:rsidTr="00897552">
        <w:trPr>
          <w:trHeight w:val="939"/>
        </w:trPr>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60 лет СССР</w:t>
            </w:r>
            <w:r w:rsidRPr="00E87E1A">
              <w:rPr>
                <w:color w:val="000000"/>
                <w:sz w:val="24"/>
                <w:szCs w:val="24"/>
              </w:rPr>
              <w:t xml:space="preserve">, земельный участок </w:t>
            </w:r>
            <w:r>
              <w:rPr>
                <w:color w:val="000000"/>
                <w:sz w:val="24"/>
                <w:szCs w:val="24"/>
              </w:rPr>
              <w:t>14</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55:05:060101:225</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60 лет СССР</w:t>
            </w:r>
            <w:r w:rsidRPr="00E87E1A">
              <w:rPr>
                <w:color w:val="000000"/>
                <w:sz w:val="24"/>
                <w:szCs w:val="24"/>
              </w:rPr>
              <w:t xml:space="preserve">, земельный участок </w:t>
            </w:r>
            <w:r>
              <w:rPr>
                <w:color w:val="000000"/>
                <w:sz w:val="24"/>
                <w:szCs w:val="24"/>
              </w:rPr>
              <w:t>15а</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55:05:060101:531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60 лет СССР</w:t>
            </w:r>
            <w:r w:rsidRPr="00E87E1A">
              <w:rPr>
                <w:color w:val="000000"/>
                <w:sz w:val="24"/>
                <w:szCs w:val="24"/>
              </w:rPr>
              <w:t xml:space="preserve">, земельный участок </w:t>
            </w:r>
            <w:r>
              <w:rPr>
                <w:color w:val="000000"/>
                <w:sz w:val="24"/>
                <w:szCs w:val="24"/>
              </w:rPr>
              <w:t>22</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55:05:060101:239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60 лет СССР</w:t>
            </w:r>
            <w:r w:rsidRPr="00E87E1A">
              <w:rPr>
                <w:color w:val="000000"/>
                <w:sz w:val="24"/>
                <w:szCs w:val="24"/>
              </w:rPr>
              <w:t xml:space="preserve">, земельный участок </w:t>
            </w:r>
            <w:r>
              <w:rPr>
                <w:color w:val="000000"/>
                <w:sz w:val="24"/>
                <w:szCs w:val="24"/>
              </w:rPr>
              <w:t>24</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55:05:060101:143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60 лет СССР</w:t>
            </w:r>
            <w:r w:rsidRPr="00E87E1A">
              <w:rPr>
                <w:color w:val="000000"/>
                <w:sz w:val="24"/>
                <w:szCs w:val="24"/>
              </w:rPr>
              <w:t xml:space="preserve">, земельный участок </w:t>
            </w:r>
            <w:r>
              <w:rPr>
                <w:color w:val="000000"/>
                <w:sz w:val="24"/>
                <w:szCs w:val="24"/>
              </w:rPr>
              <w:t>3</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55:05:060101:165</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Гагарина</w:t>
            </w:r>
            <w:r w:rsidRPr="00E87E1A">
              <w:rPr>
                <w:color w:val="000000"/>
                <w:sz w:val="24"/>
                <w:szCs w:val="24"/>
              </w:rPr>
              <w:t xml:space="preserve">, земельный участок </w:t>
            </w:r>
            <w:r>
              <w:rPr>
                <w:color w:val="000000"/>
                <w:sz w:val="24"/>
                <w:szCs w:val="24"/>
              </w:rPr>
              <w:t>4</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55:05:060101:527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Гагарина</w:t>
            </w:r>
            <w:r w:rsidRPr="00E87E1A">
              <w:rPr>
                <w:color w:val="000000"/>
                <w:sz w:val="24"/>
                <w:szCs w:val="24"/>
              </w:rPr>
              <w:t xml:space="preserve">, земельный участок </w:t>
            </w:r>
            <w:r>
              <w:rPr>
                <w:color w:val="000000"/>
                <w:sz w:val="24"/>
                <w:szCs w:val="24"/>
              </w:rPr>
              <w:t>8</w:t>
            </w:r>
          </w:p>
        </w:tc>
        <w:tc>
          <w:tcPr>
            <w:tcW w:w="2410" w:type="dxa"/>
            <w:vAlign w:val="bottom"/>
          </w:tcPr>
          <w:p w:rsidR="00897552" w:rsidRPr="00C85FE1" w:rsidRDefault="00897552" w:rsidP="00897552">
            <w:pPr>
              <w:rPr>
                <w:color w:val="000000"/>
                <w:sz w:val="28"/>
                <w:szCs w:val="28"/>
              </w:rPr>
            </w:pPr>
            <w:r w:rsidRPr="00C85FE1">
              <w:rPr>
                <w:color w:val="000000"/>
                <w:sz w:val="28"/>
                <w:szCs w:val="28"/>
              </w:rPr>
              <w:t>55:05:060101:528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Животноводов</w:t>
            </w:r>
            <w:r w:rsidRPr="00E87E1A">
              <w:rPr>
                <w:color w:val="000000"/>
                <w:sz w:val="24"/>
                <w:szCs w:val="24"/>
              </w:rPr>
              <w:t xml:space="preserve">, земельный участок </w:t>
            </w:r>
            <w:r>
              <w:rPr>
                <w:color w:val="000000"/>
                <w:sz w:val="24"/>
                <w:szCs w:val="24"/>
              </w:rPr>
              <w:t>1</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55:05:060102:51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Животноводов</w:t>
            </w:r>
            <w:r w:rsidRPr="00E87E1A">
              <w:rPr>
                <w:color w:val="000000"/>
                <w:sz w:val="24"/>
                <w:szCs w:val="24"/>
              </w:rPr>
              <w:t xml:space="preserve">, земельный участок </w:t>
            </w:r>
            <w:r>
              <w:rPr>
                <w:color w:val="000000"/>
                <w:sz w:val="24"/>
                <w:szCs w:val="24"/>
              </w:rPr>
              <w:t>12</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55:05:060102:67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Животноводов</w:t>
            </w:r>
            <w:r w:rsidRPr="00E87E1A">
              <w:rPr>
                <w:color w:val="000000"/>
                <w:sz w:val="24"/>
                <w:szCs w:val="24"/>
              </w:rPr>
              <w:t xml:space="preserve">, земельный участок </w:t>
            </w:r>
            <w:r>
              <w:rPr>
                <w:color w:val="000000"/>
                <w:sz w:val="24"/>
                <w:szCs w:val="24"/>
              </w:rPr>
              <w:t>13</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55:05:060102:68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Животноводов</w:t>
            </w:r>
            <w:r w:rsidRPr="00E87E1A">
              <w:rPr>
                <w:color w:val="000000"/>
                <w:sz w:val="24"/>
                <w:szCs w:val="24"/>
              </w:rPr>
              <w:t xml:space="preserve">, земельный участок </w:t>
            </w:r>
            <w:r>
              <w:rPr>
                <w:color w:val="000000"/>
                <w:sz w:val="24"/>
                <w:szCs w:val="24"/>
              </w:rPr>
              <w:t>14</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55:05:060102:69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Животноводов</w:t>
            </w:r>
            <w:r w:rsidRPr="00E87E1A">
              <w:rPr>
                <w:color w:val="000000"/>
                <w:sz w:val="24"/>
                <w:szCs w:val="24"/>
              </w:rPr>
              <w:t xml:space="preserve">, земельный участок </w:t>
            </w:r>
            <w:r>
              <w:rPr>
                <w:color w:val="000000"/>
                <w:sz w:val="24"/>
                <w:szCs w:val="24"/>
              </w:rPr>
              <w:t>3</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55:05:060102:131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Животноводов</w:t>
            </w:r>
            <w:r w:rsidRPr="00E87E1A">
              <w:rPr>
                <w:color w:val="000000"/>
                <w:sz w:val="24"/>
                <w:szCs w:val="24"/>
              </w:rPr>
              <w:t xml:space="preserve">, земельный участок </w:t>
            </w:r>
            <w:r>
              <w:rPr>
                <w:color w:val="000000"/>
                <w:sz w:val="24"/>
                <w:szCs w:val="24"/>
              </w:rPr>
              <w:t>4</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55:05:060102:56</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Животноводов</w:t>
            </w:r>
            <w:r w:rsidRPr="00E87E1A">
              <w:rPr>
                <w:color w:val="000000"/>
                <w:sz w:val="24"/>
                <w:szCs w:val="24"/>
              </w:rPr>
              <w:t xml:space="preserve">, земельный участок </w:t>
            </w:r>
            <w:r>
              <w:rPr>
                <w:color w:val="000000"/>
                <w:sz w:val="24"/>
                <w:szCs w:val="24"/>
              </w:rPr>
              <w:t>6</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55:05:060102:58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Животноводов</w:t>
            </w:r>
            <w:r w:rsidRPr="00E87E1A">
              <w:rPr>
                <w:color w:val="000000"/>
                <w:sz w:val="24"/>
                <w:szCs w:val="24"/>
              </w:rPr>
              <w:t xml:space="preserve">, земельный участок </w:t>
            </w:r>
            <w:r>
              <w:rPr>
                <w:color w:val="000000"/>
                <w:sz w:val="24"/>
                <w:szCs w:val="24"/>
              </w:rPr>
              <w:t>8</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55:05:060102:61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Зеленая</w:t>
            </w:r>
            <w:r w:rsidRPr="00E87E1A">
              <w:rPr>
                <w:color w:val="000000"/>
                <w:sz w:val="24"/>
                <w:szCs w:val="24"/>
              </w:rPr>
              <w:t xml:space="preserve">, земельный участок </w:t>
            </w:r>
            <w:r>
              <w:rPr>
                <w:color w:val="000000"/>
                <w:sz w:val="24"/>
                <w:szCs w:val="24"/>
              </w:rPr>
              <w:t>1</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55:05:060102:29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Зеленая</w:t>
            </w:r>
            <w:r w:rsidRPr="00E87E1A">
              <w:rPr>
                <w:color w:val="000000"/>
                <w:sz w:val="24"/>
                <w:szCs w:val="24"/>
              </w:rPr>
              <w:t xml:space="preserve">, земельный участок </w:t>
            </w:r>
            <w:r>
              <w:rPr>
                <w:color w:val="000000"/>
                <w:sz w:val="24"/>
                <w:szCs w:val="24"/>
              </w:rPr>
              <w:t>2</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55:05:060102:28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Зеленая</w:t>
            </w:r>
            <w:r w:rsidRPr="00E87E1A">
              <w:rPr>
                <w:color w:val="000000"/>
                <w:sz w:val="24"/>
                <w:szCs w:val="24"/>
              </w:rPr>
              <w:t xml:space="preserve">, земельный участок </w:t>
            </w:r>
            <w:r>
              <w:rPr>
                <w:color w:val="000000"/>
                <w:sz w:val="24"/>
                <w:szCs w:val="24"/>
              </w:rPr>
              <w:t>4</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55:05:060102:27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11</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55:05:060101:58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12А</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55:05:060101:574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13А</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55:05:060101:568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20</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55:05:060101:231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26</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55:05:060101:115</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3</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55:05:060101:119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31</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11</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55:05:060101:213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31А</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55:05:060101:213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32Б</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55:05:060101:573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33</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55:05:060101:259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33А</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55:05:060101:201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34</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55:05:060101:123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35</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55:05:060101:124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37</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55:05:060101:710</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4</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55:05:060101:34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7</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55:05:060101:56</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Ленина</w:t>
            </w:r>
            <w:r w:rsidRPr="00E87E1A">
              <w:rPr>
                <w:color w:val="000000"/>
                <w:sz w:val="24"/>
                <w:szCs w:val="24"/>
              </w:rPr>
              <w:t xml:space="preserve">, земельный участок </w:t>
            </w:r>
            <w:r>
              <w:rPr>
                <w:color w:val="000000"/>
                <w:sz w:val="24"/>
                <w:szCs w:val="24"/>
              </w:rPr>
              <w:t>8</w:t>
            </w:r>
          </w:p>
        </w:tc>
        <w:tc>
          <w:tcPr>
            <w:tcW w:w="2410" w:type="dxa"/>
            <w:vAlign w:val="bottom"/>
          </w:tcPr>
          <w:p w:rsidR="00897552" w:rsidRPr="00566EAE" w:rsidRDefault="00897552" w:rsidP="00897552">
            <w:pPr>
              <w:rPr>
                <w:color w:val="000000"/>
                <w:sz w:val="28"/>
                <w:szCs w:val="28"/>
              </w:rPr>
            </w:pPr>
            <w:r w:rsidRPr="00566EAE">
              <w:rPr>
                <w:color w:val="000000"/>
                <w:sz w:val="28"/>
                <w:szCs w:val="28"/>
              </w:rPr>
              <w:t>55:05:060101:107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Молодежная</w:t>
            </w:r>
            <w:r w:rsidRPr="00E87E1A">
              <w:rPr>
                <w:color w:val="000000"/>
                <w:sz w:val="24"/>
                <w:szCs w:val="24"/>
              </w:rPr>
              <w:t xml:space="preserve">, земельный участок </w:t>
            </w:r>
            <w:r>
              <w:rPr>
                <w:color w:val="000000"/>
                <w:sz w:val="24"/>
                <w:szCs w:val="24"/>
              </w:rPr>
              <w:t>19</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55:05:060101:125</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Молодежная</w:t>
            </w:r>
            <w:r w:rsidRPr="00E87E1A">
              <w:rPr>
                <w:color w:val="000000"/>
                <w:sz w:val="24"/>
                <w:szCs w:val="24"/>
              </w:rPr>
              <w:t xml:space="preserve">, земельный участок </w:t>
            </w:r>
            <w:r>
              <w:rPr>
                <w:color w:val="000000"/>
                <w:sz w:val="24"/>
                <w:szCs w:val="24"/>
              </w:rPr>
              <w:t>20</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55:05:060101:158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Молодежная</w:t>
            </w:r>
            <w:r w:rsidRPr="00E87E1A">
              <w:rPr>
                <w:color w:val="000000"/>
                <w:sz w:val="24"/>
                <w:szCs w:val="24"/>
              </w:rPr>
              <w:t xml:space="preserve">, земельный участок </w:t>
            </w:r>
            <w:r>
              <w:rPr>
                <w:color w:val="000000"/>
                <w:sz w:val="24"/>
                <w:szCs w:val="24"/>
              </w:rPr>
              <w:t>21</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55:05:060101:224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Молодежная</w:t>
            </w:r>
            <w:r w:rsidRPr="00E87E1A">
              <w:rPr>
                <w:color w:val="000000"/>
                <w:sz w:val="24"/>
                <w:szCs w:val="24"/>
              </w:rPr>
              <w:t xml:space="preserve">, земельный участок </w:t>
            </w:r>
            <w:r>
              <w:rPr>
                <w:color w:val="000000"/>
                <w:sz w:val="24"/>
                <w:szCs w:val="24"/>
              </w:rPr>
              <w:t>22</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55:05:060101:159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Молодежная</w:t>
            </w:r>
            <w:r w:rsidRPr="00E87E1A">
              <w:rPr>
                <w:color w:val="000000"/>
                <w:sz w:val="24"/>
                <w:szCs w:val="24"/>
              </w:rPr>
              <w:t xml:space="preserve">, земельный участок </w:t>
            </w:r>
            <w:r>
              <w:rPr>
                <w:color w:val="000000"/>
                <w:sz w:val="24"/>
                <w:szCs w:val="24"/>
              </w:rPr>
              <w:t>3</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55:05:060101:140</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Молодежная</w:t>
            </w:r>
            <w:r w:rsidRPr="00E87E1A">
              <w:rPr>
                <w:color w:val="000000"/>
                <w:sz w:val="24"/>
                <w:szCs w:val="24"/>
              </w:rPr>
              <w:t xml:space="preserve">, земельный участок </w:t>
            </w:r>
            <w:r>
              <w:rPr>
                <w:color w:val="000000"/>
                <w:sz w:val="24"/>
                <w:szCs w:val="24"/>
              </w:rPr>
              <w:t>4</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55:05:060101:144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10</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55:05:060101:21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11</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55:05:060101:2</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12</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13</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14</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19</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1А</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55:05:060101:708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20</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55:05:060101:10</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3</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55:05:060101:28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3А</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55:05:060101:260</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5</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55:05:060101:26</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7</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55:05:060101:24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Новая</w:t>
            </w:r>
            <w:r w:rsidRPr="00E87E1A">
              <w:rPr>
                <w:color w:val="000000"/>
                <w:sz w:val="24"/>
                <w:szCs w:val="24"/>
              </w:rPr>
              <w:t xml:space="preserve">, земельный участок </w:t>
            </w:r>
            <w:r>
              <w:rPr>
                <w:color w:val="000000"/>
                <w:sz w:val="24"/>
                <w:szCs w:val="24"/>
              </w:rPr>
              <w:t>8</w:t>
            </w:r>
          </w:p>
        </w:tc>
        <w:tc>
          <w:tcPr>
            <w:tcW w:w="2410" w:type="dxa"/>
            <w:vAlign w:val="bottom"/>
          </w:tcPr>
          <w:p w:rsidR="00897552" w:rsidRPr="0036101B" w:rsidRDefault="00897552" w:rsidP="00897552">
            <w:pPr>
              <w:rPr>
                <w:color w:val="000000"/>
                <w:sz w:val="28"/>
                <w:szCs w:val="28"/>
              </w:rPr>
            </w:pPr>
            <w:r w:rsidRPr="0036101B">
              <w:rPr>
                <w:color w:val="000000"/>
                <w:sz w:val="28"/>
                <w:szCs w:val="28"/>
              </w:rPr>
              <w:t>55:05:060101:23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10</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11</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55:05:060102:44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15</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55:05:060102:42</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16</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18</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19А</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55:05:060102:82</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2</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55:05:060102:75</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24</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55:05:060102:13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25</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55:05:060102:37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27</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55:05:060102:36</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29</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55:05:060102:16</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30</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55:05:060102:17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37</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55:05:060102:32</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38</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55:05:060102:21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4</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40</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55:05:060102:31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41</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55:05:060102:23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44</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55:05:060102:26</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46</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55:05:060102:25</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5</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55:05:060102:48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Октябрьская</w:t>
            </w:r>
            <w:r w:rsidRPr="00E87E1A">
              <w:rPr>
                <w:color w:val="000000"/>
                <w:sz w:val="24"/>
                <w:szCs w:val="24"/>
              </w:rPr>
              <w:t xml:space="preserve">, земельный участок </w:t>
            </w:r>
            <w:r>
              <w:rPr>
                <w:color w:val="000000"/>
                <w:sz w:val="24"/>
                <w:szCs w:val="24"/>
              </w:rPr>
              <w:t>8</w:t>
            </w:r>
          </w:p>
        </w:tc>
        <w:tc>
          <w:tcPr>
            <w:tcW w:w="2410" w:type="dxa"/>
            <w:vAlign w:val="bottom"/>
          </w:tcPr>
          <w:p w:rsidR="00897552" w:rsidRPr="0034634F" w:rsidRDefault="00897552" w:rsidP="00897552">
            <w:pPr>
              <w:rPr>
                <w:color w:val="000000"/>
                <w:sz w:val="28"/>
                <w:szCs w:val="28"/>
              </w:rPr>
            </w:pPr>
            <w:r w:rsidRPr="0034634F">
              <w:rPr>
                <w:color w:val="000000"/>
                <w:sz w:val="28"/>
                <w:szCs w:val="28"/>
              </w:rPr>
              <w:t>55:05:060102:3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Первомайская</w:t>
            </w:r>
            <w:r w:rsidRPr="00E87E1A">
              <w:rPr>
                <w:color w:val="000000"/>
                <w:sz w:val="24"/>
                <w:szCs w:val="24"/>
              </w:rPr>
              <w:t xml:space="preserve">, земельный участок </w:t>
            </w:r>
            <w:r>
              <w:rPr>
                <w:color w:val="000000"/>
                <w:sz w:val="24"/>
                <w:szCs w:val="24"/>
              </w:rPr>
              <w:t>16</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55:05:060101:498</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Первомайская</w:t>
            </w:r>
            <w:r w:rsidRPr="00E87E1A">
              <w:rPr>
                <w:color w:val="000000"/>
                <w:sz w:val="24"/>
                <w:szCs w:val="24"/>
              </w:rPr>
              <w:t xml:space="preserve">, земельный участок </w:t>
            </w:r>
            <w:r>
              <w:rPr>
                <w:color w:val="000000"/>
                <w:sz w:val="24"/>
                <w:szCs w:val="24"/>
              </w:rPr>
              <w:t>3А</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55:05:060101:529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Первомайская</w:t>
            </w:r>
            <w:r w:rsidRPr="00E87E1A">
              <w:rPr>
                <w:color w:val="000000"/>
                <w:sz w:val="24"/>
                <w:szCs w:val="24"/>
              </w:rPr>
              <w:t xml:space="preserve">, земельный участок </w:t>
            </w:r>
            <w:r>
              <w:rPr>
                <w:color w:val="000000"/>
                <w:sz w:val="24"/>
                <w:szCs w:val="24"/>
              </w:rPr>
              <w:t>9</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55:05:060101:43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10</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55:05:060101:70</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10А</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55:05:060101:499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12</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55:05:060101:71</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15</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55:05:060101:67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16</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55:05:060101:74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17</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55:05:060101:69</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18</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55:05:060101:76</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19</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55:05:060101:73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2</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55:05:060101:53</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21</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55:05:060101:75</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Пролетарская</w:t>
            </w:r>
            <w:r w:rsidRPr="00E87E1A">
              <w:rPr>
                <w:color w:val="000000"/>
                <w:sz w:val="24"/>
                <w:szCs w:val="24"/>
              </w:rPr>
              <w:t xml:space="preserve">, земельный участок </w:t>
            </w:r>
            <w:r>
              <w:rPr>
                <w:color w:val="000000"/>
                <w:sz w:val="24"/>
                <w:szCs w:val="24"/>
              </w:rPr>
              <w:t>3</w:t>
            </w:r>
          </w:p>
        </w:tc>
        <w:tc>
          <w:tcPr>
            <w:tcW w:w="2410" w:type="dxa"/>
            <w:vAlign w:val="bottom"/>
          </w:tcPr>
          <w:p w:rsidR="00897552" w:rsidRPr="008C3650" w:rsidRDefault="00897552" w:rsidP="00897552">
            <w:pPr>
              <w:rPr>
                <w:color w:val="000000"/>
                <w:sz w:val="28"/>
                <w:szCs w:val="28"/>
              </w:rPr>
            </w:pPr>
            <w:r w:rsidRPr="008C3650">
              <w:rPr>
                <w:color w:val="000000"/>
                <w:sz w:val="28"/>
                <w:szCs w:val="28"/>
              </w:rPr>
              <w:t>55:05:060101:62</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Советская</w:t>
            </w:r>
            <w:r w:rsidRPr="00E87E1A">
              <w:rPr>
                <w:color w:val="000000"/>
                <w:sz w:val="24"/>
                <w:szCs w:val="24"/>
              </w:rPr>
              <w:t xml:space="preserve">, земельный участок </w:t>
            </w:r>
            <w:r>
              <w:rPr>
                <w:color w:val="000000"/>
                <w:sz w:val="24"/>
                <w:szCs w:val="24"/>
              </w:rPr>
              <w:t>3</w:t>
            </w:r>
          </w:p>
        </w:tc>
        <w:tc>
          <w:tcPr>
            <w:tcW w:w="2410" w:type="dxa"/>
            <w:vAlign w:val="bottom"/>
          </w:tcPr>
          <w:p w:rsidR="00897552" w:rsidRPr="005B6A4B" w:rsidRDefault="00897552" w:rsidP="00897552">
            <w:pPr>
              <w:rPr>
                <w:color w:val="000000"/>
                <w:sz w:val="28"/>
                <w:szCs w:val="28"/>
              </w:rPr>
            </w:pPr>
            <w:r w:rsidRPr="005B6A4B">
              <w:rPr>
                <w:color w:val="000000"/>
                <w:sz w:val="28"/>
                <w:szCs w:val="28"/>
              </w:rPr>
              <w:t>55:05:060101:87</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Советская</w:t>
            </w:r>
            <w:r w:rsidRPr="00E87E1A">
              <w:rPr>
                <w:color w:val="000000"/>
                <w:sz w:val="24"/>
                <w:szCs w:val="24"/>
              </w:rPr>
              <w:t xml:space="preserve">, земельный участок </w:t>
            </w:r>
            <w:r>
              <w:rPr>
                <w:color w:val="000000"/>
                <w:sz w:val="24"/>
                <w:szCs w:val="24"/>
              </w:rPr>
              <w:t>6А</w:t>
            </w:r>
          </w:p>
        </w:tc>
        <w:tc>
          <w:tcPr>
            <w:tcW w:w="2410" w:type="dxa"/>
            <w:vAlign w:val="bottom"/>
          </w:tcPr>
          <w:p w:rsidR="00897552" w:rsidRPr="005B6A4B" w:rsidRDefault="00897552" w:rsidP="00897552">
            <w:pPr>
              <w:rPr>
                <w:color w:val="000000"/>
                <w:sz w:val="28"/>
                <w:szCs w:val="28"/>
              </w:rPr>
            </w:pPr>
            <w:r w:rsidRPr="005B6A4B">
              <w:rPr>
                <w:color w:val="000000"/>
                <w:sz w:val="28"/>
                <w:szCs w:val="28"/>
              </w:rPr>
              <w:t>55:05:060101:530</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Советская</w:t>
            </w:r>
            <w:r w:rsidRPr="00E87E1A">
              <w:rPr>
                <w:color w:val="000000"/>
                <w:sz w:val="24"/>
                <w:szCs w:val="24"/>
              </w:rPr>
              <w:t xml:space="preserve">, земельный участок </w:t>
            </w:r>
            <w:r>
              <w:rPr>
                <w:color w:val="000000"/>
                <w:sz w:val="24"/>
                <w:szCs w:val="24"/>
              </w:rPr>
              <w:t>7</w:t>
            </w:r>
          </w:p>
        </w:tc>
        <w:tc>
          <w:tcPr>
            <w:tcW w:w="2410" w:type="dxa"/>
            <w:vAlign w:val="bottom"/>
          </w:tcPr>
          <w:p w:rsidR="00897552" w:rsidRPr="005B6A4B" w:rsidRDefault="00897552" w:rsidP="00897552">
            <w:pPr>
              <w:rPr>
                <w:color w:val="000000"/>
                <w:sz w:val="28"/>
                <w:szCs w:val="28"/>
              </w:rPr>
            </w:pPr>
            <w:r w:rsidRPr="005B6A4B">
              <w:rPr>
                <w:color w:val="000000"/>
                <w:sz w:val="28"/>
                <w:szCs w:val="28"/>
              </w:rPr>
              <w:t>55:05:060101:85</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Советская</w:t>
            </w:r>
            <w:r w:rsidRPr="00E87E1A">
              <w:rPr>
                <w:color w:val="000000"/>
                <w:sz w:val="24"/>
                <w:szCs w:val="24"/>
              </w:rPr>
              <w:t xml:space="preserve">, земельный участок </w:t>
            </w:r>
            <w:r>
              <w:rPr>
                <w:color w:val="000000"/>
                <w:sz w:val="24"/>
                <w:szCs w:val="24"/>
              </w:rPr>
              <w:t>8</w:t>
            </w:r>
          </w:p>
        </w:tc>
        <w:tc>
          <w:tcPr>
            <w:tcW w:w="2410" w:type="dxa"/>
            <w:vAlign w:val="bottom"/>
          </w:tcPr>
          <w:p w:rsidR="00897552" w:rsidRPr="005B6A4B" w:rsidRDefault="00897552" w:rsidP="00897552">
            <w:pPr>
              <w:rPr>
                <w:color w:val="000000"/>
                <w:sz w:val="28"/>
                <w:szCs w:val="28"/>
              </w:rPr>
            </w:pPr>
            <w:r w:rsidRPr="005B6A4B">
              <w:rPr>
                <w:color w:val="000000"/>
                <w:sz w:val="28"/>
                <w:szCs w:val="28"/>
              </w:rPr>
              <w:t>55:05:060101:82</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Советская</w:t>
            </w:r>
            <w:r w:rsidRPr="00E87E1A">
              <w:rPr>
                <w:color w:val="000000"/>
                <w:sz w:val="24"/>
                <w:szCs w:val="24"/>
              </w:rPr>
              <w:t xml:space="preserve">, земельный участок </w:t>
            </w:r>
            <w:r>
              <w:rPr>
                <w:color w:val="000000"/>
                <w:sz w:val="24"/>
                <w:szCs w:val="24"/>
              </w:rPr>
              <w:t>39</w:t>
            </w:r>
          </w:p>
        </w:tc>
        <w:tc>
          <w:tcPr>
            <w:tcW w:w="2410" w:type="dxa"/>
            <w:vAlign w:val="bottom"/>
          </w:tcPr>
          <w:p w:rsidR="00897552" w:rsidRPr="005B6A4B" w:rsidRDefault="00897552" w:rsidP="00897552">
            <w:pPr>
              <w:rPr>
                <w:color w:val="000000"/>
                <w:sz w:val="28"/>
                <w:szCs w:val="28"/>
              </w:rPr>
            </w:pPr>
            <w:r w:rsidRPr="005B6A4B">
              <w:rPr>
                <w:color w:val="000000"/>
                <w:sz w:val="28"/>
                <w:szCs w:val="28"/>
              </w:rPr>
              <w:t>55:05:060101:84</w:t>
            </w:r>
          </w:p>
        </w:tc>
      </w:tr>
      <w:tr w:rsidR="00897552" w:rsidRPr="00E87E1A" w:rsidTr="00897552">
        <w:tc>
          <w:tcPr>
            <w:tcW w:w="709" w:type="dxa"/>
          </w:tcPr>
          <w:p w:rsidR="00897552" w:rsidRPr="00E87E1A" w:rsidRDefault="00897552" w:rsidP="00897552">
            <w:pPr>
              <w:pStyle w:val="aff2"/>
              <w:widowControl w:val="0"/>
              <w:numPr>
                <w:ilvl w:val="0"/>
                <w:numId w:val="16"/>
              </w:numPr>
              <w:suppressAutoHyphens w:val="0"/>
              <w:autoSpaceDE w:val="0"/>
              <w:autoSpaceDN w:val="0"/>
              <w:adjustRightInd w:val="0"/>
              <w:spacing w:after="0" w:line="240" w:lineRule="auto"/>
              <w:contextualSpacing/>
              <w:jc w:val="center"/>
              <w:rPr>
                <w:rFonts w:ascii="Times New Roman" w:hAnsi="Times New Roman"/>
                <w:bCs/>
                <w:sz w:val="24"/>
                <w:szCs w:val="24"/>
                <w:lang w:eastAsia="ru-RU"/>
              </w:rPr>
            </w:pPr>
          </w:p>
        </w:tc>
        <w:tc>
          <w:tcPr>
            <w:tcW w:w="6237" w:type="dxa"/>
          </w:tcPr>
          <w:p w:rsidR="00897552" w:rsidRPr="00E87E1A" w:rsidRDefault="00897552" w:rsidP="00897552">
            <w:pPr>
              <w:rPr>
                <w:color w:val="000000"/>
                <w:sz w:val="24"/>
                <w:szCs w:val="24"/>
              </w:rPr>
            </w:pPr>
            <w:r w:rsidRPr="00E87E1A">
              <w:rPr>
                <w:color w:val="000000"/>
                <w:sz w:val="24"/>
                <w:szCs w:val="24"/>
              </w:rPr>
              <w:t xml:space="preserve">Омская </w:t>
            </w:r>
            <w:r>
              <w:rPr>
                <w:color w:val="000000"/>
                <w:sz w:val="24"/>
                <w:szCs w:val="24"/>
              </w:rPr>
              <w:t>о</w:t>
            </w:r>
            <w:r w:rsidRPr="00E87E1A">
              <w:rPr>
                <w:color w:val="000000"/>
                <w:sz w:val="24"/>
                <w:szCs w:val="24"/>
              </w:rPr>
              <w:t xml:space="preserve">бласть, муниципальный район </w:t>
            </w:r>
            <w:r>
              <w:rPr>
                <w:color w:val="000000"/>
                <w:sz w:val="24"/>
                <w:szCs w:val="24"/>
              </w:rPr>
              <w:t>Знаменский</w:t>
            </w:r>
            <w:r w:rsidRPr="00E87E1A">
              <w:rPr>
                <w:color w:val="000000"/>
                <w:sz w:val="24"/>
                <w:szCs w:val="24"/>
              </w:rPr>
              <w:t xml:space="preserve">, сельское поселение </w:t>
            </w:r>
            <w:r>
              <w:rPr>
                <w:color w:val="000000"/>
                <w:sz w:val="24"/>
                <w:szCs w:val="24"/>
              </w:rPr>
              <w:t>Шуховско</w:t>
            </w:r>
            <w:r w:rsidRPr="00E87E1A">
              <w:rPr>
                <w:color w:val="000000"/>
                <w:sz w:val="24"/>
                <w:szCs w:val="24"/>
              </w:rPr>
              <w:t xml:space="preserve">е, </w:t>
            </w:r>
            <w:r>
              <w:rPr>
                <w:color w:val="000000"/>
                <w:sz w:val="24"/>
                <w:szCs w:val="24"/>
              </w:rPr>
              <w:t>село Шухово</w:t>
            </w:r>
            <w:r w:rsidRPr="00E87E1A">
              <w:rPr>
                <w:color w:val="000000"/>
                <w:sz w:val="24"/>
                <w:szCs w:val="24"/>
              </w:rPr>
              <w:t xml:space="preserve">, </w:t>
            </w:r>
            <w:r>
              <w:rPr>
                <w:color w:val="000000"/>
                <w:sz w:val="24"/>
                <w:szCs w:val="24"/>
              </w:rPr>
              <w:t>улица Центральная</w:t>
            </w:r>
            <w:r w:rsidRPr="00E87E1A">
              <w:rPr>
                <w:color w:val="000000"/>
                <w:sz w:val="24"/>
                <w:szCs w:val="24"/>
              </w:rPr>
              <w:t xml:space="preserve">, земельный участок </w:t>
            </w:r>
            <w:r>
              <w:rPr>
                <w:color w:val="000000"/>
                <w:sz w:val="24"/>
                <w:szCs w:val="24"/>
              </w:rPr>
              <w:t>3</w:t>
            </w:r>
          </w:p>
        </w:tc>
        <w:tc>
          <w:tcPr>
            <w:tcW w:w="2410" w:type="dxa"/>
            <w:vAlign w:val="bottom"/>
          </w:tcPr>
          <w:p w:rsidR="00897552" w:rsidRPr="005B6A4B" w:rsidRDefault="00897552" w:rsidP="00897552">
            <w:pPr>
              <w:rPr>
                <w:color w:val="000000"/>
                <w:sz w:val="28"/>
                <w:szCs w:val="28"/>
              </w:rPr>
            </w:pPr>
            <w:r w:rsidRPr="005B6A4B">
              <w:rPr>
                <w:color w:val="000000"/>
                <w:sz w:val="28"/>
                <w:szCs w:val="28"/>
              </w:rPr>
              <w:t>55:05:060101:258</w:t>
            </w:r>
          </w:p>
          <w:p w:rsidR="00897552" w:rsidRPr="005B6A4B" w:rsidRDefault="00897552" w:rsidP="00897552">
            <w:pPr>
              <w:rPr>
                <w:color w:val="000000"/>
                <w:sz w:val="28"/>
                <w:szCs w:val="28"/>
              </w:rPr>
            </w:pPr>
          </w:p>
        </w:tc>
      </w:tr>
    </w:tbl>
    <w:p w:rsidR="00897552" w:rsidRPr="00E87E1A" w:rsidRDefault="00897552" w:rsidP="00897552">
      <w:pPr>
        <w:jc w:val="both"/>
        <w:rPr>
          <w:sz w:val="24"/>
          <w:szCs w:val="24"/>
        </w:rPr>
      </w:pPr>
    </w:p>
    <w:p w:rsidR="009A5539" w:rsidRDefault="009A5539" w:rsidP="00553260">
      <w:pPr>
        <w:jc w:val="both"/>
        <w:rPr>
          <w:b/>
          <w:sz w:val="28"/>
          <w:szCs w:val="28"/>
        </w:rPr>
      </w:pPr>
    </w:p>
    <w:p w:rsidR="00897552" w:rsidRDefault="00897552" w:rsidP="00553260">
      <w:pPr>
        <w:jc w:val="both"/>
        <w:rPr>
          <w:b/>
          <w:sz w:val="28"/>
          <w:szCs w:val="28"/>
        </w:rPr>
      </w:pPr>
    </w:p>
    <w:p w:rsidR="00897552" w:rsidRDefault="00897552" w:rsidP="00553260">
      <w:pPr>
        <w:jc w:val="both"/>
        <w:rPr>
          <w:b/>
          <w:sz w:val="28"/>
          <w:szCs w:val="28"/>
        </w:rPr>
      </w:pPr>
    </w:p>
    <w:p w:rsidR="00897552" w:rsidRDefault="00897552" w:rsidP="00553260">
      <w:pPr>
        <w:jc w:val="both"/>
        <w:rPr>
          <w:b/>
          <w:sz w:val="28"/>
          <w:szCs w:val="28"/>
        </w:rPr>
      </w:pPr>
    </w:p>
    <w:p w:rsidR="00897552" w:rsidRDefault="00897552" w:rsidP="00553260">
      <w:pPr>
        <w:jc w:val="both"/>
        <w:rPr>
          <w:b/>
          <w:sz w:val="28"/>
          <w:szCs w:val="28"/>
        </w:rPr>
      </w:pPr>
    </w:p>
    <w:p w:rsidR="00897552" w:rsidRDefault="00897552" w:rsidP="00553260">
      <w:pPr>
        <w:jc w:val="both"/>
        <w:rPr>
          <w:b/>
          <w:sz w:val="28"/>
          <w:szCs w:val="28"/>
        </w:rPr>
      </w:pPr>
    </w:p>
    <w:p w:rsidR="00897552" w:rsidRDefault="00897552" w:rsidP="00553260">
      <w:pPr>
        <w:jc w:val="both"/>
        <w:rPr>
          <w:b/>
          <w:sz w:val="28"/>
          <w:szCs w:val="28"/>
        </w:rPr>
      </w:pPr>
    </w:p>
    <w:p w:rsidR="00897552" w:rsidRDefault="00897552" w:rsidP="00553260">
      <w:pPr>
        <w:jc w:val="both"/>
        <w:rPr>
          <w:b/>
          <w:sz w:val="28"/>
          <w:szCs w:val="28"/>
        </w:rPr>
      </w:pPr>
    </w:p>
    <w:p w:rsidR="00897552" w:rsidRDefault="00897552" w:rsidP="00553260">
      <w:pPr>
        <w:jc w:val="both"/>
        <w:rPr>
          <w:b/>
          <w:sz w:val="28"/>
          <w:szCs w:val="28"/>
        </w:rPr>
      </w:pPr>
    </w:p>
    <w:p w:rsidR="00897552" w:rsidRDefault="00897552" w:rsidP="00553260">
      <w:pPr>
        <w:jc w:val="both"/>
        <w:rPr>
          <w:b/>
          <w:sz w:val="28"/>
          <w:szCs w:val="28"/>
        </w:rPr>
      </w:pPr>
    </w:p>
    <w:p w:rsidR="00897552" w:rsidRDefault="00897552" w:rsidP="00553260">
      <w:pPr>
        <w:jc w:val="both"/>
        <w:rPr>
          <w:b/>
          <w:sz w:val="28"/>
          <w:szCs w:val="28"/>
        </w:rPr>
      </w:pPr>
    </w:p>
    <w:p w:rsidR="009A5539" w:rsidRPr="007F23A0" w:rsidRDefault="009A5539" w:rsidP="009A5539">
      <w:pPr>
        <w:jc w:val="center"/>
        <w:rPr>
          <w:b/>
          <w:i/>
          <w:sz w:val="24"/>
          <w:szCs w:val="24"/>
        </w:rPr>
      </w:pPr>
    </w:p>
    <w:p w:rsidR="009A5539" w:rsidRPr="007F23A0" w:rsidRDefault="009A5539" w:rsidP="009A5539">
      <w:pPr>
        <w:jc w:val="center"/>
        <w:rPr>
          <w:sz w:val="24"/>
          <w:szCs w:val="24"/>
        </w:rPr>
      </w:pPr>
      <w:r w:rsidRPr="007F23A0">
        <w:rPr>
          <w:sz w:val="24"/>
          <w:szCs w:val="24"/>
        </w:rPr>
        <w:t>СОВЕТ ШУХОВСКОГО СЕЛЬСКОГО ПОСЕЛЕНИЯ ЗНАМЕНСКОГО МУНИЦИПАЛЬНОГО РАЙОНА</w:t>
      </w:r>
    </w:p>
    <w:p w:rsidR="009A5539" w:rsidRPr="007F23A0" w:rsidRDefault="009A5539" w:rsidP="009A5539">
      <w:pPr>
        <w:jc w:val="center"/>
        <w:rPr>
          <w:sz w:val="24"/>
          <w:szCs w:val="24"/>
        </w:rPr>
      </w:pPr>
      <w:r w:rsidRPr="007F23A0">
        <w:rPr>
          <w:sz w:val="24"/>
          <w:szCs w:val="24"/>
        </w:rPr>
        <w:t>ОМСКОЙ ОБЛАСТИ</w:t>
      </w:r>
    </w:p>
    <w:p w:rsidR="009A5539" w:rsidRPr="007F23A0" w:rsidRDefault="009A5539" w:rsidP="009A5539">
      <w:pPr>
        <w:rPr>
          <w:sz w:val="24"/>
          <w:szCs w:val="24"/>
        </w:rPr>
      </w:pPr>
    </w:p>
    <w:p w:rsidR="009A5539" w:rsidRPr="007F23A0" w:rsidRDefault="009A5539" w:rsidP="009A5539">
      <w:pPr>
        <w:jc w:val="center"/>
        <w:rPr>
          <w:sz w:val="24"/>
          <w:szCs w:val="24"/>
        </w:rPr>
      </w:pPr>
      <w:r w:rsidRPr="007F23A0">
        <w:rPr>
          <w:sz w:val="24"/>
          <w:szCs w:val="24"/>
        </w:rPr>
        <w:t xml:space="preserve">РЕШЕНИЕ </w:t>
      </w:r>
    </w:p>
    <w:p w:rsidR="009A5539" w:rsidRPr="007F23A0" w:rsidRDefault="009A5539" w:rsidP="009A5539">
      <w:pPr>
        <w:rPr>
          <w:sz w:val="24"/>
          <w:szCs w:val="24"/>
        </w:rPr>
      </w:pPr>
    </w:p>
    <w:p w:rsidR="009A5539" w:rsidRPr="007F23A0" w:rsidRDefault="009A5539" w:rsidP="009A5539">
      <w:pPr>
        <w:rPr>
          <w:sz w:val="24"/>
          <w:szCs w:val="24"/>
        </w:rPr>
      </w:pPr>
    </w:p>
    <w:p w:rsidR="009A5539" w:rsidRPr="004B6C67" w:rsidRDefault="009A5539" w:rsidP="009A5539">
      <w:pPr>
        <w:rPr>
          <w:sz w:val="28"/>
          <w:szCs w:val="28"/>
        </w:rPr>
      </w:pPr>
      <w:r w:rsidRPr="004B6C67">
        <w:rPr>
          <w:sz w:val="28"/>
          <w:szCs w:val="28"/>
        </w:rPr>
        <w:t xml:space="preserve">от  </w:t>
      </w:r>
      <w:r>
        <w:rPr>
          <w:sz w:val="28"/>
          <w:szCs w:val="28"/>
        </w:rPr>
        <w:t>07. 10.</w:t>
      </w:r>
      <w:r w:rsidRPr="004B6C67">
        <w:rPr>
          <w:sz w:val="28"/>
          <w:szCs w:val="28"/>
        </w:rPr>
        <w:t>20</w:t>
      </w:r>
      <w:r>
        <w:rPr>
          <w:sz w:val="28"/>
          <w:szCs w:val="28"/>
        </w:rPr>
        <w:t>24</w:t>
      </w:r>
      <w:r w:rsidRPr="004B6C67">
        <w:rPr>
          <w:sz w:val="28"/>
          <w:szCs w:val="28"/>
        </w:rPr>
        <w:t xml:space="preserve"> года                                                  </w:t>
      </w:r>
      <w:r>
        <w:rPr>
          <w:sz w:val="28"/>
          <w:szCs w:val="28"/>
        </w:rPr>
        <w:t xml:space="preserve">                               </w:t>
      </w:r>
      <w:r w:rsidRPr="004B6C67">
        <w:rPr>
          <w:sz w:val="28"/>
          <w:szCs w:val="28"/>
        </w:rPr>
        <w:t xml:space="preserve">     № </w:t>
      </w:r>
      <w:r>
        <w:rPr>
          <w:sz w:val="28"/>
          <w:szCs w:val="28"/>
        </w:rPr>
        <w:t>35</w:t>
      </w:r>
    </w:p>
    <w:p w:rsidR="009A5539" w:rsidRPr="004B6C67" w:rsidRDefault="009A5539" w:rsidP="009A5539">
      <w:pPr>
        <w:rPr>
          <w:b/>
          <w:sz w:val="28"/>
          <w:szCs w:val="28"/>
        </w:rPr>
      </w:pPr>
    </w:p>
    <w:tbl>
      <w:tblPr>
        <w:tblStyle w:val="affff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2268"/>
        <w:gridCol w:w="2552"/>
        <w:gridCol w:w="2126"/>
        <w:gridCol w:w="1276"/>
      </w:tblGrid>
      <w:tr w:rsidR="009A5539" w:rsidRPr="008F05F9" w:rsidTr="00897552">
        <w:tc>
          <w:tcPr>
            <w:tcW w:w="3544" w:type="dxa"/>
            <w:gridSpan w:val="2"/>
          </w:tcPr>
          <w:p w:rsidR="009A5539" w:rsidRPr="008F05F9" w:rsidRDefault="009A5539" w:rsidP="00897552">
            <w:pPr>
              <w:widowControl/>
              <w:autoSpaceDE/>
              <w:autoSpaceDN/>
              <w:adjustRightInd/>
              <w:spacing w:after="160" w:line="259" w:lineRule="auto"/>
              <w:rPr>
                <w:rFonts w:eastAsia="Calibri"/>
                <w:b/>
                <w:szCs w:val="28"/>
              </w:rPr>
            </w:pPr>
          </w:p>
        </w:tc>
        <w:tc>
          <w:tcPr>
            <w:tcW w:w="2552" w:type="dxa"/>
            <w:vAlign w:val="center"/>
          </w:tcPr>
          <w:p w:rsidR="009A5539" w:rsidRPr="00113255" w:rsidRDefault="009A5539" w:rsidP="00897552">
            <w:pPr>
              <w:jc w:val="center"/>
              <w:rPr>
                <w:rFonts w:eastAsia="Calibri"/>
                <w:b/>
                <w:szCs w:val="28"/>
              </w:rPr>
            </w:pPr>
          </w:p>
        </w:tc>
        <w:tc>
          <w:tcPr>
            <w:tcW w:w="3402" w:type="dxa"/>
            <w:gridSpan w:val="2"/>
          </w:tcPr>
          <w:p w:rsidR="009A5539" w:rsidRPr="008F05F9" w:rsidRDefault="009A5539" w:rsidP="00897552">
            <w:pPr>
              <w:jc w:val="center"/>
              <w:outlineLvl w:val="0"/>
              <w:rPr>
                <w:rFonts w:eastAsia="Calibri"/>
                <w:b/>
                <w:szCs w:val="28"/>
              </w:rPr>
            </w:pPr>
          </w:p>
        </w:tc>
      </w:tr>
      <w:tr w:rsidR="009A5539" w:rsidRPr="008F05F9" w:rsidTr="00897552">
        <w:tc>
          <w:tcPr>
            <w:tcW w:w="9498" w:type="dxa"/>
            <w:gridSpan w:val="5"/>
          </w:tcPr>
          <w:p w:rsidR="009A5539" w:rsidRPr="008F05F9" w:rsidRDefault="009A5539" w:rsidP="00897552">
            <w:pPr>
              <w:jc w:val="center"/>
              <w:outlineLvl w:val="0"/>
              <w:rPr>
                <w:rFonts w:eastAsia="Calibri"/>
                <w:b/>
                <w:szCs w:val="28"/>
              </w:rPr>
            </w:pPr>
          </w:p>
        </w:tc>
      </w:tr>
      <w:tr w:rsidR="009A5539" w:rsidRPr="00597D8B" w:rsidTr="00897552">
        <w:trPr>
          <w:trHeight w:val="366"/>
        </w:trPr>
        <w:tc>
          <w:tcPr>
            <w:tcW w:w="1276" w:type="dxa"/>
          </w:tcPr>
          <w:p w:rsidR="009A5539" w:rsidRPr="00597D8B" w:rsidRDefault="009A5539" w:rsidP="00897552">
            <w:pPr>
              <w:jc w:val="center"/>
              <w:outlineLvl w:val="0"/>
              <w:rPr>
                <w:rFonts w:eastAsia="Calibri"/>
                <w:b/>
                <w:sz w:val="28"/>
                <w:szCs w:val="28"/>
              </w:rPr>
            </w:pPr>
          </w:p>
        </w:tc>
        <w:tc>
          <w:tcPr>
            <w:tcW w:w="6946" w:type="dxa"/>
            <w:gridSpan w:val="3"/>
          </w:tcPr>
          <w:p w:rsidR="009A5539" w:rsidRPr="00597D8B" w:rsidRDefault="009A5539" w:rsidP="00897552">
            <w:pPr>
              <w:ind w:left="250"/>
              <w:jc w:val="center"/>
              <w:rPr>
                <w:b/>
                <w:sz w:val="28"/>
                <w:szCs w:val="28"/>
              </w:rPr>
            </w:pPr>
            <w:r w:rsidRPr="00597D8B">
              <w:rPr>
                <w:sz w:val="28"/>
                <w:szCs w:val="28"/>
              </w:rPr>
              <w:t xml:space="preserve">Об определении схемы десятимандатного избирательного округа по выборам депутатов Совета Шуховского сельского поселения Знаменского муниципального района Омской области </w:t>
            </w:r>
          </w:p>
        </w:tc>
        <w:tc>
          <w:tcPr>
            <w:tcW w:w="1276" w:type="dxa"/>
          </w:tcPr>
          <w:p w:rsidR="009A5539" w:rsidRPr="00597D8B" w:rsidRDefault="009A5539" w:rsidP="00897552">
            <w:pPr>
              <w:jc w:val="center"/>
              <w:outlineLvl w:val="0"/>
              <w:rPr>
                <w:rFonts w:eastAsia="Calibri"/>
                <w:b/>
                <w:sz w:val="28"/>
                <w:szCs w:val="28"/>
              </w:rPr>
            </w:pPr>
          </w:p>
        </w:tc>
      </w:tr>
      <w:tr w:rsidR="009A5539" w:rsidRPr="00597D8B" w:rsidTr="00897552">
        <w:tc>
          <w:tcPr>
            <w:tcW w:w="9498" w:type="dxa"/>
            <w:gridSpan w:val="5"/>
          </w:tcPr>
          <w:p w:rsidR="009A5539" w:rsidRPr="00597D8B" w:rsidRDefault="009A5539" w:rsidP="00897552">
            <w:pPr>
              <w:jc w:val="center"/>
              <w:outlineLvl w:val="0"/>
              <w:rPr>
                <w:rFonts w:eastAsia="Calibri"/>
                <w:b/>
                <w:sz w:val="28"/>
                <w:szCs w:val="28"/>
              </w:rPr>
            </w:pPr>
          </w:p>
        </w:tc>
      </w:tr>
    </w:tbl>
    <w:p w:rsidR="009A5539" w:rsidRPr="00597D8B" w:rsidRDefault="009A5539" w:rsidP="009A5539">
      <w:pPr>
        <w:tabs>
          <w:tab w:val="left" w:pos="0"/>
        </w:tabs>
        <w:spacing w:line="360" w:lineRule="auto"/>
        <w:ind w:firstLine="709"/>
        <w:jc w:val="both"/>
        <w:rPr>
          <w:b/>
          <w:sz w:val="28"/>
          <w:szCs w:val="28"/>
        </w:rPr>
      </w:pPr>
      <w:r w:rsidRPr="00597D8B">
        <w:rPr>
          <w:sz w:val="28"/>
          <w:szCs w:val="28"/>
        </w:rPr>
        <w:t>В соответствии с</w:t>
      </w:r>
      <w:r w:rsidRPr="00597D8B">
        <w:rPr>
          <w:spacing w:val="2"/>
          <w:sz w:val="28"/>
          <w:szCs w:val="28"/>
        </w:rPr>
        <w:t xml:space="preserve"> пунктом 2 статьи 18  67-ФЗ «Об основных гарантиях избирательных прав и права на участие в референдуме граждан Российской Федерации», </w:t>
      </w:r>
      <w:r w:rsidRPr="00597D8B">
        <w:rPr>
          <w:sz w:val="28"/>
          <w:szCs w:val="28"/>
        </w:rPr>
        <w:t xml:space="preserve">пунктом 2 статьи 8 456-ОЗ «О выборах в органы местного самоуправления Омской области»  СОВЕТ </w:t>
      </w:r>
      <w:r>
        <w:rPr>
          <w:sz w:val="28"/>
          <w:szCs w:val="28"/>
        </w:rPr>
        <w:t xml:space="preserve">Шуховского сельского поселения </w:t>
      </w:r>
      <w:r w:rsidRPr="00597D8B">
        <w:rPr>
          <w:sz w:val="28"/>
          <w:szCs w:val="28"/>
        </w:rPr>
        <w:t>Знаменского муниципального района Омской области решил</w:t>
      </w:r>
      <w:r w:rsidRPr="00597D8B">
        <w:rPr>
          <w:spacing w:val="20"/>
          <w:sz w:val="28"/>
          <w:szCs w:val="28"/>
        </w:rPr>
        <w:t>:</w:t>
      </w:r>
    </w:p>
    <w:p w:rsidR="009A5539" w:rsidRPr="00597D8B" w:rsidRDefault="009A5539" w:rsidP="009A5539">
      <w:pPr>
        <w:pStyle w:val="aff2"/>
        <w:numPr>
          <w:ilvl w:val="0"/>
          <w:numId w:val="8"/>
        </w:numPr>
        <w:suppressAutoHyphens w:val="0"/>
        <w:spacing w:after="0" w:line="360" w:lineRule="auto"/>
        <w:contextualSpacing/>
        <w:jc w:val="both"/>
        <w:rPr>
          <w:b/>
          <w:sz w:val="28"/>
          <w:szCs w:val="28"/>
        </w:rPr>
      </w:pPr>
      <w:r w:rsidRPr="00597D8B">
        <w:rPr>
          <w:sz w:val="28"/>
          <w:szCs w:val="28"/>
        </w:rPr>
        <w:t>Утвердить:</w:t>
      </w:r>
    </w:p>
    <w:p w:rsidR="009A5539" w:rsidRPr="00597D8B" w:rsidRDefault="009A5539" w:rsidP="009A5539">
      <w:pPr>
        <w:pStyle w:val="aff2"/>
        <w:numPr>
          <w:ilvl w:val="1"/>
          <w:numId w:val="8"/>
        </w:numPr>
        <w:suppressAutoHyphens w:val="0"/>
        <w:spacing w:after="0" w:line="360" w:lineRule="auto"/>
        <w:ind w:left="98" w:firstLine="630"/>
        <w:contextualSpacing/>
        <w:jc w:val="both"/>
        <w:rPr>
          <w:b/>
          <w:i/>
          <w:iCs/>
          <w:sz w:val="28"/>
          <w:szCs w:val="28"/>
        </w:rPr>
      </w:pPr>
      <w:r w:rsidRPr="00597D8B">
        <w:rPr>
          <w:sz w:val="28"/>
          <w:szCs w:val="28"/>
        </w:rPr>
        <w:t xml:space="preserve"> представленную территориальной избирательной комиссией по Знаменскому району Омской области с полномочиями избирательной комиссии Шуховского сельского поселения Знаменского муниципального района Омской области схему десятимандатного избирательного округа по выборам депутатов Совета Шуховского сельского поселения Знаменского муниципального района Омской области;</w:t>
      </w:r>
      <w:r w:rsidRPr="00597D8B">
        <w:rPr>
          <w:i/>
          <w:iCs/>
          <w:sz w:val="28"/>
          <w:szCs w:val="28"/>
        </w:rPr>
        <w:t xml:space="preserve"> </w:t>
      </w:r>
    </w:p>
    <w:p w:rsidR="009A5539" w:rsidRPr="00597D8B" w:rsidRDefault="009A5539" w:rsidP="009A5539">
      <w:pPr>
        <w:pStyle w:val="aff2"/>
        <w:numPr>
          <w:ilvl w:val="1"/>
          <w:numId w:val="8"/>
        </w:numPr>
        <w:suppressAutoHyphens w:val="0"/>
        <w:spacing w:after="0" w:line="360" w:lineRule="auto"/>
        <w:ind w:left="98" w:firstLine="630"/>
        <w:contextualSpacing/>
        <w:jc w:val="both"/>
        <w:rPr>
          <w:b/>
          <w:i/>
          <w:iCs/>
          <w:sz w:val="28"/>
          <w:szCs w:val="28"/>
        </w:rPr>
      </w:pPr>
      <w:r w:rsidRPr="00597D8B">
        <w:rPr>
          <w:sz w:val="28"/>
          <w:szCs w:val="28"/>
        </w:rPr>
        <w:t>графическое изображение схемы десятимандатного избирательного округа по выборам депутатов Совета Шуховского сельского поселения Знаменского муниципального района Омской области (приложение № 1).</w:t>
      </w:r>
    </w:p>
    <w:p w:rsidR="009A5539" w:rsidRPr="00597D8B" w:rsidRDefault="009A5539" w:rsidP="009A5539">
      <w:pPr>
        <w:spacing w:line="360" w:lineRule="auto"/>
        <w:ind w:firstLine="709"/>
        <w:jc w:val="both"/>
        <w:rPr>
          <w:b/>
          <w:sz w:val="28"/>
          <w:szCs w:val="28"/>
        </w:rPr>
      </w:pPr>
      <w:r w:rsidRPr="00597D8B">
        <w:rPr>
          <w:sz w:val="28"/>
          <w:szCs w:val="28"/>
        </w:rPr>
        <w:t xml:space="preserve">2. Опубликовать решение </w:t>
      </w:r>
      <w:r w:rsidRPr="00597D8B">
        <w:rPr>
          <w:color w:val="000000" w:themeColor="text1"/>
          <w:sz w:val="28"/>
          <w:szCs w:val="28"/>
        </w:rPr>
        <w:t>в «Шуховском муниципальном вестнике</w:t>
      </w:r>
    </w:p>
    <w:p w:rsidR="009A5539" w:rsidRDefault="009A5539" w:rsidP="009A5539">
      <w:pPr>
        <w:widowControl/>
        <w:autoSpaceDE/>
        <w:autoSpaceDN/>
        <w:adjustRightInd/>
        <w:spacing w:after="160" w:line="259" w:lineRule="auto"/>
        <w:jc w:val="both"/>
        <w:rPr>
          <w:szCs w:val="28"/>
        </w:rPr>
      </w:pPr>
    </w:p>
    <w:p w:rsidR="009A5539" w:rsidRPr="004B6C67" w:rsidRDefault="009A5539" w:rsidP="009A5539">
      <w:pPr>
        <w:widowControl/>
        <w:tabs>
          <w:tab w:val="left" w:pos="5490"/>
        </w:tabs>
        <w:autoSpaceDE/>
        <w:autoSpaceDN/>
        <w:adjustRightInd/>
        <w:spacing w:line="312" w:lineRule="atLeast"/>
        <w:jc w:val="both"/>
        <w:rPr>
          <w:b/>
          <w:bCs/>
          <w:color w:val="000000"/>
          <w:sz w:val="28"/>
          <w:szCs w:val="28"/>
        </w:rPr>
      </w:pPr>
      <w:r w:rsidRPr="004B6C67">
        <w:rPr>
          <w:color w:val="000000"/>
          <w:sz w:val="28"/>
          <w:szCs w:val="28"/>
        </w:rPr>
        <w:t xml:space="preserve">Председатель Совета </w:t>
      </w:r>
      <w:r>
        <w:rPr>
          <w:color w:val="000000"/>
          <w:sz w:val="28"/>
          <w:szCs w:val="28"/>
        </w:rPr>
        <w:tab/>
      </w:r>
    </w:p>
    <w:p w:rsidR="009A5539" w:rsidRPr="00597D8B" w:rsidRDefault="009A5539" w:rsidP="009A5539">
      <w:pPr>
        <w:widowControl/>
        <w:autoSpaceDE/>
        <w:autoSpaceDN/>
        <w:adjustRightInd/>
        <w:spacing w:line="312" w:lineRule="atLeast"/>
        <w:jc w:val="both"/>
        <w:rPr>
          <w:b/>
          <w:bCs/>
          <w:color w:val="000000"/>
          <w:sz w:val="28"/>
          <w:szCs w:val="28"/>
        </w:rPr>
      </w:pPr>
      <w:r w:rsidRPr="004B6C67">
        <w:rPr>
          <w:color w:val="000000"/>
          <w:sz w:val="28"/>
          <w:szCs w:val="28"/>
        </w:rPr>
        <w:t>Шуховского сельского поселе</w:t>
      </w:r>
      <w:r>
        <w:rPr>
          <w:color w:val="000000"/>
          <w:sz w:val="28"/>
          <w:szCs w:val="28"/>
        </w:rPr>
        <w:t xml:space="preserve">ния                                        </w:t>
      </w:r>
      <w:r w:rsidRPr="004B6C67">
        <w:rPr>
          <w:color w:val="000000"/>
          <w:sz w:val="28"/>
          <w:szCs w:val="28"/>
        </w:rPr>
        <w:t>О.А Веселова</w:t>
      </w:r>
    </w:p>
    <w:p w:rsidR="009A5539" w:rsidRDefault="009A5539" w:rsidP="009A5539">
      <w:pPr>
        <w:pStyle w:val="20"/>
        <w:ind w:right="-6"/>
        <w:rPr>
          <w:sz w:val="26"/>
          <w:szCs w:val="26"/>
        </w:rPr>
      </w:pPr>
    </w:p>
    <w:p w:rsidR="009A5539" w:rsidRPr="00926277" w:rsidRDefault="009A5539" w:rsidP="009A5539">
      <w:pPr>
        <w:pStyle w:val="20"/>
        <w:ind w:right="-6"/>
        <w:rPr>
          <w:sz w:val="26"/>
          <w:szCs w:val="26"/>
        </w:rPr>
      </w:pPr>
    </w:p>
    <w:p w:rsidR="009A5539" w:rsidRDefault="009A5539" w:rsidP="009A5539">
      <w:pPr>
        <w:ind w:left="4536"/>
        <w:jc w:val="center"/>
        <w:rPr>
          <w:sz w:val="24"/>
          <w:szCs w:val="24"/>
        </w:rPr>
      </w:pPr>
      <w:r>
        <w:rPr>
          <w:sz w:val="24"/>
          <w:szCs w:val="24"/>
        </w:rPr>
        <w:t>Приложение № 1</w:t>
      </w:r>
    </w:p>
    <w:p w:rsidR="009A5539" w:rsidRDefault="009A5539" w:rsidP="009A5539">
      <w:pPr>
        <w:ind w:left="4536"/>
        <w:jc w:val="center"/>
        <w:rPr>
          <w:sz w:val="24"/>
          <w:szCs w:val="24"/>
        </w:rPr>
      </w:pPr>
      <w:r>
        <w:rPr>
          <w:sz w:val="24"/>
          <w:szCs w:val="24"/>
        </w:rPr>
        <w:t>к решению Совета Шуховского сельского поселения Знаменского муниципального  района Омской области</w:t>
      </w:r>
    </w:p>
    <w:p w:rsidR="009A5539" w:rsidRDefault="009A5539" w:rsidP="009A5539">
      <w:pPr>
        <w:ind w:left="4536"/>
        <w:jc w:val="center"/>
        <w:rPr>
          <w:sz w:val="24"/>
          <w:szCs w:val="24"/>
        </w:rPr>
      </w:pPr>
      <w:r>
        <w:rPr>
          <w:sz w:val="24"/>
          <w:szCs w:val="24"/>
        </w:rPr>
        <w:t xml:space="preserve">от 07.10.2024 г. № 35 </w:t>
      </w:r>
    </w:p>
    <w:p w:rsidR="009A5539" w:rsidRDefault="009A5539" w:rsidP="009A5539">
      <w:pPr>
        <w:ind w:left="4536"/>
        <w:jc w:val="center"/>
        <w:rPr>
          <w:sz w:val="24"/>
          <w:szCs w:val="24"/>
        </w:rPr>
      </w:pPr>
    </w:p>
    <w:p w:rsidR="009A5539" w:rsidRPr="005277E5" w:rsidRDefault="009A5539" w:rsidP="009A5539">
      <w:pPr>
        <w:jc w:val="center"/>
        <w:rPr>
          <w:b/>
          <w:szCs w:val="28"/>
        </w:rPr>
      </w:pPr>
      <w:r w:rsidRPr="005277E5">
        <w:rPr>
          <w:szCs w:val="28"/>
        </w:rPr>
        <w:t>Графическое изображение схемы</w:t>
      </w:r>
    </w:p>
    <w:p w:rsidR="009A5539" w:rsidRPr="005277E5" w:rsidRDefault="009A5539" w:rsidP="009A5539">
      <w:pPr>
        <w:jc w:val="center"/>
        <w:rPr>
          <w:b/>
          <w:szCs w:val="28"/>
        </w:rPr>
      </w:pPr>
      <w:r>
        <w:rPr>
          <w:szCs w:val="28"/>
        </w:rPr>
        <w:t>десятимандатного</w:t>
      </w:r>
      <w:r w:rsidRPr="005277E5">
        <w:rPr>
          <w:szCs w:val="28"/>
        </w:rPr>
        <w:t xml:space="preserve"> избирательного округа</w:t>
      </w:r>
    </w:p>
    <w:p w:rsidR="009A5539" w:rsidRPr="005277E5" w:rsidRDefault="009A5539" w:rsidP="009A5539">
      <w:pPr>
        <w:pStyle w:val="a9"/>
        <w:jc w:val="center"/>
        <w:rPr>
          <w:b/>
          <w:sz w:val="28"/>
          <w:szCs w:val="28"/>
        </w:rPr>
      </w:pPr>
      <w:r>
        <w:rPr>
          <w:b/>
          <w:sz w:val="28"/>
          <w:szCs w:val="28"/>
        </w:rPr>
        <w:t>по</w:t>
      </w:r>
      <w:r w:rsidRPr="005277E5">
        <w:rPr>
          <w:b/>
          <w:sz w:val="28"/>
          <w:szCs w:val="28"/>
        </w:rPr>
        <w:t xml:space="preserve"> </w:t>
      </w:r>
      <w:r>
        <w:rPr>
          <w:b/>
          <w:sz w:val="28"/>
          <w:szCs w:val="28"/>
        </w:rPr>
        <w:t>выборам</w:t>
      </w:r>
      <w:r w:rsidRPr="005277E5">
        <w:rPr>
          <w:b/>
          <w:sz w:val="28"/>
          <w:szCs w:val="28"/>
        </w:rPr>
        <w:t xml:space="preserve"> депутатов </w:t>
      </w:r>
      <w:r>
        <w:rPr>
          <w:b/>
          <w:sz w:val="28"/>
          <w:szCs w:val="28"/>
        </w:rPr>
        <w:t>Совета Шуховского</w:t>
      </w:r>
      <w:r w:rsidRPr="005277E5">
        <w:rPr>
          <w:b/>
          <w:sz w:val="28"/>
          <w:szCs w:val="28"/>
        </w:rPr>
        <w:t xml:space="preserve"> сельского поселения Знаменского муниципального района</w:t>
      </w:r>
    </w:p>
    <w:p w:rsidR="009A5539" w:rsidRDefault="009A5539" w:rsidP="009A5539">
      <w:pPr>
        <w:ind w:left="4536"/>
        <w:jc w:val="center"/>
        <w:rPr>
          <w:sz w:val="24"/>
          <w:szCs w:val="24"/>
        </w:rPr>
      </w:pPr>
    </w:p>
    <w:p w:rsidR="009A5539" w:rsidRDefault="009A5539" w:rsidP="009A5539">
      <w:pPr>
        <w:jc w:val="both"/>
        <w:rPr>
          <w:szCs w:val="28"/>
        </w:rPr>
      </w:pPr>
      <w:r w:rsidRPr="009E757A">
        <w:rPr>
          <w:noProof/>
          <w:szCs w:val="28"/>
        </w:rPr>
        <w:drawing>
          <wp:inline distT="0" distB="0" distL="0" distR="0">
            <wp:extent cx="5587108" cy="6629526"/>
            <wp:effectExtent l="19050" t="0" r="0" b="0"/>
            <wp:docPr id="1" name="Рисунок 1" descr="C:\Users\Мария\AppData\Local\Packages\Microsoft.Windows.Photos_8wekyb3d8bbwe\TempState\ShareServiceTempFolder\Шухово.jpeg"/>
            <wp:cNvGraphicFramePr/>
            <a:graphic xmlns:a="http://schemas.openxmlformats.org/drawingml/2006/main">
              <a:graphicData uri="http://schemas.openxmlformats.org/drawingml/2006/picture">
                <pic:pic xmlns:pic="http://schemas.openxmlformats.org/drawingml/2006/picture">
                  <pic:nvPicPr>
                    <pic:cNvPr id="0" name="Picture 6" descr="C:\Users\Мария\AppData\Local\Packages\Microsoft.Windows.Photos_8wekyb3d8bbwe\TempState\ShareServiceTempFolder\Шухово.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587108" cy="6629526"/>
                    </a:xfrm>
                    <a:prstGeom prst="rect">
                      <a:avLst/>
                    </a:prstGeom>
                    <a:noFill/>
                    <a:ln>
                      <a:noFill/>
                    </a:ln>
                  </pic:spPr>
                </pic:pic>
              </a:graphicData>
            </a:graphic>
          </wp:inline>
        </w:drawing>
      </w:r>
    </w:p>
    <w:p w:rsidR="009A5539" w:rsidRDefault="009A5539" w:rsidP="009A5539">
      <w:pPr>
        <w:jc w:val="both"/>
        <w:rPr>
          <w:szCs w:val="28"/>
        </w:rPr>
      </w:pPr>
    </w:p>
    <w:p w:rsidR="009A5539" w:rsidRDefault="009A5539" w:rsidP="009A5539">
      <w:pPr>
        <w:jc w:val="both"/>
        <w:rPr>
          <w:szCs w:val="28"/>
        </w:rPr>
      </w:pPr>
    </w:p>
    <w:p w:rsidR="009A5539" w:rsidRDefault="009A5539" w:rsidP="009A5539">
      <w:pPr>
        <w:jc w:val="both"/>
        <w:rPr>
          <w:szCs w:val="28"/>
        </w:rPr>
      </w:pPr>
    </w:p>
    <w:p w:rsidR="009A5539" w:rsidRPr="004B6C67" w:rsidRDefault="009A5539" w:rsidP="009A5539">
      <w:pPr>
        <w:tabs>
          <w:tab w:val="left" w:pos="4284"/>
          <w:tab w:val="left" w:pos="6732"/>
        </w:tabs>
        <w:rPr>
          <w:b/>
          <w:sz w:val="28"/>
          <w:szCs w:val="28"/>
        </w:rPr>
      </w:pPr>
    </w:p>
    <w:p w:rsidR="00E97EAD" w:rsidRPr="006648A1" w:rsidRDefault="00E97EAD" w:rsidP="00E97EAD">
      <w:pPr>
        <w:ind w:firstLine="709"/>
        <w:jc w:val="center"/>
        <w:rPr>
          <w:rFonts w:ascii="PT Astra Serif" w:hAnsi="PT Astra Serif"/>
          <w:b/>
        </w:rPr>
      </w:pPr>
    </w:p>
    <w:p w:rsidR="00E97EAD" w:rsidRPr="006648A1" w:rsidRDefault="00E97EAD" w:rsidP="00E97EAD">
      <w:pPr>
        <w:ind w:firstLine="709"/>
        <w:jc w:val="center"/>
        <w:rPr>
          <w:rFonts w:ascii="PT Astra Serif" w:hAnsi="PT Astra Serif"/>
        </w:rPr>
      </w:pPr>
      <w:r w:rsidRPr="006648A1">
        <w:rPr>
          <w:rFonts w:ascii="PT Astra Serif" w:hAnsi="PT Astra Serif"/>
        </w:rPr>
        <w:t>Совет</w:t>
      </w:r>
    </w:p>
    <w:p w:rsidR="00E97EAD" w:rsidRPr="006648A1" w:rsidRDefault="00E97EAD" w:rsidP="00E97EAD">
      <w:pPr>
        <w:ind w:firstLine="709"/>
        <w:jc w:val="center"/>
        <w:rPr>
          <w:rFonts w:ascii="PT Astra Serif" w:hAnsi="PT Astra Serif"/>
        </w:rPr>
      </w:pPr>
      <w:r>
        <w:rPr>
          <w:rFonts w:ascii="PT Astra Serif" w:hAnsi="PT Astra Serif"/>
        </w:rPr>
        <w:t>Шуховского</w:t>
      </w:r>
      <w:r w:rsidRPr="006648A1">
        <w:rPr>
          <w:rFonts w:ascii="PT Astra Serif" w:hAnsi="PT Astra Serif"/>
        </w:rPr>
        <w:t xml:space="preserve"> сельского поселения </w:t>
      </w:r>
      <w:r>
        <w:rPr>
          <w:rFonts w:ascii="PT Astra Serif" w:hAnsi="PT Astra Serif"/>
        </w:rPr>
        <w:t>Знаменского</w:t>
      </w:r>
      <w:r w:rsidRPr="006648A1">
        <w:rPr>
          <w:rFonts w:ascii="PT Astra Serif" w:hAnsi="PT Astra Serif"/>
        </w:rPr>
        <w:t xml:space="preserve"> муниципального района</w:t>
      </w:r>
    </w:p>
    <w:p w:rsidR="00E97EAD" w:rsidRPr="006648A1" w:rsidRDefault="00E97EAD" w:rsidP="00E97EAD">
      <w:pPr>
        <w:ind w:firstLine="709"/>
        <w:jc w:val="center"/>
        <w:rPr>
          <w:rFonts w:ascii="PT Astra Serif" w:hAnsi="PT Astra Serif"/>
        </w:rPr>
      </w:pPr>
      <w:r w:rsidRPr="006648A1">
        <w:rPr>
          <w:rFonts w:ascii="PT Astra Serif" w:hAnsi="PT Astra Serif"/>
        </w:rPr>
        <w:t>Омской области</w:t>
      </w:r>
    </w:p>
    <w:p w:rsidR="00E97EAD" w:rsidRPr="006648A1" w:rsidRDefault="00E97EAD" w:rsidP="00E97EAD">
      <w:pPr>
        <w:ind w:firstLine="709"/>
        <w:jc w:val="center"/>
        <w:rPr>
          <w:rFonts w:ascii="PT Astra Serif" w:hAnsi="PT Astra Serif"/>
        </w:rPr>
      </w:pPr>
    </w:p>
    <w:p w:rsidR="00E97EAD" w:rsidRPr="006648A1" w:rsidRDefault="00E97EAD" w:rsidP="00E97EAD">
      <w:pPr>
        <w:ind w:firstLine="709"/>
        <w:jc w:val="center"/>
        <w:rPr>
          <w:rFonts w:ascii="PT Astra Serif" w:hAnsi="PT Astra Serif"/>
        </w:rPr>
      </w:pPr>
      <w:r w:rsidRPr="006648A1">
        <w:rPr>
          <w:rFonts w:ascii="PT Astra Serif" w:hAnsi="PT Astra Serif"/>
        </w:rPr>
        <w:t>Р Е Ш Е Н И Е</w:t>
      </w:r>
    </w:p>
    <w:p w:rsidR="00E97EAD" w:rsidRPr="006648A1" w:rsidRDefault="00E97EAD" w:rsidP="00E97EAD">
      <w:pPr>
        <w:rPr>
          <w:rFonts w:ascii="PT Astra Serif" w:hAnsi="PT Astra Serif"/>
        </w:rPr>
      </w:pPr>
      <w:r>
        <w:rPr>
          <w:rFonts w:ascii="PT Astra Serif" w:hAnsi="PT Astra Serif"/>
        </w:rPr>
        <w:t xml:space="preserve"> </w:t>
      </w:r>
      <w:r w:rsidRPr="006648A1">
        <w:rPr>
          <w:rFonts w:ascii="PT Astra Serif" w:hAnsi="PT Astra Serif"/>
        </w:rPr>
        <w:t>«</w:t>
      </w:r>
      <w:r>
        <w:rPr>
          <w:rFonts w:ascii="PT Astra Serif" w:hAnsi="PT Astra Serif"/>
        </w:rPr>
        <w:t xml:space="preserve">07» октября </w:t>
      </w:r>
      <w:r w:rsidRPr="006648A1">
        <w:rPr>
          <w:rFonts w:ascii="PT Astra Serif" w:hAnsi="PT Astra Serif"/>
        </w:rPr>
        <w:t>202</w:t>
      </w:r>
      <w:r>
        <w:rPr>
          <w:rFonts w:ascii="PT Astra Serif" w:hAnsi="PT Astra Serif"/>
        </w:rPr>
        <w:t>4</w:t>
      </w:r>
      <w:r w:rsidRPr="006648A1">
        <w:rPr>
          <w:rFonts w:ascii="PT Astra Serif" w:hAnsi="PT Astra Serif"/>
        </w:rPr>
        <w:t xml:space="preserve"> года </w:t>
      </w:r>
      <w:r>
        <w:rPr>
          <w:rFonts w:ascii="PT Astra Serif" w:hAnsi="PT Astra Serif"/>
        </w:rPr>
        <w:t xml:space="preserve">                                                                                                   </w:t>
      </w:r>
      <w:r w:rsidRPr="006648A1">
        <w:rPr>
          <w:rFonts w:ascii="PT Astra Serif" w:hAnsi="PT Astra Serif"/>
        </w:rPr>
        <w:t>№</w:t>
      </w:r>
      <w:r>
        <w:rPr>
          <w:rFonts w:ascii="PT Astra Serif" w:hAnsi="PT Astra Serif"/>
        </w:rPr>
        <w:t>36</w:t>
      </w:r>
    </w:p>
    <w:p w:rsidR="00E97EAD" w:rsidRPr="006648A1" w:rsidRDefault="00E97EAD" w:rsidP="00E97EAD">
      <w:pPr>
        <w:ind w:firstLine="709"/>
        <w:jc w:val="center"/>
        <w:rPr>
          <w:rFonts w:ascii="PT Astra Serif" w:hAnsi="PT Astra Serif"/>
        </w:rPr>
      </w:pPr>
    </w:p>
    <w:p w:rsidR="00E97EAD" w:rsidRPr="006648A1" w:rsidRDefault="00E97EAD" w:rsidP="00E97EAD">
      <w:pPr>
        <w:ind w:firstLine="709"/>
        <w:jc w:val="center"/>
        <w:rPr>
          <w:rFonts w:ascii="PT Astra Serif" w:hAnsi="PT Astra Serif"/>
        </w:rPr>
      </w:pPr>
      <w:r w:rsidRPr="006648A1">
        <w:rPr>
          <w:rFonts w:ascii="PT Astra Serif" w:hAnsi="PT Astra Serif"/>
        </w:rPr>
        <w:t xml:space="preserve">О внесении изменений в Устав </w:t>
      </w:r>
      <w:r>
        <w:rPr>
          <w:rFonts w:ascii="PT Astra Serif" w:hAnsi="PT Astra Serif"/>
        </w:rPr>
        <w:t>Шуховского</w:t>
      </w:r>
      <w:r w:rsidRPr="006648A1">
        <w:rPr>
          <w:rFonts w:ascii="PT Astra Serif" w:hAnsi="PT Astra Serif"/>
        </w:rPr>
        <w:t xml:space="preserve"> сельского поселения </w:t>
      </w:r>
      <w:r>
        <w:rPr>
          <w:rFonts w:ascii="PT Astra Serif" w:hAnsi="PT Astra Serif"/>
        </w:rPr>
        <w:t>Знаменского</w:t>
      </w:r>
      <w:r w:rsidRPr="006648A1">
        <w:rPr>
          <w:rFonts w:ascii="PT Astra Serif" w:hAnsi="PT Astra Serif"/>
        </w:rPr>
        <w:t xml:space="preserve"> муниципального района Омской области</w:t>
      </w:r>
    </w:p>
    <w:p w:rsidR="00E97EAD" w:rsidRPr="006648A1" w:rsidRDefault="00E97EAD" w:rsidP="00E97EAD">
      <w:pPr>
        <w:ind w:firstLine="709"/>
        <w:jc w:val="both"/>
        <w:rPr>
          <w:rFonts w:ascii="PT Astra Serif" w:hAnsi="PT Astra Serif"/>
        </w:rPr>
      </w:pPr>
    </w:p>
    <w:p w:rsidR="00E97EAD" w:rsidRPr="006648A1" w:rsidRDefault="00E97EAD" w:rsidP="00E97EAD">
      <w:pPr>
        <w:ind w:firstLine="709"/>
        <w:jc w:val="both"/>
        <w:rPr>
          <w:rFonts w:ascii="PT Astra Serif" w:hAnsi="PT Astra Serif"/>
        </w:rPr>
      </w:pPr>
      <w:r w:rsidRPr="006648A1">
        <w:rPr>
          <w:rFonts w:ascii="PT Astra Serif" w:hAnsi="PT Astra Serif"/>
        </w:rPr>
        <w:t xml:space="preserve">В целях приведения Устава </w:t>
      </w:r>
      <w:r>
        <w:rPr>
          <w:rFonts w:ascii="PT Astra Serif" w:hAnsi="PT Astra Serif"/>
        </w:rPr>
        <w:t>Шуховского</w:t>
      </w:r>
      <w:r w:rsidRPr="006648A1">
        <w:rPr>
          <w:rFonts w:ascii="PT Astra Serif" w:hAnsi="PT Astra Serif"/>
        </w:rPr>
        <w:t xml:space="preserve"> сельского поселения </w:t>
      </w:r>
      <w:r>
        <w:rPr>
          <w:rFonts w:ascii="PT Astra Serif" w:hAnsi="PT Astra Serif"/>
        </w:rPr>
        <w:t>Знаменского</w:t>
      </w:r>
      <w:r w:rsidRPr="006648A1">
        <w:rPr>
          <w:rFonts w:ascii="PT Astra Serif" w:hAnsi="PT Astra Serif"/>
        </w:rPr>
        <w:t xml:space="preserve"> муниципального района Омской области в соответствие с действующим законодательством, Совет </w:t>
      </w:r>
      <w:r>
        <w:rPr>
          <w:rFonts w:ascii="PT Astra Serif" w:hAnsi="PT Astra Serif"/>
        </w:rPr>
        <w:t>Шуховского</w:t>
      </w:r>
      <w:r w:rsidRPr="006648A1">
        <w:rPr>
          <w:rFonts w:ascii="PT Astra Serif" w:hAnsi="PT Astra Serif"/>
        </w:rPr>
        <w:t xml:space="preserve"> сельского поселения решил:</w:t>
      </w:r>
    </w:p>
    <w:p w:rsidR="00E97EAD" w:rsidRPr="006648A1" w:rsidRDefault="00E97EAD" w:rsidP="00E97EAD">
      <w:pPr>
        <w:ind w:firstLine="709"/>
        <w:jc w:val="both"/>
        <w:rPr>
          <w:rFonts w:ascii="PT Astra Serif" w:hAnsi="PT Astra Serif"/>
        </w:rPr>
      </w:pPr>
      <w:r w:rsidRPr="006648A1">
        <w:rPr>
          <w:rFonts w:ascii="PT Astra Serif" w:hAnsi="PT Astra Serif"/>
        </w:rPr>
        <w:t xml:space="preserve">1. Внести в Устав </w:t>
      </w:r>
      <w:r>
        <w:rPr>
          <w:rFonts w:ascii="PT Astra Serif" w:hAnsi="PT Astra Serif"/>
        </w:rPr>
        <w:t>Шуховского</w:t>
      </w:r>
      <w:r w:rsidRPr="006648A1">
        <w:rPr>
          <w:rFonts w:ascii="PT Astra Serif" w:hAnsi="PT Astra Serif"/>
        </w:rPr>
        <w:t xml:space="preserve"> сельского поселения </w:t>
      </w:r>
      <w:r>
        <w:rPr>
          <w:rFonts w:ascii="PT Astra Serif" w:hAnsi="PT Astra Serif"/>
        </w:rPr>
        <w:t>Знаменского</w:t>
      </w:r>
      <w:r w:rsidRPr="006648A1">
        <w:rPr>
          <w:rFonts w:ascii="PT Astra Serif" w:hAnsi="PT Astra Serif"/>
        </w:rPr>
        <w:t xml:space="preserve"> муниципального района Омской области следующие изменения:</w:t>
      </w:r>
    </w:p>
    <w:p w:rsidR="00E97EAD" w:rsidRPr="0025232F" w:rsidRDefault="00E97EAD" w:rsidP="00E97EAD">
      <w:pPr>
        <w:ind w:firstLine="709"/>
        <w:contextualSpacing/>
        <w:jc w:val="both"/>
        <w:rPr>
          <w:rFonts w:ascii="PT Astra Serif" w:hAnsi="PT Astra Serif"/>
        </w:rPr>
      </w:pPr>
      <w:r w:rsidRPr="006648A1">
        <w:rPr>
          <w:rFonts w:ascii="PT Astra Serif" w:hAnsi="PT Astra Serif"/>
        </w:rPr>
        <w:t>1)</w:t>
      </w:r>
      <w:r>
        <w:rPr>
          <w:rFonts w:ascii="PT Astra Serif" w:hAnsi="PT Astra Serif"/>
          <w:color w:val="000000"/>
        </w:rPr>
        <w:t xml:space="preserve"> ч</w:t>
      </w:r>
      <w:r w:rsidRPr="0025232F">
        <w:rPr>
          <w:rFonts w:ascii="PT Astra Serif" w:hAnsi="PT Astra Serif"/>
        </w:rPr>
        <w:t xml:space="preserve">асть 1 статьи </w:t>
      </w:r>
      <w:r>
        <w:rPr>
          <w:rFonts w:ascii="PT Astra Serif" w:hAnsi="PT Astra Serif"/>
        </w:rPr>
        <w:t>4</w:t>
      </w:r>
      <w:r w:rsidRPr="0025232F">
        <w:rPr>
          <w:rFonts w:ascii="PT Astra Serif" w:hAnsi="PT Astra Serif"/>
        </w:rPr>
        <w:t xml:space="preserve"> Устава дополнить пунктом 24 следующего содержания:</w:t>
      </w:r>
    </w:p>
    <w:p w:rsidR="00E97EAD" w:rsidRPr="00536BFC" w:rsidRDefault="00E97EAD" w:rsidP="00E97EAD">
      <w:pPr>
        <w:ind w:firstLine="709"/>
        <w:contextualSpacing/>
        <w:jc w:val="both"/>
        <w:rPr>
          <w:rFonts w:ascii="PT Astra Serif" w:hAnsi="PT Astra Serif"/>
        </w:rPr>
      </w:pPr>
      <w:r>
        <w:rPr>
          <w:rFonts w:ascii="PT Astra Serif" w:hAnsi="PT Astra Serif"/>
        </w:rPr>
        <w:t xml:space="preserve"> </w:t>
      </w:r>
      <w:r w:rsidRPr="0025232F">
        <w:rPr>
          <w:rFonts w:ascii="PT Astra Serif" w:hAnsi="PT Astra Serif"/>
        </w:rPr>
        <w:t>«24) осуществление учета личных подсобных хозяйств, которые ведут граждане в соответст</w:t>
      </w:r>
      <w:r>
        <w:rPr>
          <w:rFonts w:ascii="PT Astra Serif" w:hAnsi="PT Astra Serif"/>
        </w:rPr>
        <w:t>вии с Федеральным законом от 07.07.</w:t>
      </w:r>
      <w:r w:rsidRPr="0025232F">
        <w:rPr>
          <w:rFonts w:ascii="PT Astra Serif" w:hAnsi="PT Astra Serif"/>
        </w:rPr>
        <w:t>2003 № 112-ФЗ «О личном подсобном хозяйст</w:t>
      </w:r>
      <w:r>
        <w:rPr>
          <w:rFonts w:ascii="PT Astra Serif" w:hAnsi="PT Astra Serif"/>
        </w:rPr>
        <w:t>ве», в похозяйственных книгах.»</w:t>
      </w:r>
      <w:r w:rsidRPr="00536BFC">
        <w:rPr>
          <w:rFonts w:ascii="PT Astra Serif" w:hAnsi="PT Astra Serif"/>
        </w:rPr>
        <w:t>;</w:t>
      </w:r>
    </w:p>
    <w:p w:rsidR="00E97EAD" w:rsidRPr="005C317A" w:rsidRDefault="00E97EAD" w:rsidP="00E97EAD">
      <w:pPr>
        <w:tabs>
          <w:tab w:val="left" w:pos="993"/>
        </w:tabs>
        <w:ind w:firstLine="709"/>
        <w:contextualSpacing/>
        <w:jc w:val="both"/>
        <w:rPr>
          <w:rFonts w:ascii="PT Astra Serif" w:hAnsi="PT Astra Serif"/>
        </w:rPr>
      </w:pPr>
      <w:r w:rsidRPr="005C317A">
        <w:rPr>
          <w:rFonts w:ascii="PT Astra Serif" w:hAnsi="PT Astra Serif"/>
        </w:rPr>
        <w:t xml:space="preserve">2) в </w:t>
      </w:r>
      <w:hyperlink r:id="rId8" w:anchor="/document/186367/entry/271052" w:history="1">
        <w:r w:rsidRPr="005C317A">
          <w:rPr>
            <w:rFonts w:ascii="PT Astra Serif" w:hAnsi="PT Astra Serif"/>
          </w:rPr>
          <w:t>абзаце втором части 5 статьи 1</w:t>
        </w:r>
      </w:hyperlink>
      <w:r w:rsidRPr="005C317A">
        <w:rPr>
          <w:rFonts w:ascii="PT Astra Serif" w:hAnsi="PT Astra Serif"/>
        </w:rPr>
        <w:t>6</w:t>
      </w:r>
      <w:r>
        <w:rPr>
          <w:rFonts w:ascii="PT Astra Serif" w:hAnsi="PT Astra Serif"/>
        </w:rPr>
        <w:t>.1</w:t>
      </w:r>
      <w:r w:rsidRPr="005C317A">
        <w:rPr>
          <w:rFonts w:ascii="PT Astra Serif" w:hAnsi="PT Astra Serif"/>
        </w:rPr>
        <w:t xml:space="preserve"> Устава слова «пунктами 1–7» заменить словами «пунктами 1 - 7 и 9.2»;</w:t>
      </w:r>
    </w:p>
    <w:p w:rsidR="00E97EAD" w:rsidRDefault="00E97EAD" w:rsidP="00E97EAD">
      <w:pPr>
        <w:ind w:firstLine="709"/>
        <w:contextualSpacing/>
        <w:jc w:val="both"/>
        <w:rPr>
          <w:rFonts w:ascii="PT Astra Serif" w:hAnsi="PT Astra Serif"/>
        </w:rPr>
      </w:pPr>
      <w:r>
        <w:rPr>
          <w:rFonts w:ascii="PT Astra Serif" w:hAnsi="PT Astra Serif"/>
        </w:rPr>
        <w:t>3) часть 2 статьи 16.2 Устава дополнить абзацем следующего содержания</w:t>
      </w:r>
      <w:r w:rsidRPr="00666DB3">
        <w:rPr>
          <w:rFonts w:ascii="PT Astra Serif" w:hAnsi="PT Astra Serif"/>
        </w:rPr>
        <w:t>:</w:t>
      </w:r>
    </w:p>
    <w:p w:rsidR="00E97EAD" w:rsidRDefault="00E97EAD" w:rsidP="00E97EAD">
      <w:pPr>
        <w:ind w:firstLine="709"/>
        <w:contextualSpacing/>
        <w:jc w:val="both"/>
        <w:rPr>
          <w:rFonts w:ascii="PT Astra Serif" w:hAnsi="PT Astra Serif"/>
        </w:rPr>
      </w:pPr>
      <w:r w:rsidRPr="00666DB3">
        <w:rPr>
          <w:rFonts w:ascii="PT Astra Serif" w:hAnsi="PT Astra Serif"/>
        </w:rPr>
        <w:t>«</w:t>
      </w:r>
      <w:r w:rsidRPr="00666DB3">
        <w:rPr>
          <w:rStyle w:val="markedcontent"/>
          <w:rFonts w:ascii="PT Astra Serif" w:hAnsi="PT Astra Serif" w:cs="Arial"/>
        </w:rPr>
        <w:t>При решении вопросов, предусмотренных пунктом 4 части 1 настоящей</w:t>
      </w:r>
      <w:r>
        <w:rPr>
          <w:rStyle w:val="markedcontent"/>
          <w:rFonts w:ascii="PT Astra Serif" w:hAnsi="PT Astra Serif" w:cs="Arial"/>
        </w:rPr>
        <w:t xml:space="preserve"> </w:t>
      </w:r>
      <w:r w:rsidRPr="00666DB3">
        <w:rPr>
          <w:rStyle w:val="markedcontent"/>
          <w:rFonts w:ascii="PT Astra Serif" w:hAnsi="PT Astra Serif" w:cs="Arial"/>
        </w:rPr>
        <w:t>статьи, в сходе граждан также могут принять участие граждане Российской</w:t>
      </w:r>
      <w:r>
        <w:rPr>
          <w:rStyle w:val="markedcontent"/>
          <w:rFonts w:ascii="PT Astra Serif" w:hAnsi="PT Astra Serif" w:cs="Arial"/>
        </w:rPr>
        <w:t xml:space="preserve"> </w:t>
      </w:r>
      <w:r w:rsidRPr="00666DB3">
        <w:rPr>
          <w:rStyle w:val="markedcontent"/>
          <w:rFonts w:ascii="PT Astra Serif" w:hAnsi="PT Astra Serif" w:cs="Arial"/>
        </w:rPr>
        <w:t>Федерации, достигшие на день проведения схода граждан 18 лет и имеющие в</w:t>
      </w:r>
      <w:r>
        <w:rPr>
          <w:rStyle w:val="markedcontent"/>
          <w:rFonts w:ascii="PT Astra Serif" w:hAnsi="PT Astra Serif" w:cs="Arial"/>
        </w:rPr>
        <w:t xml:space="preserve"> </w:t>
      </w:r>
      <w:r w:rsidRPr="00666DB3">
        <w:rPr>
          <w:rStyle w:val="markedcontent"/>
          <w:rFonts w:ascii="PT Astra Serif" w:hAnsi="PT Astra Serif" w:cs="Arial"/>
        </w:rPr>
        <w:t>собственности жилое помещение, расположенное на территории данного</w:t>
      </w:r>
      <w:r>
        <w:rPr>
          <w:rStyle w:val="markedcontent"/>
          <w:rFonts w:ascii="PT Astra Serif" w:hAnsi="PT Astra Serif" w:cs="Arial"/>
        </w:rPr>
        <w:t xml:space="preserve"> </w:t>
      </w:r>
      <w:r w:rsidRPr="00666DB3">
        <w:rPr>
          <w:rStyle w:val="markedcontent"/>
          <w:rFonts w:ascii="PT Astra Serif" w:hAnsi="PT Astra Serif" w:cs="Arial"/>
        </w:rPr>
        <w:t>сельского населенного пункта, в случае, если это установлено муниципальными</w:t>
      </w:r>
      <w:r>
        <w:rPr>
          <w:rStyle w:val="markedcontent"/>
          <w:rFonts w:ascii="PT Astra Serif" w:hAnsi="PT Astra Serif" w:cs="Arial"/>
        </w:rPr>
        <w:t xml:space="preserve"> </w:t>
      </w:r>
      <w:r w:rsidRPr="00666DB3">
        <w:rPr>
          <w:rStyle w:val="markedcontent"/>
          <w:rFonts w:ascii="PT Astra Serif" w:hAnsi="PT Astra Serif" w:cs="Arial"/>
        </w:rPr>
        <w:t>нормативными правовыми актами в соответствии с законом Омской области.</w:t>
      </w:r>
      <w:r w:rsidRPr="00666DB3">
        <w:rPr>
          <w:rFonts w:ascii="PT Astra Serif" w:hAnsi="PT Astra Serif"/>
        </w:rPr>
        <w:t>»;</w:t>
      </w:r>
    </w:p>
    <w:p w:rsidR="00E97EAD" w:rsidRPr="0075284A" w:rsidRDefault="00E97EAD" w:rsidP="00E97EAD">
      <w:pPr>
        <w:ind w:firstLine="708"/>
        <w:contextualSpacing/>
        <w:jc w:val="both"/>
        <w:rPr>
          <w:rFonts w:ascii="PT Astra Serif" w:hAnsi="PT Astra Serif"/>
        </w:rPr>
      </w:pPr>
      <w:r>
        <w:rPr>
          <w:rFonts w:ascii="PT Astra Serif" w:hAnsi="PT Astra Serif"/>
        </w:rPr>
        <w:t xml:space="preserve">4) </w:t>
      </w:r>
      <w:r w:rsidRPr="0075284A">
        <w:rPr>
          <w:rFonts w:ascii="PT Astra Serif" w:hAnsi="PT Astra Serif"/>
        </w:rPr>
        <w:t xml:space="preserve">часть </w:t>
      </w:r>
      <w:r>
        <w:rPr>
          <w:rFonts w:ascii="PT Astra Serif" w:hAnsi="PT Astra Serif"/>
        </w:rPr>
        <w:t>2</w:t>
      </w:r>
      <w:r w:rsidRPr="0075284A">
        <w:rPr>
          <w:rFonts w:ascii="PT Astra Serif" w:hAnsi="PT Astra Serif"/>
        </w:rPr>
        <w:t xml:space="preserve"> статьи 1</w:t>
      </w:r>
      <w:r>
        <w:rPr>
          <w:rFonts w:ascii="PT Astra Serif" w:hAnsi="PT Astra Serif"/>
        </w:rPr>
        <w:t>9</w:t>
      </w:r>
      <w:r w:rsidRPr="0075284A">
        <w:rPr>
          <w:rFonts w:ascii="PT Astra Serif" w:hAnsi="PT Astra Serif"/>
        </w:rPr>
        <w:t xml:space="preserve"> Устава дополнить пунктом </w:t>
      </w:r>
      <w:r>
        <w:rPr>
          <w:rFonts w:ascii="PT Astra Serif" w:hAnsi="PT Astra Serif"/>
        </w:rPr>
        <w:t>7</w:t>
      </w:r>
      <w:r w:rsidRPr="0075284A">
        <w:rPr>
          <w:rFonts w:ascii="PT Astra Serif" w:hAnsi="PT Astra Serif"/>
        </w:rPr>
        <w:t xml:space="preserve"> следующего содержания:</w:t>
      </w:r>
    </w:p>
    <w:p w:rsidR="00E97EAD" w:rsidRPr="0075284A" w:rsidRDefault="00E97EAD" w:rsidP="00E97EAD">
      <w:pPr>
        <w:ind w:firstLine="709"/>
        <w:jc w:val="both"/>
        <w:rPr>
          <w:rFonts w:ascii="PT Astra Serif" w:hAnsi="PT Astra Serif"/>
        </w:rPr>
      </w:pPr>
      <w:r w:rsidRPr="0075284A">
        <w:rPr>
          <w:rFonts w:ascii="PT Astra Serif" w:hAnsi="PT Astra Serif"/>
        </w:rPr>
        <w:t>«</w:t>
      </w:r>
      <w:r>
        <w:rPr>
          <w:rFonts w:ascii="PT Astra Serif" w:hAnsi="PT Astra Serif"/>
        </w:rPr>
        <w:t>7</w:t>
      </w:r>
      <w:r w:rsidRPr="0075284A">
        <w:rPr>
          <w:rFonts w:ascii="PT Astra Serif" w:hAnsi="PT Astra Serif"/>
        </w:rPr>
        <w:t xml:space="preserve">)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PT Astra Serif" w:hAnsi="PT Astra Serif"/>
        </w:rPr>
        <w:t>Шухов</w:t>
      </w:r>
      <w:r w:rsidRPr="0075284A">
        <w:rPr>
          <w:rFonts w:ascii="PT Astra Serif" w:hAnsi="PT Astra Serif"/>
        </w:rPr>
        <w:t>ского сельского п</w:t>
      </w:r>
      <w:r>
        <w:rPr>
          <w:rFonts w:ascii="PT Astra Serif" w:hAnsi="PT Astra Serif"/>
        </w:rPr>
        <w:t>оселения официальной информации.</w:t>
      </w:r>
      <w:r w:rsidRPr="0075284A">
        <w:rPr>
          <w:rFonts w:ascii="PT Astra Serif" w:hAnsi="PT Astra Serif"/>
        </w:rPr>
        <w:t>»;</w:t>
      </w:r>
    </w:p>
    <w:p w:rsidR="00E97EAD" w:rsidRPr="0051584E" w:rsidRDefault="00E97EAD" w:rsidP="00E97EAD">
      <w:pPr>
        <w:ind w:firstLine="709"/>
        <w:contextualSpacing/>
        <w:jc w:val="both"/>
        <w:rPr>
          <w:rFonts w:ascii="PT Astra Serif" w:hAnsi="PT Astra Serif"/>
        </w:rPr>
      </w:pPr>
      <w:r>
        <w:rPr>
          <w:rFonts w:ascii="PT Astra Serif" w:hAnsi="PT Astra Serif"/>
        </w:rPr>
        <w:t>5) в статье 21.1 Устава</w:t>
      </w:r>
      <w:r w:rsidRPr="0051584E">
        <w:rPr>
          <w:rFonts w:ascii="PT Astra Serif" w:hAnsi="PT Astra Serif"/>
        </w:rPr>
        <w:t>:</w:t>
      </w:r>
    </w:p>
    <w:p w:rsidR="00E97EAD" w:rsidRPr="004952C1" w:rsidRDefault="00E97EAD" w:rsidP="00E97EAD">
      <w:pPr>
        <w:ind w:firstLine="709"/>
        <w:contextualSpacing/>
        <w:jc w:val="both"/>
        <w:rPr>
          <w:rFonts w:ascii="PT Astra Serif" w:hAnsi="PT Astra Serif"/>
        </w:rPr>
      </w:pPr>
      <w:r w:rsidRPr="004952C1">
        <w:rPr>
          <w:rFonts w:ascii="PT Astra Serif" w:hAnsi="PT Astra Serif"/>
        </w:rPr>
        <w:t>- в части 2 слова «</w:t>
      </w:r>
      <w:r w:rsidRPr="004952C1">
        <w:rPr>
          <w:rFonts w:ascii="PT Astra Serif" w:hAnsi="PT Astra Serif" w:cs="Arial"/>
        </w:rPr>
        <w:t>законодательных (представительных) органов государственной власти</w:t>
      </w:r>
      <w:r w:rsidRPr="004952C1">
        <w:rPr>
          <w:rFonts w:ascii="PT Astra Serif" w:hAnsi="PT Astra Serif"/>
        </w:rPr>
        <w:t>» заменить словами «</w:t>
      </w:r>
      <w:r>
        <w:rPr>
          <w:rFonts w:ascii="PT Astra Serif" w:hAnsi="PT Astra Serif"/>
        </w:rPr>
        <w:t>законодательных органов</w:t>
      </w:r>
      <w:r w:rsidRPr="004952C1">
        <w:rPr>
          <w:rFonts w:ascii="PT Astra Serif" w:hAnsi="PT Astra Serif"/>
        </w:rPr>
        <w:t>»;</w:t>
      </w:r>
    </w:p>
    <w:p w:rsidR="00E97EAD" w:rsidRPr="0051584E" w:rsidRDefault="00E97EAD" w:rsidP="00E97EAD">
      <w:pPr>
        <w:ind w:firstLine="709"/>
        <w:contextualSpacing/>
        <w:jc w:val="both"/>
        <w:rPr>
          <w:rFonts w:ascii="PT Astra Serif" w:hAnsi="PT Astra Serif"/>
        </w:rPr>
      </w:pPr>
      <w:r w:rsidRPr="0051584E">
        <w:rPr>
          <w:rFonts w:ascii="PT Astra Serif" w:hAnsi="PT Astra Serif"/>
        </w:rPr>
        <w:t>- в части 5.1 слова «</w:t>
      </w:r>
      <w:r>
        <w:rPr>
          <w:rFonts w:ascii="PT Astra Serif" w:hAnsi="PT Astra Serif" w:cs="Arial"/>
        </w:rPr>
        <w:t>органов исполнительной власти</w:t>
      </w:r>
      <w:r w:rsidRPr="0051584E">
        <w:rPr>
          <w:rFonts w:ascii="PT Astra Serif" w:hAnsi="PT Astra Serif"/>
        </w:rPr>
        <w:t>» заменить</w:t>
      </w:r>
      <w:r>
        <w:rPr>
          <w:rFonts w:ascii="PT Astra Serif" w:hAnsi="PT Astra Serif"/>
        </w:rPr>
        <w:t xml:space="preserve"> словами «исполнительных органов»</w:t>
      </w:r>
      <w:r w:rsidRPr="0051584E">
        <w:rPr>
          <w:rFonts w:ascii="PT Astra Serif" w:hAnsi="PT Astra Serif"/>
        </w:rPr>
        <w:t>;</w:t>
      </w:r>
    </w:p>
    <w:p w:rsidR="00E97EAD" w:rsidRPr="004952C1" w:rsidRDefault="00E97EAD" w:rsidP="00E97EAD">
      <w:pPr>
        <w:ind w:firstLine="709"/>
        <w:contextualSpacing/>
        <w:jc w:val="both"/>
        <w:rPr>
          <w:rFonts w:ascii="PT Astra Serif" w:hAnsi="PT Astra Serif"/>
        </w:rPr>
      </w:pPr>
      <w:r>
        <w:rPr>
          <w:rFonts w:ascii="PT Astra Serif" w:hAnsi="PT Astra Serif"/>
        </w:rPr>
        <w:t>- в подпунктах «а», «б» пункта 2 части 9»</w:t>
      </w:r>
      <w:r w:rsidRPr="004952C1">
        <w:rPr>
          <w:rFonts w:ascii="PT Astra Serif" w:hAnsi="PT Astra Serif"/>
        </w:rPr>
        <w:t xml:space="preserve"> слова «</w:t>
      </w:r>
      <w:r w:rsidRPr="004952C1">
        <w:rPr>
          <w:rFonts w:ascii="PT Astra Serif" w:hAnsi="PT Astra Serif" w:cs="Arial"/>
          <w:color w:val="000000"/>
        </w:rPr>
        <w:t xml:space="preserve">аппарате избирательной комиссии, </w:t>
      </w:r>
      <w:r w:rsidRPr="004952C1">
        <w:rPr>
          <w:rFonts w:ascii="PT Astra Serif" w:hAnsi="PT Astra Serif" w:cs="Arial"/>
        </w:rPr>
        <w:t>организующей подготовку и проведение выборов в органы местного самоуправления, местного референдума</w:t>
      </w:r>
      <w:r w:rsidRPr="004952C1">
        <w:rPr>
          <w:rFonts w:ascii="PT Astra Serif" w:hAnsi="PT Astra Serif"/>
        </w:rPr>
        <w:t>» исключить;</w:t>
      </w:r>
    </w:p>
    <w:p w:rsidR="00E97EAD" w:rsidRPr="004952C1" w:rsidRDefault="00E97EAD" w:rsidP="00E97EAD">
      <w:pPr>
        <w:ind w:firstLine="709"/>
        <w:contextualSpacing/>
        <w:jc w:val="both"/>
        <w:rPr>
          <w:rFonts w:ascii="PT Astra Serif" w:hAnsi="PT Astra Serif"/>
        </w:rPr>
      </w:pPr>
      <w:r w:rsidRPr="004952C1">
        <w:rPr>
          <w:rFonts w:ascii="PT Astra Serif" w:hAnsi="PT Astra Serif"/>
        </w:rPr>
        <w:t>- в части 10 слова «</w:t>
      </w:r>
      <w:r w:rsidRPr="004952C1">
        <w:rPr>
          <w:rFonts w:ascii="PT Astra Serif" w:hAnsi="PT Astra Serif" w:cs="Arial"/>
          <w:color w:val="000000"/>
        </w:rPr>
        <w:t>(руководителя высшего исполнительного органа государственной власти Омской области)</w:t>
      </w:r>
      <w:r w:rsidRPr="004952C1">
        <w:rPr>
          <w:rFonts w:ascii="PT Astra Serif" w:hAnsi="PT Astra Serif"/>
        </w:rPr>
        <w:t>» исключить;</w:t>
      </w:r>
    </w:p>
    <w:p w:rsidR="00E97EAD" w:rsidRDefault="00E97EAD" w:rsidP="00E97EAD">
      <w:pPr>
        <w:ind w:firstLine="709"/>
        <w:contextualSpacing/>
        <w:jc w:val="both"/>
        <w:rPr>
          <w:rFonts w:ascii="PT Astra Serif" w:hAnsi="PT Astra Serif"/>
        </w:rPr>
      </w:pPr>
      <w:r w:rsidRPr="00F84E7F">
        <w:rPr>
          <w:rFonts w:ascii="PT Astra Serif" w:hAnsi="PT Astra Serif"/>
        </w:rPr>
        <w:t>- в части 11 слова «</w:t>
      </w:r>
      <w:r w:rsidRPr="00F84E7F">
        <w:rPr>
          <w:rFonts w:ascii="PT Astra Serif" w:hAnsi="PT Astra Serif" w:cs="Arial"/>
          <w:color w:val="000000"/>
        </w:rPr>
        <w:t>(руководитель высшего исполнительного органа государственной власти Омской области)</w:t>
      </w:r>
      <w:r w:rsidRPr="00F84E7F">
        <w:rPr>
          <w:rFonts w:ascii="PT Astra Serif" w:hAnsi="PT Astra Serif"/>
        </w:rPr>
        <w:t>» исключить;</w:t>
      </w:r>
    </w:p>
    <w:p w:rsidR="00E97EAD" w:rsidRPr="0025232F" w:rsidRDefault="00E97EAD" w:rsidP="00E97EAD">
      <w:pPr>
        <w:ind w:firstLine="709"/>
        <w:contextualSpacing/>
        <w:jc w:val="both"/>
        <w:rPr>
          <w:rFonts w:ascii="PT Astra Serif" w:eastAsia="Calibri" w:hAnsi="PT Astra Serif"/>
          <w:color w:val="000000"/>
        </w:rPr>
      </w:pPr>
      <w:r>
        <w:rPr>
          <w:rFonts w:ascii="PT Astra Serif" w:hAnsi="PT Astra Serif"/>
        </w:rPr>
        <w:t>6) с</w:t>
      </w:r>
      <w:r w:rsidRPr="0025232F">
        <w:rPr>
          <w:rFonts w:ascii="PT Astra Serif" w:hAnsi="PT Astra Serif"/>
        </w:rPr>
        <w:t>татью 2</w:t>
      </w:r>
      <w:r>
        <w:rPr>
          <w:rFonts w:ascii="PT Astra Serif" w:hAnsi="PT Astra Serif"/>
        </w:rPr>
        <w:t>7</w:t>
      </w:r>
      <w:r w:rsidRPr="0025232F">
        <w:rPr>
          <w:rFonts w:ascii="PT Astra Serif" w:hAnsi="PT Astra Serif"/>
        </w:rPr>
        <w:t xml:space="preserve"> Устава </w:t>
      </w:r>
      <w:r w:rsidRPr="0025232F">
        <w:rPr>
          <w:rFonts w:ascii="PT Astra Serif" w:eastAsia="Calibri" w:hAnsi="PT Astra Serif"/>
          <w:color w:val="000000"/>
        </w:rPr>
        <w:t>дополнить пунктом 10.1 следующего содержания:</w:t>
      </w:r>
    </w:p>
    <w:p w:rsidR="00E97EAD" w:rsidRDefault="00E97EAD" w:rsidP="00E97EAD">
      <w:pPr>
        <w:ind w:firstLine="709"/>
        <w:contextualSpacing/>
        <w:jc w:val="both"/>
        <w:rPr>
          <w:rFonts w:ascii="PT Astra Serif" w:eastAsia="Calibri" w:hAnsi="PT Astra Serif"/>
          <w:color w:val="000000"/>
        </w:rPr>
      </w:pPr>
      <w:r>
        <w:rPr>
          <w:rFonts w:ascii="PT Astra Serif" w:eastAsia="Calibri" w:hAnsi="PT Astra Serif"/>
          <w:color w:val="000000"/>
        </w:rPr>
        <w:t xml:space="preserve"> </w:t>
      </w:r>
      <w:r w:rsidRPr="0025232F">
        <w:rPr>
          <w:rFonts w:ascii="PT Astra Serif" w:eastAsia="Calibri" w:hAnsi="PT Astra Serif"/>
          <w:color w:val="000000"/>
        </w:rPr>
        <w:t>«10.1) приобретения и</w:t>
      </w:r>
      <w:r>
        <w:rPr>
          <w:rFonts w:ascii="PT Astra Serif" w:eastAsia="Calibri" w:hAnsi="PT Astra Serif"/>
          <w:color w:val="000000"/>
        </w:rPr>
        <w:t>м статуса иностранного агента;»</w:t>
      </w:r>
      <w:r w:rsidRPr="005C317A">
        <w:rPr>
          <w:rFonts w:ascii="PT Astra Serif" w:eastAsia="Calibri" w:hAnsi="PT Astra Serif"/>
          <w:color w:val="000000"/>
        </w:rPr>
        <w:t>;</w:t>
      </w:r>
    </w:p>
    <w:p w:rsidR="00E97EAD" w:rsidRDefault="00E97EAD" w:rsidP="00E97EAD">
      <w:pPr>
        <w:ind w:firstLine="709"/>
        <w:contextualSpacing/>
        <w:jc w:val="both"/>
        <w:rPr>
          <w:rFonts w:ascii="PT Astra Serif" w:eastAsia="Calibri" w:hAnsi="PT Astra Serif"/>
          <w:color w:val="000000"/>
        </w:rPr>
      </w:pPr>
      <w:r>
        <w:rPr>
          <w:rFonts w:ascii="PT Astra Serif" w:eastAsia="Calibri" w:hAnsi="PT Astra Serif"/>
          <w:color w:val="000000"/>
        </w:rPr>
        <w:t xml:space="preserve">7) </w:t>
      </w:r>
      <w:r w:rsidRPr="005C317A">
        <w:rPr>
          <w:rFonts w:ascii="PT Astra Serif" w:hAnsi="PT Astra Serif"/>
          <w:color w:val="000000"/>
        </w:rPr>
        <w:t>в</w:t>
      </w:r>
      <w:r w:rsidRPr="005C317A">
        <w:rPr>
          <w:rFonts w:ascii="PT Astra Serif" w:eastAsia="Calibri" w:hAnsi="PT Astra Serif"/>
          <w:color w:val="000000"/>
        </w:rPr>
        <w:t xml:space="preserve"> части 3 статьи </w:t>
      </w:r>
      <w:r>
        <w:rPr>
          <w:rFonts w:ascii="PT Astra Serif" w:eastAsia="Calibri" w:hAnsi="PT Astra Serif"/>
          <w:color w:val="000000"/>
        </w:rPr>
        <w:t>30</w:t>
      </w:r>
      <w:r w:rsidRPr="005C317A">
        <w:rPr>
          <w:rFonts w:ascii="PT Astra Serif" w:eastAsia="Calibri" w:hAnsi="PT Astra Serif"/>
          <w:color w:val="000000"/>
        </w:rPr>
        <w:t xml:space="preserve"> Устава слова «опубликования (обнародования)» заменить словом «обнародования»;</w:t>
      </w:r>
    </w:p>
    <w:p w:rsidR="00E97EAD" w:rsidRPr="0025232F" w:rsidRDefault="00E97EAD" w:rsidP="00E97EAD">
      <w:pPr>
        <w:ind w:firstLine="709"/>
        <w:contextualSpacing/>
        <w:jc w:val="both"/>
        <w:rPr>
          <w:rFonts w:ascii="PT Astra Serif" w:eastAsia="Calibri" w:hAnsi="PT Astra Serif"/>
          <w:color w:val="000000"/>
        </w:rPr>
      </w:pPr>
      <w:r>
        <w:rPr>
          <w:rFonts w:ascii="PT Astra Serif" w:eastAsia="Calibri" w:hAnsi="PT Astra Serif"/>
          <w:color w:val="000000"/>
        </w:rPr>
        <w:t>8) с</w:t>
      </w:r>
      <w:r w:rsidRPr="0025232F">
        <w:rPr>
          <w:rFonts w:ascii="PT Astra Serif" w:eastAsia="Calibri" w:hAnsi="PT Astra Serif"/>
          <w:color w:val="000000"/>
        </w:rPr>
        <w:t xml:space="preserve">татью </w:t>
      </w:r>
      <w:r>
        <w:rPr>
          <w:rFonts w:ascii="PT Astra Serif" w:eastAsia="Calibri" w:hAnsi="PT Astra Serif"/>
          <w:color w:val="000000"/>
        </w:rPr>
        <w:t>31</w:t>
      </w:r>
      <w:r w:rsidRPr="0025232F">
        <w:rPr>
          <w:rFonts w:ascii="PT Astra Serif" w:eastAsia="Calibri" w:hAnsi="PT Astra Serif"/>
          <w:color w:val="000000"/>
        </w:rPr>
        <w:t xml:space="preserve"> Устава дополнить пунктом 1</w:t>
      </w:r>
      <w:r>
        <w:rPr>
          <w:rFonts w:ascii="PT Astra Serif" w:eastAsia="Calibri" w:hAnsi="PT Astra Serif"/>
          <w:color w:val="000000"/>
        </w:rPr>
        <w:t>3</w:t>
      </w:r>
      <w:r w:rsidRPr="0025232F">
        <w:rPr>
          <w:rFonts w:ascii="PT Astra Serif" w:eastAsia="Calibri" w:hAnsi="PT Astra Serif"/>
          <w:color w:val="000000"/>
        </w:rPr>
        <w:t>.1 следующего содержания:</w:t>
      </w:r>
    </w:p>
    <w:p w:rsidR="00E97EAD" w:rsidRDefault="00E97EAD" w:rsidP="00E97EAD">
      <w:pPr>
        <w:ind w:firstLine="709"/>
        <w:contextualSpacing/>
        <w:jc w:val="both"/>
        <w:rPr>
          <w:rFonts w:ascii="PT Astra Serif" w:eastAsia="Calibri" w:hAnsi="PT Astra Serif"/>
          <w:color w:val="000000"/>
        </w:rPr>
      </w:pPr>
      <w:r>
        <w:rPr>
          <w:rFonts w:ascii="PT Astra Serif" w:eastAsia="Calibri" w:hAnsi="PT Astra Serif"/>
          <w:color w:val="000000"/>
        </w:rPr>
        <w:t xml:space="preserve"> </w:t>
      </w:r>
      <w:r w:rsidRPr="0025232F">
        <w:rPr>
          <w:rFonts w:ascii="PT Astra Serif" w:eastAsia="Calibri" w:hAnsi="PT Astra Serif"/>
          <w:color w:val="000000"/>
        </w:rPr>
        <w:t>«1</w:t>
      </w:r>
      <w:r>
        <w:rPr>
          <w:rFonts w:ascii="PT Astra Serif" w:eastAsia="Calibri" w:hAnsi="PT Astra Serif"/>
          <w:color w:val="000000"/>
        </w:rPr>
        <w:t>3</w:t>
      </w:r>
      <w:r w:rsidRPr="0025232F">
        <w:rPr>
          <w:rFonts w:ascii="PT Astra Serif" w:eastAsia="Calibri" w:hAnsi="PT Astra Serif"/>
          <w:color w:val="000000"/>
        </w:rPr>
        <w:t>.1) приобретения им статуса иностранного</w:t>
      </w:r>
      <w:r>
        <w:rPr>
          <w:rFonts w:ascii="PT Astra Serif" w:eastAsia="Calibri" w:hAnsi="PT Astra Serif"/>
          <w:color w:val="000000"/>
        </w:rPr>
        <w:t xml:space="preserve"> агента;»</w:t>
      </w:r>
      <w:r w:rsidRPr="00874F60">
        <w:rPr>
          <w:rFonts w:ascii="PT Astra Serif" w:eastAsia="Calibri" w:hAnsi="PT Astra Serif"/>
          <w:color w:val="000000"/>
        </w:rPr>
        <w:t>;</w:t>
      </w:r>
    </w:p>
    <w:p w:rsidR="00E97EAD" w:rsidRDefault="00E97EAD" w:rsidP="00E97EAD">
      <w:pPr>
        <w:ind w:firstLine="709"/>
        <w:contextualSpacing/>
        <w:jc w:val="both"/>
        <w:rPr>
          <w:rFonts w:ascii="PT Astra Serif" w:eastAsia="Calibri" w:hAnsi="PT Astra Serif"/>
          <w:color w:val="000000"/>
        </w:rPr>
      </w:pPr>
      <w:r>
        <w:rPr>
          <w:rFonts w:ascii="PT Astra Serif" w:eastAsia="Calibri" w:hAnsi="PT Astra Serif"/>
          <w:color w:val="000000"/>
        </w:rPr>
        <w:t>9) в части 3 статьи 41 Устава слова «Шуховский муниципальный вестник» заменить словами «Шуховский сельский вестник»;</w:t>
      </w:r>
    </w:p>
    <w:p w:rsidR="00E97EAD" w:rsidRPr="00F84E7F" w:rsidRDefault="00E97EAD" w:rsidP="00E97EAD">
      <w:pPr>
        <w:ind w:firstLine="709"/>
        <w:contextualSpacing/>
        <w:jc w:val="both"/>
        <w:rPr>
          <w:rFonts w:ascii="PT Astra Serif" w:hAnsi="PT Astra Serif"/>
        </w:rPr>
      </w:pPr>
      <w:r>
        <w:rPr>
          <w:rFonts w:ascii="PT Astra Serif" w:eastAsia="Calibri" w:hAnsi="PT Astra Serif"/>
          <w:color w:val="000000"/>
        </w:rPr>
        <w:t xml:space="preserve">10) </w:t>
      </w:r>
      <w:r w:rsidRPr="00F84E7F">
        <w:rPr>
          <w:rFonts w:ascii="PT Astra Serif" w:hAnsi="PT Astra Serif"/>
        </w:rPr>
        <w:t>в част</w:t>
      </w:r>
      <w:r>
        <w:rPr>
          <w:rFonts w:ascii="PT Astra Serif" w:hAnsi="PT Astra Serif"/>
        </w:rPr>
        <w:t>ях</w:t>
      </w:r>
      <w:r w:rsidRPr="00F84E7F">
        <w:rPr>
          <w:rFonts w:ascii="PT Astra Serif" w:hAnsi="PT Astra Serif"/>
        </w:rPr>
        <w:t xml:space="preserve"> 1</w:t>
      </w:r>
      <w:r>
        <w:rPr>
          <w:rFonts w:ascii="PT Astra Serif" w:hAnsi="PT Astra Serif"/>
        </w:rPr>
        <w:t>, 2.1, 2.2 статьи 57 Устава</w:t>
      </w:r>
      <w:r w:rsidRPr="00F84E7F">
        <w:rPr>
          <w:rFonts w:ascii="PT Astra Serif" w:hAnsi="PT Astra Serif"/>
        </w:rPr>
        <w:t xml:space="preserve"> слова «</w:t>
      </w:r>
      <w:r w:rsidRPr="00F84E7F">
        <w:rPr>
          <w:rFonts w:ascii="PT Astra Serif" w:hAnsi="PT Astra Serif" w:cs="Arial"/>
          <w:color w:val="000000"/>
        </w:rPr>
        <w:t>(руководитель высшего исполнительного органа государственной власти Омской области)</w:t>
      </w:r>
      <w:r w:rsidRPr="00F84E7F">
        <w:rPr>
          <w:rFonts w:ascii="PT Astra Serif" w:hAnsi="PT Astra Serif"/>
        </w:rPr>
        <w:t>» исключить, слова «</w:t>
      </w:r>
      <w:r w:rsidRPr="00F84E7F">
        <w:rPr>
          <w:rFonts w:ascii="PT Astra Serif" w:hAnsi="PT Astra Serif" w:cs="Arial"/>
          <w:color w:val="000000"/>
        </w:rPr>
        <w:t>законодательный (представительный) орган государственной власти</w:t>
      </w:r>
      <w:r w:rsidRPr="00F84E7F">
        <w:rPr>
          <w:rFonts w:ascii="PT Astra Serif" w:hAnsi="PT Astra Serif"/>
        </w:rPr>
        <w:t>» заменить словами «законодательный орган»;</w:t>
      </w:r>
    </w:p>
    <w:p w:rsidR="00E97EAD" w:rsidRPr="00F84E7F" w:rsidRDefault="00E97EAD" w:rsidP="00E97EAD">
      <w:pPr>
        <w:ind w:firstLine="709"/>
        <w:contextualSpacing/>
        <w:jc w:val="both"/>
        <w:rPr>
          <w:rFonts w:ascii="PT Astra Serif" w:hAnsi="PT Astra Serif"/>
        </w:rPr>
      </w:pPr>
      <w:r>
        <w:rPr>
          <w:rFonts w:ascii="PT Astra Serif" w:eastAsia="Calibri" w:hAnsi="PT Astra Serif"/>
          <w:color w:val="000000"/>
        </w:rPr>
        <w:t xml:space="preserve">11) </w:t>
      </w:r>
      <w:r>
        <w:rPr>
          <w:rFonts w:ascii="PT Astra Serif" w:hAnsi="PT Astra Serif"/>
        </w:rPr>
        <w:t>в статье 58 Устава</w:t>
      </w:r>
      <w:r w:rsidRPr="00F84E7F">
        <w:rPr>
          <w:rFonts w:ascii="PT Astra Serif" w:hAnsi="PT Astra Serif"/>
        </w:rPr>
        <w:t>:</w:t>
      </w:r>
    </w:p>
    <w:p w:rsidR="00E97EAD" w:rsidRPr="00F84E7F" w:rsidRDefault="00E97EAD" w:rsidP="00E97EAD">
      <w:pPr>
        <w:ind w:firstLine="709"/>
        <w:contextualSpacing/>
        <w:jc w:val="both"/>
        <w:rPr>
          <w:rFonts w:ascii="PT Astra Serif" w:hAnsi="PT Astra Serif"/>
        </w:rPr>
      </w:pPr>
      <w:r w:rsidRPr="00F84E7F">
        <w:rPr>
          <w:rFonts w:ascii="PT Astra Serif" w:hAnsi="PT Astra Serif"/>
        </w:rPr>
        <w:t xml:space="preserve">- </w:t>
      </w:r>
      <w:r>
        <w:rPr>
          <w:rFonts w:ascii="PT Astra Serif" w:hAnsi="PT Astra Serif"/>
        </w:rPr>
        <w:t xml:space="preserve">в абзаце первом части 1, в части 2 слова </w:t>
      </w:r>
      <w:r w:rsidRPr="00F84E7F">
        <w:rPr>
          <w:rFonts w:ascii="PT Astra Serif" w:hAnsi="PT Astra Serif"/>
        </w:rPr>
        <w:t>«</w:t>
      </w:r>
      <w:r w:rsidRPr="00F84E7F">
        <w:rPr>
          <w:rFonts w:ascii="PT Astra Serif" w:hAnsi="PT Astra Serif" w:cs="Arial"/>
          <w:color w:val="000000"/>
        </w:rPr>
        <w:t>(руководитель высшего исполнительного органа государственной власти Омской области)</w:t>
      </w:r>
      <w:r w:rsidRPr="00F84E7F">
        <w:rPr>
          <w:rFonts w:ascii="PT Astra Serif" w:hAnsi="PT Astra Serif"/>
        </w:rPr>
        <w:t>» исключить;</w:t>
      </w:r>
    </w:p>
    <w:p w:rsidR="00E97EAD" w:rsidRDefault="00E97EAD" w:rsidP="00E97EAD">
      <w:pPr>
        <w:ind w:firstLine="709"/>
        <w:contextualSpacing/>
        <w:jc w:val="both"/>
        <w:rPr>
          <w:rFonts w:ascii="PT Astra Serif" w:hAnsi="PT Astra Serif"/>
        </w:rPr>
      </w:pPr>
      <w:r>
        <w:rPr>
          <w:rFonts w:ascii="PT Astra Serif" w:hAnsi="PT Astra Serif"/>
        </w:rPr>
        <w:t>- дополнить частями 2.1 и 2.2 следующего содержания</w:t>
      </w:r>
      <w:r w:rsidRPr="00085DFD">
        <w:rPr>
          <w:rFonts w:ascii="PT Astra Serif" w:hAnsi="PT Astra Serif"/>
        </w:rPr>
        <w:t>:</w:t>
      </w:r>
    </w:p>
    <w:p w:rsidR="00E97EAD" w:rsidRPr="00085DFD" w:rsidRDefault="00E97EAD" w:rsidP="00E97EAD">
      <w:pPr>
        <w:ind w:firstLine="709"/>
        <w:jc w:val="both"/>
        <w:rPr>
          <w:rFonts w:ascii="PT Astra Serif" w:eastAsia="Calibri" w:hAnsi="PT Astra Serif"/>
        </w:rPr>
      </w:pPr>
      <w:r w:rsidRPr="00085DFD">
        <w:rPr>
          <w:rFonts w:ascii="PT Astra Serif" w:eastAsia="Calibri" w:hAnsi="PT Astra Serif"/>
        </w:rPr>
        <w:t>«2.1. Высшее должностное лицо субъекта Российской Федерации вправе вынести предупреждение, объявить выговор гл</w:t>
      </w:r>
      <w:r>
        <w:rPr>
          <w:rFonts w:ascii="PT Astra Serif" w:eastAsia="Calibri" w:hAnsi="PT Astra Serif"/>
        </w:rPr>
        <w:t xml:space="preserve">аве муниципального образования </w:t>
      </w:r>
      <w:r w:rsidRPr="00085DFD">
        <w:rPr>
          <w:rFonts w:ascii="PT Astra Serif" w:eastAsia="Calibri" w:hAnsi="PT Astra Serif"/>
        </w:rPr>
        <w:t>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97EAD" w:rsidRPr="00085DFD" w:rsidRDefault="00E97EAD" w:rsidP="00E97EAD">
      <w:pPr>
        <w:ind w:firstLine="709"/>
        <w:jc w:val="both"/>
        <w:rPr>
          <w:rFonts w:ascii="PT Astra Serif" w:eastAsia="Calibri" w:hAnsi="PT Astra Serif"/>
        </w:rPr>
      </w:pPr>
      <w:r w:rsidRPr="00085DFD">
        <w:rPr>
          <w:rFonts w:ascii="PT Astra Serif" w:eastAsia="Calibri" w:hAnsi="PT Astra Serif"/>
        </w:rPr>
        <w:t>2.2. Высшее должностное лицо субъекта Российской Федерации вправе отрешить от должности гл</w:t>
      </w:r>
      <w:r>
        <w:rPr>
          <w:rFonts w:ascii="PT Astra Serif" w:eastAsia="Calibri" w:hAnsi="PT Astra Serif"/>
        </w:rPr>
        <w:t xml:space="preserve">аву муниципального образования </w:t>
      </w:r>
      <w:r w:rsidRPr="00085DFD">
        <w:rPr>
          <w:rFonts w:ascii="PT Astra Serif" w:eastAsia="Calibri" w:hAnsi="PT Astra Serif"/>
        </w:rPr>
        <w:t>в случае, если в течение месяца со дня вынесения высшим должностным лицом субъекта Российской Федерации предупреждения, объявления выговора гл</w:t>
      </w:r>
      <w:r>
        <w:rPr>
          <w:rFonts w:ascii="PT Astra Serif" w:eastAsia="Calibri" w:hAnsi="PT Astra Serif"/>
        </w:rPr>
        <w:t xml:space="preserve">аве муниципального образования </w:t>
      </w:r>
      <w:r w:rsidRPr="00085DFD">
        <w:rPr>
          <w:rFonts w:ascii="PT Astra Serif" w:eastAsia="Calibri" w:hAnsi="PT Astra Serif"/>
        </w:rPr>
        <w:t>в соответствии с частью 2.1 настоящей статьи гла</w:t>
      </w:r>
      <w:r>
        <w:rPr>
          <w:rFonts w:ascii="PT Astra Serif" w:eastAsia="Calibri" w:hAnsi="PT Astra Serif"/>
        </w:rPr>
        <w:t xml:space="preserve">вой муниципального образования </w:t>
      </w:r>
      <w:r w:rsidRPr="00085DFD">
        <w:rPr>
          <w:rFonts w:ascii="PT Astra Serif" w:eastAsia="Calibri" w:hAnsi="PT Astra Serif"/>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r>
        <w:rPr>
          <w:rFonts w:ascii="PT Astra Serif" w:eastAsia="Calibri" w:hAnsi="PT Astra Serif"/>
        </w:rPr>
        <w:t>»</w:t>
      </w:r>
      <w:r w:rsidRPr="00085DFD">
        <w:rPr>
          <w:rFonts w:ascii="PT Astra Serif" w:eastAsia="Calibri" w:hAnsi="PT Astra Serif"/>
        </w:rPr>
        <w:t>;</w:t>
      </w:r>
    </w:p>
    <w:p w:rsidR="00E97EAD" w:rsidRDefault="00E97EAD" w:rsidP="00E97EAD">
      <w:pPr>
        <w:ind w:firstLine="709"/>
        <w:jc w:val="both"/>
        <w:rPr>
          <w:rFonts w:ascii="PT Astra Serif" w:eastAsia="Calibri" w:hAnsi="PT Astra Serif"/>
        </w:rPr>
      </w:pPr>
      <w:r w:rsidRPr="00085DFD">
        <w:rPr>
          <w:rFonts w:ascii="PT Astra Serif" w:eastAsia="Calibri" w:hAnsi="PT Astra Serif"/>
        </w:rPr>
        <w:t xml:space="preserve">- </w:t>
      </w:r>
      <w:r>
        <w:rPr>
          <w:rFonts w:ascii="PT Astra Serif" w:eastAsia="Calibri" w:hAnsi="PT Astra Serif"/>
        </w:rPr>
        <w:t>в абзаце первом части 3 слова «</w:t>
      </w:r>
      <w:r>
        <w:t>(руководителем высшего исполнительного органа государственной власти субъекта Российской Федерации)</w:t>
      </w:r>
      <w:r>
        <w:rPr>
          <w:rFonts w:ascii="PT Astra Serif" w:eastAsia="Calibri" w:hAnsi="PT Astra Serif"/>
        </w:rPr>
        <w:t>» исключить</w:t>
      </w:r>
      <w:r w:rsidRPr="00085DFD">
        <w:rPr>
          <w:rFonts w:ascii="PT Astra Serif" w:eastAsia="Calibri" w:hAnsi="PT Astra Serif"/>
        </w:rPr>
        <w:t>;</w:t>
      </w:r>
    </w:p>
    <w:p w:rsidR="00E97EAD" w:rsidRPr="00085DFD" w:rsidRDefault="00E97EAD" w:rsidP="00E97EAD">
      <w:pPr>
        <w:ind w:firstLine="709"/>
        <w:jc w:val="both"/>
        <w:rPr>
          <w:rFonts w:ascii="PT Astra Serif" w:eastAsia="Calibri" w:hAnsi="PT Astra Serif"/>
        </w:rPr>
      </w:pPr>
      <w:r>
        <w:rPr>
          <w:rFonts w:ascii="PT Astra Serif" w:eastAsia="Calibri" w:hAnsi="PT Astra Serif"/>
        </w:rPr>
        <w:t>11) в статье 60 Устава</w:t>
      </w:r>
      <w:r w:rsidRPr="00085DFD">
        <w:rPr>
          <w:rFonts w:ascii="PT Astra Serif" w:eastAsia="Calibri" w:hAnsi="PT Astra Serif"/>
        </w:rPr>
        <w:t>:</w:t>
      </w:r>
    </w:p>
    <w:p w:rsidR="00E97EAD" w:rsidRPr="00085DFD" w:rsidRDefault="00E97EAD" w:rsidP="00E97EAD">
      <w:pPr>
        <w:ind w:firstLine="709"/>
        <w:jc w:val="both"/>
        <w:rPr>
          <w:rFonts w:ascii="PT Astra Serif" w:eastAsia="Calibri" w:hAnsi="PT Astra Serif"/>
        </w:rPr>
      </w:pPr>
      <w:r w:rsidRPr="00085DFD">
        <w:rPr>
          <w:rFonts w:ascii="PT Astra Serif" w:eastAsia="Calibri" w:hAnsi="PT Astra Serif"/>
        </w:rPr>
        <w:t>- в части 1 слова «</w:t>
      </w:r>
      <w:r w:rsidRPr="00085DFD">
        <w:rPr>
          <w:rFonts w:ascii="PT Astra Serif" w:hAnsi="PT Astra Serif" w:cs="Arial"/>
        </w:rPr>
        <w:t>(руководителя высшего исполнительного органа государственной власти субъекта Российской Федерации)</w:t>
      </w:r>
      <w:r w:rsidRPr="00085DFD">
        <w:rPr>
          <w:rFonts w:ascii="PT Astra Serif" w:eastAsia="Calibri" w:hAnsi="PT Astra Serif"/>
        </w:rPr>
        <w:t>» исключить;</w:t>
      </w:r>
    </w:p>
    <w:p w:rsidR="00E97EAD" w:rsidRPr="00E12636" w:rsidRDefault="00E97EAD" w:rsidP="00E97EAD">
      <w:pPr>
        <w:ind w:firstLine="709"/>
        <w:jc w:val="both"/>
        <w:rPr>
          <w:rFonts w:ascii="PT Astra Serif" w:eastAsia="Calibri" w:hAnsi="PT Astra Serif"/>
        </w:rPr>
      </w:pPr>
      <w:r>
        <w:rPr>
          <w:rFonts w:ascii="PT Astra Serif" w:eastAsia="Calibri" w:hAnsi="PT Astra Serif"/>
        </w:rPr>
        <w:t>- часть 2 дополнить пунктами 4.1, 6 следующего содержания</w:t>
      </w:r>
      <w:r w:rsidRPr="00E12636">
        <w:rPr>
          <w:rFonts w:ascii="PT Astra Serif" w:eastAsia="Calibri" w:hAnsi="PT Astra Serif"/>
        </w:rPr>
        <w:t>:</w:t>
      </w:r>
    </w:p>
    <w:p w:rsidR="00E97EAD" w:rsidRPr="00E12636" w:rsidRDefault="00E97EAD" w:rsidP="00E97EAD">
      <w:pPr>
        <w:ind w:firstLine="709"/>
        <w:contextualSpacing/>
        <w:jc w:val="both"/>
        <w:rPr>
          <w:rFonts w:ascii="PT Astra Serif" w:eastAsia="Calibri" w:hAnsi="PT Astra Serif"/>
          <w:color w:val="000000"/>
        </w:rPr>
      </w:pPr>
      <w:r>
        <w:rPr>
          <w:rFonts w:ascii="PT Astra Serif" w:eastAsia="Calibri" w:hAnsi="PT Astra Serif"/>
        </w:rPr>
        <w:t>«</w:t>
      </w:r>
      <w:r w:rsidRPr="0025232F">
        <w:rPr>
          <w:rFonts w:ascii="PT Astra Serif" w:eastAsia="Calibri" w:hAnsi="PT Astra Serif"/>
          <w:color w:val="000000"/>
        </w:rPr>
        <w:t>4.1) приобретения и</w:t>
      </w:r>
      <w:r>
        <w:rPr>
          <w:rFonts w:ascii="PT Astra Serif" w:eastAsia="Calibri" w:hAnsi="PT Astra Serif"/>
          <w:color w:val="000000"/>
        </w:rPr>
        <w:t>м статуса иностранного агента;</w:t>
      </w:r>
    </w:p>
    <w:p w:rsidR="00E97EAD" w:rsidRPr="00E12636" w:rsidRDefault="00E97EAD" w:rsidP="00E97EAD">
      <w:pPr>
        <w:ind w:firstLine="709"/>
        <w:jc w:val="both"/>
        <w:rPr>
          <w:rFonts w:ascii="PT Astra Serif" w:eastAsia="Calibri" w:hAnsi="PT Astra Serif"/>
        </w:rPr>
      </w:pPr>
      <w:r>
        <w:rPr>
          <w:rFonts w:ascii="PT Astra Serif" w:eastAsia="Calibri" w:hAnsi="PT Astra Serif" w:cs="Arial"/>
        </w:rPr>
        <w:t>6</w:t>
      </w:r>
      <w:r w:rsidRPr="00E12636">
        <w:rPr>
          <w:rFonts w:ascii="PT Astra Serif" w:eastAsia="Calibri" w:hAnsi="PT Astra Serif" w:cs="Arial"/>
        </w:rPr>
        <w:t>) систематическое недостижение показателей для оценки эффективности деятельности органов местного самоуправления.</w:t>
      </w:r>
      <w:r w:rsidRPr="00E12636">
        <w:rPr>
          <w:rFonts w:ascii="PT Astra Serif" w:eastAsia="Calibri" w:hAnsi="PT Astra Serif"/>
        </w:rPr>
        <w:t>»;</w:t>
      </w:r>
    </w:p>
    <w:p w:rsidR="00E97EAD" w:rsidRPr="00E12636" w:rsidRDefault="00E97EAD" w:rsidP="00E97EAD">
      <w:pPr>
        <w:ind w:firstLine="709"/>
        <w:jc w:val="both"/>
        <w:rPr>
          <w:rFonts w:ascii="PT Astra Serif" w:hAnsi="PT Astra Serif"/>
        </w:rPr>
      </w:pPr>
      <w:r w:rsidRPr="00E12636">
        <w:rPr>
          <w:rFonts w:ascii="PT Astra Serif" w:hAnsi="PT Astra Serif"/>
        </w:rPr>
        <w:t>- в части 3 слова «</w:t>
      </w:r>
      <w:r w:rsidRPr="00E12636">
        <w:rPr>
          <w:rFonts w:ascii="PT Astra Serif" w:hAnsi="PT Astra Serif" w:cs="Arial"/>
          <w:color w:val="000000"/>
        </w:rPr>
        <w:t>(руководитель высшего исполнительного органа государственной власти субъекта Российской Федерации)</w:t>
      </w:r>
      <w:r w:rsidRPr="00E12636">
        <w:rPr>
          <w:rFonts w:ascii="PT Astra Serif" w:hAnsi="PT Astra Serif"/>
        </w:rPr>
        <w:t>» исключить;</w:t>
      </w:r>
    </w:p>
    <w:p w:rsidR="00E97EAD" w:rsidRDefault="00E97EAD" w:rsidP="00E97EAD">
      <w:pPr>
        <w:ind w:firstLine="709"/>
        <w:jc w:val="both"/>
        <w:rPr>
          <w:rFonts w:ascii="PT Astra Serif" w:hAnsi="PT Astra Serif"/>
        </w:rPr>
      </w:pPr>
      <w:r w:rsidRPr="00E12636">
        <w:rPr>
          <w:rFonts w:ascii="PT Astra Serif" w:hAnsi="PT Astra Serif"/>
        </w:rPr>
        <w:t xml:space="preserve">- </w:t>
      </w:r>
      <w:r>
        <w:rPr>
          <w:rFonts w:ascii="PT Astra Serif" w:hAnsi="PT Astra Serif"/>
        </w:rPr>
        <w:t>в частях 4-7, пункте 1 части 10, части 13 слова «</w:t>
      </w:r>
      <w:r w:rsidRPr="00E12636">
        <w:rPr>
          <w:rFonts w:ascii="PT Astra Serif" w:hAnsi="PT Astra Serif" w:cs="Arial"/>
          <w:color w:val="000000"/>
        </w:rPr>
        <w:t>(руководител</w:t>
      </w:r>
      <w:r>
        <w:rPr>
          <w:rFonts w:ascii="PT Astra Serif" w:hAnsi="PT Astra Serif" w:cs="Arial"/>
          <w:color w:val="000000"/>
        </w:rPr>
        <w:t>я</w:t>
      </w:r>
      <w:r w:rsidRPr="00E12636">
        <w:rPr>
          <w:rFonts w:ascii="PT Astra Serif" w:hAnsi="PT Astra Serif" w:cs="Arial"/>
          <w:color w:val="000000"/>
        </w:rPr>
        <w:t xml:space="preserve"> высшего исполнительного органа государственной власти субъекта Российской Федерации)</w:t>
      </w:r>
      <w:r w:rsidRPr="00E12636">
        <w:rPr>
          <w:rFonts w:ascii="PT Astra Serif" w:hAnsi="PT Astra Serif"/>
        </w:rPr>
        <w:t>»</w:t>
      </w:r>
      <w:r>
        <w:rPr>
          <w:rFonts w:ascii="PT Astra Serif" w:hAnsi="PT Astra Serif"/>
        </w:rPr>
        <w:t xml:space="preserve"> исключить.</w:t>
      </w:r>
    </w:p>
    <w:p w:rsidR="00E97EAD" w:rsidRPr="00E12636" w:rsidRDefault="00E97EAD" w:rsidP="00E97EAD">
      <w:pPr>
        <w:ind w:firstLine="709"/>
        <w:jc w:val="both"/>
        <w:rPr>
          <w:rFonts w:ascii="PT Astra Serif" w:hAnsi="PT Astra Serif"/>
        </w:rPr>
      </w:pPr>
    </w:p>
    <w:p w:rsidR="00E97EAD" w:rsidRPr="006648A1" w:rsidRDefault="00E97EAD" w:rsidP="00E97EAD">
      <w:pPr>
        <w:ind w:firstLine="709"/>
        <w:jc w:val="both"/>
        <w:rPr>
          <w:rFonts w:ascii="PT Astra Serif" w:hAnsi="PT Astra Serif"/>
          <w:bCs/>
        </w:rPr>
      </w:pPr>
      <w:r w:rsidRPr="006648A1">
        <w:rPr>
          <w:rFonts w:ascii="PT Astra Serif" w:hAnsi="PT Astra Serif"/>
        </w:rPr>
        <w:t>2. Представить</w:t>
      </w:r>
      <w:r w:rsidRPr="006648A1">
        <w:rPr>
          <w:rFonts w:ascii="PT Astra Serif" w:hAnsi="PT Astra Serif"/>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6648A1">
        <w:rPr>
          <w:rFonts w:ascii="PT Astra Serif" w:hAnsi="PT Astra Serif"/>
        </w:rPr>
        <w:t xml:space="preserve">в сроки и порядке, установленные Федеральным законом от 21.07.2005 № 97-ФЗ </w:t>
      </w:r>
      <w:r w:rsidRPr="006648A1">
        <w:rPr>
          <w:rFonts w:ascii="PT Astra Serif" w:hAnsi="PT Astra Serif"/>
          <w:bCs/>
        </w:rPr>
        <w:t>«О государственной регистрации уставов муниципальных образований».</w:t>
      </w:r>
    </w:p>
    <w:p w:rsidR="00E97EAD" w:rsidRPr="00321FFD" w:rsidRDefault="00E97EAD" w:rsidP="00E97EAD">
      <w:pPr>
        <w:ind w:firstLine="709"/>
        <w:jc w:val="both"/>
        <w:rPr>
          <w:rFonts w:ascii="PT Astra Serif" w:hAnsi="PT Astra Serif"/>
        </w:rPr>
      </w:pPr>
      <w:r w:rsidRPr="004B098C">
        <w:rPr>
          <w:rFonts w:ascii="PT Astra Serif" w:hAnsi="PT Astra Serif"/>
        </w:rPr>
        <w:t>3. Опубликовать настоящее решение после его государственной регистрации в</w:t>
      </w:r>
      <w:r>
        <w:rPr>
          <w:rFonts w:ascii="PT Astra Serif" w:hAnsi="PT Astra Serif"/>
        </w:rPr>
        <w:t xml:space="preserve"> </w:t>
      </w:r>
      <w:r w:rsidRPr="00E05177">
        <w:rPr>
          <w:rFonts w:ascii="PT Astra Serif" w:hAnsi="PT Astra Serif" w:cs="Arial"/>
          <w:spacing w:val="6"/>
        </w:rPr>
        <w:t xml:space="preserve">периодическом печатном издании </w:t>
      </w:r>
      <w:r w:rsidRPr="00E05177">
        <w:rPr>
          <w:rFonts w:ascii="PT Astra Serif" w:hAnsi="PT Astra Serif" w:cs="Arial"/>
        </w:rPr>
        <w:t>Шуховского сельского поселения Знаменского муниципального района Омской области</w:t>
      </w:r>
      <w:r w:rsidRPr="00E05177">
        <w:rPr>
          <w:rFonts w:ascii="PT Astra Serif" w:hAnsi="PT Astra Serif" w:cs="Arial"/>
          <w:spacing w:val="6"/>
        </w:rPr>
        <w:t xml:space="preserve"> </w:t>
      </w:r>
      <w:r w:rsidRPr="00E05177">
        <w:rPr>
          <w:rFonts w:ascii="PT Astra Serif" w:hAnsi="PT Astra Serif" w:cs="Arial"/>
        </w:rPr>
        <w:t>- «Шуховский муниципальный вестник»</w:t>
      </w:r>
      <w:r w:rsidRPr="00E05177">
        <w:rPr>
          <w:rFonts w:ascii="PT Astra Serif" w:hAnsi="PT Astra Serif" w:cs="Arial"/>
          <w:color w:val="000000"/>
        </w:rPr>
        <w:t xml:space="preserve">, </w:t>
      </w:r>
      <w:r w:rsidRPr="00E05177">
        <w:rPr>
          <w:rFonts w:ascii="PT Astra Serif" w:hAnsi="PT Astra Serif"/>
        </w:rPr>
        <w:t>решение</w:t>
      </w:r>
      <w:r w:rsidRPr="00321FFD">
        <w:rPr>
          <w:rFonts w:ascii="PT Astra Serif" w:hAnsi="PT Astra Serif"/>
        </w:rPr>
        <w:t xml:space="preserve"> вступает в силу после его официального опубликования.</w:t>
      </w:r>
    </w:p>
    <w:p w:rsidR="00E97EAD" w:rsidRPr="006648A1" w:rsidRDefault="00E97EAD" w:rsidP="00E97EAD">
      <w:pPr>
        <w:ind w:firstLine="709"/>
        <w:jc w:val="both"/>
        <w:rPr>
          <w:rFonts w:ascii="PT Astra Serif" w:hAnsi="PT Astra Serif"/>
        </w:rPr>
      </w:pPr>
    </w:p>
    <w:p w:rsidR="00E97EAD" w:rsidRPr="006648A1" w:rsidRDefault="00E97EAD" w:rsidP="00E97EAD">
      <w:pPr>
        <w:ind w:firstLine="709"/>
        <w:jc w:val="both"/>
        <w:rPr>
          <w:rFonts w:ascii="PT Astra Serif" w:hAnsi="PT Astra Serif"/>
        </w:rPr>
      </w:pPr>
    </w:p>
    <w:p w:rsidR="00E97EAD" w:rsidRPr="006648A1" w:rsidRDefault="00E97EAD" w:rsidP="00E97EAD">
      <w:pPr>
        <w:jc w:val="both"/>
        <w:rPr>
          <w:rFonts w:ascii="PT Astra Serif" w:hAnsi="PT Astra Serif"/>
        </w:rPr>
      </w:pPr>
      <w:r w:rsidRPr="006648A1">
        <w:rPr>
          <w:rFonts w:ascii="PT Astra Serif" w:hAnsi="PT Astra Serif"/>
        </w:rPr>
        <w:t>Председатель Совета</w:t>
      </w:r>
    </w:p>
    <w:p w:rsidR="00E97EAD" w:rsidRPr="006648A1" w:rsidRDefault="00E97EAD" w:rsidP="00E97EAD">
      <w:pPr>
        <w:jc w:val="both"/>
        <w:rPr>
          <w:rFonts w:ascii="PT Astra Serif" w:hAnsi="PT Astra Serif"/>
        </w:rPr>
      </w:pPr>
      <w:r>
        <w:rPr>
          <w:rFonts w:ascii="PT Astra Serif" w:hAnsi="PT Astra Serif"/>
        </w:rPr>
        <w:t>Шуховского</w:t>
      </w:r>
      <w:r w:rsidRPr="006648A1">
        <w:rPr>
          <w:rFonts w:ascii="PT Astra Serif" w:hAnsi="PT Astra Serif"/>
        </w:rPr>
        <w:t xml:space="preserve"> сельского поселения</w:t>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Pr>
          <w:rFonts w:ascii="PT Astra Serif" w:hAnsi="PT Astra Serif"/>
        </w:rPr>
        <w:tab/>
        <w:t>Веселова О.А.</w:t>
      </w:r>
    </w:p>
    <w:p w:rsidR="00E97EAD" w:rsidRPr="006648A1" w:rsidRDefault="00E97EAD" w:rsidP="00E97EAD">
      <w:pPr>
        <w:ind w:firstLine="709"/>
        <w:jc w:val="both"/>
        <w:rPr>
          <w:rFonts w:ascii="PT Astra Serif" w:hAnsi="PT Astra Serif"/>
        </w:rPr>
      </w:pPr>
    </w:p>
    <w:p w:rsidR="00E97EAD" w:rsidRPr="006648A1" w:rsidRDefault="00E97EAD" w:rsidP="00E97EAD">
      <w:pPr>
        <w:jc w:val="both"/>
        <w:rPr>
          <w:rFonts w:ascii="PT Astra Serif" w:hAnsi="PT Astra Serif"/>
        </w:rPr>
      </w:pPr>
      <w:r>
        <w:rPr>
          <w:rFonts w:ascii="PT Astra Serif" w:hAnsi="PT Astra Serif"/>
        </w:rPr>
        <w:t>И.о. Главы</w:t>
      </w:r>
    </w:p>
    <w:p w:rsidR="00E97EAD" w:rsidRPr="006648A1" w:rsidRDefault="00E97EAD" w:rsidP="00E97EAD">
      <w:pPr>
        <w:jc w:val="both"/>
        <w:rPr>
          <w:rFonts w:ascii="PT Astra Serif" w:hAnsi="PT Astra Serif"/>
        </w:rPr>
      </w:pPr>
      <w:r>
        <w:rPr>
          <w:rFonts w:ascii="PT Astra Serif" w:hAnsi="PT Astra Serif"/>
        </w:rPr>
        <w:t>Шуховского</w:t>
      </w:r>
      <w:r w:rsidRPr="006648A1">
        <w:rPr>
          <w:rFonts w:ascii="PT Astra Serif" w:hAnsi="PT Astra Serif"/>
        </w:rPr>
        <w:t xml:space="preserve"> сельского поселения</w:t>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sidRPr="006648A1">
        <w:rPr>
          <w:rFonts w:ascii="PT Astra Serif" w:hAnsi="PT Astra Serif"/>
        </w:rPr>
        <w:tab/>
      </w:r>
      <w:r>
        <w:rPr>
          <w:rFonts w:ascii="PT Astra Serif" w:hAnsi="PT Astra Serif"/>
        </w:rPr>
        <w:tab/>
        <w:t>Глебко Ю.В.</w:t>
      </w:r>
    </w:p>
    <w:p w:rsidR="009A5539" w:rsidRPr="004B6C67" w:rsidRDefault="009A5539" w:rsidP="009A5539">
      <w:pPr>
        <w:jc w:val="both"/>
        <w:rPr>
          <w:b/>
          <w:sz w:val="28"/>
          <w:szCs w:val="28"/>
        </w:rPr>
      </w:pPr>
    </w:p>
    <w:p w:rsidR="009A5539" w:rsidRDefault="009A5539" w:rsidP="00553260">
      <w:pPr>
        <w:jc w:val="both"/>
        <w:rPr>
          <w:b/>
          <w:sz w:val="28"/>
          <w:szCs w:val="28"/>
        </w:rPr>
      </w:pPr>
    </w:p>
    <w:p w:rsidR="009A5539" w:rsidRDefault="009A5539" w:rsidP="00553260">
      <w:pPr>
        <w:jc w:val="both"/>
        <w:rPr>
          <w:b/>
          <w:sz w:val="28"/>
          <w:szCs w:val="28"/>
        </w:rPr>
      </w:pPr>
    </w:p>
    <w:p w:rsidR="009A5539" w:rsidRDefault="009A5539" w:rsidP="00553260">
      <w:pPr>
        <w:jc w:val="both"/>
        <w:rPr>
          <w:b/>
          <w:sz w:val="28"/>
          <w:szCs w:val="28"/>
        </w:rPr>
      </w:pPr>
    </w:p>
    <w:p w:rsidR="009A5539" w:rsidRDefault="009A5539" w:rsidP="00553260">
      <w:pPr>
        <w:jc w:val="both"/>
        <w:rPr>
          <w:b/>
          <w:sz w:val="28"/>
          <w:szCs w:val="28"/>
        </w:rPr>
      </w:pPr>
    </w:p>
    <w:p w:rsidR="009A5539" w:rsidRDefault="009A5539" w:rsidP="00553260">
      <w:pPr>
        <w:jc w:val="both"/>
        <w:rPr>
          <w:b/>
          <w:sz w:val="28"/>
          <w:szCs w:val="28"/>
        </w:rPr>
      </w:pPr>
    </w:p>
    <w:p w:rsidR="009A5539" w:rsidRDefault="009A5539" w:rsidP="00553260">
      <w:pPr>
        <w:jc w:val="both"/>
        <w:rPr>
          <w:b/>
          <w:sz w:val="28"/>
          <w:szCs w:val="28"/>
        </w:rPr>
      </w:pPr>
    </w:p>
    <w:p w:rsidR="009A5539" w:rsidRDefault="009A5539" w:rsidP="00553260">
      <w:pPr>
        <w:jc w:val="both"/>
        <w:rPr>
          <w:b/>
          <w:sz w:val="28"/>
          <w:szCs w:val="28"/>
        </w:rPr>
      </w:pPr>
    </w:p>
    <w:p w:rsidR="00553260" w:rsidRPr="00817035" w:rsidRDefault="00553260" w:rsidP="00553260">
      <w:pPr>
        <w:jc w:val="both"/>
        <w:rPr>
          <w:i/>
          <w:sz w:val="28"/>
          <w:szCs w:val="28"/>
        </w:rPr>
      </w:pPr>
      <w:r w:rsidRPr="00817035">
        <w:rPr>
          <w:b/>
          <w:sz w:val="28"/>
          <w:szCs w:val="28"/>
        </w:rPr>
        <w:t>Учредитель:</w:t>
      </w:r>
      <w:bookmarkStart w:id="0" w:name="_GoBack"/>
      <w:r w:rsidRPr="00817035">
        <w:rPr>
          <w:b/>
          <w:sz w:val="28"/>
          <w:szCs w:val="28"/>
        </w:rPr>
        <w:t xml:space="preserve"> </w:t>
      </w:r>
      <w:r w:rsidRPr="00817035">
        <w:rPr>
          <w:i/>
          <w:sz w:val="28"/>
          <w:szCs w:val="28"/>
        </w:rPr>
        <w:t>Совет и</w:t>
      </w:r>
      <w:bookmarkEnd w:id="0"/>
      <w:r w:rsidRPr="00817035">
        <w:rPr>
          <w:i/>
          <w:sz w:val="28"/>
          <w:szCs w:val="28"/>
        </w:rPr>
        <w:t xml:space="preserve"> Администрация </w:t>
      </w:r>
      <w:r w:rsidR="005F7136" w:rsidRPr="00817035">
        <w:rPr>
          <w:i/>
          <w:sz w:val="28"/>
          <w:szCs w:val="28"/>
        </w:rPr>
        <w:t>Шуховского</w:t>
      </w:r>
      <w:r w:rsidRPr="00817035">
        <w:rPr>
          <w:i/>
          <w:sz w:val="28"/>
          <w:szCs w:val="28"/>
        </w:rPr>
        <w:t xml:space="preserve"> сельского поселения Знаменского муниципального района Омской области</w:t>
      </w:r>
    </w:p>
    <w:p w:rsidR="00553260" w:rsidRPr="00817035" w:rsidRDefault="00553260" w:rsidP="00553260">
      <w:pPr>
        <w:rPr>
          <w:b/>
          <w:sz w:val="28"/>
          <w:szCs w:val="28"/>
        </w:rPr>
      </w:pPr>
    </w:p>
    <w:p w:rsidR="00553260" w:rsidRPr="00817035" w:rsidRDefault="00553260" w:rsidP="00553260">
      <w:pPr>
        <w:rPr>
          <w:b/>
          <w:i/>
          <w:sz w:val="28"/>
          <w:szCs w:val="28"/>
        </w:rPr>
      </w:pPr>
      <w:r w:rsidRPr="00817035">
        <w:rPr>
          <w:b/>
          <w:sz w:val="28"/>
          <w:szCs w:val="28"/>
        </w:rPr>
        <w:t xml:space="preserve">Главный редактор: </w:t>
      </w:r>
      <w:r w:rsidRPr="00817035">
        <w:rPr>
          <w:i/>
          <w:sz w:val="28"/>
          <w:szCs w:val="28"/>
        </w:rPr>
        <w:t xml:space="preserve">Ответственный за выпуск – </w:t>
      </w:r>
      <w:r w:rsidR="005F7136" w:rsidRPr="00817035">
        <w:rPr>
          <w:i/>
          <w:sz w:val="28"/>
          <w:szCs w:val="28"/>
        </w:rPr>
        <w:t>Данченко Алина Анатольевна</w:t>
      </w:r>
      <w:r w:rsidRPr="00817035">
        <w:rPr>
          <w:b/>
          <w:i/>
          <w:sz w:val="28"/>
          <w:szCs w:val="28"/>
        </w:rPr>
        <w:t xml:space="preserve"> </w:t>
      </w:r>
    </w:p>
    <w:p w:rsidR="00553260" w:rsidRPr="00817035" w:rsidRDefault="00553260" w:rsidP="00553260">
      <w:pPr>
        <w:rPr>
          <w:i/>
          <w:sz w:val="28"/>
          <w:szCs w:val="28"/>
        </w:rPr>
      </w:pPr>
      <w:r w:rsidRPr="00817035">
        <w:rPr>
          <w:b/>
          <w:i/>
          <w:sz w:val="28"/>
          <w:szCs w:val="28"/>
        </w:rPr>
        <w:t>Тираж:</w:t>
      </w:r>
      <w:r w:rsidRPr="00817035">
        <w:rPr>
          <w:i/>
          <w:sz w:val="28"/>
          <w:szCs w:val="28"/>
        </w:rPr>
        <w:t xml:space="preserve"> 50 экземпляров бесплатно</w:t>
      </w:r>
    </w:p>
    <w:p w:rsidR="00553260" w:rsidRPr="00817035" w:rsidRDefault="00553260" w:rsidP="00553260">
      <w:pPr>
        <w:tabs>
          <w:tab w:val="center" w:pos="4677"/>
        </w:tabs>
        <w:rPr>
          <w:b/>
          <w:sz w:val="28"/>
          <w:szCs w:val="28"/>
        </w:rPr>
      </w:pPr>
    </w:p>
    <w:p w:rsidR="00B1275F" w:rsidRPr="00817035" w:rsidRDefault="00553260" w:rsidP="005F7136">
      <w:pPr>
        <w:jc w:val="both"/>
        <w:rPr>
          <w:sz w:val="28"/>
          <w:szCs w:val="28"/>
        </w:rPr>
      </w:pPr>
      <w:r w:rsidRPr="00817035">
        <w:rPr>
          <w:b/>
          <w:sz w:val="28"/>
          <w:szCs w:val="28"/>
        </w:rPr>
        <w:t xml:space="preserve">Адреса редакции, издателя, типографии: </w:t>
      </w:r>
      <w:r w:rsidRPr="00817035">
        <w:rPr>
          <w:i/>
          <w:sz w:val="28"/>
          <w:szCs w:val="28"/>
        </w:rPr>
        <w:t xml:space="preserve">Омская область Знаменский район село </w:t>
      </w:r>
      <w:r w:rsidR="005F7136" w:rsidRPr="00817035">
        <w:rPr>
          <w:i/>
          <w:sz w:val="28"/>
          <w:szCs w:val="28"/>
        </w:rPr>
        <w:t>Шухово</w:t>
      </w:r>
      <w:r w:rsidRPr="00817035">
        <w:rPr>
          <w:i/>
          <w:sz w:val="28"/>
          <w:szCs w:val="28"/>
        </w:rPr>
        <w:t xml:space="preserve"> улица </w:t>
      </w:r>
      <w:r w:rsidR="005F7136" w:rsidRPr="00817035">
        <w:rPr>
          <w:i/>
          <w:sz w:val="28"/>
          <w:szCs w:val="28"/>
        </w:rPr>
        <w:t xml:space="preserve">Ленина д. 32 а </w:t>
      </w:r>
    </w:p>
    <w:p w:rsidR="00B149BE" w:rsidRPr="00817035" w:rsidRDefault="00B149BE" w:rsidP="007348E7">
      <w:pPr>
        <w:rPr>
          <w:sz w:val="28"/>
          <w:szCs w:val="28"/>
        </w:rPr>
      </w:pPr>
    </w:p>
    <w:sectPr w:rsidR="00B149BE" w:rsidRPr="00817035" w:rsidSect="008A180C">
      <w:headerReference w:type="default" r:id="rId9"/>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0F2" w:rsidRDefault="000B60F2">
      <w:r>
        <w:separator/>
      </w:r>
    </w:p>
  </w:endnote>
  <w:endnote w:type="continuationSeparator" w:id="1">
    <w:p w:rsidR="000B60F2" w:rsidRDefault="000B60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0F2" w:rsidRDefault="000B60F2">
      <w:r>
        <w:separator/>
      </w:r>
    </w:p>
  </w:footnote>
  <w:footnote w:type="continuationSeparator" w:id="1">
    <w:p w:rsidR="000B60F2" w:rsidRDefault="000B6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52" w:rsidRDefault="0089755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9406F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4">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5">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6">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E32CB0"/>
    <w:multiLevelType w:val="hybridMultilevel"/>
    <w:tmpl w:val="2306FF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2081D8D"/>
    <w:multiLevelType w:val="hybridMultilevel"/>
    <w:tmpl w:val="4CAAAA3A"/>
    <w:lvl w:ilvl="0" w:tplc="94FE513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D4A005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8C2B17"/>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7E0822"/>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C56338"/>
    <w:multiLevelType w:val="hybridMultilevel"/>
    <w:tmpl w:val="9C145768"/>
    <w:lvl w:ilvl="0" w:tplc="A7001BFA">
      <w:start w:val="1"/>
      <w:numFmt w:val="decimal"/>
      <w:lvlText w:val="%1."/>
      <w:lvlJc w:val="left"/>
      <w:pPr>
        <w:ind w:left="1496" w:hanging="936"/>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nsid w:val="269555AC"/>
    <w:multiLevelType w:val="hybridMultilevel"/>
    <w:tmpl w:val="42C265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D7166D"/>
    <w:multiLevelType w:val="hybridMultilevel"/>
    <w:tmpl w:val="0902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E64B13"/>
    <w:multiLevelType w:val="multilevel"/>
    <w:tmpl w:val="2B1C5260"/>
    <w:lvl w:ilvl="0">
      <w:start w:val="1"/>
      <w:numFmt w:val="decimal"/>
      <w:lvlText w:val="%1."/>
      <w:lvlJc w:val="left"/>
      <w:pPr>
        <w:ind w:left="1069" w:hanging="360"/>
      </w:pPr>
      <w:rPr>
        <w:rFonts w:hint="default"/>
      </w:rPr>
    </w:lvl>
    <w:lvl w:ilvl="1">
      <w:start w:val="1"/>
      <w:numFmt w:val="decimal"/>
      <w:isLgl/>
      <w:lvlText w:val="%1.%2"/>
      <w:lvlJc w:val="left"/>
      <w:pPr>
        <w:ind w:left="1609" w:hanging="540"/>
      </w:pPr>
      <w:rPr>
        <w:rFonts w:hint="default"/>
        <w:i w:val="0"/>
      </w:rPr>
    </w:lvl>
    <w:lvl w:ilvl="2">
      <w:start w:val="1"/>
      <w:numFmt w:val="decimal"/>
      <w:isLgl/>
      <w:lvlText w:val="%1.%2.%3"/>
      <w:lvlJc w:val="left"/>
      <w:pPr>
        <w:ind w:left="2149" w:hanging="720"/>
      </w:pPr>
      <w:rPr>
        <w:rFonts w:hint="default"/>
        <w:i w:val="0"/>
      </w:rPr>
    </w:lvl>
    <w:lvl w:ilvl="3">
      <w:start w:val="1"/>
      <w:numFmt w:val="decimal"/>
      <w:isLgl/>
      <w:lvlText w:val="%1.%2.%3.%4"/>
      <w:lvlJc w:val="left"/>
      <w:pPr>
        <w:ind w:left="2869" w:hanging="1080"/>
      </w:pPr>
      <w:rPr>
        <w:rFonts w:hint="default"/>
        <w:i w:val="0"/>
      </w:rPr>
    </w:lvl>
    <w:lvl w:ilvl="4">
      <w:start w:val="1"/>
      <w:numFmt w:val="decimal"/>
      <w:isLgl/>
      <w:lvlText w:val="%1.%2.%3.%4.%5"/>
      <w:lvlJc w:val="left"/>
      <w:pPr>
        <w:ind w:left="3229" w:hanging="1080"/>
      </w:pPr>
      <w:rPr>
        <w:rFonts w:hint="default"/>
        <w:i w:val="0"/>
      </w:rPr>
    </w:lvl>
    <w:lvl w:ilvl="5">
      <w:start w:val="1"/>
      <w:numFmt w:val="decimal"/>
      <w:isLgl/>
      <w:lvlText w:val="%1.%2.%3.%4.%5.%6"/>
      <w:lvlJc w:val="left"/>
      <w:pPr>
        <w:ind w:left="3949" w:hanging="1440"/>
      </w:pPr>
      <w:rPr>
        <w:rFonts w:hint="default"/>
        <w:i w:val="0"/>
      </w:rPr>
    </w:lvl>
    <w:lvl w:ilvl="6">
      <w:start w:val="1"/>
      <w:numFmt w:val="decimal"/>
      <w:isLgl/>
      <w:lvlText w:val="%1.%2.%3.%4.%5.%6.%7"/>
      <w:lvlJc w:val="left"/>
      <w:pPr>
        <w:ind w:left="4309" w:hanging="1440"/>
      </w:pPr>
      <w:rPr>
        <w:rFonts w:hint="default"/>
        <w:i w:val="0"/>
      </w:rPr>
    </w:lvl>
    <w:lvl w:ilvl="7">
      <w:start w:val="1"/>
      <w:numFmt w:val="decimal"/>
      <w:isLgl/>
      <w:lvlText w:val="%1.%2.%3.%4.%5.%6.%7.%8"/>
      <w:lvlJc w:val="left"/>
      <w:pPr>
        <w:ind w:left="5029" w:hanging="1800"/>
      </w:pPr>
      <w:rPr>
        <w:rFonts w:hint="default"/>
        <w:i w:val="0"/>
      </w:rPr>
    </w:lvl>
    <w:lvl w:ilvl="8">
      <w:start w:val="1"/>
      <w:numFmt w:val="decimal"/>
      <w:isLgl/>
      <w:lvlText w:val="%1.%2.%3.%4.%5.%6.%7.%8.%9"/>
      <w:lvlJc w:val="left"/>
      <w:pPr>
        <w:ind w:left="5749" w:hanging="2160"/>
      </w:pPr>
      <w:rPr>
        <w:rFonts w:hint="default"/>
        <w:i w:val="0"/>
      </w:rPr>
    </w:lvl>
  </w:abstractNum>
  <w:abstractNum w:abstractNumId="19">
    <w:nsid w:val="496622A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8876A3"/>
    <w:multiLevelType w:val="hybridMultilevel"/>
    <w:tmpl w:val="459CF648"/>
    <w:lvl w:ilvl="0" w:tplc="EF2C0F7A">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47E577E"/>
    <w:multiLevelType w:val="multilevel"/>
    <w:tmpl w:val="73F4BCA2"/>
    <w:lvl w:ilvl="0">
      <w:start w:val="1"/>
      <w:numFmt w:val="bullet"/>
      <w:lvlText w:val=""/>
      <w:lvlJc w:val="left"/>
      <w:pPr>
        <w:tabs>
          <w:tab w:val="num" w:pos="425"/>
        </w:tabs>
        <w:ind w:left="425" w:hanging="425"/>
      </w:pPr>
      <w:rPr>
        <w:rFonts w:ascii="Symbol" w:hAnsi="Symbol" w:cs="Symbol" w:hint="default"/>
      </w:rPr>
    </w:lvl>
    <w:lvl w:ilvl="1">
      <w:start w:val="1"/>
      <w:numFmt w:val="bullet"/>
      <w:lvlText w:val=""/>
      <w:lvlJc w:val="left"/>
      <w:pPr>
        <w:tabs>
          <w:tab w:val="num" w:pos="850"/>
        </w:tabs>
        <w:ind w:left="850" w:hanging="425"/>
      </w:pPr>
      <w:rPr>
        <w:rFonts w:ascii="Symbol" w:hAnsi="Symbol" w:cs="Symbol" w:hint="default"/>
      </w:rPr>
    </w:lvl>
    <w:lvl w:ilvl="2">
      <w:start w:val="1"/>
      <w:numFmt w:val="bullet"/>
      <w:lvlText w:val=""/>
      <w:lvlJc w:val="left"/>
      <w:pPr>
        <w:tabs>
          <w:tab w:val="num" w:pos="1276"/>
        </w:tabs>
        <w:ind w:left="1276" w:hanging="426"/>
      </w:pPr>
      <w:rPr>
        <w:rFonts w:ascii="Symbol" w:hAnsi="Symbol" w:cs="Symbol" w:hint="default"/>
      </w:rPr>
    </w:lvl>
    <w:lvl w:ilvl="3">
      <w:start w:val="1"/>
      <w:numFmt w:val="bullet"/>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1"/>
        </w:tabs>
        <w:ind w:left="2551" w:hanging="425"/>
      </w:pPr>
      <w:rPr>
        <w:rFonts w:ascii="Symbol" w:hAnsi="Symbol" w:cs="Symbol" w:hint="default"/>
      </w:rPr>
    </w:lvl>
    <w:lvl w:ilvl="6">
      <w:start w:val="1"/>
      <w:numFmt w:val="bullet"/>
      <w:lvlText w:val=""/>
      <w:lvlJc w:val="left"/>
      <w:pPr>
        <w:tabs>
          <w:tab w:val="num" w:pos="2976"/>
        </w:tabs>
        <w:ind w:left="2976" w:hanging="425"/>
      </w:pPr>
      <w:rPr>
        <w:rFonts w:ascii="Symbol" w:hAnsi="Symbol" w:cs="Symbol" w:hint="default"/>
      </w:rPr>
    </w:lvl>
    <w:lvl w:ilvl="7">
      <w:start w:val="1"/>
      <w:numFmt w:val="bullet"/>
      <w:lvlText w:val=""/>
      <w:lvlJc w:val="left"/>
      <w:pPr>
        <w:tabs>
          <w:tab w:val="num" w:pos="3402"/>
        </w:tabs>
        <w:ind w:left="3402" w:hanging="426"/>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2">
    <w:nsid w:val="7D395936"/>
    <w:multiLevelType w:val="hybridMultilevel"/>
    <w:tmpl w:val="3B2EA20C"/>
    <w:lvl w:ilvl="0" w:tplc="1D92B238">
      <w:start w:val="1"/>
      <w:numFmt w:val="decimal"/>
      <w:lvlText w:val="%1."/>
      <w:lvlJc w:val="left"/>
      <w:pPr>
        <w:ind w:left="428" w:hanging="360"/>
      </w:pPr>
      <w:rPr>
        <w:rFonts w:hint="default"/>
        <w:b w:val="0"/>
        <w:sz w:val="22"/>
        <w:szCs w:val="22"/>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1"/>
  </w:num>
  <w:num w:numId="5">
    <w:abstractNumId w:val="22"/>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9"/>
  </w:num>
  <w:num w:numId="10">
    <w:abstractNumId w:val="14"/>
  </w:num>
  <w:num w:numId="11">
    <w:abstractNumId w:val="9"/>
  </w:num>
  <w:num w:numId="12">
    <w:abstractNumId w:val="12"/>
  </w:num>
  <w:num w:numId="13">
    <w:abstractNumId w:val="15"/>
  </w:num>
  <w:num w:numId="14">
    <w:abstractNumId w:val="20"/>
  </w:num>
  <w:num w:numId="15">
    <w:abstractNumId w:val="17"/>
  </w:num>
  <w:num w:numId="16">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9218"/>
  </w:hdrShapeDefaults>
  <w:footnotePr>
    <w:footnote w:id="0"/>
    <w:footnote w:id="1"/>
  </w:footnotePr>
  <w:endnotePr>
    <w:endnote w:id="0"/>
    <w:endnote w:id="1"/>
  </w:endnotePr>
  <w:compat/>
  <w:rsids>
    <w:rsidRoot w:val="00227808"/>
    <w:rsid w:val="00000550"/>
    <w:rsid w:val="00007F61"/>
    <w:rsid w:val="00011A6D"/>
    <w:rsid w:val="00017521"/>
    <w:rsid w:val="00021AC2"/>
    <w:rsid w:val="000445F0"/>
    <w:rsid w:val="00055BB1"/>
    <w:rsid w:val="00060DBD"/>
    <w:rsid w:val="00096B73"/>
    <w:rsid w:val="000B60F2"/>
    <w:rsid w:val="000E67A7"/>
    <w:rsid w:val="001064F3"/>
    <w:rsid w:val="001358DC"/>
    <w:rsid w:val="00147B77"/>
    <w:rsid w:val="001555CF"/>
    <w:rsid w:val="00171364"/>
    <w:rsid w:val="0019033A"/>
    <w:rsid w:val="001B7D39"/>
    <w:rsid w:val="001D0A71"/>
    <w:rsid w:val="001D28A8"/>
    <w:rsid w:val="001F3817"/>
    <w:rsid w:val="002131A8"/>
    <w:rsid w:val="00227808"/>
    <w:rsid w:val="00232EC1"/>
    <w:rsid w:val="00235087"/>
    <w:rsid w:val="002419DF"/>
    <w:rsid w:val="00244107"/>
    <w:rsid w:val="00257C43"/>
    <w:rsid w:val="002761DA"/>
    <w:rsid w:val="00285E08"/>
    <w:rsid w:val="00290C5F"/>
    <w:rsid w:val="002A3ABF"/>
    <w:rsid w:val="002A7FF5"/>
    <w:rsid w:val="002C22F4"/>
    <w:rsid w:val="002F36AD"/>
    <w:rsid w:val="002F387C"/>
    <w:rsid w:val="0030466F"/>
    <w:rsid w:val="0032042D"/>
    <w:rsid w:val="00332B7F"/>
    <w:rsid w:val="003363C0"/>
    <w:rsid w:val="003406A3"/>
    <w:rsid w:val="00347259"/>
    <w:rsid w:val="00351517"/>
    <w:rsid w:val="003524B5"/>
    <w:rsid w:val="00374F94"/>
    <w:rsid w:val="003A2D2D"/>
    <w:rsid w:val="003B60B6"/>
    <w:rsid w:val="003C1B34"/>
    <w:rsid w:val="003C5F79"/>
    <w:rsid w:val="003D25E8"/>
    <w:rsid w:val="003E3C64"/>
    <w:rsid w:val="003E45CF"/>
    <w:rsid w:val="003F6C78"/>
    <w:rsid w:val="004036A6"/>
    <w:rsid w:val="0042383D"/>
    <w:rsid w:val="004456DC"/>
    <w:rsid w:val="00450178"/>
    <w:rsid w:val="004617E5"/>
    <w:rsid w:val="004642D4"/>
    <w:rsid w:val="00474F51"/>
    <w:rsid w:val="00486D96"/>
    <w:rsid w:val="004929FD"/>
    <w:rsid w:val="004952CE"/>
    <w:rsid w:val="004F4D0C"/>
    <w:rsid w:val="004F53D5"/>
    <w:rsid w:val="00504463"/>
    <w:rsid w:val="005313E9"/>
    <w:rsid w:val="0053313B"/>
    <w:rsid w:val="00550731"/>
    <w:rsid w:val="00550D98"/>
    <w:rsid w:val="00551027"/>
    <w:rsid w:val="00553260"/>
    <w:rsid w:val="005707C4"/>
    <w:rsid w:val="0057254B"/>
    <w:rsid w:val="00574801"/>
    <w:rsid w:val="005765A7"/>
    <w:rsid w:val="00582157"/>
    <w:rsid w:val="005A044D"/>
    <w:rsid w:val="005B1CB9"/>
    <w:rsid w:val="005B246C"/>
    <w:rsid w:val="005C1DAB"/>
    <w:rsid w:val="005C2504"/>
    <w:rsid w:val="005D222F"/>
    <w:rsid w:val="005E641C"/>
    <w:rsid w:val="005F2C79"/>
    <w:rsid w:val="005F4B9F"/>
    <w:rsid w:val="005F7136"/>
    <w:rsid w:val="00615F61"/>
    <w:rsid w:val="00624CA0"/>
    <w:rsid w:val="00627EF3"/>
    <w:rsid w:val="00663EC5"/>
    <w:rsid w:val="006713CA"/>
    <w:rsid w:val="00687A81"/>
    <w:rsid w:val="00690E3B"/>
    <w:rsid w:val="006A43FC"/>
    <w:rsid w:val="006B7969"/>
    <w:rsid w:val="006C5C22"/>
    <w:rsid w:val="006D257E"/>
    <w:rsid w:val="006E05EA"/>
    <w:rsid w:val="006E77B6"/>
    <w:rsid w:val="006F6E3A"/>
    <w:rsid w:val="007144B7"/>
    <w:rsid w:val="0072094B"/>
    <w:rsid w:val="007348E7"/>
    <w:rsid w:val="00754DB1"/>
    <w:rsid w:val="00757B24"/>
    <w:rsid w:val="00771CC2"/>
    <w:rsid w:val="00791592"/>
    <w:rsid w:val="007A4F48"/>
    <w:rsid w:val="007C2E8F"/>
    <w:rsid w:val="007C4F30"/>
    <w:rsid w:val="007C5D31"/>
    <w:rsid w:val="007D4E95"/>
    <w:rsid w:val="007E31F1"/>
    <w:rsid w:val="007E7F5A"/>
    <w:rsid w:val="007F4E13"/>
    <w:rsid w:val="00817035"/>
    <w:rsid w:val="00822353"/>
    <w:rsid w:val="00836546"/>
    <w:rsid w:val="0084403A"/>
    <w:rsid w:val="0084783D"/>
    <w:rsid w:val="0085640C"/>
    <w:rsid w:val="00856734"/>
    <w:rsid w:val="00865018"/>
    <w:rsid w:val="00870F3D"/>
    <w:rsid w:val="008942A8"/>
    <w:rsid w:val="00897552"/>
    <w:rsid w:val="008A180C"/>
    <w:rsid w:val="008A30D5"/>
    <w:rsid w:val="008A5941"/>
    <w:rsid w:val="008B40B5"/>
    <w:rsid w:val="008B500B"/>
    <w:rsid w:val="008B5E21"/>
    <w:rsid w:val="008D7FA4"/>
    <w:rsid w:val="00903BCF"/>
    <w:rsid w:val="00912E46"/>
    <w:rsid w:val="009136B0"/>
    <w:rsid w:val="00916FE7"/>
    <w:rsid w:val="00956DF6"/>
    <w:rsid w:val="00957AE5"/>
    <w:rsid w:val="00970E38"/>
    <w:rsid w:val="00984AD4"/>
    <w:rsid w:val="00987A6D"/>
    <w:rsid w:val="0099343B"/>
    <w:rsid w:val="00995A7C"/>
    <w:rsid w:val="009A01B7"/>
    <w:rsid w:val="009A3D7E"/>
    <w:rsid w:val="009A5539"/>
    <w:rsid w:val="009A57FF"/>
    <w:rsid w:val="009D4DDF"/>
    <w:rsid w:val="009E1957"/>
    <w:rsid w:val="00A01903"/>
    <w:rsid w:val="00A01A59"/>
    <w:rsid w:val="00A33110"/>
    <w:rsid w:val="00A33E8A"/>
    <w:rsid w:val="00A465EE"/>
    <w:rsid w:val="00A55E77"/>
    <w:rsid w:val="00A575CC"/>
    <w:rsid w:val="00A6359F"/>
    <w:rsid w:val="00A7138C"/>
    <w:rsid w:val="00A743D7"/>
    <w:rsid w:val="00A821F7"/>
    <w:rsid w:val="00A870D8"/>
    <w:rsid w:val="00A9376E"/>
    <w:rsid w:val="00A93DD9"/>
    <w:rsid w:val="00A95519"/>
    <w:rsid w:val="00AA0786"/>
    <w:rsid w:val="00AC288A"/>
    <w:rsid w:val="00AC7A48"/>
    <w:rsid w:val="00AF562F"/>
    <w:rsid w:val="00B1275F"/>
    <w:rsid w:val="00B14515"/>
    <w:rsid w:val="00B149BE"/>
    <w:rsid w:val="00B23B92"/>
    <w:rsid w:val="00B2464C"/>
    <w:rsid w:val="00B453A8"/>
    <w:rsid w:val="00B54444"/>
    <w:rsid w:val="00B57C95"/>
    <w:rsid w:val="00B72DDC"/>
    <w:rsid w:val="00B85441"/>
    <w:rsid w:val="00B951D4"/>
    <w:rsid w:val="00BA67E1"/>
    <w:rsid w:val="00BA68B3"/>
    <w:rsid w:val="00BD73B1"/>
    <w:rsid w:val="00BE0DD6"/>
    <w:rsid w:val="00BE13EF"/>
    <w:rsid w:val="00BE4FBF"/>
    <w:rsid w:val="00C05997"/>
    <w:rsid w:val="00C21C89"/>
    <w:rsid w:val="00C253F0"/>
    <w:rsid w:val="00C44D5D"/>
    <w:rsid w:val="00C45669"/>
    <w:rsid w:val="00C65CD5"/>
    <w:rsid w:val="00C671BA"/>
    <w:rsid w:val="00C7083E"/>
    <w:rsid w:val="00C722D8"/>
    <w:rsid w:val="00C73360"/>
    <w:rsid w:val="00C872C7"/>
    <w:rsid w:val="00C87CE8"/>
    <w:rsid w:val="00CA2DA4"/>
    <w:rsid w:val="00CB027E"/>
    <w:rsid w:val="00CB244E"/>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F1288"/>
    <w:rsid w:val="00E00C67"/>
    <w:rsid w:val="00E13A6A"/>
    <w:rsid w:val="00E31285"/>
    <w:rsid w:val="00E35EEA"/>
    <w:rsid w:val="00E4699C"/>
    <w:rsid w:val="00E47EB6"/>
    <w:rsid w:val="00E71914"/>
    <w:rsid w:val="00E91712"/>
    <w:rsid w:val="00E97EAD"/>
    <w:rsid w:val="00EB6AA9"/>
    <w:rsid w:val="00EC4B73"/>
    <w:rsid w:val="00EC7F84"/>
    <w:rsid w:val="00EE0718"/>
    <w:rsid w:val="00EE705E"/>
    <w:rsid w:val="00EE7CFC"/>
    <w:rsid w:val="00F04967"/>
    <w:rsid w:val="00F14003"/>
    <w:rsid w:val="00F151C7"/>
    <w:rsid w:val="00F155F1"/>
    <w:rsid w:val="00F231D5"/>
    <w:rsid w:val="00F41E76"/>
    <w:rsid w:val="00F53887"/>
    <w:rsid w:val="00F54947"/>
    <w:rsid w:val="00F73A51"/>
    <w:rsid w:val="00F86670"/>
    <w:rsid w:val="00F86892"/>
    <w:rsid w:val="00FB633B"/>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uiPriority="1" w:qFormat="1"/>
    <w:lsdException w:name="Body Text" w:qFormat="1"/>
    <w:lsdException w:name="Subtitle" w:qFormat="1"/>
    <w:lsdException w:name="Body Text 3"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rsid w:val="00690E3B"/>
    <w:rPr>
      <w:rFonts w:ascii="Arial" w:hAnsi="Arial" w:cs="Arial"/>
      <w:b/>
      <w:bCs/>
      <w:sz w:val="26"/>
      <w:szCs w:val="26"/>
      <w:lang w:val="ru-RU" w:eastAsia="ru-RU" w:bidi="ar-SA"/>
    </w:rPr>
  </w:style>
  <w:style w:type="character" w:customStyle="1" w:styleId="40">
    <w:name w:val="Заголовок 4 Знак"/>
    <w:link w:val="4"/>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uiPriority w:val="22"/>
    <w:qFormat/>
    <w:rsid w:val="00227808"/>
    <w:rPr>
      <w:b/>
      <w:bCs/>
    </w:rPr>
  </w:style>
  <w:style w:type="paragraph" w:styleId="20">
    <w:name w:val="Body Text 2"/>
    <w:basedOn w:val="a"/>
    <w:link w:val="22"/>
    <w:rsid w:val="00227808"/>
    <w:pPr>
      <w:widowControl/>
      <w:autoSpaceDE/>
      <w:autoSpaceDN/>
      <w:adjustRightInd/>
      <w:spacing w:after="120" w:line="480" w:lineRule="auto"/>
    </w:pPr>
  </w:style>
  <w:style w:type="character" w:customStyle="1" w:styleId="22">
    <w:name w:val="Основной текст 2 Знак"/>
    <w:basedOn w:val="a0"/>
    <w:link w:val="20"/>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uiPriority w:val="99"/>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rsid w:val="005C1DAB"/>
    <w:rPr>
      <w:rFonts w:ascii="Tahoma" w:hAnsi="Tahoma"/>
      <w:sz w:val="16"/>
      <w:szCs w:val="16"/>
    </w:rPr>
  </w:style>
  <w:style w:type="paragraph" w:styleId="ad">
    <w:name w:val="header"/>
    <w:aliases w:val="!Заголовок документа"/>
    <w:basedOn w:val="a"/>
    <w:link w:val="14"/>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rsid w:val="00690E3B"/>
    <w:rPr>
      <w:b/>
      <w:bCs/>
      <w:sz w:val="32"/>
      <w:szCs w:val="24"/>
    </w:rPr>
  </w:style>
  <w:style w:type="character" w:customStyle="1" w:styleId="af9">
    <w:name w:val="Название Знак"/>
    <w:basedOn w:val="17"/>
    <w:uiPriority w:val="1"/>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uiPriority w:val="35"/>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rsid w:val="00690E3B"/>
    <w:pPr>
      <w:spacing w:after="120"/>
      <w:ind w:left="283"/>
    </w:pPr>
  </w:style>
  <w:style w:type="character" w:customStyle="1" w:styleId="aff9">
    <w:name w:val="Основной текст с отступом Знак"/>
    <w:basedOn w:val="a0"/>
    <w:link w:val="aff8"/>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rsid w:val="00690E3B"/>
    <w:rPr>
      <w:sz w:val="22"/>
      <w:szCs w:val="22"/>
      <w:shd w:val="clear" w:color="auto" w:fill="FFFFFF"/>
      <w:lang w:bidi="ar-SA"/>
    </w:rPr>
  </w:style>
  <w:style w:type="paragraph" w:customStyle="1" w:styleId="27">
    <w:name w:val="Основной текст2"/>
    <w:basedOn w:val="a"/>
    <w:link w:val="afff0"/>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uiPriority w:val="34"/>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uiPriority w:val="99"/>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uiPriority w:val="99"/>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5442</Words>
  <Characters>31020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36390</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6</cp:revision>
  <cp:lastPrinted>2024-10-08T08:11:00Z</cp:lastPrinted>
  <dcterms:created xsi:type="dcterms:W3CDTF">2024-10-08T04:46:00Z</dcterms:created>
  <dcterms:modified xsi:type="dcterms:W3CDTF">2024-10-09T03:58:00Z</dcterms:modified>
</cp:coreProperties>
</file>