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260" w:rsidRPr="0044157A" w:rsidRDefault="00553260" w:rsidP="00553260">
      <w:pPr>
        <w:jc w:val="right"/>
        <w:rPr>
          <w:b/>
          <w:color w:val="000000" w:themeColor="text1"/>
          <w:sz w:val="22"/>
          <w:szCs w:val="22"/>
        </w:rPr>
      </w:pPr>
      <w:r w:rsidRPr="0044157A">
        <w:rPr>
          <w:b/>
          <w:color w:val="000000" w:themeColor="text1"/>
          <w:sz w:val="22"/>
          <w:szCs w:val="22"/>
        </w:rPr>
        <w:t>«Бесплатно»</w:t>
      </w:r>
    </w:p>
    <w:p w:rsidR="00553260" w:rsidRPr="0044157A" w:rsidRDefault="00553260" w:rsidP="00553260">
      <w:pPr>
        <w:jc w:val="center"/>
        <w:rPr>
          <w:b/>
          <w:color w:val="000000" w:themeColor="text1"/>
          <w:sz w:val="22"/>
          <w:szCs w:val="22"/>
        </w:rPr>
      </w:pPr>
    </w:p>
    <w:p w:rsidR="00553260" w:rsidRPr="0044157A" w:rsidRDefault="00553260" w:rsidP="00553260">
      <w:pPr>
        <w:jc w:val="center"/>
        <w:rPr>
          <w:b/>
          <w:color w:val="000000" w:themeColor="text1"/>
          <w:sz w:val="22"/>
          <w:szCs w:val="22"/>
        </w:rPr>
      </w:pPr>
      <w:r w:rsidRPr="0044157A">
        <w:rPr>
          <w:b/>
          <w:color w:val="000000" w:themeColor="text1"/>
          <w:sz w:val="22"/>
          <w:szCs w:val="22"/>
        </w:rPr>
        <w:t>Периодическое печатное издание</w:t>
      </w:r>
    </w:p>
    <w:p w:rsidR="00553260" w:rsidRPr="0044157A" w:rsidRDefault="005F7136" w:rsidP="00553260">
      <w:pPr>
        <w:jc w:val="center"/>
        <w:rPr>
          <w:b/>
          <w:color w:val="000000" w:themeColor="text1"/>
          <w:sz w:val="22"/>
          <w:szCs w:val="22"/>
        </w:rPr>
      </w:pPr>
      <w:r w:rsidRPr="0044157A">
        <w:rPr>
          <w:b/>
          <w:color w:val="000000" w:themeColor="text1"/>
          <w:sz w:val="22"/>
          <w:szCs w:val="22"/>
        </w:rPr>
        <w:t>Шуховского</w:t>
      </w:r>
      <w:r w:rsidR="00553260" w:rsidRPr="0044157A">
        <w:rPr>
          <w:b/>
          <w:color w:val="000000" w:themeColor="text1"/>
          <w:sz w:val="22"/>
          <w:szCs w:val="22"/>
        </w:rPr>
        <w:t xml:space="preserve"> сельского поселения Знаменского муниципального района Омской области</w:t>
      </w:r>
    </w:p>
    <w:p w:rsidR="00553260" w:rsidRPr="0044157A" w:rsidRDefault="00553260" w:rsidP="00553260">
      <w:pPr>
        <w:jc w:val="center"/>
        <w:rPr>
          <w:b/>
          <w:color w:val="000000" w:themeColor="text1"/>
          <w:sz w:val="22"/>
          <w:szCs w:val="22"/>
        </w:rPr>
      </w:pPr>
    </w:p>
    <w:p w:rsidR="00553260" w:rsidRPr="0044157A" w:rsidRDefault="00553260" w:rsidP="00C05997">
      <w:pPr>
        <w:jc w:val="center"/>
        <w:rPr>
          <w:b/>
          <w:color w:val="000000" w:themeColor="text1"/>
          <w:sz w:val="22"/>
          <w:szCs w:val="22"/>
        </w:rPr>
      </w:pPr>
      <w:r w:rsidRPr="0044157A">
        <w:rPr>
          <w:b/>
          <w:color w:val="000000" w:themeColor="text1"/>
          <w:sz w:val="22"/>
          <w:szCs w:val="22"/>
        </w:rPr>
        <w:t>«</w:t>
      </w:r>
      <w:r w:rsidR="005F7136" w:rsidRPr="0044157A">
        <w:rPr>
          <w:b/>
          <w:color w:val="000000" w:themeColor="text1"/>
          <w:sz w:val="22"/>
          <w:szCs w:val="22"/>
        </w:rPr>
        <w:t xml:space="preserve">Шуховский </w:t>
      </w:r>
      <w:r w:rsidR="00EC4B73" w:rsidRPr="0044157A">
        <w:rPr>
          <w:b/>
          <w:color w:val="000000" w:themeColor="text1"/>
          <w:sz w:val="22"/>
          <w:szCs w:val="22"/>
        </w:rPr>
        <w:t xml:space="preserve">муниципальный </w:t>
      </w:r>
      <w:r w:rsidR="00C05997" w:rsidRPr="0044157A">
        <w:rPr>
          <w:b/>
          <w:color w:val="000000" w:themeColor="text1"/>
          <w:sz w:val="22"/>
          <w:szCs w:val="22"/>
        </w:rPr>
        <w:t xml:space="preserve"> вестник»</w:t>
      </w:r>
    </w:p>
    <w:p w:rsidR="00553260" w:rsidRPr="0044157A" w:rsidRDefault="00553260" w:rsidP="00553260">
      <w:pPr>
        <w:jc w:val="center"/>
        <w:rPr>
          <w:b/>
          <w:color w:val="000000" w:themeColor="text1"/>
          <w:sz w:val="22"/>
          <w:szCs w:val="22"/>
        </w:rPr>
      </w:pPr>
    </w:p>
    <w:p w:rsidR="00553260" w:rsidRPr="0044157A" w:rsidRDefault="00553260" w:rsidP="00553260">
      <w:pPr>
        <w:jc w:val="center"/>
        <w:rPr>
          <w:b/>
          <w:color w:val="000000" w:themeColor="text1"/>
          <w:sz w:val="22"/>
          <w:szCs w:val="22"/>
        </w:rPr>
      </w:pPr>
    </w:p>
    <w:p w:rsidR="00553260" w:rsidRPr="0044157A" w:rsidRDefault="00553260" w:rsidP="00553260">
      <w:pPr>
        <w:rPr>
          <w:i/>
          <w:color w:val="000000" w:themeColor="text1"/>
          <w:sz w:val="22"/>
          <w:szCs w:val="22"/>
        </w:rPr>
      </w:pPr>
      <w:r w:rsidRPr="0044157A">
        <w:rPr>
          <w:b/>
          <w:color w:val="000000" w:themeColor="text1"/>
          <w:sz w:val="22"/>
          <w:szCs w:val="22"/>
        </w:rPr>
        <w:t xml:space="preserve">Порядковый номер выпуска: </w:t>
      </w:r>
      <w:r w:rsidR="00623279" w:rsidRPr="0044157A">
        <w:rPr>
          <w:i/>
          <w:color w:val="000000" w:themeColor="text1"/>
          <w:sz w:val="22"/>
          <w:szCs w:val="22"/>
        </w:rPr>
        <w:t>№24</w:t>
      </w:r>
    </w:p>
    <w:p w:rsidR="00553260" w:rsidRPr="0044157A" w:rsidRDefault="00553260" w:rsidP="00553260">
      <w:pPr>
        <w:rPr>
          <w:i/>
          <w:color w:val="000000" w:themeColor="text1"/>
          <w:sz w:val="22"/>
          <w:szCs w:val="22"/>
        </w:rPr>
      </w:pPr>
      <w:r w:rsidRPr="0044157A">
        <w:rPr>
          <w:b/>
          <w:color w:val="000000" w:themeColor="text1"/>
          <w:sz w:val="22"/>
          <w:szCs w:val="22"/>
        </w:rPr>
        <w:t xml:space="preserve">Дата выхода в свет: </w:t>
      </w:r>
      <w:r w:rsidR="00623279" w:rsidRPr="0044157A">
        <w:rPr>
          <w:i/>
          <w:color w:val="000000" w:themeColor="text1"/>
          <w:sz w:val="22"/>
          <w:szCs w:val="22"/>
        </w:rPr>
        <w:t>«06</w:t>
      </w:r>
      <w:r w:rsidR="003C1B34" w:rsidRPr="0044157A">
        <w:rPr>
          <w:i/>
          <w:color w:val="000000" w:themeColor="text1"/>
          <w:sz w:val="22"/>
          <w:szCs w:val="22"/>
        </w:rPr>
        <w:t>»</w:t>
      </w:r>
      <w:r w:rsidR="007C5D31" w:rsidRPr="0044157A">
        <w:rPr>
          <w:i/>
          <w:color w:val="000000" w:themeColor="text1"/>
          <w:sz w:val="22"/>
          <w:szCs w:val="22"/>
        </w:rPr>
        <w:t xml:space="preserve"> </w:t>
      </w:r>
      <w:r w:rsidR="003D54AF">
        <w:rPr>
          <w:i/>
          <w:color w:val="000000" w:themeColor="text1"/>
          <w:sz w:val="22"/>
          <w:szCs w:val="22"/>
        </w:rPr>
        <w:t xml:space="preserve">ноября </w:t>
      </w:r>
      <w:r w:rsidR="003C1B34" w:rsidRPr="0044157A">
        <w:rPr>
          <w:i/>
          <w:color w:val="000000" w:themeColor="text1"/>
          <w:sz w:val="22"/>
          <w:szCs w:val="22"/>
        </w:rPr>
        <w:t>2024</w:t>
      </w:r>
      <w:r w:rsidRPr="0044157A">
        <w:rPr>
          <w:i/>
          <w:color w:val="000000" w:themeColor="text1"/>
          <w:sz w:val="22"/>
          <w:szCs w:val="22"/>
        </w:rPr>
        <w:t>г.</w:t>
      </w:r>
    </w:p>
    <w:p w:rsidR="00A6359F" w:rsidRPr="0044157A" w:rsidRDefault="00A6359F" w:rsidP="00A6359F">
      <w:pPr>
        <w:jc w:val="center"/>
        <w:rPr>
          <w:color w:val="000000" w:themeColor="text1"/>
          <w:sz w:val="22"/>
          <w:szCs w:val="22"/>
        </w:rPr>
      </w:pPr>
    </w:p>
    <w:p w:rsidR="00623279" w:rsidRPr="0044157A" w:rsidRDefault="00623279" w:rsidP="00623279">
      <w:pPr>
        <w:spacing w:line="240" w:lineRule="exact"/>
        <w:jc w:val="center"/>
        <w:rPr>
          <w:color w:val="000000" w:themeColor="text1"/>
          <w:sz w:val="22"/>
          <w:szCs w:val="22"/>
        </w:rPr>
      </w:pPr>
    </w:p>
    <w:p w:rsidR="00623279" w:rsidRPr="0044157A" w:rsidRDefault="00623279" w:rsidP="00623279">
      <w:pPr>
        <w:spacing w:line="240" w:lineRule="exact"/>
        <w:jc w:val="center"/>
        <w:rPr>
          <w:color w:val="000000" w:themeColor="text1"/>
          <w:sz w:val="22"/>
          <w:szCs w:val="22"/>
        </w:rPr>
      </w:pPr>
    </w:p>
    <w:p w:rsidR="00623279" w:rsidRPr="0044157A" w:rsidRDefault="00623279" w:rsidP="00623279">
      <w:pPr>
        <w:jc w:val="center"/>
        <w:rPr>
          <w:color w:val="000000" w:themeColor="text1"/>
          <w:sz w:val="22"/>
          <w:szCs w:val="22"/>
        </w:rPr>
      </w:pPr>
      <w:r w:rsidRPr="0044157A">
        <w:rPr>
          <w:color w:val="000000" w:themeColor="text1"/>
          <w:sz w:val="22"/>
          <w:szCs w:val="22"/>
        </w:rPr>
        <w:t xml:space="preserve">АДМИНИСТРАЦИЯ  ШУХОВСКОГО СЕЛЬСКОГО ПОСЕЛЕНИЯ </w:t>
      </w:r>
    </w:p>
    <w:p w:rsidR="00623279" w:rsidRPr="0044157A" w:rsidRDefault="00623279" w:rsidP="00623279">
      <w:pPr>
        <w:jc w:val="center"/>
        <w:rPr>
          <w:color w:val="000000" w:themeColor="text1"/>
          <w:sz w:val="22"/>
          <w:szCs w:val="22"/>
        </w:rPr>
      </w:pPr>
      <w:r w:rsidRPr="0044157A">
        <w:rPr>
          <w:color w:val="000000" w:themeColor="text1"/>
          <w:sz w:val="22"/>
          <w:szCs w:val="22"/>
        </w:rPr>
        <w:t>ЗНАМЕНСКОГО МУНИЦИПАЛЬНОГО РАЙОНА</w:t>
      </w:r>
    </w:p>
    <w:p w:rsidR="00623279" w:rsidRPr="0044157A" w:rsidRDefault="00623279" w:rsidP="00623279">
      <w:pPr>
        <w:jc w:val="center"/>
        <w:rPr>
          <w:color w:val="000000" w:themeColor="text1"/>
          <w:sz w:val="22"/>
          <w:szCs w:val="22"/>
        </w:rPr>
      </w:pPr>
      <w:r w:rsidRPr="0044157A">
        <w:rPr>
          <w:color w:val="000000" w:themeColor="text1"/>
          <w:sz w:val="22"/>
          <w:szCs w:val="22"/>
        </w:rPr>
        <w:t>ОМСКОЙ ОБЛАСТИ</w:t>
      </w:r>
    </w:p>
    <w:p w:rsidR="00623279" w:rsidRPr="0044157A" w:rsidRDefault="00623279" w:rsidP="00623279">
      <w:pPr>
        <w:jc w:val="center"/>
        <w:rPr>
          <w:color w:val="000000" w:themeColor="text1"/>
          <w:sz w:val="22"/>
          <w:szCs w:val="22"/>
        </w:rPr>
      </w:pPr>
    </w:p>
    <w:p w:rsidR="00623279" w:rsidRPr="0044157A" w:rsidRDefault="00623279" w:rsidP="00623279">
      <w:pPr>
        <w:jc w:val="center"/>
        <w:rPr>
          <w:color w:val="000000" w:themeColor="text1"/>
          <w:sz w:val="22"/>
          <w:szCs w:val="22"/>
        </w:rPr>
      </w:pPr>
      <w:r w:rsidRPr="0044157A">
        <w:rPr>
          <w:color w:val="000000" w:themeColor="text1"/>
          <w:sz w:val="22"/>
          <w:szCs w:val="22"/>
        </w:rPr>
        <w:t>ПОСТАНОВЛЕНИЕ</w:t>
      </w:r>
    </w:p>
    <w:p w:rsidR="00623279" w:rsidRPr="0044157A" w:rsidRDefault="00623279" w:rsidP="00623279">
      <w:pPr>
        <w:spacing w:line="240" w:lineRule="exact"/>
        <w:jc w:val="center"/>
        <w:rPr>
          <w:color w:val="000000" w:themeColor="text1"/>
          <w:sz w:val="22"/>
          <w:szCs w:val="22"/>
        </w:rPr>
      </w:pPr>
    </w:p>
    <w:p w:rsidR="00623279" w:rsidRPr="0044157A" w:rsidRDefault="00623279" w:rsidP="00623279">
      <w:pPr>
        <w:rPr>
          <w:color w:val="000000" w:themeColor="text1"/>
          <w:sz w:val="22"/>
          <w:szCs w:val="22"/>
        </w:rPr>
      </w:pPr>
      <w:r w:rsidRPr="0044157A">
        <w:rPr>
          <w:color w:val="000000" w:themeColor="text1"/>
          <w:sz w:val="22"/>
          <w:szCs w:val="22"/>
        </w:rPr>
        <w:t>28.10.2024 года                                                                                        № 36-П</w:t>
      </w:r>
    </w:p>
    <w:p w:rsidR="00623279" w:rsidRPr="0044157A" w:rsidRDefault="00623279" w:rsidP="00623279">
      <w:pPr>
        <w:rPr>
          <w:color w:val="000000" w:themeColor="text1"/>
          <w:sz w:val="22"/>
          <w:szCs w:val="22"/>
        </w:rPr>
      </w:pPr>
    </w:p>
    <w:p w:rsidR="00623279" w:rsidRPr="0044157A" w:rsidRDefault="00623279" w:rsidP="00623279">
      <w:pPr>
        <w:rPr>
          <w:color w:val="000000" w:themeColor="text1"/>
          <w:sz w:val="22"/>
          <w:szCs w:val="22"/>
        </w:rPr>
      </w:pPr>
      <w:r w:rsidRPr="0044157A">
        <w:rPr>
          <w:color w:val="000000" w:themeColor="text1"/>
          <w:sz w:val="22"/>
          <w:szCs w:val="22"/>
        </w:rPr>
        <w:t xml:space="preserve">«О присвоении адреса» </w:t>
      </w:r>
    </w:p>
    <w:p w:rsidR="00623279" w:rsidRPr="0044157A" w:rsidRDefault="00623279" w:rsidP="00623279">
      <w:pPr>
        <w:jc w:val="center"/>
        <w:rPr>
          <w:color w:val="000000" w:themeColor="text1"/>
          <w:sz w:val="22"/>
          <w:szCs w:val="22"/>
        </w:rPr>
      </w:pPr>
    </w:p>
    <w:p w:rsidR="00623279" w:rsidRPr="0044157A" w:rsidRDefault="00623279" w:rsidP="00623279">
      <w:pPr>
        <w:ind w:firstLine="567"/>
        <w:jc w:val="both"/>
        <w:rPr>
          <w:color w:val="000000" w:themeColor="text1"/>
          <w:sz w:val="22"/>
          <w:szCs w:val="22"/>
        </w:rPr>
      </w:pPr>
      <w:r w:rsidRPr="0044157A">
        <w:rPr>
          <w:color w:val="000000" w:themeColor="text1"/>
          <w:sz w:val="22"/>
          <w:szCs w:val="22"/>
        </w:rPr>
        <w:t>В соответствии с Федеральным законом от 06.10.2003 № 131-ФЗ «Об общих принципах организации местного самоуправления в РФ», в целях упорядочения адресной системы по Шуховскому сельскому поселению Знаменского муниципального района Омской области</w:t>
      </w:r>
    </w:p>
    <w:p w:rsidR="00623279" w:rsidRPr="0044157A" w:rsidRDefault="00623279" w:rsidP="00623279">
      <w:pPr>
        <w:ind w:firstLine="567"/>
        <w:jc w:val="both"/>
        <w:rPr>
          <w:color w:val="000000" w:themeColor="text1"/>
          <w:sz w:val="22"/>
          <w:szCs w:val="22"/>
        </w:rPr>
      </w:pPr>
    </w:p>
    <w:p w:rsidR="00623279" w:rsidRPr="0044157A" w:rsidRDefault="00623279" w:rsidP="00623279">
      <w:pPr>
        <w:spacing w:line="240" w:lineRule="exact"/>
        <w:jc w:val="both"/>
        <w:rPr>
          <w:color w:val="000000" w:themeColor="text1"/>
          <w:sz w:val="22"/>
          <w:szCs w:val="22"/>
        </w:rPr>
      </w:pPr>
      <w:r w:rsidRPr="0044157A">
        <w:rPr>
          <w:color w:val="000000" w:themeColor="text1"/>
          <w:sz w:val="22"/>
          <w:szCs w:val="22"/>
        </w:rPr>
        <w:t xml:space="preserve">                                                      ПОСТАНОВЛЯЮ</w:t>
      </w:r>
    </w:p>
    <w:p w:rsidR="00623279" w:rsidRPr="0044157A" w:rsidRDefault="00623279" w:rsidP="00623279">
      <w:pPr>
        <w:spacing w:line="240" w:lineRule="exact"/>
        <w:ind w:firstLine="709"/>
        <w:jc w:val="both"/>
        <w:rPr>
          <w:color w:val="000000" w:themeColor="text1"/>
          <w:sz w:val="22"/>
          <w:szCs w:val="22"/>
        </w:rPr>
      </w:pPr>
    </w:p>
    <w:p w:rsidR="00623279" w:rsidRPr="0044157A" w:rsidRDefault="00623279" w:rsidP="00623279">
      <w:pPr>
        <w:rPr>
          <w:color w:val="000000" w:themeColor="text1"/>
          <w:sz w:val="22"/>
          <w:szCs w:val="22"/>
        </w:rPr>
      </w:pPr>
    </w:p>
    <w:p w:rsidR="00623279" w:rsidRPr="0044157A" w:rsidRDefault="00623279" w:rsidP="00623279">
      <w:pPr>
        <w:pStyle w:val="aff2"/>
        <w:numPr>
          <w:ilvl w:val="0"/>
          <w:numId w:val="17"/>
        </w:numPr>
        <w:suppressAutoHyphens w:val="0"/>
        <w:spacing w:after="0" w:line="240" w:lineRule="auto"/>
        <w:contextualSpacing/>
        <w:rPr>
          <w:rFonts w:ascii="Times New Roman" w:hAnsi="Times New Roman"/>
          <w:color w:val="000000" w:themeColor="text1"/>
        </w:rPr>
      </w:pPr>
      <w:r w:rsidRPr="0044157A">
        <w:rPr>
          <w:rFonts w:ascii="Times New Roman" w:hAnsi="Times New Roman"/>
          <w:color w:val="000000" w:themeColor="text1"/>
        </w:rPr>
        <w:t>Жилому дому с  кадастровым номером  55:05:060101:330 (площадь 72,7 кв.м, 1968 года постройки) присвоить следующий адрес:</w:t>
      </w:r>
    </w:p>
    <w:p w:rsidR="00623279" w:rsidRPr="0044157A" w:rsidRDefault="00623279" w:rsidP="00623279">
      <w:pPr>
        <w:pStyle w:val="aff2"/>
        <w:rPr>
          <w:rFonts w:ascii="Times New Roman" w:hAnsi="Times New Roman"/>
          <w:color w:val="000000" w:themeColor="text1"/>
        </w:rPr>
      </w:pPr>
      <w:r w:rsidRPr="0044157A">
        <w:rPr>
          <w:rFonts w:ascii="Times New Roman" w:hAnsi="Times New Roman"/>
          <w:color w:val="000000" w:themeColor="text1"/>
        </w:rPr>
        <w:t>Российская Федерация, Омская область, Знаменский муниципальный район, Шуховское сельское поселение, село Шухово, улица Первомайская, дом 4.</w:t>
      </w:r>
    </w:p>
    <w:p w:rsidR="00623279" w:rsidRPr="0044157A" w:rsidRDefault="00623279" w:rsidP="00623279">
      <w:pPr>
        <w:pStyle w:val="aff2"/>
        <w:numPr>
          <w:ilvl w:val="0"/>
          <w:numId w:val="17"/>
        </w:numPr>
        <w:suppressAutoHyphens w:val="0"/>
        <w:spacing w:after="0" w:line="240" w:lineRule="auto"/>
        <w:contextualSpacing/>
        <w:rPr>
          <w:rFonts w:ascii="Times New Roman" w:hAnsi="Times New Roman"/>
          <w:color w:val="000000" w:themeColor="text1"/>
        </w:rPr>
      </w:pPr>
      <w:r w:rsidRPr="0044157A">
        <w:rPr>
          <w:rFonts w:ascii="Times New Roman" w:hAnsi="Times New Roman"/>
          <w:color w:val="000000" w:themeColor="text1"/>
        </w:rPr>
        <w:t>Квартирам, расположенным в данном доме, присвоить адреса:</w:t>
      </w:r>
    </w:p>
    <w:p w:rsidR="00623279" w:rsidRPr="0044157A" w:rsidRDefault="00623279" w:rsidP="00623279">
      <w:pPr>
        <w:pStyle w:val="aff2"/>
        <w:rPr>
          <w:rFonts w:ascii="Times New Roman" w:hAnsi="Times New Roman"/>
          <w:color w:val="000000" w:themeColor="text1"/>
        </w:rPr>
      </w:pPr>
      <w:r w:rsidRPr="0044157A">
        <w:rPr>
          <w:rFonts w:ascii="Times New Roman" w:hAnsi="Times New Roman"/>
          <w:color w:val="000000" w:themeColor="text1"/>
        </w:rPr>
        <w:t>2.1 Квартире  № 1, с  кадастровым номером  55:05:060101:454 , площадью 36,1 кв.м, присвоить адрес: Российская Федерация, Омская область, Знаменский муниципальный район, Шуховское сельское поселение, село Шухово, улица Первомайская, дом 4, пом.1;</w:t>
      </w:r>
    </w:p>
    <w:p w:rsidR="00623279" w:rsidRPr="0044157A" w:rsidRDefault="00623279" w:rsidP="00623279">
      <w:pPr>
        <w:pStyle w:val="aff2"/>
        <w:rPr>
          <w:rFonts w:ascii="Times New Roman" w:hAnsi="Times New Roman"/>
          <w:color w:val="000000" w:themeColor="text1"/>
        </w:rPr>
      </w:pPr>
      <w:r w:rsidRPr="0044157A">
        <w:rPr>
          <w:rFonts w:ascii="Times New Roman" w:hAnsi="Times New Roman"/>
          <w:color w:val="000000" w:themeColor="text1"/>
        </w:rPr>
        <w:t xml:space="preserve"> 2.2 Квартире  № 2, с  кадастровым номером  55:05:060101:455 , площадью 36,6 кв.м, присвоить адрес: Российская Федерация, Омская область, Знаменский муниципальный район, Шуховское сельское поселение, село Шухово, улица Первомайская, дом 4,пом.2</w:t>
      </w:r>
    </w:p>
    <w:p w:rsidR="00623279" w:rsidRPr="0044157A" w:rsidRDefault="00623279" w:rsidP="00623279">
      <w:pPr>
        <w:ind w:left="360"/>
        <w:rPr>
          <w:color w:val="000000" w:themeColor="text1"/>
          <w:sz w:val="22"/>
          <w:szCs w:val="22"/>
        </w:rPr>
      </w:pPr>
    </w:p>
    <w:p w:rsidR="00623279" w:rsidRPr="0044157A" w:rsidRDefault="00623279" w:rsidP="00623279">
      <w:pPr>
        <w:rPr>
          <w:color w:val="000000" w:themeColor="text1"/>
          <w:sz w:val="22"/>
          <w:szCs w:val="22"/>
        </w:rPr>
      </w:pPr>
    </w:p>
    <w:p w:rsidR="00623279" w:rsidRPr="0044157A" w:rsidRDefault="00623279" w:rsidP="00623279">
      <w:pPr>
        <w:rPr>
          <w:color w:val="000000" w:themeColor="text1"/>
          <w:sz w:val="22"/>
          <w:szCs w:val="22"/>
        </w:rPr>
      </w:pPr>
    </w:p>
    <w:p w:rsidR="00623279" w:rsidRPr="0044157A" w:rsidRDefault="00623279" w:rsidP="00623279">
      <w:pPr>
        <w:spacing w:line="240" w:lineRule="exact"/>
        <w:rPr>
          <w:color w:val="000000" w:themeColor="text1"/>
          <w:sz w:val="22"/>
          <w:szCs w:val="22"/>
        </w:rPr>
      </w:pPr>
      <w:r w:rsidRPr="0044157A">
        <w:rPr>
          <w:color w:val="000000" w:themeColor="text1"/>
          <w:sz w:val="22"/>
          <w:szCs w:val="22"/>
        </w:rPr>
        <w:t xml:space="preserve"> И.о главы Шуховского</w:t>
      </w:r>
    </w:p>
    <w:p w:rsidR="00623279" w:rsidRPr="0044157A" w:rsidRDefault="00623279" w:rsidP="00623279">
      <w:pPr>
        <w:spacing w:line="240" w:lineRule="exact"/>
        <w:rPr>
          <w:color w:val="000000" w:themeColor="text1"/>
          <w:sz w:val="22"/>
          <w:szCs w:val="22"/>
        </w:rPr>
      </w:pPr>
      <w:r w:rsidRPr="0044157A">
        <w:rPr>
          <w:color w:val="000000" w:themeColor="text1"/>
          <w:sz w:val="22"/>
          <w:szCs w:val="22"/>
        </w:rPr>
        <w:t>сельского поселения                                               Ю.В. Глебко</w:t>
      </w:r>
    </w:p>
    <w:p w:rsidR="00623279" w:rsidRPr="0044157A" w:rsidRDefault="00623279" w:rsidP="00623279">
      <w:pPr>
        <w:spacing w:line="240" w:lineRule="exact"/>
        <w:jc w:val="both"/>
        <w:rPr>
          <w:color w:val="000000" w:themeColor="text1"/>
          <w:sz w:val="22"/>
          <w:szCs w:val="22"/>
        </w:rPr>
      </w:pPr>
    </w:p>
    <w:p w:rsidR="00623279" w:rsidRPr="0044157A" w:rsidRDefault="00623279" w:rsidP="00623279">
      <w:pPr>
        <w:spacing w:line="240" w:lineRule="exact"/>
        <w:jc w:val="both"/>
        <w:rPr>
          <w:color w:val="000000" w:themeColor="text1"/>
          <w:sz w:val="22"/>
          <w:szCs w:val="22"/>
        </w:rPr>
      </w:pPr>
    </w:p>
    <w:p w:rsidR="00623279" w:rsidRDefault="00623279" w:rsidP="00623279">
      <w:pPr>
        <w:spacing w:line="240" w:lineRule="exact"/>
        <w:jc w:val="both"/>
        <w:rPr>
          <w:color w:val="000000" w:themeColor="text1"/>
          <w:sz w:val="22"/>
          <w:szCs w:val="22"/>
        </w:rPr>
      </w:pPr>
    </w:p>
    <w:p w:rsidR="0044157A" w:rsidRDefault="0044157A" w:rsidP="00623279">
      <w:pPr>
        <w:spacing w:line="240" w:lineRule="exact"/>
        <w:jc w:val="both"/>
        <w:rPr>
          <w:color w:val="000000" w:themeColor="text1"/>
          <w:sz w:val="22"/>
          <w:szCs w:val="22"/>
        </w:rPr>
      </w:pPr>
    </w:p>
    <w:p w:rsidR="0044157A" w:rsidRDefault="0044157A" w:rsidP="00623279">
      <w:pPr>
        <w:spacing w:line="240" w:lineRule="exact"/>
        <w:jc w:val="both"/>
        <w:rPr>
          <w:color w:val="000000" w:themeColor="text1"/>
          <w:sz w:val="22"/>
          <w:szCs w:val="22"/>
        </w:rPr>
      </w:pPr>
    </w:p>
    <w:p w:rsidR="0044157A" w:rsidRDefault="0044157A" w:rsidP="00623279">
      <w:pPr>
        <w:spacing w:line="240" w:lineRule="exact"/>
        <w:jc w:val="both"/>
        <w:rPr>
          <w:color w:val="000000" w:themeColor="text1"/>
          <w:sz w:val="22"/>
          <w:szCs w:val="22"/>
        </w:rPr>
      </w:pPr>
    </w:p>
    <w:p w:rsidR="0044157A" w:rsidRDefault="0044157A" w:rsidP="00623279">
      <w:pPr>
        <w:spacing w:line="240" w:lineRule="exact"/>
        <w:jc w:val="both"/>
        <w:rPr>
          <w:color w:val="000000" w:themeColor="text1"/>
          <w:sz w:val="22"/>
          <w:szCs w:val="22"/>
        </w:rPr>
      </w:pPr>
    </w:p>
    <w:p w:rsidR="0044157A" w:rsidRPr="0044157A" w:rsidRDefault="0044157A" w:rsidP="00623279">
      <w:pPr>
        <w:spacing w:line="240" w:lineRule="exact"/>
        <w:jc w:val="both"/>
        <w:rPr>
          <w:color w:val="000000" w:themeColor="text1"/>
          <w:sz w:val="22"/>
          <w:szCs w:val="22"/>
        </w:rPr>
      </w:pPr>
    </w:p>
    <w:p w:rsidR="00623279" w:rsidRPr="0044157A" w:rsidRDefault="00623279" w:rsidP="00623279">
      <w:pPr>
        <w:jc w:val="both"/>
        <w:rPr>
          <w:color w:val="000000" w:themeColor="text1"/>
          <w:sz w:val="22"/>
          <w:szCs w:val="22"/>
        </w:rPr>
      </w:pPr>
    </w:p>
    <w:p w:rsidR="00623279" w:rsidRPr="0044157A" w:rsidRDefault="00623279" w:rsidP="00623279">
      <w:pPr>
        <w:jc w:val="center"/>
        <w:rPr>
          <w:b/>
          <w:color w:val="000000" w:themeColor="text1"/>
          <w:sz w:val="22"/>
          <w:szCs w:val="22"/>
        </w:rPr>
      </w:pPr>
      <w:r w:rsidRPr="0044157A">
        <w:rPr>
          <w:b/>
          <w:color w:val="000000" w:themeColor="text1"/>
          <w:sz w:val="22"/>
          <w:szCs w:val="22"/>
        </w:rPr>
        <w:t>АДМИНИСТРАЦИЯ</w:t>
      </w:r>
    </w:p>
    <w:p w:rsidR="00623279" w:rsidRPr="0044157A" w:rsidRDefault="00623279" w:rsidP="00623279">
      <w:pPr>
        <w:jc w:val="center"/>
        <w:rPr>
          <w:b/>
          <w:color w:val="000000" w:themeColor="text1"/>
          <w:sz w:val="22"/>
          <w:szCs w:val="22"/>
        </w:rPr>
      </w:pPr>
      <w:r w:rsidRPr="0044157A">
        <w:rPr>
          <w:b/>
          <w:color w:val="000000" w:themeColor="text1"/>
          <w:sz w:val="22"/>
          <w:szCs w:val="22"/>
        </w:rPr>
        <w:t xml:space="preserve">ШУХОВСКОГО СЕЛЬСКОГО ПОСЕЛЕНИЯ </w:t>
      </w:r>
    </w:p>
    <w:p w:rsidR="00623279" w:rsidRPr="0044157A" w:rsidRDefault="00623279" w:rsidP="00623279">
      <w:pPr>
        <w:jc w:val="center"/>
        <w:rPr>
          <w:b/>
          <w:color w:val="000000" w:themeColor="text1"/>
          <w:sz w:val="22"/>
          <w:szCs w:val="22"/>
        </w:rPr>
      </w:pPr>
      <w:r w:rsidRPr="0044157A">
        <w:rPr>
          <w:b/>
          <w:color w:val="000000" w:themeColor="text1"/>
          <w:sz w:val="22"/>
          <w:szCs w:val="22"/>
        </w:rPr>
        <w:t xml:space="preserve">ЗНАМЕНСКОГО МУНИЦИПАЛЬНОГО РАЙОНА ОМСКОЙ ОБЛАСТИ </w:t>
      </w:r>
    </w:p>
    <w:p w:rsidR="00623279" w:rsidRPr="0044157A" w:rsidRDefault="00623279" w:rsidP="00623279">
      <w:pPr>
        <w:rPr>
          <w:color w:val="000000" w:themeColor="text1"/>
          <w:sz w:val="22"/>
          <w:szCs w:val="22"/>
        </w:rPr>
      </w:pPr>
    </w:p>
    <w:p w:rsidR="00623279" w:rsidRPr="0044157A" w:rsidRDefault="00623279" w:rsidP="00623279">
      <w:pPr>
        <w:jc w:val="center"/>
        <w:rPr>
          <w:b/>
          <w:color w:val="000000" w:themeColor="text1"/>
          <w:sz w:val="22"/>
          <w:szCs w:val="22"/>
        </w:rPr>
      </w:pPr>
      <w:r w:rsidRPr="0044157A">
        <w:rPr>
          <w:b/>
          <w:color w:val="000000" w:themeColor="text1"/>
          <w:sz w:val="22"/>
          <w:szCs w:val="22"/>
        </w:rPr>
        <w:t>ПОСТАНОВЛЕНИЕ</w:t>
      </w:r>
    </w:p>
    <w:p w:rsidR="00623279" w:rsidRPr="0044157A" w:rsidRDefault="00623279" w:rsidP="00623279">
      <w:pPr>
        <w:rPr>
          <w:color w:val="000000" w:themeColor="text1"/>
          <w:sz w:val="22"/>
          <w:szCs w:val="22"/>
        </w:rPr>
      </w:pPr>
    </w:p>
    <w:p w:rsidR="00623279" w:rsidRPr="0044157A" w:rsidRDefault="00623279" w:rsidP="00623279">
      <w:pPr>
        <w:rPr>
          <w:color w:val="000000" w:themeColor="text1"/>
          <w:sz w:val="22"/>
          <w:szCs w:val="22"/>
        </w:rPr>
      </w:pPr>
      <w:r w:rsidRPr="0044157A">
        <w:rPr>
          <w:color w:val="000000" w:themeColor="text1"/>
          <w:sz w:val="22"/>
          <w:szCs w:val="22"/>
        </w:rPr>
        <w:t xml:space="preserve"> 28.10. 2024 года</w:t>
      </w:r>
      <w:r w:rsidR="0044157A">
        <w:rPr>
          <w:color w:val="000000" w:themeColor="text1"/>
          <w:sz w:val="22"/>
          <w:szCs w:val="22"/>
        </w:rPr>
        <w:t xml:space="preserve">                                                      </w:t>
      </w:r>
      <w:r w:rsidRPr="0044157A">
        <w:rPr>
          <w:color w:val="000000" w:themeColor="text1"/>
          <w:sz w:val="22"/>
          <w:szCs w:val="22"/>
        </w:rPr>
        <w:t xml:space="preserve"> с. Шухово</w:t>
      </w:r>
      <w:r w:rsidR="0044157A">
        <w:rPr>
          <w:color w:val="000000" w:themeColor="text1"/>
          <w:sz w:val="22"/>
          <w:szCs w:val="22"/>
        </w:rPr>
        <w:t xml:space="preserve">                                                             </w:t>
      </w:r>
      <w:r w:rsidRPr="0044157A">
        <w:rPr>
          <w:color w:val="000000" w:themeColor="text1"/>
          <w:sz w:val="22"/>
          <w:szCs w:val="22"/>
        </w:rPr>
        <w:t>№ 37-П</w:t>
      </w:r>
    </w:p>
    <w:p w:rsidR="00623279" w:rsidRPr="0044157A" w:rsidRDefault="00623279" w:rsidP="00623279">
      <w:pPr>
        <w:rPr>
          <w:color w:val="000000" w:themeColor="text1"/>
          <w:sz w:val="22"/>
          <w:szCs w:val="22"/>
        </w:rPr>
      </w:pPr>
    </w:p>
    <w:p w:rsidR="00623279" w:rsidRPr="0044157A" w:rsidRDefault="00623279" w:rsidP="00623279">
      <w:pPr>
        <w:jc w:val="center"/>
        <w:rPr>
          <w:b/>
          <w:color w:val="000000" w:themeColor="text1"/>
          <w:sz w:val="22"/>
          <w:szCs w:val="22"/>
        </w:rPr>
      </w:pPr>
      <w:r w:rsidRPr="0044157A">
        <w:rPr>
          <w:b/>
          <w:color w:val="000000" w:themeColor="text1"/>
          <w:sz w:val="22"/>
          <w:szCs w:val="22"/>
        </w:rPr>
        <w:t>Об определении статуса гарантирующей организации в сфере водоснабжения и водоотведения и определения зоны ее деятельности на территории населенных пунктов входящих в состав Шуховского сельского поселения Знаменского муниципального района Омской области</w:t>
      </w:r>
    </w:p>
    <w:p w:rsidR="00623279" w:rsidRPr="0044157A" w:rsidRDefault="00623279" w:rsidP="00623279">
      <w:pPr>
        <w:rPr>
          <w:color w:val="000000" w:themeColor="text1"/>
          <w:sz w:val="22"/>
          <w:szCs w:val="22"/>
        </w:rPr>
      </w:pPr>
    </w:p>
    <w:p w:rsidR="00623279" w:rsidRPr="0044157A" w:rsidRDefault="00623279" w:rsidP="00623279">
      <w:pPr>
        <w:jc w:val="both"/>
        <w:rPr>
          <w:color w:val="000000" w:themeColor="text1"/>
          <w:sz w:val="22"/>
          <w:szCs w:val="22"/>
        </w:rPr>
      </w:pPr>
      <w:r w:rsidRPr="0044157A">
        <w:rPr>
          <w:color w:val="000000" w:themeColor="text1"/>
          <w:sz w:val="22"/>
          <w:szCs w:val="22"/>
        </w:rPr>
        <w:t>В соответствии с пунктом 2 части 1 статьи 6 и статьей 12 Федерального закона Российской Федерации от 07.12.2011 года №416-ФЗ «О водоснабжении и водоотведении», Федеральным законом от 06.10.2003 г. №131-ФЗ «Об общих принципах организации органов местного самоуправлении в Российской Федерации», с целью организации надлежащего и бесперебойного централизованного водоснабжения и водоотведения на территории населенных пунктов Шуховского сельского поселения Знаменского муниципального района Омской области постановляю:</w:t>
      </w:r>
    </w:p>
    <w:p w:rsidR="00623279" w:rsidRPr="0044157A" w:rsidRDefault="00623279" w:rsidP="00623279">
      <w:pPr>
        <w:jc w:val="both"/>
        <w:rPr>
          <w:color w:val="000000" w:themeColor="text1"/>
          <w:sz w:val="22"/>
          <w:szCs w:val="22"/>
        </w:rPr>
      </w:pPr>
      <w:r w:rsidRPr="0044157A">
        <w:rPr>
          <w:color w:val="000000" w:themeColor="text1"/>
          <w:sz w:val="22"/>
          <w:szCs w:val="22"/>
        </w:rPr>
        <w:t xml:space="preserve">      1. Наделить статусом гарантирующей организации для обслуживания центральной системы холодного водоснабжения и водоотведения на территории населенных пунктов входящих в состав Шуховского сельского поселения Знаменского муниципального района Омской области - муниципальное унитарное предприятие «Знаменское жилищно-коммунальное хозяйство»  Знаменского муниципального района Омской области (далее МУП «Знаменское ЖКХ»).</w:t>
      </w:r>
    </w:p>
    <w:p w:rsidR="00623279" w:rsidRPr="0044157A" w:rsidRDefault="00623279" w:rsidP="00623279">
      <w:pPr>
        <w:jc w:val="both"/>
        <w:rPr>
          <w:color w:val="000000" w:themeColor="text1"/>
          <w:sz w:val="22"/>
          <w:szCs w:val="22"/>
        </w:rPr>
      </w:pPr>
      <w:r w:rsidRPr="0044157A">
        <w:rPr>
          <w:color w:val="000000" w:themeColor="text1"/>
          <w:sz w:val="22"/>
          <w:szCs w:val="22"/>
        </w:rPr>
        <w:t xml:space="preserve">      2. Определить зоной деятельности гарантирующей организации населенные пункты входящие в состав Шуховского сельского поселения Знаменского муниципального района Омской области.</w:t>
      </w:r>
    </w:p>
    <w:p w:rsidR="00623279" w:rsidRPr="0044157A" w:rsidRDefault="00623279" w:rsidP="00623279">
      <w:pPr>
        <w:jc w:val="both"/>
        <w:rPr>
          <w:color w:val="000000" w:themeColor="text1"/>
          <w:sz w:val="22"/>
          <w:szCs w:val="22"/>
        </w:rPr>
      </w:pPr>
      <w:r w:rsidRPr="0044157A">
        <w:rPr>
          <w:color w:val="000000" w:themeColor="text1"/>
          <w:sz w:val="22"/>
          <w:szCs w:val="22"/>
        </w:rPr>
        <w:t xml:space="preserve">     3. Гарантирующей организации МУП «Знаменское ЖКХ» обеспечить:</w:t>
      </w:r>
    </w:p>
    <w:p w:rsidR="00623279" w:rsidRPr="0044157A" w:rsidRDefault="00623279" w:rsidP="00623279">
      <w:pPr>
        <w:jc w:val="both"/>
        <w:rPr>
          <w:color w:val="000000" w:themeColor="text1"/>
          <w:sz w:val="22"/>
          <w:szCs w:val="22"/>
        </w:rPr>
      </w:pPr>
      <w:r w:rsidRPr="0044157A">
        <w:rPr>
          <w:color w:val="000000" w:themeColor="text1"/>
          <w:sz w:val="22"/>
          <w:szCs w:val="22"/>
        </w:rPr>
        <w:t>- эксплуатацию централизованной системы холодного водоснабжения и водоотведения на территории населенных пунктов входящих в состав Шуховского сельского поселения Знаменского муниципального района Омской области в соответствии с требованиями действующего законодательства РФ, существующими нормами и правилами;</w:t>
      </w:r>
    </w:p>
    <w:p w:rsidR="00623279" w:rsidRPr="0044157A" w:rsidRDefault="00623279" w:rsidP="00623279">
      <w:pPr>
        <w:jc w:val="both"/>
        <w:rPr>
          <w:color w:val="000000" w:themeColor="text1"/>
          <w:sz w:val="22"/>
          <w:szCs w:val="22"/>
        </w:rPr>
      </w:pPr>
      <w:r w:rsidRPr="0044157A">
        <w:rPr>
          <w:color w:val="000000" w:themeColor="text1"/>
          <w:sz w:val="22"/>
          <w:szCs w:val="22"/>
        </w:rPr>
        <w:t>- холодное водоснабжение и водоотведение абонентов, пользующихся централизованной системой холодного водоснабжения и (или) водоотведения в пределах зоны деятельности гарантирующей организации;</w:t>
      </w:r>
    </w:p>
    <w:p w:rsidR="00623279" w:rsidRPr="0044157A" w:rsidRDefault="00623279" w:rsidP="00623279">
      <w:pPr>
        <w:jc w:val="both"/>
        <w:rPr>
          <w:color w:val="000000" w:themeColor="text1"/>
          <w:sz w:val="22"/>
          <w:szCs w:val="22"/>
        </w:rPr>
      </w:pPr>
      <w:r w:rsidRPr="0044157A">
        <w:rPr>
          <w:color w:val="000000" w:themeColor="text1"/>
          <w:sz w:val="22"/>
          <w:szCs w:val="22"/>
        </w:rPr>
        <w:t>- заключение с организациями, осуществляющими эксплуатацию объектов централизованной системы холодного водоснабжения и водоотведения, договоры, необходимые для обеспечения надежного и бесперебойного холодного водоснабжения и водоотведения в соответствии с требованиями действующего законодательства РФ;</w:t>
      </w:r>
    </w:p>
    <w:p w:rsidR="00623279" w:rsidRPr="0044157A" w:rsidRDefault="00623279" w:rsidP="00623279">
      <w:pPr>
        <w:jc w:val="both"/>
        <w:rPr>
          <w:color w:val="000000" w:themeColor="text1"/>
          <w:sz w:val="22"/>
          <w:szCs w:val="22"/>
        </w:rPr>
      </w:pPr>
      <w:r w:rsidRPr="0044157A">
        <w:rPr>
          <w:color w:val="000000" w:themeColor="text1"/>
          <w:sz w:val="22"/>
          <w:szCs w:val="22"/>
        </w:rPr>
        <w:t>- эксплуатацию бесхозяйных объектов централизованных систем водоснабжения и водоотведения в пределах зоны деятельности гарантирующей организации, в случае их выявления.</w:t>
      </w:r>
    </w:p>
    <w:p w:rsidR="00623279" w:rsidRPr="0044157A" w:rsidRDefault="00623279" w:rsidP="00623279">
      <w:pPr>
        <w:jc w:val="both"/>
        <w:rPr>
          <w:color w:val="000000" w:themeColor="text1"/>
          <w:sz w:val="22"/>
          <w:szCs w:val="22"/>
        </w:rPr>
      </w:pPr>
      <w:r w:rsidRPr="0044157A">
        <w:rPr>
          <w:color w:val="000000" w:themeColor="text1"/>
          <w:sz w:val="22"/>
          <w:szCs w:val="22"/>
        </w:rPr>
        <w:t>4. Настоящее постановление вступает в силу со дня его опубликования.</w:t>
      </w:r>
    </w:p>
    <w:p w:rsidR="00623279" w:rsidRPr="0044157A" w:rsidRDefault="00623279" w:rsidP="00623279">
      <w:pPr>
        <w:jc w:val="both"/>
        <w:rPr>
          <w:color w:val="000000" w:themeColor="text1"/>
          <w:sz w:val="22"/>
          <w:szCs w:val="22"/>
        </w:rPr>
      </w:pPr>
      <w:r w:rsidRPr="0044157A">
        <w:rPr>
          <w:color w:val="000000" w:themeColor="text1"/>
          <w:sz w:val="22"/>
          <w:szCs w:val="22"/>
        </w:rPr>
        <w:t>5. Контроль за исполнением настоящего постановления оставляю за собой.</w:t>
      </w:r>
    </w:p>
    <w:p w:rsidR="00623279" w:rsidRPr="0044157A" w:rsidRDefault="00623279" w:rsidP="00623279">
      <w:pPr>
        <w:jc w:val="both"/>
        <w:rPr>
          <w:color w:val="000000" w:themeColor="text1"/>
          <w:sz w:val="22"/>
          <w:szCs w:val="22"/>
        </w:rPr>
      </w:pPr>
    </w:p>
    <w:p w:rsidR="00623279" w:rsidRPr="0044157A" w:rsidRDefault="00623279" w:rsidP="00623279">
      <w:pPr>
        <w:rPr>
          <w:color w:val="000000" w:themeColor="text1"/>
          <w:sz w:val="22"/>
          <w:szCs w:val="22"/>
        </w:rPr>
      </w:pPr>
    </w:p>
    <w:p w:rsidR="00623279" w:rsidRPr="0044157A" w:rsidRDefault="00623279" w:rsidP="00623279">
      <w:pPr>
        <w:rPr>
          <w:color w:val="000000" w:themeColor="text1"/>
          <w:sz w:val="22"/>
          <w:szCs w:val="22"/>
        </w:rPr>
      </w:pPr>
    </w:p>
    <w:p w:rsidR="00623279" w:rsidRPr="0044157A" w:rsidRDefault="00623279" w:rsidP="00623279">
      <w:pPr>
        <w:rPr>
          <w:color w:val="000000" w:themeColor="text1"/>
          <w:sz w:val="22"/>
          <w:szCs w:val="22"/>
        </w:rPr>
      </w:pPr>
      <w:r w:rsidRPr="0044157A">
        <w:rPr>
          <w:color w:val="000000" w:themeColor="text1"/>
          <w:sz w:val="22"/>
          <w:szCs w:val="22"/>
        </w:rPr>
        <w:t>И.о. Главы Шуховского сельского поселения</w:t>
      </w:r>
      <w:r w:rsidR="0044157A">
        <w:rPr>
          <w:color w:val="000000" w:themeColor="text1"/>
          <w:sz w:val="22"/>
          <w:szCs w:val="22"/>
        </w:rPr>
        <w:t xml:space="preserve">                                                          </w:t>
      </w:r>
      <w:r w:rsidRPr="0044157A">
        <w:rPr>
          <w:color w:val="000000" w:themeColor="text1"/>
          <w:sz w:val="22"/>
          <w:szCs w:val="22"/>
        </w:rPr>
        <w:t>Ю.В.Глебко</w:t>
      </w:r>
    </w:p>
    <w:p w:rsidR="00623279" w:rsidRPr="0044157A" w:rsidRDefault="00623279" w:rsidP="00623279">
      <w:pPr>
        <w:jc w:val="both"/>
        <w:rPr>
          <w:color w:val="000000" w:themeColor="text1"/>
          <w:sz w:val="22"/>
          <w:szCs w:val="22"/>
        </w:rPr>
      </w:pPr>
    </w:p>
    <w:p w:rsidR="00623279" w:rsidRDefault="00623279" w:rsidP="00623279">
      <w:pPr>
        <w:jc w:val="both"/>
        <w:rPr>
          <w:color w:val="000000" w:themeColor="text1"/>
          <w:sz w:val="22"/>
          <w:szCs w:val="22"/>
        </w:rPr>
      </w:pPr>
    </w:p>
    <w:p w:rsidR="0044157A" w:rsidRDefault="0044157A" w:rsidP="00623279">
      <w:pPr>
        <w:jc w:val="both"/>
        <w:rPr>
          <w:color w:val="000000" w:themeColor="text1"/>
          <w:sz w:val="22"/>
          <w:szCs w:val="22"/>
        </w:rPr>
      </w:pPr>
    </w:p>
    <w:p w:rsidR="0044157A" w:rsidRDefault="0044157A" w:rsidP="00623279">
      <w:pPr>
        <w:jc w:val="both"/>
        <w:rPr>
          <w:color w:val="000000" w:themeColor="text1"/>
          <w:sz w:val="22"/>
          <w:szCs w:val="22"/>
        </w:rPr>
      </w:pPr>
    </w:p>
    <w:p w:rsidR="0044157A" w:rsidRDefault="0044157A" w:rsidP="00623279">
      <w:pPr>
        <w:jc w:val="both"/>
        <w:rPr>
          <w:color w:val="000000" w:themeColor="text1"/>
          <w:sz w:val="22"/>
          <w:szCs w:val="22"/>
        </w:rPr>
      </w:pPr>
    </w:p>
    <w:p w:rsidR="0044157A" w:rsidRDefault="0044157A" w:rsidP="00623279">
      <w:pPr>
        <w:jc w:val="both"/>
        <w:rPr>
          <w:color w:val="000000" w:themeColor="text1"/>
          <w:sz w:val="22"/>
          <w:szCs w:val="22"/>
        </w:rPr>
      </w:pPr>
    </w:p>
    <w:p w:rsidR="0044157A" w:rsidRDefault="0044157A" w:rsidP="00623279">
      <w:pPr>
        <w:jc w:val="both"/>
        <w:rPr>
          <w:color w:val="000000" w:themeColor="text1"/>
          <w:sz w:val="22"/>
          <w:szCs w:val="22"/>
        </w:rPr>
      </w:pPr>
    </w:p>
    <w:p w:rsidR="0044157A" w:rsidRDefault="0044157A" w:rsidP="00623279">
      <w:pPr>
        <w:jc w:val="both"/>
        <w:rPr>
          <w:color w:val="000000" w:themeColor="text1"/>
          <w:sz w:val="22"/>
          <w:szCs w:val="22"/>
        </w:rPr>
      </w:pPr>
    </w:p>
    <w:p w:rsidR="0044157A" w:rsidRDefault="0044157A" w:rsidP="00623279">
      <w:pPr>
        <w:jc w:val="both"/>
        <w:rPr>
          <w:color w:val="000000" w:themeColor="text1"/>
          <w:sz w:val="22"/>
          <w:szCs w:val="22"/>
        </w:rPr>
      </w:pPr>
    </w:p>
    <w:p w:rsidR="0044157A" w:rsidRDefault="0044157A" w:rsidP="00623279">
      <w:pPr>
        <w:jc w:val="both"/>
        <w:rPr>
          <w:color w:val="000000" w:themeColor="text1"/>
          <w:sz w:val="22"/>
          <w:szCs w:val="22"/>
        </w:rPr>
      </w:pPr>
    </w:p>
    <w:p w:rsidR="0044157A" w:rsidRDefault="0044157A" w:rsidP="00623279">
      <w:pPr>
        <w:jc w:val="both"/>
        <w:rPr>
          <w:color w:val="000000" w:themeColor="text1"/>
          <w:sz w:val="22"/>
          <w:szCs w:val="22"/>
        </w:rPr>
      </w:pPr>
    </w:p>
    <w:p w:rsidR="0044157A" w:rsidRDefault="0044157A" w:rsidP="00623279">
      <w:pPr>
        <w:jc w:val="both"/>
        <w:rPr>
          <w:color w:val="000000" w:themeColor="text1"/>
          <w:sz w:val="22"/>
          <w:szCs w:val="22"/>
        </w:rPr>
      </w:pPr>
    </w:p>
    <w:p w:rsidR="0044157A" w:rsidRPr="0044157A" w:rsidRDefault="0044157A" w:rsidP="00623279">
      <w:pPr>
        <w:jc w:val="both"/>
        <w:rPr>
          <w:color w:val="000000" w:themeColor="text1"/>
          <w:sz w:val="22"/>
          <w:szCs w:val="22"/>
        </w:rPr>
      </w:pPr>
    </w:p>
    <w:p w:rsidR="00623279" w:rsidRPr="0044157A" w:rsidRDefault="00623279" w:rsidP="00623279">
      <w:pPr>
        <w:jc w:val="both"/>
        <w:rPr>
          <w:color w:val="000000" w:themeColor="text1"/>
          <w:sz w:val="22"/>
          <w:szCs w:val="22"/>
        </w:rPr>
      </w:pPr>
    </w:p>
    <w:p w:rsidR="0044157A" w:rsidRPr="0044157A" w:rsidRDefault="0044157A" w:rsidP="0044157A">
      <w:pPr>
        <w:spacing w:line="360" w:lineRule="atLeast"/>
        <w:jc w:val="center"/>
        <w:textAlignment w:val="baseline"/>
        <w:rPr>
          <w:b/>
          <w:bCs/>
          <w:color w:val="000000" w:themeColor="text1"/>
          <w:sz w:val="22"/>
          <w:szCs w:val="22"/>
          <w:bdr w:val="none" w:sz="0" w:space="0" w:color="auto" w:frame="1"/>
        </w:rPr>
      </w:pPr>
      <w:r w:rsidRPr="0044157A">
        <w:rPr>
          <w:b/>
          <w:bCs/>
          <w:color w:val="000000" w:themeColor="text1"/>
          <w:sz w:val="22"/>
          <w:szCs w:val="22"/>
          <w:bdr w:val="none" w:sz="0" w:space="0" w:color="auto" w:frame="1"/>
        </w:rPr>
        <w:t>АДМИНИСТРАЦИЯ ШУХОВСКОГО СЕЛЬСКОГО ПОСЕЛЕНИЯ</w:t>
      </w:r>
    </w:p>
    <w:p w:rsidR="0044157A" w:rsidRPr="0044157A" w:rsidRDefault="0044157A" w:rsidP="0044157A">
      <w:pPr>
        <w:spacing w:line="360" w:lineRule="atLeast"/>
        <w:jc w:val="center"/>
        <w:textAlignment w:val="baseline"/>
        <w:rPr>
          <w:color w:val="000000" w:themeColor="text1"/>
          <w:sz w:val="22"/>
          <w:szCs w:val="22"/>
        </w:rPr>
      </w:pPr>
      <w:r w:rsidRPr="0044157A">
        <w:rPr>
          <w:b/>
          <w:bCs/>
          <w:color w:val="000000" w:themeColor="text1"/>
          <w:sz w:val="22"/>
          <w:szCs w:val="22"/>
          <w:bdr w:val="none" w:sz="0" w:space="0" w:color="auto" w:frame="1"/>
        </w:rPr>
        <w:t>ЗНАМЕНСКОГО МУНИЦИПАЛЬНОГО РАЙОНА ОМСКОЙ ОБЛАСТИ</w:t>
      </w:r>
    </w:p>
    <w:p w:rsidR="0044157A" w:rsidRPr="0044157A" w:rsidRDefault="0044157A" w:rsidP="0044157A">
      <w:pPr>
        <w:spacing w:line="360" w:lineRule="atLeast"/>
        <w:jc w:val="center"/>
        <w:textAlignment w:val="baseline"/>
        <w:rPr>
          <w:color w:val="000000" w:themeColor="text1"/>
          <w:sz w:val="22"/>
          <w:szCs w:val="22"/>
        </w:rPr>
      </w:pPr>
      <w:r w:rsidRPr="0044157A">
        <w:rPr>
          <w:b/>
          <w:bCs/>
          <w:color w:val="000000" w:themeColor="text1"/>
          <w:sz w:val="22"/>
          <w:szCs w:val="22"/>
          <w:bdr w:val="none" w:sz="0" w:space="0" w:color="auto" w:frame="1"/>
        </w:rPr>
        <w:t>П О С Т А Н О В Л Е Н И Е</w:t>
      </w:r>
    </w:p>
    <w:p w:rsidR="0044157A" w:rsidRPr="0044157A" w:rsidRDefault="0044157A" w:rsidP="0044157A">
      <w:pPr>
        <w:spacing w:after="240" w:line="360" w:lineRule="atLeast"/>
        <w:textAlignment w:val="baseline"/>
        <w:rPr>
          <w:color w:val="000000" w:themeColor="text1"/>
          <w:sz w:val="22"/>
          <w:szCs w:val="22"/>
        </w:rPr>
      </w:pPr>
      <w:r w:rsidRPr="0044157A">
        <w:rPr>
          <w:color w:val="000000" w:themeColor="text1"/>
          <w:sz w:val="22"/>
          <w:szCs w:val="22"/>
        </w:rPr>
        <w:t>01.11.2024                                                                           № 38-П</w:t>
      </w:r>
    </w:p>
    <w:p w:rsidR="0044157A" w:rsidRPr="0044157A" w:rsidRDefault="0044157A" w:rsidP="0044157A">
      <w:pPr>
        <w:spacing w:after="240" w:line="360" w:lineRule="atLeast"/>
        <w:textAlignment w:val="baseline"/>
        <w:rPr>
          <w:color w:val="000000" w:themeColor="text1"/>
          <w:sz w:val="22"/>
          <w:szCs w:val="22"/>
        </w:rPr>
      </w:pPr>
      <w:r w:rsidRPr="0044157A">
        <w:rPr>
          <w:color w:val="000000" w:themeColor="text1"/>
          <w:sz w:val="22"/>
          <w:szCs w:val="22"/>
        </w:rPr>
        <w:t xml:space="preserve">                                                                  с. Шухово</w:t>
      </w:r>
    </w:p>
    <w:p w:rsidR="0044157A" w:rsidRPr="0044157A" w:rsidRDefault="0044157A" w:rsidP="0044157A">
      <w:pPr>
        <w:spacing w:line="360" w:lineRule="atLeast"/>
        <w:textAlignment w:val="baseline"/>
        <w:rPr>
          <w:color w:val="000000" w:themeColor="text1"/>
          <w:sz w:val="22"/>
          <w:szCs w:val="22"/>
        </w:rPr>
      </w:pPr>
      <w:r w:rsidRPr="0044157A">
        <w:rPr>
          <w:color w:val="000000" w:themeColor="text1"/>
          <w:sz w:val="22"/>
          <w:szCs w:val="22"/>
        </w:rPr>
        <w:t> </w:t>
      </w:r>
    </w:p>
    <w:tbl>
      <w:tblPr>
        <w:tblW w:w="10073" w:type="dxa"/>
        <w:tblCellMar>
          <w:left w:w="0" w:type="dxa"/>
          <w:right w:w="0" w:type="dxa"/>
        </w:tblCellMar>
        <w:tblLook w:val="04A0"/>
      </w:tblPr>
      <w:tblGrid>
        <w:gridCol w:w="10073"/>
      </w:tblGrid>
      <w:tr w:rsidR="0044157A" w:rsidRPr="0044157A" w:rsidTr="001E18A5">
        <w:tc>
          <w:tcPr>
            <w:tcW w:w="10073"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44157A" w:rsidRPr="0044157A" w:rsidRDefault="0044157A" w:rsidP="001E18A5">
            <w:pPr>
              <w:jc w:val="center"/>
              <w:rPr>
                <w:b/>
                <w:bCs/>
                <w:color w:val="000000" w:themeColor="text1"/>
                <w:sz w:val="22"/>
                <w:szCs w:val="22"/>
                <w:bdr w:val="none" w:sz="0" w:space="0" w:color="auto" w:frame="1"/>
              </w:rPr>
            </w:pPr>
            <w:r w:rsidRPr="0044157A">
              <w:rPr>
                <w:b/>
                <w:bCs/>
                <w:color w:val="000000" w:themeColor="text1"/>
                <w:sz w:val="22"/>
                <w:szCs w:val="22"/>
                <w:bdr w:val="none" w:sz="0" w:space="0" w:color="auto" w:frame="1"/>
              </w:rPr>
              <w:t>Об утверждении бюджетного прогноза Шуховского сельского поселения на долгосрочный</w:t>
            </w:r>
          </w:p>
          <w:p w:rsidR="0044157A" w:rsidRPr="0044157A" w:rsidRDefault="0044157A" w:rsidP="001E18A5">
            <w:pPr>
              <w:jc w:val="center"/>
              <w:rPr>
                <w:color w:val="000000" w:themeColor="text1"/>
                <w:sz w:val="22"/>
                <w:szCs w:val="22"/>
              </w:rPr>
            </w:pPr>
            <w:r w:rsidRPr="0044157A">
              <w:rPr>
                <w:b/>
                <w:bCs/>
                <w:color w:val="000000" w:themeColor="text1"/>
                <w:sz w:val="22"/>
                <w:szCs w:val="22"/>
                <w:bdr w:val="none" w:sz="0" w:space="0" w:color="auto" w:frame="1"/>
              </w:rPr>
              <w:t>период до 2029 года</w:t>
            </w:r>
          </w:p>
          <w:p w:rsidR="0044157A" w:rsidRPr="0044157A" w:rsidRDefault="0044157A" w:rsidP="001E18A5">
            <w:pPr>
              <w:spacing w:line="360" w:lineRule="atLeast"/>
              <w:textAlignment w:val="baseline"/>
              <w:rPr>
                <w:color w:val="000000" w:themeColor="text1"/>
                <w:sz w:val="22"/>
                <w:szCs w:val="22"/>
              </w:rPr>
            </w:pPr>
          </w:p>
        </w:tc>
      </w:tr>
    </w:tbl>
    <w:p w:rsidR="0044157A" w:rsidRPr="0044157A" w:rsidRDefault="0044157A" w:rsidP="0044157A">
      <w:pPr>
        <w:spacing w:after="240" w:line="360" w:lineRule="atLeast"/>
        <w:jc w:val="both"/>
        <w:textAlignment w:val="baseline"/>
        <w:rPr>
          <w:color w:val="000000" w:themeColor="text1"/>
          <w:sz w:val="22"/>
          <w:szCs w:val="22"/>
        </w:rPr>
      </w:pPr>
      <w:r w:rsidRPr="0044157A">
        <w:rPr>
          <w:color w:val="000000" w:themeColor="text1"/>
          <w:sz w:val="22"/>
          <w:szCs w:val="22"/>
        </w:rPr>
        <w:t> </w:t>
      </w:r>
    </w:p>
    <w:p w:rsidR="0044157A" w:rsidRPr="0044157A" w:rsidRDefault="0044157A" w:rsidP="0044157A">
      <w:pPr>
        <w:spacing w:after="240" w:line="360" w:lineRule="atLeast"/>
        <w:jc w:val="both"/>
        <w:textAlignment w:val="baseline"/>
        <w:rPr>
          <w:color w:val="000000" w:themeColor="text1"/>
          <w:sz w:val="22"/>
          <w:szCs w:val="22"/>
        </w:rPr>
      </w:pPr>
      <w:r w:rsidRPr="0044157A">
        <w:rPr>
          <w:color w:val="000000" w:themeColor="text1"/>
          <w:sz w:val="22"/>
          <w:szCs w:val="22"/>
        </w:rPr>
        <w:t>В соответствии с пунктом 4 статьи 170.1 Бюджетного кодекса Российской Федерации, статьей 2 областного закона от 26.12.2014 №684-ОЗ «О мерах по реализации Федерального закона «О стратегическом планировании в Российской Федерации» Администрация Шуховского сельского поселения</w:t>
      </w:r>
      <w:r>
        <w:rPr>
          <w:color w:val="000000" w:themeColor="text1"/>
          <w:sz w:val="22"/>
          <w:szCs w:val="22"/>
        </w:rPr>
        <w:t xml:space="preserve"> </w:t>
      </w:r>
      <w:r w:rsidRPr="0044157A">
        <w:rPr>
          <w:color w:val="000000" w:themeColor="text1"/>
          <w:sz w:val="22"/>
          <w:szCs w:val="22"/>
        </w:rPr>
        <w:t xml:space="preserve">Знаменского  муниципального района Омской области </w:t>
      </w:r>
    </w:p>
    <w:p w:rsidR="0044157A" w:rsidRPr="0044157A" w:rsidRDefault="0044157A" w:rsidP="0044157A">
      <w:pPr>
        <w:spacing w:line="360" w:lineRule="atLeast"/>
        <w:jc w:val="center"/>
        <w:textAlignment w:val="baseline"/>
        <w:rPr>
          <w:b/>
          <w:bCs/>
          <w:color w:val="000000" w:themeColor="text1"/>
          <w:sz w:val="22"/>
          <w:szCs w:val="22"/>
          <w:bdr w:val="none" w:sz="0" w:space="0" w:color="auto" w:frame="1"/>
        </w:rPr>
      </w:pPr>
      <w:r w:rsidRPr="0044157A">
        <w:rPr>
          <w:b/>
          <w:bCs/>
          <w:color w:val="000000" w:themeColor="text1"/>
          <w:sz w:val="22"/>
          <w:szCs w:val="22"/>
          <w:bdr w:val="none" w:sz="0" w:space="0" w:color="auto" w:frame="1"/>
        </w:rPr>
        <w:t>ПОСТАНОВЛЯЕТ:</w:t>
      </w:r>
    </w:p>
    <w:p w:rsidR="0044157A" w:rsidRPr="0044157A" w:rsidRDefault="0044157A" w:rsidP="0044157A">
      <w:pPr>
        <w:pStyle w:val="aff2"/>
        <w:numPr>
          <w:ilvl w:val="0"/>
          <w:numId w:val="19"/>
        </w:numPr>
        <w:suppressAutoHyphens w:val="0"/>
        <w:spacing w:after="0" w:line="240" w:lineRule="auto"/>
        <w:contextualSpacing/>
        <w:jc w:val="both"/>
        <w:rPr>
          <w:rFonts w:ascii="Times New Roman" w:eastAsia="Times New Roman" w:hAnsi="Times New Roman"/>
          <w:bCs/>
          <w:color w:val="000000" w:themeColor="text1"/>
          <w:bdr w:val="none" w:sz="0" w:space="0" w:color="auto" w:frame="1"/>
          <w:lang w:eastAsia="ru-RU"/>
        </w:rPr>
      </w:pPr>
      <w:r w:rsidRPr="0044157A">
        <w:rPr>
          <w:rFonts w:ascii="Times New Roman" w:eastAsia="Times New Roman" w:hAnsi="Times New Roman"/>
          <w:color w:val="000000" w:themeColor="text1"/>
          <w:lang w:eastAsia="ru-RU"/>
        </w:rPr>
        <w:t>Постановление Администрации Шуховского сельского поселения Знаменского муниципального района Омской области от 01.11.2024  № 44-П «</w:t>
      </w:r>
      <w:r w:rsidRPr="0044157A">
        <w:rPr>
          <w:rFonts w:ascii="Times New Roman" w:eastAsia="Times New Roman" w:hAnsi="Times New Roman"/>
          <w:bCs/>
          <w:color w:val="000000" w:themeColor="text1"/>
          <w:bdr w:val="none" w:sz="0" w:space="0" w:color="auto" w:frame="1"/>
          <w:lang w:eastAsia="ru-RU"/>
        </w:rPr>
        <w:t>Об утверждении бюджетного прогноза Шуховского сельского поселения на долгосрочный период до 2029 года» признать утратившим силу.</w:t>
      </w:r>
    </w:p>
    <w:p w:rsidR="0044157A" w:rsidRPr="0044157A" w:rsidRDefault="0044157A" w:rsidP="0044157A">
      <w:pPr>
        <w:pStyle w:val="aff2"/>
        <w:numPr>
          <w:ilvl w:val="0"/>
          <w:numId w:val="18"/>
        </w:numPr>
        <w:suppressAutoHyphens w:val="0"/>
        <w:spacing w:after="0" w:line="360" w:lineRule="atLeast"/>
        <w:contextualSpacing/>
        <w:jc w:val="both"/>
        <w:textAlignment w:val="baseline"/>
        <w:rPr>
          <w:rFonts w:ascii="Times New Roman" w:eastAsia="Times New Roman" w:hAnsi="Times New Roman"/>
          <w:color w:val="000000" w:themeColor="text1"/>
          <w:lang w:eastAsia="ru-RU"/>
        </w:rPr>
      </w:pPr>
    </w:p>
    <w:p w:rsidR="0044157A" w:rsidRPr="0044157A" w:rsidRDefault="0044157A" w:rsidP="0044157A">
      <w:pPr>
        <w:widowControl/>
        <w:numPr>
          <w:ilvl w:val="0"/>
          <w:numId w:val="18"/>
        </w:numPr>
        <w:autoSpaceDE/>
        <w:autoSpaceDN/>
        <w:adjustRightInd/>
        <w:spacing w:after="240" w:line="360" w:lineRule="atLeast"/>
        <w:ind w:left="870"/>
        <w:jc w:val="both"/>
        <w:textAlignment w:val="baseline"/>
        <w:rPr>
          <w:color w:val="000000" w:themeColor="text1"/>
          <w:sz w:val="22"/>
          <w:szCs w:val="22"/>
        </w:rPr>
      </w:pPr>
      <w:r w:rsidRPr="0044157A">
        <w:rPr>
          <w:color w:val="000000" w:themeColor="text1"/>
          <w:sz w:val="22"/>
          <w:szCs w:val="22"/>
        </w:rPr>
        <w:t>Утвердить прилагаемый бюджетный прогноз Шуховского сельского поселения на период до 2029 года.</w:t>
      </w:r>
    </w:p>
    <w:p w:rsidR="0044157A" w:rsidRPr="0044157A" w:rsidRDefault="0044157A" w:rsidP="0044157A">
      <w:pPr>
        <w:widowControl/>
        <w:numPr>
          <w:ilvl w:val="0"/>
          <w:numId w:val="18"/>
        </w:numPr>
        <w:autoSpaceDE/>
        <w:autoSpaceDN/>
        <w:adjustRightInd/>
        <w:spacing w:after="240" w:line="360" w:lineRule="atLeast"/>
        <w:ind w:left="870"/>
        <w:jc w:val="both"/>
        <w:textAlignment w:val="baseline"/>
        <w:rPr>
          <w:color w:val="000000" w:themeColor="text1"/>
          <w:sz w:val="22"/>
          <w:szCs w:val="22"/>
        </w:rPr>
      </w:pPr>
      <w:r w:rsidRPr="0044157A">
        <w:rPr>
          <w:color w:val="000000" w:themeColor="text1"/>
          <w:sz w:val="22"/>
          <w:szCs w:val="22"/>
        </w:rPr>
        <w:t>Контроль за исполнением настоящего постановления оставляю за собой.</w:t>
      </w:r>
    </w:p>
    <w:p w:rsidR="0044157A" w:rsidRPr="0044157A" w:rsidRDefault="0044157A" w:rsidP="0044157A">
      <w:pPr>
        <w:widowControl/>
        <w:numPr>
          <w:ilvl w:val="0"/>
          <w:numId w:val="18"/>
        </w:numPr>
        <w:autoSpaceDE/>
        <w:autoSpaceDN/>
        <w:adjustRightInd/>
        <w:spacing w:after="240" w:line="360" w:lineRule="atLeast"/>
        <w:ind w:left="870"/>
        <w:jc w:val="both"/>
        <w:textAlignment w:val="baseline"/>
        <w:rPr>
          <w:color w:val="000000" w:themeColor="text1"/>
          <w:sz w:val="22"/>
          <w:szCs w:val="22"/>
        </w:rPr>
      </w:pPr>
      <w:r w:rsidRPr="0044157A">
        <w:rPr>
          <w:color w:val="000000" w:themeColor="text1"/>
          <w:sz w:val="22"/>
          <w:szCs w:val="22"/>
        </w:rPr>
        <w:t xml:space="preserve">Опубликовать постановление в муниципальной газете «Официальный вестник Шуховского сельского поселения» и разместить на официальном сайте Администрации Шуховского сельского поселения в информационно-телекоммуникационной сети «Интернет» </w:t>
      </w:r>
    </w:p>
    <w:p w:rsidR="0044157A" w:rsidRPr="0044157A" w:rsidRDefault="0044157A" w:rsidP="0044157A">
      <w:pPr>
        <w:spacing w:after="240" w:line="360" w:lineRule="atLeast"/>
        <w:textAlignment w:val="baseline"/>
        <w:rPr>
          <w:color w:val="000000" w:themeColor="text1"/>
          <w:sz w:val="22"/>
          <w:szCs w:val="22"/>
        </w:rPr>
      </w:pPr>
      <w:r w:rsidRPr="0044157A">
        <w:rPr>
          <w:color w:val="000000" w:themeColor="text1"/>
          <w:sz w:val="22"/>
          <w:szCs w:val="22"/>
        </w:rPr>
        <w:t> </w:t>
      </w:r>
    </w:p>
    <w:p w:rsidR="0044157A" w:rsidRPr="0044157A" w:rsidRDefault="0044157A" w:rsidP="0044157A">
      <w:pPr>
        <w:spacing w:after="240" w:line="360" w:lineRule="atLeast"/>
        <w:textAlignment w:val="baseline"/>
        <w:rPr>
          <w:color w:val="000000" w:themeColor="text1"/>
          <w:sz w:val="22"/>
          <w:szCs w:val="22"/>
        </w:rPr>
      </w:pPr>
    </w:p>
    <w:p w:rsidR="0044157A" w:rsidRPr="0044157A" w:rsidRDefault="0044157A" w:rsidP="0044157A">
      <w:pPr>
        <w:spacing w:after="240" w:line="360" w:lineRule="atLeast"/>
        <w:textAlignment w:val="baseline"/>
        <w:rPr>
          <w:color w:val="000000" w:themeColor="text1"/>
          <w:sz w:val="22"/>
          <w:szCs w:val="22"/>
        </w:rPr>
      </w:pPr>
      <w:r w:rsidRPr="0044157A">
        <w:rPr>
          <w:color w:val="000000" w:themeColor="text1"/>
          <w:sz w:val="22"/>
          <w:szCs w:val="22"/>
        </w:rPr>
        <w:t>И.о Главы Шуховского сельского поселения                                            Ю. В. Глебко</w:t>
      </w:r>
    </w:p>
    <w:p w:rsidR="0044157A" w:rsidRPr="0044157A" w:rsidRDefault="0044157A" w:rsidP="0044157A">
      <w:pPr>
        <w:spacing w:line="360" w:lineRule="atLeast"/>
        <w:textAlignment w:val="baseline"/>
        <w:rPr>
          <w:color w:val="000000" w:themeColor="text1"/>
          <w:sz w:val="22"/>
          <w:szCs w:val="22"/>
        </w:rPr>
      </w:pPr>
      <w:r w:rsidRPr="0044157A">
        <w:rPr>
          <w:b/>
          <w:bCs/>
          <w:color w:val="000000" w:themeColor="text1"/>
          <w:sz w:val="22"/>
          <w:szCs w:val="22"/>
          <w:bdr w:val="none" w:sz="0" w:space="0" w:color="auto" w:frame="1"/>
        </w:rPr>
        <w:t>  </w:t>
      </w:r>
    </w:p>
    <w:p w:rsidR="0044157A" w:rsidRDefault="0044157A" w:rsidP="0044157A">
      <w:pPr>
        <w:spacing w:after="240" w:line="360" w:lineRule="atLeast"/>
        <w:textAlignment w:val="baseline"/>
        <w:rPr>
          <w:color w:val="000000" w:themeColor="text1"/>
          <w:sz w:val="22"/>
          <w:szCs w:val="22"/>
        </w:rPr>
      </w:pPr>
      <w:r w:rsidRPr="0044157A">
        <w:rPr>
          <w:color w:val="000000" w:themeColor="text1"/>
          <w:sz w:val="22"/>
          <w:szCs w:val="22"/>
        </w:rPr>
        <w:t> </w:t>
      </w:r>
    </w:p>
    <w:p w:rsidR="0044157A" w:rsidRDefault="0044157A" w:rsidP="0044157A">
      <w:pPr>
        <w:spacing w:after="240" w:line="360" w:lineRule="atLeast"/>
        <w:textAlignment w:val="baseline"/>
        <w:rPr>
          <w:color w:val="000000" w:themeColor="text1"/>
          <w:sz w:val="22"/>
          <w:szCs w:val="22"/>
        </w:rPr>
      </w:pPr>
    </w:p>
    <w:p w:rsidR="0044157A" w:rsidRDefault="0044157A" w:rsidP="0044157A">
      <w:pPr>
        <w:spacing w:after="240" w:line="360" w:lineRule="atLeast"/>
        <w:textAlignment w:val="baseline"/>
        <w:rPr>
          <w:color w:val="000000" w:themeColor="text1"/>
          <w:sz w:val="22"/>
          <w:szCs w:val="22"/>
        </w:rPr>
      </w:pPr>
    </w:p>
    <w:p w:rsidR="0044157A" w:rsidRPr="0044157A" w:rsidRDefault="0044157A" w:rsidP="0044157A">
      <w:pPr>
        <w:spacing w:after="240" w:line="360" w:lineRule="atLeast"/>
        <w:textAlignment w:val="baseline"/>
        <w:rPr>
          <w:color w:val="000000" w:themeColor="text1"/>
          <w:sz w:val="22"/>
          <w:szCs w:val="22"/>
        </w:rPr>
      </w:pPr>
    </w:p>
    <w:p w:rsidR="0044157A" w:rsidRPr="0044157A" w:rsidRDefault="0044157A" w:rsidP="0044157A">
      <w:pPr>
        <w:spacing w:line="360" w:lineRule="atLeast"/>
        <w:jc w:val="center"/>
        <w:textAlignment w:val="baseline"/>
        <w:rPr>
          <w:b/>
          <w:bCs/>
          <w:color w:val="000000" w:themeColor="text1"/>
          <w:sz w:val="22"/>
          <w:szCs w:val="22"/>
          <w:bdr w:val="none" w:sz="0" w:space="0" w:color="auto" w:frame="1"/>
        </w:rPr>
      </w:pPr>
      <w:r w:rsidRPr="0044157A">
        <w:rPr>
          <w:b/>
          <w:bCs/>
          <w:color w:val="000000" w:themeColor="text1"/>
          <w:sz w:val="22"/>
          <w:szCs w:val="22"/>
          <w:bdr w:val="none" w:sz="0" w:space="0" w:color="auto" w:frame="1"/>
        </w:rPr>
        <w:t xml:space="preserve">Бюджетный  прогноз Шуховского сельского поселения на </w:t>
      </w:r>
    </w:p>
    <w:p w:rsidR="0044157A" w:rsidRPr="0044157A" w:rsidRDefault="0044157A" w:rsidP="0044157A">
      <w:pPr>
        <w:spacing w:line="360" w:lineRule="atLeast"/>
        <w:jc w:val="center"/>
        <w:textAlignment w:val="baseline"/>
        <w:rPr>
          <w:color w:val="000000" w:themeColor="text1"/>
          <w:sz w:val="22"/>
          <w:szCs w:val="22"/>
        </w:rPr>
      </w:pPr>
      <w:r w:rsidRPr="0044157A">
        <w:rPr>
          <w:b/>
          <w:bCs/>
          <w:color w:val="000000" w:themeColor="text1"/>
          <w:sz w:val="22"/>
          <w:szCs w:val="22"/>
          <w:bdr w:val="none" w:sz="0" w:space="0" w:color="auto" w:frame="1"/>
        </w:rPr>
        <w:t>долгосрочный период до 2029 года</w:t>
      </w:r>
    </w:p>
    <w:p w:rsidR="0044157A" w:rsidRPr="0044157A" w:rsidRDefault="0044157A" w:rsidP="0044157A">
      <w:pPr>
        <w:spacing w:after="240" w:line="360" w:lineRule="atLeast"/>
        <w:jc w:val="both"/>
        <w:textAlignment w:val="baseline"/>
        <w:rPr>
          <w:color w:val="000000" w:themeColor="text1"/>
          <w:sz w:val="22"/>
          <w:szCs w:val="22"/>
        </w:rPr>
      </w:pPr>
      <w:r w:rsidRPr="0044157A">
        <w:rPr>
          <w:color w:val="000000" w:themeColor="text1"/>
          <w:sz w:val="22"/>
          <w:szCs w:val="22"/>
        </w:rPr>
        <w:t> Бюджетный прогноз Шуховского сельского поселения на долгосрочный период до 2029 года (далее — бюджетный прогноз) разработан на основе долгосрочного прогноза социально-экономического развития Знаменского муниципального района на период до 2029года, с учетом основных направлений бюджетной и налоговой политики Шуховского  сельского поселения  Знаменского  муниципального района. Бюджетный прогноз разработан в условиях налогового и бюджетного законодательства, действующего на момент его составления.</w:t>
      </w:r>
    </w:p>
    <w:p w:rsidR="0044157A" w:rsidRPr="0044157A" w:rsidRDefault="0044157A" w:rsidP="0044157A">
      <w:pPr>
        <w:spacing w:after="240" w:line="360" w:lineRule="atLeast"/>
        <w:jc w:val="both"/>
        <w:textAlignment w:val="baseline"/>
        <w:rPr>
          <w:color w:val="000000" w:themeColor="text1"/>
          <w:sz w:val="22"/>
          <w:szCs w:val="22"/>
        </w:rPr>
      </w:pPr>
      <w:r w:rsidRPr="0044157A">
        <w:rPr>
          <w:color w:val="000000" w:themeColor="text1"/>
          <w:sz w:val="22"/>
          <w:szCs w:val="22"/>
        </w:rPr>
        <w:t>Целью долгосрочного бюджетного планирования в Шуховском сельском поселении является обеспечение предсказуемости динамики доходов и расходов бюджета Шуховского сельского поселения, что позволяет оценивать долгосрочные тенденции изменений объема доходов и расходов, а также вырабатывать на их основе соответствующие меры, направленные на повышение устойчивости и эффективности функционирования бюджетной системы Шуховского сельского поселения.</w:t>
      </w:r>
    </w:p>
    <w:p w:rsidR="0044157A" w:rsidRPr="0044157A" w:rsidRDefault="0044157A" w:rsidP="0044157A">
      <w:pPr>
        <w:spacing w:after="240" w:line="360" w:lineRule="atLeast"/>
        <w:jc w:val="both"/>
        <w:textAlignment w:val="baseline"/>
        <w:rPr>
          <w:color w:val="000000" w:themeColor="text1"/>
          <w:sz w:val="22"/>
          <w:szCs w:val="22"/>
        </w:rPr>
      </w:pPr>
      <w:r w:rsidRPr="0044157A">
        <w:rPr>
          <w:color w:val="000000" w:themeColor="text1"/>
          <w:sz w:val="22"/>
          <w:szCs w:val="22"/>
        </w:rPr>
        <w:t>Основная задача долгосрочного бюджетного планирования состоит в увязке проводимой бюджетной политики с задачами по созданию долгосрочного устойчивого роста экономики и повышению уровня и качества жизни населения Шуховского сельского поселения.</w:t>
      </w:r>
    </w:p>
    <w:p w:rsidR="0044157A" w:rsidRPr="0044157A" w:rsidRDefault="0044157A" w:rsidP="0044157A">
      <w:pPr>
        <w:spacing w:after="240" w:line="360" w:lineRule="atLeast"/>
        <w:jc w:val="both"/>
        <w:textAlignment w:val="baseline"/>
        <w:rPr>
          <w:color w:val="000000" w:themeColor="text1"/>
          <w:sz w:val="22"/>
          <w:szCs w:val="22"/>
        </w:rPr>
      </w:pPr>
      <w:r w:rsidRPr="0044157A">
        <w:rPr>
          <w:color w:val="000000" w:themeColor="text1"/>
          <w:sz w:val="22"/>
          <w:szCs w:val="22"/>
        </w:rPr>
        <w:t>Бюджетный прогноз сформирован исходя из развития экономики Знаменского муниципального района и опирается на реализацию активной политики, направленной на новую индустриализацию, включая структурную и технологическую модернизацию экономики, внедрение новых технологий, в том числе межотраслевых, и создание новых высокотехнологичных отраслей.</w:t>
      </w:r>
    </w:p>
    <w:p w:rsidR="0044157A" w:rsidRPr="0044157A" w:rsidRDefault="0044157A" w:rsidP="0044157A">
      <w:pPr>
        <w:spacing w:after="240" w:line="360" w:lineRule="atLeast"/>
        <w:jc w:val="both"/>
        <w:textAlignment w:val="baseline"/>
        <w:rPr>
          <w:color w:val="000000" w:themeColor="text1"/>
          <w:sz w:val="22"/>
          <w:szCs w:val="22"/>
        </w:rPr>
      </w:pPr>
      <w:r w:rsidRPr="0044157A">
        <w:rPr>
          <w:color w:val="000000" w:themeColor="text1"/>
          <w:sz w:val="22"/>
          <w:szCs w:val="22"/>
        </w:rPr>
        <w:t> 1.Бюджетный прогноз Шуховского сельского поселения на долгосрочный период (далее – бюджетный прогноз) включает следующие разделы:</w:t>
      </w:r>
    </w:p>
    <w:p w:rsidR="0044157A" w:rsidRPr="0044157A" w:rsidRDefault="0044157A" w:rsidP="0044157A">
      <w:pPr>
        <w:spacing w:after="240" w:line="360" w:lineRule="atLeast"/>
        <w:jc w:val="center"/>
        <w:textAlignment w:val="baseline"/>
        <w:rPr>
          <w:color w:val="000000" w:themeColor="text1"/>
          <w:sz w:val="22"/>
          <w:szCs w:val="22"/>
        </w:rPr>
      </w:pPr>
      <w:r w:rsidRPr="0044157A">
        <w:rPr>
          <w:b/>
          <w:bCs/>
          <w:color w:val="000000" w:themeColor="text1"/>
          <w:sz w:val="22"/>
          <w:szCs w:val="22"/>
          <w:bdr w:val="none" w:sz="0" w:space="0" w:color="auto" w:frame="1"/>
        </w:rPr>
        <w:t>1.1.Основные  итоги социально-экономического развития Шуховского сельского поселения Знаменского муниципального района и итоги исполнения бюджета поселения</w:t>
      </w:r>
      <w:r w:rsidRPr="0044157A">
        <w:rPr>
          <w:color w:val="000000" w:themeColor="text1"/>
          <w:sz w:val="22"/>
          <w:szCs w:val="22"/>
        </w:rPr>
        <w:t>.</w:t>
      </w:r>
    </w:p>
    <w:p w:rsidR="0044157A" w:rsidRPr="0044157A" w:rsidRDefault="0044157A" w:rsidP="0044157A">
      <w:pPr>
        <w:spacing w:after="240" w:line="360" w:lineRule="atLeast"/>
        <w:jc w:val="both"/>
        <w:textAlignment w:val="baseline"/>
        <w:rPr>
          <w:color w:val="000000" w:themeColor="text1"/>
          <w:sz w:val="22"/>
          <w:szCs w:val="22"/>
        </w:rPr>
      </w:pPr>
      <w:r w:rsidRPr="0044157A">
        <w:rPr>
          <w:color w:val="000000" w:themeColor="text1"/>
          <w:sz w:val="22"/>
          <w:szCs w:val="22"/>
        </w:rPr>
        <w:t>Производством сельскохозяйственной продукции в поселении занимались  6 крестьянских (фермерских) хозяйств и 235  личных  подсобных хозяйство</w:t>
      </w:r>
    </w:p>
    <w:p w:rsidR="0044157A" w:rsidRPr="0044157A" w:rsidRDefault="0044157A" w:rsidP="0044157A">
      <w:pPr>
        <w:spacing w:after="240" w:line="360" w:lineRule="atLeast"/>
        <w:jc w:val="both"/>
        <w:textAlignment w:val="baseline"/>
        <w:rPr>
          <w:color w:val="000000" w:themeColor="text1"/>
          <w:sz w:val="22"/>
          <w:szCs w:val="22"/>
        </w:rPr>
      </w:pPr>
      <w:r w:rsidRPr="0044157A">
        <w:rPr>
          <w:color w:val="000000" w:themeColor="text1"/>
          <w:sz w:val="22"/>
          <w:szCs w:val="22"/>
        </w:rPr>
        <w:t>Жилой фонд на территории Шуховского сельского поселения представлен индивидуальными жилыми домами.</w:t>
      </w:r>
    </w:p>
    <w:p w:rsidR="0044157A" w:rsidRPr="0044157A" w:rsidRDefault="0044157A" w:rsidP="0044157A">
      <w:pPr>
        <w:spacing w:after="240" w:line="360" w:lineRule="atLeast"/>
        <w:jc w:val="both"/>
        <w:textAlignment w:val="baseline"/>
        <w:rPr>
          <w:color w:val="000000" w:themeColor="text1"/>
          <w:sz w:val="22"/>
          <w:szCs w:val="22"/>
        </w:rPr>
      </w:pPr>
      <w:r w:rsidRPr="0044157A">
        <w:rPr>
          <w:color w:val="000000" w:themeColor="text1"/>
          <w:sz w:val="22"/>
          <w:szCs w:val="22"/>
        </w:rPr>
        <w:t>Водоснабжением на территории Шуховского сельского поселения занимается Водопроводные сети протяженностью 6,3 км,6 артезианских скважин находятся в аренде  МУП «Знаменское ЖКХ»</w:t>
      </w:r>
    </w:p>
    <w:p w:rsidR="0044157A" w:rsidRPr="0044157A" w:rsidRDefault="0044157A" w:rsidP="0044157A">
      <w:pPr>
        <w:spacing w:after="240" w:line="360" w:lineRule="atLeast"/>
        <w:jc w:val="both"/>
        <w:textAlignment w:val="baseline"/>
        <w:rPr>
          <w:color w:val="000000" w:themeColor="text1"/>
          <w:sz w:val="22"/>
          <w:szCs w:val="22"/>
        </w:rPr>
      </w:pPr>
      <w:r w:rsidRPr="0044157A">
        <w:rPr>
          <w:color w:val="000000" w:themeColor="text1"/>
          <w:sz w:val="22"/>
          <w:szCs w:val="22"/>
        </w:rPr>
        <w:t>Всего в   2024 году планируется, проводить  расчистка дорог и улиц от снега, грейдеровку  дорог поселения. Освещение вдоль дорог по улице 60-лет СССР, Один из важнейших показателей уровня жизни населения – доходы населения.</w:t>
      </w:r>
    </w:p>
    <w:p w:rsidR="0044157A" w:rsidRPr="0044157A" w:rsidRDefault="0044157A" w:rsidP="0044157A">
      <w:pPr>
        <w:spacing w:after="240" w:line="360" w:lineRule="atLeast"/>
        <w:jc w:val="both"/>
        <w:textAlignment w:val="baseline"/>
        <w:rPr>
          <w:color w:val="000000" w:themeColor="text1"/>
          <w:sz w:val="22"/>
          <w:szCs w:val="22"/>
        </w:rPr>
      </w:pPr>
      <w:r w:rsidRPr="0044157A">
        <w:rPr>
          <w:color w:val="000000" w:themeColor="text1"/>
          <w:sz w:val="22"/>
          <w:szCs w:val="22"/>
        </w:rPr>
        <w:t>На  территории Шуховского сельского поселения  работают  четыре сельских дома культуры, два филиала библиотек., один детский сад, одна средняя школа,  одна основная школа , КОУ  «Шуховское специальное учебное заведение открытого типа», четыре ФАПА.</w:t>
      </w:r>
    </w:p>
    <w:p w:rsidR="0044157A" w:rsidRPr="0044157A" w:rsidRDefault="0044157A" w:rsidP="0044157A">
      <w:pPr>
        <w:spacing w:after="240" w:line="360" w:lineRule="atLeast"/>
        <w:jc w:val="both"/>
        <w:textAlignment w:val="baseline"/>
        <w:rPr>
          <w:color w:val="000000" w:themeColor="text1"/>
          <w:sz w:val="22"/>
          <w:szCs w:val="22"/>
        </w:rPr>
      </w:pPr>
      <w:r w:rsidRPr="0044157A">
        <w:rPr>
          <w:color w:val="000000" w:themeColor="text1"/>
          <w:sz w:val="22"/>
          <w:szCs w:val="22"/>
        </w:rPr>
        <w:t>Одним из приоритетных направлений деятельности учреждений культуры является развитие сферы досуга, обеспечение разнообразия культурно — досуговой деятельности, популяризации, поддержки, развития и совершенствования профессиональных развлечений, удовлетворение духовных потребностей и приобщение к ценностям культуры.</w:t>
      </w:r>
    </w:p>
    <w:p w:rsidR="0044157A" w:rsidRPr="0044157A" w:rsidRDefault="0044157A" w:rsidP="0044157A">
      <w:pPr>
        <w:spacing w:after="240" w:line="360" w:lineRule="atLeast"/>
        <w:jc w:val="both"/>
        <w:textAlignment w:val="baseline"/>
        <w:rPr>
          <w:color w:val="000000" w:themeColor="text1"/>
          <w:sz w:val="22"/>
          <w:szCs w:val="22"/>
        </w:rPr>
      </w:pPr>
      <w:r w:rsidRPr="0044157A">
        <w:rPr>
          <w:color w:val="000000" w:themeColor="text1"/>
          <w:sz w:val="22"/>
          <w:szCs w:val="22"/>
        </w:rPr>
        <w:t>Доходная часть бюджета поселения на 01.10.2024года  исполнена на  77,4 % (при плане 4 706 779,79 рублей, фактически поступило 3503729,90  рублей ). По собственным доходам  план выполнен на 69,4% при плане 1 357610,00 рублей, фактически поступило 943037,86 рублей .</w:t>
      </w:r>
    </w:p>
    <w:p w:rsidR="0044157A" w:rsidRPr="0044157A" w:rsidRDefault="0044157A" w:rsidP="0044157A">
      <w:pPr>
        <w:spacing w:after="240" w:line="360" w:lineRule="atLeast"/>
        <w:jc w:val="both"/>
        <w:textAlignment w:val="baseline"/>
        <w:rPr>
          <w:color w:val="000000" w:themeColor="text1"/>
          <w:sz w:val="22"/>
          <w:szCs w:val="22"/>
        </w:rPr>
      </w:pPr>
      <w:r w:rsidRPr="0044157A">
        <w:rPr>
          <w:color w:val="000000" w:themeColor="text1"/>
          <w:sz w:val="22"/>
          <w:szCs w:val="22"/>
        </w:rPr>
        <w:t>Налог на доходы физических лиц выполнен на 79,8% (при плане 156750,00 рублей, фактически поступило 125065,85 рублей).</w:t>
      </w:r>
    </w:p>
    <w:p w:rsidR="0044157A" w:rsidRPr="0044157A" w:rsidRDefault="0044157A" w:rsidP="0044157A">
      <w:pPr>
        <w:spacing w:after="240" w:line="360" w:lineRule="atLeast"/>
        <w:jc w:val="both"/>
        <w:textAlignment w:val="baseline"/>
        <w:rPr>
          <w:color w:val="000000" w:themeColor="text1"/>
          <w:sz w:val="22"/>
          <w:szCs w:val="22"/>
        </w:rPr>
      </w:pPr>
      <w:r w:rsidRPr="0044157A">
        <w:rPr>
          <w:color w:val="000000" w:themeColor="text1"/>
          <w:sz w:val="22"/>
          <w:szCs w:val="22"/>
        </w:rPr>
        <w:t>Акцизы по подакцизным товарам (продукции), производимым на территории Российской Федерации выполнен на 71,5 % (при плане 910000   рублей, фактически поступило 650629,56 рублей).</w:t>
      </w:r>
    </w:p>
    <w:p w:rsidR="0044157A" w:rsidRPr="0044157A" w:rsidRDefault="0044157A" w:rsidP="0044157A">
      <w:pPr>
        <w:spacing w:line="360" w:lineRule="atLeast"/>
        <w:jc w:val="both"/>
        <w:textAlignment w:val="baseline"/>
        <w:rPr>
          <w:color w:val="000000" w:themeColor="text1"/>
          <w:sz w:val="22"/>
          <w:szCs w:val="22"/>
        </w:rPr>
      </w:pPr>
      <w:r w:rsidRPr="0044157A">
        <w:rPr>
          <w:color w:val="000000" w:themeColor="text1"/>
          <w:sz w:val="22"/>
          <w:szCs w:val="22"/>
        </w:rPr>
        <w:t>По расходам в целом исполнение составило 72,0 % (при плане </w:t>
      </w:r>
      <w:r w:rsidRPr="0044157A">
        <w:rPr>
          <w:b/>
          <w:bCs/>
          <w:color w:val="000000" w:themeColor="text1"/>
          <w:sz w:val="22"/>
          <w:szCs w:val="22"/>
          <w:bdr w:val="none" w:sz="0" w:space="0" w:color="auto" w:frame="1"/>
        </w:rPr>
        <w:t>4903618,50</w:t>
      </w:r>
      <w:r w:rsidRPr="0044157A">
        <w:rPr>
          <w:color w:val="000000" w:themeColor="text1"/>
          <w:sz w:val="22"/>
          <w:szCs w:val="22"/>
        </w:rPr>
        <w:t>рублей, фактически освоено  3 529533,43 рублей.</w:t>
      </w:r>
    </w:p>
    <w:p w:rsidR="0044157A" w:rsidRPr="0044157A" w:rsidRDefault="0044157A" w:rsidP="0044157A">
      <w:pPr>
        <w:spacing w:after="240" w:line="360" w:lineRule="atLeast"/>
        <w:jc w:val="center"/>
        <w:textAlignment w:val="baseline"/>
        <w:rPr>
          <w:color w:val="000000" w:themeColor="text1"/>
          <w:sz w:val="22"/>
          <w:szCs w:val="22"/>
        </w:rPr>
      </w:pPr>
      <w:r w:rsidRPr="0044157A">
        <w:rPr>
          <w:b/>
          <w:bCs/>
          <w:color w:val="000000" w:themeColor="text1"/>
          <w:sz w:val="22"/>
          <w:szCs w:val="22"/>
          <w:bdr w:val="none" w:sz="0" w:space="0" w:color="auto" w:frame="1"/>
        </w:rPr>
        <w:t>1.2.Текущие характеристики социально-экономического развития Шуховского сельского поселения, бюджета поселения.</w:t>
      </w:r>
    </w:p>
    <w:p w:rsidR="0044157A" w:rsidRPr="0044157A" w:rsidRDefault="0044157A" w:rsidP="0044157A">
      <w:pPr>
        <w:spacing w:after="240" w:line="360" w:lineRule="atLeast"/>
        <w:textAlignment w:val="baseline"/>
        <w:rPr>
          <w:color w:val="000000" w:themeColor="text1"/>
          <w:sz w:val="22"/>
          <w:szCs w:val="22"/>
        </w:rPr>
      </w:pPr>
      <w:r w:rsidRPr="0044157A">
        <w:rPr>
          <w:color w:val="000000" w:themeColor="text1"/>
          <w:sz w:val="22"/>
          <w:szCs w:val="22"/>
        </w:rPr>
        <w:t>Ожидаемые доходы 4706779,79рублей и расходы  бюджета сельского поселения на 2024 год 4903618,50рублей</w:t>
      </w:r>
    </w:p>
    <w:tbl>
      <w:tblPr>
        <w:tblW w:w="11281" w:type="dxa"/>
        <w:tblLayout w:type="fixed"/>
        <w:tblCellMar>
          <w:left w:w="0" w:type="dxa"/>
          <w:right w:w="0" w:type="dxa"/>
        </w:tblCellMar>
        <w:tblLook w:val="04A0"/>
      </w:tblPr>
      <w:tblGrid>
        <w:gridCol w:w="10549"/>
        <w:gridCol w:w="732"/>
      </w:tblGrid>
      <w:tr w:rsidR="0044157A" w:rsidRPr="0044157A" w:rsidTr="001E18A5">
        <w:trPr>
          <w:trHeight w:val="823"/>
          <w:tblHeader/>
        </w:trPr>
        <w:tc>
          <w:tcPr>
            <w:tcW w:w="10549"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44157A" w:rsidRPr="0044157A" w:rsidRDefault="0044157A" w:rsidP="001E18A5">
            <w:pPr>
              <w:rPr>
                <w:color w:val="000000" w:themeColor="text1"/>
                <w:sz w:val="22"/>
                <w:szCs w:val="22"/>
              </w:rPr>
            </w:pPr>
            <w:r w:rsidRPr="0044157A">
              <w:rPr>
                <w:color w:val="000000" w:themeColor="text1"/>
                <w:sz w:val="22"/>
                <w:szCs w:val="22"/>
              </w:rPr>
              <w:t>Показатель</w:t>
            </w:r>
          </w:p>
        </w:tc>
        <w:tc>
          <w:tcPr>
            <w:tcW w:w="732"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44157A" w:rsidRPr="0044157A" w:rsidRDefault="0044157A" w:rsidP="001E18A5">
            <w:pPr>
              <w:rPr>
                <w:color w:val="000000" w:themeColor="text1"/>
                <w:sz w:val="22"/>
                <w:szCs w:val="22"/>
              </w:rPr>
            </w:pPr>
            <w:r w:rsidRPr="0044157A">
              <w:rPr>
                <w:color w:val="000000" w:themeColor="text1"/>
                <w:sz w:val="22"/>
                <w:szCs w:val="22"/>
              </w:rPr>
              <w:t>2016 год</w:t>
            </w:r>
          </w:p>
        </w:tc>
      </w:tr>
      <w:tr w:rsidR="0044157A" w:rsidRPr="0044157A" w:rsidTr="001E18A5">
        <w:trPr>
          <w:trHeight w:val="823"/>
        </w:trPr>
        <w:tc>
          <w:tcPr>
            <w:tcW w:w="10549"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44157A" w:rsidRPr="0044157A" w:rsidRDefault="0044157A" w:rsidP="001E18A5">
            <w:pPr>
              <w:jc w:val="both"/>
              <w:rPr>
                <w:color w:val="000000" w:themeColor="text1"/>
                <w:sz w:val="22"/>
                <w:szCs w:val="22"/>
              </w:rPr>
            </w:pPr>
            <w:r w:rsidRPr="0044157A">
              <w:rPr>
                <w:color w:val="000000" w:themeColor="text1"/>
                <w:sz w:val="22"/>
                <w:szCs w:val="22"/>
              </w:rPr>
              <w:t>Доходы  бюджета поселения, всего4706779,79</w:t>
            </w:r>
          </w:p>
        </w:tc>
        <w:tc>
          <w:tcPr>
            <w:tcW w:w="732"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44157A" w:rsidRPr="0044157A" w:rsidRDefault="0044157A" w:rsidP="001E18A5">
            <w:pPr>
              <w:rPr>
                <w:color w:val="000000" w:themeColor="text1"/>
                <w:sz w:val="22"/>
                <w:szCs w:val="22"/>
              </w:rPr>
            </w:pPr>
            <w:r w:rsidRPr="0044157A">
              <w:rPr>
                <w:color w:val="000000" w:themeColor="text1"/>
                <w:sz w:val="22"/>
                <w:szCs w:val="22"/>
              </w:rPr>
              <w:t>5086812</w:t>
            </w:r>
          </w:p>
        </w:tc>
      </w:tr>
      <w:tr w:rsidR="0044157A" w:rsidRPr="0044157A" w:rsidTr="001E18A5">
        <w:trPr>
          <w:trHeight w:val="867"/>
        </w:trPr>
        <w:tc>
          <w:tcPr>
            <w:tcW w:w="10549"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44157A" w:rsidRPr="0044157A" w:rsidRDefault="0044157A" w:rsidP="001E18A5">
            <w:pPr>
              <w:jc w:val="both"/>
              <w:rPr>
                <w:color w:val="000000" w:themeColor="text1"/>
                <w:sz w:val="22"/>
                <w:szCs w:val="22"/>
              </w:rPr>
            </w:pPr>
            <w:r w:rsidRPr="0044157A">
              <w:rPr>
                <w:color w:val="000000" w:themeColor="text1"/>
                <w:sz w:val="22"/>
                <w:szCs w:val="22"/>
              </w:rPr>
              <w:t>в том числе</w:t>
            </w:r>
          </w:p>
          <w:p w:rsidR="0044157A" w:rsidRPr="0044157A" w:rsidRDefault="0044157A" w:rsidP="001E18A5">
            <w:pPr>
              <w:spacing w:after="240" w:line="360" w:lineRule="atLeast"/>
              <w:jc w:val="both"/>
              <w:textAlignment w:val="baseline"/>
              <w:rPr>
                <w:color w:val="000000" w:themeColor="text1"/>
                <w:sz w:val="22"/>
                <w:szCs w:val="22"/>
              </w:rPr>
            </w:pPr>
            <w:r w:rsidRPr="0044157A">
              <w:rPr>
                <w:color w:val="000000" w:themeColor="text1"/>
                <w:sz w:val="22"/>
                <w:szCs w:val="22"/>
              </w:rPr>
              <w:t>Налоговые и неналоговые доходы бюджета  1357610,00</w:t>
            </w:r>
          </w:p>
        </w:tc>
        <w:tc>
          <w:tcPr>
            <w:tcW w:w="732"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44157A" w:rsidRPr="0044157A" w:rsidRDefault="0044157A" w:rsidP="001E18A5">
            <w:pPr>
              <w:rPr>
                <w:color w:val="000000" w:themeColor="text1"/>
                <w:sz w:val="22"/>
                <w:szCs w:val="22"/>
              </w:rPr>
            </w:pPr>
            <w:r w:rsidRPr="0044157A">
              <w:rPr>
                <w:color w:val="000000" w:themeColor="text1"/>
                <w:sz w:val="22"/>
                <w:szCs w:val="22"/>
              </w:rPr>
              <w:t>2643082</w:t>
            </w:r>
          </w:p>
        </w:tc>
      </w:tr>
      <w:tr w:rsidR="0044157A" w:rsidRPr="0044157A" w:rsidTr="001E18A5">
        <w:trPr>
          <w:trHeight w:val="838"/>
        </w:trPr>
        <w:tc>
          <w:tcPr>
            <w:tcW w:w="10549"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44157A" w:rsidRPr="0044157A" w:rsidRDefault="0044157A" w:rsidP="001E18A5">
            <w:pPr>
              <w:jc w:val="both"/>
              <w:rPr>
                <w:color w:val="000000" w:themeColor="text1"/>
                <w:sz w:val="22"/>
                <w:szCs w:val="22"/>
              </w:rPr>
            </w:pPr>
            <w:r w:rsidRPr="0044157A">
              <w:rPr>
                <w:color w:val="000000" w:themeColor="text1"/>
                <w:sz w:val="22"/>
                <w:szCs w:val="22"/>
              </w:rPr>
              <w:t>Расходы бюджета поселения, всего                        4903618,50</w:t>
            </w:r>
          </w:p>
        </w:tc>
        <w:tc>
          <w:tcPr>
            <w:tcW w:w="732"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44157A" w:rsidRPr="0044157A" w:rsidRDefault="0044157A" w:rsidP="001E18A5">
            <w:pPr>
              <w:rPr>
                <w:color w:val="000000" w:themeColor="text1"/>
                <w:sz w:val="22"/>
                <w:szCs w:val="22"/>
              </w:rPr>
            </w:pPr>
            <w:r w:rsidRPr="0044157A">
              <w:rPr>
                <w:b/>
                <w:bCs/>
                <w:color w:val="000000" w:themeColor="text1"/>
                <w:sz w:val="22"/>
                <w:szCs w:val="22"/>
                <w:bdr w:val="none" w:sz="0" w:space="0" w:color="auto" w:frame="1"/>
              </w:rPr>
              <w:t>4 851 025</w:t>
            </w:r>
          </w:p>
        </w:tc>
      </w:tr>
      <w:tr w:rsidR="0044157A" w:rsidRPr="0044157A" w:rsidTr="001E18A5">
        <w:trPr>
          <w:trHeight w:val="823"/>
        </w:trPr>
        <w:tc>
          <w:tcPr>
            <w:tcW w:w="10549"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44157A" w:rsidRPr="0044157A" w:rsidRDefault="0044157A" w:rsidP="001E18A5">
            <w:pPr>
              <w:jc w:val="both"/>
              <w:rPr>
                <w:color w:val="000000" w:themeColor="text1"/>
                <w:sz w:val="22"/>
                <w:szCs w:val="22"/>
              </w:rPr>
            </w:pPr>
            <w:r w:rsidRPr="0044157A">
              <w:rPr>
                <w:color w:val="000000" w:themeColor="text1"/>
                <w:sz w:val="22"/>
                <w:szCs w:val="22"/>
              </w:rPr>
              <w:t>Дефицит (-)/профицит (+) бюджета поселения             - 196838,71</w:t>
            </w:r>
          </w:p>
        </w:tc>
        <w:tc>
          <w:tcPr>
            <w:tcW w:w="732"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44157A" w:rsidRPr="0044157A" w:rsidRDefault="0044157A" w:rsidP="001E18A5">
            <w:pPr>
              <w:rPr>
                <w:color w:val="000000" w:themeColor="text1"/>
                <w:sz w:val="22"/>
                <w:szCs w:val="22"/>
              </w:rPr>
            </w:pPr>
            <w:r w:rsidRPr="0044157A">
              <w:rPr>
                <w:color w:val="000000" w:themeColor="text1"/>
                <w:sz w:val="22"/>
                <w:szCs w:val="22"/>
              </w:rPr>
              <w:t>00+235787</w:t>
            </w:r>
          </w:p>
        </w:tc>
      </w:tr>
    </w:tbl>
    <w:p w:rsidR="0044157A" w:rsidRPr="0044157A" w:rsidRDefault="0044157A" w:rsidP="0044157A">
      <w:pPr>
        <w:spacing w:after="240" w:line="360" w:lineRule="atLeast"/>
        <w:textAlignment w:val="baseline"/>
        <w:rPr>
          <w:color w:val="000000" w:themeColor="text1"/>
          <w:sz w:val="22"/>
          <w:szCs w:val="22"/>
        </w:rPr>
      </w:pPr>
      <w:r w:rsidRPr="0044157A">
        <w:rPr>
          <w:color w:val="000000" w:themeColor="text1"/>
          <w:sz w:val="22"/>
          <w:szCs w:val="22"/>
        </w:rPr>
        <w:t> </w:t>
      </w:r>
    </w:p>
    <w:p w:rsidR="0044157A" w:rsidRPr="0044157A" w:rsidRDefault="0044157A" w:rsidP="0044157A">
      <w:pPr>
        <w:spacing w:line="360" w:lineRule="atLeast"/>
        <w:jc w:val="center"/>
        <w:textAlignment w:val="baseline"/>
        <w:rPr>
          <w:color w:val="000000" w:themeColor="text1"/>
          <w:sz w:val="22"/>
          <w:szCs w:val="22"/>
        </w:rPr>
      </w:pPr>
      <w:r w:rsidRPr="0044157A">
        <w:rPr>
          <w:b/>
          <w:bCs/>
          <w:color w:val="000000" w:themeColor="text1"/>
          <w:sz w:val="22"/>
          <w:szCs w:val="22"/>
          <w:bdr w:val="none" w:sz="0" w:space="0" w:color="auto" w:frame="1"/>
        </w:rPr>
        <w:t>1.3. Основные подходы к формированию налоговой, бюджетной  политики Шуховского сельского поселения на долгосрочный период.</w:t>
      </w:r>
    </w:p>
    <w:p w:rsidR="0044157A" w:rsidRPr="0044157A" w:rsidRDefault="0044157A" w:rsidP="0044157A">
      <w:pPr>
        <w:spacing w:line="360" w:lineRule="atLeast"/>
        <w:textAlignment w:val="baseline"/>
        <w:rPr>
          <w:color w:val="000000" w:themeColor="text1"/>
          <w:sz w:val="22"/>
          <w:szCs w:val="22"/>
        </w:rPr>
      </w:pPr>
      <w:r w:rsidRPr="0044157A">
        <w:rPr>
          <w:b/>
          <w:bCs/>
          <w:color w:val="000000" w:themeColor="text1"/>
          <w:sz w:val="22"/>
          <w:szCs w:val="22"/>
          <w:bdr w:val="none" w:sz="0" w:space="0" w:color="auto" w:frame="1"/>
        </w:rPr>
        <w:t> </w:t>
      </w:r>
    </w:p>
    <w:p w:rsidR="0044157A" w:rsidRPr="0044157A" w:rsidRDefault="0044157A" w:rsidP="0044157A">
      <w:pPr>
        <w:spacing w:after="240" w:line="360" w:lineRule="atLeast"/>
        <w:jc w:val="both"/>
        <w:textAlignment w:val="baseline"/>
        <w:rPr>
          <w:color w:val="000000" w:themeColor="text1"/>
          <w:sz w:val="22"/>
          <w:szCs w:val="22"/>
        </w:rPr>
      </w:pPr>
      <w:r w:rsidRPr="0044157A">
        <w:rPr>
          <w:color w:val="000000" w:themeColor="text1"/>
          <w:sz w:val="22"/>
          <w:szCs w:val="22"/>
        </w:rPr>
        <w:t>Основной целью налоговой политики на 2024 год и на плановый период 2025 и 2026 годов, напрямую связанной с налоговой политикой проводимой на федеральном и областном уровне, является сохранение бюджетной устойчивости, получение необходимого объема доходов бюджета поселения.</w:t>
      </w:r>
    </w:p>
    <w:p w:rsidR="0044157A" w:rsidRPr="0044157A" w:rsidRDefault="0044157A" w:rsidP="0044157A">
      <w:pPr>
        <w:spacing w:after="240" w:line="360" w:lineRule="atLeast"/>
        <w:jc w:val="both"/>
        <w:textAlignment w:val="baseline"/>
        <w:rPr>
          <w:color w:val="000000" w:themeColor="text1"/>
          <w:sz w:val="22"/>
          <w:szCs w:val="22"/>
        </w:rPr>
      </w:pPr>
      <w:r w:rsidRPr="0044157A">
        <w:rPr>
          <w:color w:val="000000" w:themeColor="text1"/>
          <w:sz w:val="22"/>
          <w:szCs w:val="22"/>
        </w:rPr>
        <w:t>Налоговая политика в поселении будет проводиться с учетом реализации мер налогового стимулирования и повышения доходов бюджетной системы Российской Федерации, планируемых на федеральном и региональном уровне:</w:t>
      </w:r>
    </w:p>
    <w:p w:rsidR="0044157A" w:rsidRPr="0044157A" w:rsidRDefault="0044157A" w:rsidP="0044157A">
      <w:pPr>
        <w:spacing w:after="240" w:line="360" w:lineRule="atLeast"/>
        <w:jc w:val="both"/>
        <w:textAlignment w:val="baseline"/>
        <w:rPr>
          <w:color w:val="000000" w:themeColor="text1"/>
          <w:sz w:val="22"/>
          <w:szCs w:val="22"/>
        </w:rPr>
      </w:pPr>
      <w:r w:rsidRPr="0044157A">
        <w:rPr>
          <w:color w:val="000000" w:themeColor="text1"/>
          <w:sz w:val="22"/>
          <w:szCs w:val="22"/>
        </w:rPr>
        <w:t>— Установление правила, в соответствии с которым налоговые льготы должны приниматься на временной основе с требованием об обязательном анализе эффективности по итогам ее применения.</w:t>
      </w:r>
    </w:p>
    <w:p w:rsidR="0044157A" w:rsidRPr="0044157A" w:rsidRDefault="0044157A" w:rsidP="0044157A">
      <w:pPr>
        <w:spacing w:after="240" w:line="360" w:lineRule="atLeast"/>
        <w:jc w:val="both"/>
        <w:textAlignment w:val="baseline"/>
        <w:rPr>
          <w:color w:val="000000" w:themeColor="text1"/>
          <w:sz w:val="22"/>
          <w:szCs w:val="22"/>
        </w:rPr>
      </w:pPr>
      <w:r w:rsidRPr="0044157A">
        <w:rPr>
          <w:color w:val="000000" w:themeColor="text1"/>
          <w:sz w:val="22"/>
          <w:szCs w:val="22"/>
        </w:rPr>
        <w:t>— Улучшение качества налогового администрирования путем координации действий администрации Шуховского сельского поселения с налоговыми органами и другими  главными администраторами доходов бюджета по контролю за достоверностью начисления налоговых и неналоговых доходов бюджета, своевременностью их перечисления.</w:t>
      </w:r>
    </w:p>
    <w:p w:rsidR="0044157A" w:rsidRPr="0044157A" w:rsidRDefault="0044157A" w:rsidP="0044157A">
      <w:pPr>
        <w:spacing w:after="240" w:line="360" w:lineRule="atLeast"/>
        <w:jc w:val="both"/>
        <w:textAlignment w:val="baseline"/>
        <w:rPr>
          <w:color w:val="000000" w:themeColor="text1"/>
          <w:sz w:val="22"/>
          <w:szCs w:val="22"/>
        </w:rPr>
      </w:pPr>
      <w:r w:rsidRPr="0044157A">
        <w:rPr>
          <w:color w:val="000000" w:themeColor="text1"/>
          <w:sz w:val="22"/>
          <w:szCs w:val="22"/>
        </w:rPr>
        <w:t>— Повышение эффективности управления муниципальной собственностью и увеличению доходов от ее использования.</w:t>
      </w:r>
    </w:p>
    <w:p w:rsidR="0044157A" w:rsidRPr="0044157A" w:rsidRDefault="0044157A" w:rsidP="0044157A">
      <w:pPr>
        <w:spacing w:after="240" w:line="360" w:lineRule="atLeast"/>
        <w:jc w:val="both"/>
        <w:textAlignment w:val="baseline"/>
        <w:rPr>
          <w:color w:val="000000" w:themeColor="text1"/>
          <w:sz w:val="22"/>
          <w:szCs w:val="22"/>
        </w:rPr>
      </w:pPr>
      <w:r w:rsidRPr="0044157A">
        <w:rPr>
          <w:color w:val="000000" w:themeColor="text1"/>
          <w:sz w:val="22"/>
          <w:szCs w:val="22"/>
        </w:rPr>
        <w:t>Для обеспечения сбалансированности и устойчивости бюджетной системы Шуховского сельского поселения при формировании проекта бюджета сельского поселения на 2024 год и плановый период следует исходить из необходимости принятия бездефицитного бюджета.</w:t>
      </w:r>
    </w:p>
    <w:p w:rsidR="0044157A" w:rsidRPr="0044157A" w:rsidRDefault="0044157A" w:rsidP="0044157A">
      <w:pPr>
        <w:spacing w:after="240" w:line="360" w:lineRule="atLeast"/>
        <w:jc w:val="both"/>
        <w:textAlignment w:val="baseline"/>
        <w:rPr>
          <w:color w:val="000000" w:themeColor="text1"/>
          <w:sz w:val="22"/>
          <w:szCs w:val="22"/>
        </w:rPr>
      </w:pPr>
      <w:r w:rsidRPr="0044157A">
        <w:rPr>
          <w:color w:val="000000" w:themeColor="text1"/>
          <w:sz w:val="22"/>
          <w:szCs w:val="22"/>
        </w:rPr>
        <w:t>Основными направлениями бюджетной политики на 2025 — 2027годы являются:</w:t>
      </w:r>
    </w:p>
    <w:p w:rsidR="0044157A" w:rsidRPr="0044157A" w:rsidRDefault="0044157A" w:rsidP="0044157A">
      <w:pPr>
        <w:spacing w:after="240" w:line="360" w:lineRule="atLeast"/>
        <w:jc w:val="both"/>
        <w:textAlignment w:val="baseline"/>
        <w:rPr>
          <w:color w:val="000000" w:themeColor="text1"/>
          <w:sz w:val="22"/>
          <w:szCs w:val="22"/>
        </w:rPr>
      </w:pPr>
      <w:r w:rsidRPr="0044157A">
        <w:rPr>
          <w:color w:val="000000" w:themeColor="text1"/>
          <w:sz w:val="22"/>
          <w:szCs w:val="22"/>
        </w:rPr>
        <w:t>1) формирование бюджетных параметров исходя из необходимости безусловного исполнения действующих расходных обязательств, в том числе с учетом их оптимизации и повышения эффективности использования финансовых ресурсов;</w:t>
      </w:r>
    </w:p>
    <w:p w:rsidR="0044157A" w:rsidRPr="0044157A" w:rsidRDefault="0044157A" w:rsidP="0044157A">
      <w:pPr>
        <w:spacing w:after="240" w:line="360" w:lineRule="atLeast"/>
        <w:jc w:val="both"/>
        <w:textAlignment w:val="baseline"/>
        <w:rPr>
          <w:color w:val="000000" w:themeColor="text1"/>
          <w:sz w:val="22"/>
          <w:szCs w:val="22"/>
        </w:rPr>
      </w:pPr>
      <w:r w:rsidRPr="0044157A">
        <w:rPr>
          <w:color w:val="000000" w:themeColor="text1"/>
          <w:sz w:val="22"/>
          <w:szCs w:val="22"/>
        </w:rPr>
        <w:t>2) снижение рисков неисполнения первоочередных и социально значимых обязательств, недопущение принятия новых расходных обязательств, не обеспеченных доходными источниками;</w:t>
      </w:r>
    </w:p>
    <w:p w:rsidR="0044157A" w:rsidRPr="0044157A" w:rsidRDefault="0044157A" w:rsidP="0044157A">
      <w:pPr>
        <w:spacing w:after="240" w:line="360" w:lineRule="atLeast"/>
        <w:jc w:val="both"/>
        <w:textAlignment w:val="baseline"/>
        <w:rPr>
          <w:color w:val="000000" w:themeColor="text1"/>
          <w:sz w:val="22"/>
          <w:szCs w:val="22"/>
        </w:rPr>
      </w:pPr>
      <w:r w:rsidRPr="0044157A">
        <w:rPr>
          <w:color w:val="000000" w:themeColor="text1"/>
          <w:sz w:val="22"/>
          <w:szCs w:val="22"/>
        </w:rPr>
        <w:t>3) повышение эффективности бюджетных расходов на основе оценки достигнутых результатов;</w:t>
      </w:r>
    </w:p>
    <w:p w:rsidR="0044157A" w:rsidRPr="0044157A" w:rsidRDefault="0044157A" w:rsidP="0044157A">
      <w:pPr>
        <w:spacing w:after="240" w:line="360" w:lineRule="atLeast"/>
        <w:jc w:val="both"/>
        <w:textAlignment w:val="baseline"/>
        <w:rPr>
          <w:color w:val="000000" w:themeColor="text1"/>
          <w:sz w:val="22"/>
          <w:szCs w:val="22"/>
        </w:rPr>
      </w:pPr>
      <w:r w:rsidRPr="0044157A">
        <w:rPr>
          <w:color w:val="000000" w:themeColor="text1"/>
          <w:sz w:val="22"/>
          <w:szCs w:val="22"/>
        </w:rPr>
        <w:t>4) достижение целевых показателей, утвержденных муниципальными программами Шуховского сельского поселения;</w:t>
      </w:r>
    </w:p>
    <w:p w:rsidR="0044157A" w:rsidRPr="0044157A" w:rsidRDefault="0044157A" w:rsidP="0044157A">
      <w:pPr>
        <w:spacing w:after="240" w:line="360" w:lineRule="atLeast"/>
        <w:jc w:val="both"/>
        <w:textAlignment w:val="baseline"/>
        <w:rPr>
          <w:color w:val="000000" w:themeColor="text1"/>
          <w:sz w:val="22"/>
          <w:szCs w:val="22"/>
        </w:rPr>
      </w:pPr>
      <w:r w:rsidRPr="0044157A">
        <w:rPr>
          <w:color w:val="000000" w:themeColor="text1"/>
          <w:sz w:val="22"/>
          <w:szCs w:val="22"/>
        </w:rPr>
        <w:t>5) интеграция процессов стратегического прогнозирования и бюджетного планирования;</w:t>
      </w:r>
    </w:p>
    <w:p w:rsidR="0044157A" w:rsidRPr="0044157A" w:rsidRDefault="0044157A" w:rsidP="0044157A">
      <w:pPr>
        <w:spacing w:after="240" w:line="360" w:lineRule="atLeast"/>
        <w:jc w:val="both"/>
        <w:textAlignment w:val="baseline"/>
        <w:rPr>
          <w:color w:val="000000" w:themeColor="text1"/>
          <w:sz w:val="22"/>
          <w:szCs w:val="22"/>
        </w:rPr>
      </w:pPr>
      <w:r w:rsidRPr="0044157A">
        <w:rPr>
          <w:color w:val="000000" w:themeColor="text1"/>
          <w:sz w:val="22"/>
          <w:szCs w:val="22"/>
        </w:rPr>
        <w:t>6) развитие системы внутреннего муниципального финансового контроля;</w:t>
      </w:r>
    </w:p>
    <w:p w:rsidR="0044157A" w:rsidRPr="0044157A" w:rsidRDefault="0044157A" w:rsidP="0044157A">
      <w:pPr>
        <w:spacing w:after="240" w:line="360" w:lineRule="atLeast"/>
        <w:jc w:val="both"/>
        <w:textAlignment w:val="baseline"/>
        <w:rPr>
          <w:color w:val="000000" w:themeColor="text1"/>
          <w:sz w:val="22"/>
          <w:szCs w:val="22"/>
        </w:rPr>
      </w:pPr>
      <w:r w:rsidRPr="0044157A">
        <w:rPr>
          <w:color w:val="000000" w:themeColor="text1"/>
          <w:sz w:val="22"/>
          <w:szCs w:val="22"/>
        </w:rPr>
        <w:t>7) обеспечение предварительного и последующего финансового контроля при реализации процедур проведения закупок товаров, работ, услуг для обеспечения муниципальных нужд Шуховского сельского поселения;</w:t>
      </w:r>
    </w:p>
    <w:p w:rsidR="0044157A" w:rsidRPr="0044157A" w:rsidRDefault="0044157A" w:rsidP="0044157A">
      <w:pPr>
        <w:spacing w:after="240" w:line="360" w:lineRule="atLeast"/>
        <w:jc w:val="both"/>
        <w:textAlignment w:val="baseline"/>
        <w:rPr>
          <w:color w:val="000000" w:themeColor="text1"/>
          <w:sz w:val="22"/>
          <w:szCs w:val="22"/>
        </w:rPr>
      </w:pPr>
      <w:r w:rsidRPr="0044157A">
        <w:rPr>
          <w:color w:val="000000" w:themeColor="text1"/>
          <w:sz w:val="22"/>
          <w:szCs w:val="22"/>
        </w:rPr>
        <w:t>8) сохранение условий для исполнения органами местного самоуправления полномочий по вопросам местного значения.</w:t>
      </w:r>
    </w:p>
    <w:p w:rsidR="0044157A" w:rsidRPr="0044157A" w:rsidRDefault="0044157A" w:rsidP="0044157A">
      <w:pPr>
        <w:spacing w:after="240" w:line="360" w:lineRule="atLeast"/>
        <w:jc w:val="both"/>
        <w:textAlignment w:val="baseline"/>
        <w:rPr>
          <w:color w:val="000000" w:themeColor="text1"/>
          <w:sz w:val="22"/>
          <w:szCs w:val="22"/>
        </w:rPr>
      </w:pPr>
      <w:r w:rsidRPr="0044157A">
        <w:rPr>
          <w:color w:val="000000" w:themeColor="text1"/>
          <w:sz w:val="22"/>
          <w:szCs w:val="22"/>
        </w:rPr>
        <w:t>В 2024 — 2029 годах в числе основных направлений будет продолжена реализация мер, направленных на повышение открытости бюджетных данных, в том числе:</w:t>
      </w:r>
    </w:p>
    <w:p w:rsidR="0044157A" w:rsidRPr="0044157A" w:rsidRDefault="0044157A" w:rsidP="0044157A">
      <w:pPr>
        <w:spacing w:after="240" w:line="360" w:lineRule="atLeast"/>
        <w:jc w:val="both"/>
        <w:textAlignment w:val="baseline"/>
        <w:rPr>
          <w:color w:val="000000" w:themeColor="text1"/>
          <w:sz w:val="22"/>
          <w:szCs w:val="22"/>
        </w:rPr>
      </w:pPr>
      <w:r w:rsidRPr="0044157A">
        <w:rPr>
          <w:color w:val="000000" w:themeColor="text1"/>
          <w:sz w:val="22"/>
          <w:szCs w:val="22"/>
        </w:rPr>
        <w:t>размещение в информационно-телекоммуникационной сети «Интернет» информации, связанной с реализацией бюджетного процесса;</w:t>
      </w:r>
    </w:p>
    <w:p w:rsidR="0044157A" w:rsidRPr="0044157A" w:rsidRDefault="0044157A" w:rsidP="0044157A">
      <w:pPr>
        <w:spacing w:after="240" w:line="360" w:lineRule="atLeast"/>
        <w:jc w:val="both"/>
        <w:textAlignment w:val="baseline"/>
        <w:rPr>
          <w:color w:val="000000" w:themeColor="text1"/>
          <w:sz w:val="22"/>
          <w:szCs w:val="22"/>
        </w:rPr>
      </w:pPr>
      <w:r w:rsidRPr="0044157A">
        <w:rPr>
          <w:color w:val="000000" w:themeColor="text1"/>
          <w:sz w:val="22"/>
          <w:szCs w:val="22"/>
        </w:rPr>
        <w:t>размещение отчетов о ходе реализации и оценке эффективности муниципальных программ Шуховского сельского поселения на официальном сайте администрации Шуховского сельского поселения в информационно-телекоммуникационной сети «Интернет»;</w:t>
      </w:r>
    </w:p>
    <w:p w:rsidR="0044157A" w:rsidRPr="0044157A" w:rsidRDefault="0044157A" w:rsidP="0044157A">
      <w:pPr>
        <w:spacing w:after="240" w:line="360" w:lineRule="atLeast"/>
        <w:jc w:val="center"/>
        <w:textAlignment w:val="baseline"/>
        <w:rPr>
          <w:color w:val="000000" w:themeColor="text1"/>
          <w:sz w:val="22"/>
          <w:szCs w:val="22"/>
        </w:rPr>
      </w:pPr>
      <w:r w:rsidRPr="0044157A">
        <w:rPr>
          <w:b/>
          <w:bCs/>
          <w:color w:val="000000" w:themeColor="text1"/>
          <w:sz w:val="22"/>
          <w:szCs w:val="22"/>
          <w:bdr w:val="none" w:sz="0" w:space="0" w:color="auto" w:frame="1"/>
        </w:rPr>
        <w:t>1.4. Прогноз основных характеристик  бюджета Шуховского сельского поселения</w:t>
      </w:r>
    </w:p>
    <w:p w:rsidR="0044157A" w:rsidRPr="0044157A" w:rsidRDefault="0044157A" w:rsidP="0044157A">
      <w:pPr>
        <w:jc w:val="right"/>
        <w:rPr>
          <w:color w:val="000000" w:themeColor="text1"/>
          <w:sz w:val="22"/>
          <w:szCs w:val="22"/>
        </w:rPr>
      </w:pPr>
      <w:r w:rsidRPr="0044157A">
        <w:rPr>
          <w:color w:val="000000" w:themeColor="text1"/>
          <w:sz w:val="22"/>
          <w:szCs w:val="22"/>
        </w:rPr>
        <w:t>Приложение 1</w:t>
      </w:r>
    </w:p>
    <w:p w:rsidR="0044157A" w:rsidRPr="0044157A" w:rsidRDefault="0044157A" w:rsidP="0044157A">
      <w:pPr>
        <w:jc w:val="center"/>
        <w:rPr>
          <w:b/>
          <w:color w:val="000000" w:themeColor="text1"/>
          <w:sz w:val="22"/>
          <w:szCs w:val="22"/>
        </w:rPr>
      </w:pPr>
      <w:r w:rsidRPr="0044157A">
        <w:rPr>
          <w:b/>
          <w:color w:val="000000" w:themeColor="text1"/>
          <w:sz w:val="22"/>
          <w:szCs w:val="22"/>
        </w:rPr>
        <w:t>Прогноз основных характеристик</w:t>
      </w:r>
    </w:p>
    <w:p w:rsidR="0044157A" w:rsidRPr="0044157A" w:rsidRDefault="0044157A" w:rsidP="0044157A">
      <w:pPr>
        <w:jc w:val="center"/>
        <w:rPr>
          <w:b/>
          <w:color w:val="000000" w:themeColor="text1"/>
          <w:sz w:val="22"/>
          <w:szCs w:val="22"/>
        </w:rPr>
      </w:pPr>
      <w:r w:rsidRPr="0044157A">
        <w:rPr>
          <w:b/>
          <w:color w:val="000000" w:themeColor="text1"/>
          <w:sz w:val="22"/>
          <w:szCs w:val="22"/>
        </w:rPr>
        <w:t>бюджета Шуховского сельского поселения</w:t>
      </w:r>
    </w:p>
    <w:p w:rsidR="0044157A" w:rsidRPr="0044157A" w:rsidRDefault="0044157A" w:rsidP="0044157A">
      <w:pPr>
        <w:jc w:val="right"/>
        <w:rPr>
          <w:color w:val="000000" w:themeColor="text1"/>
          <w:sz w:val="22"/>
          <w:szCs w:val="22"/>
        </w:rPr>
      </w:pPr>
      <w:r w:rsidRPr="0044157A">
        <w:rPr>
          <w:color w:val="000000" w:themeColor="text1"/>
          <w:sz w:val="22"/>
          <w:szCs w:val="22"/>
        </w:rPr>
        <w:t>(тыс. руб.)</w:t>
      </w:r>
    </w:p>
    <w:tbl>
      <w:tblPr>
        <w:tblpPr w:leftFromText="180" w:rightFromText="180" w:vertAnchor="text" w:tblpX="-5" w:tblpY="1"/>
        <w:tblOverlap w:val="never"/>
        <w:tblW w:w="9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624"/>
        <w:gridCol w:w="2581"/>
        <w:gridCol w:w="1020"/>
        <w:gridCol w:w="1474"/>
        <w:gridCol w:w="1417"/>
        <w:gridCol w:w="850"/>
        <w:gridCol w:w="844"/>
        <w:gridCol w:w="794"/>
      </w:tblGrid>
      <w:tr w:rsidR="0044157A" w:rsidRPr="0044157A" w:rsidTr="001E18A5">
        <w:tc>
          <w:tcPr>
            <w:tcW w:w="624"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b/>
                <w:color w:val="000000" w:themeColor="text1"/>
                <w:sz w:val="22"/>
                <w:szCs w:val="22"/>
              </w:rPr>
            </w:pPr>
            <w:r w:rsidRPr="0044157A">
              <w:rPr>
                <w:b/>
                <w:color w:val="000000" w:themeColor="text1"/>
                <w:sz w:val="22"/>
                <w:szCs w:val="22"/>
              </w:rPr>
              <w:t>№ п/п</w:t>
            </w:r>
          </w:p>
        </w:tc>
        <w:tc>
          <w:tcPr>
            <w:tcW w:w="2581"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b/>
                <w:color w:val="000000" w:themeColor="text1"/>
                <w:sz w:val="22"/>
                <w:szCs w:val="22"/>
              </w:rPr>
            </w:pPr>
            <w:r w:rsidRPr="0044157A">
              <w:rPr>
                <w:b/>
                <w:color w:val="000000" w:themeColor="text1"/>
                <w:sz w:val="22"/>
                <w:szCs w:val="22"/>
              </w:rPr>
              <w:t>Наименование показателя</w:t>
            </w:r>
          </w:p>
        </w:tc>
        <w:tc>
          <w:tcPr>
            <w:tcW w:w="1020"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b/>
                <w:color w:val="000000" w:themeColor="text1"/>
                <w:sz w:val="22"/>
                <w:szCs w:val="22"/>
              </w:rPr>
            </w:pPr>
            <w:r w:rsidRPr="0044157A">
              <w:rPr>
                <w:b/>
                <w:color w:val="000000" w:themeColor="text1"/>
                <w:sz w:val="22"/>
                <w:szCs w:val="22"/>
              </w:rPr>
              <w:t>Очередной год (2024)</w:t>
            </w:r>
          </w:p>
        </w:tc>
        <w:tc>
          <w:tcPr>
            <w:tcW w:w="1474"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b/>
                <w:color w:val="000000" w:themeColor="text1"/>
                <w:sz w:val="22"/>
                <w:szCs w:val="22"/>
              </w:rPr>
            </w:pPr>
            <w:r w:rsidRPr="0044157A">
              <w:rPr>
                <w:b/>
                <w:color w:val="000000" w:themeColor="text1"/>
                <w:sz w:val="22"/>
                <w:szCs w:val="22"/>
              </w:rPr>
              <w:t>Первый год планового периода (2025)</w:t>
            </w:r>
          </w:p>
        </w:tc>
        <w:tc>
          <w:tcPr>
            <w:tcW w:w="1417"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b/>
                <w:color w:val="000000" w:themeColor="text1"/>
                <w:sz w:val="22"/>
                <w:szCs w:val="22"/>
              </w:rPr>
            </w:pPr>
            <w:r w:rsidRPr="0044157A">
              <w:rPr>
                <w:b/>
                <w:color w:val="000000" w:themeColor="text1"/>
                <w:sz w:val="22"/>
                <w:szCs w:val="22"/>
              </w:rPr>
              <w:t>Второй год планового периода (2026)</w:t>
            </w:r>
          </w:p>
        </w:tc>
        <w:tc>
          <w:tcPr>
            <w:tcW w:w="850"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b/>
                <w:color w:val="000000" w:themeColor="text1"/>
                <w:sz w:val="22"/>
                <w:szCs w:val="22"/>
              </w:rPr>
            </w:pPr>
            <w:r w:rsidRPr="0044157A">
              <w:rPr>
                <w:b/>
                <w:color w:val="000000" w:themeColor="text1"/>
                <w:sz w:val="22"/>
                <w:szCs w:val="22"/>
              </w:rPr>
              <w:t>n + 3</w:t>
            </w:r>
          </w:p>
          <w:p w:rsidR="0044157A" w:rsidRPr="0044157A" w:rsidRDefault="0044157A" w:rsidP="001E18A5">
            <w:pPr>
              <w:jc w:val="center"/>
              <w:rPr>
                <w:b/>
                <w:color w:val="000000" w:themeColor="text1"/>
                <w:sz w:val="22"/>
                <w:szCs w:val="22"/>
              </w:rPr>
            </w:pPr>
            <w:r w:rsidRPr="0044157A">
              <w:rPr>
                <w:b/>
                <w:color w:val="000000" w:themeColor="text1"/>
                <w:sz w:val="22"/>
                <w:szCs w:val="22"/>
              </w:rPr>
              <w:t>(2027)</w:t>
            </w:r>
          </w:p>
        </w:tc>
        <w:tc>
          <w:tcPr>
            <w:tcW w:w="844"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b/>
                <w:color w:val="000000" w:themeColor="text1"/>
                <w:sz w:val="22"/>
                <w:szCs w:val="22"/>
              </w:rPr>
            </w:pPr>
            <w:r w:rsidRPr="0044157A">
              <w:rPr>
                <w:b/>
                <w:color w:val="000000" w:themeColor="text1"/>
                <w:sz w:val="22"/>
                <w:szCs w:val="22"/>
              </w:rPr>
              <w:t>n + 4</w:t>
            </w:r>
          </w:p>
          <w:p w:rsidR="0044157A" w:rsidRPr="0044157A" w:rsidRDefault="0044157A" w:rsidP="001E18A5">
            <w:pPr>
              <w:jc w:val="center"/>
              <w:rPr>
                <w:b/>
                <w:color w:val="000000" w:themeColor="text1"/>
                <w:sz w:val="22"/>
                <w:szCs w:val="22"/>
              </w:rPr>
            </w:pPr>
            <w:r w:rsidRPr="0044157A">
              <w:rPr>
                <w:b/>
                <w:color w:val="000000" w:themeColor="text1"/>
                <w:sz w:val="22"/>
                <w:szCs w:val="22"/>
              </w:rPr>
              <w:t>(2028)</w:t>
            </w:r>
          </w:p>
        </w:tc>
        <w:tc>
          <w:tcPr>
            <w:tcW w:w="794"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b/>
                <w:color w:val="000000" w:themeColor="text1"/>
                <w:sz w:val="22"/>
                <w:szCs w:val="22"/>
              </w:rPr>
            </w:pPr>
            <w:r w:rsidRPr="0044157A">
              <w:rPr>
                <w:b/>
                <w:color w:val="000000" w:themeColor="text1"/>
                <w:sz w:val="22"/>
                <w:szCs w:val="22"/>
              </w:rPr>
              <w:t>n + 5</w:t>
            </w:r>
          </w:p>
          <w:p w:rsidR="0044157A" w:rsidRPr="0044157A" w:rsidRDefault="0044157A" w:rsidP="001E18A5">
            <w:pPr>
              <w:jc w:val="center"/>
              <w:rPr>
                <w:b/>
                <w:color w:val="000000" w:themeColor="text1"/>
                <w:sz w:val="22"/>
                <w:szCs w:val="22"/>
              </w:rPr>
            </w:pPr>
            <w:r w:rsidRPr="0044157A">
              <w:rPr>
                <w:b/>
                <w:color w:val="000000" w:themeColor="text1"/>
                <w:sz w:val="22"/>
                <w:szCs w:val="22"/>
              </w:rPr>
              <w:t>(2029)</w:t>
            </w:r>
          </w:p>
        </w:tc>
      </w:tr>
      <w:tr w:rsidR="0044157A" w:rsidRPr="0044157A" w:rsidTr="001E18A5">
        <w:tc>
          <w:tcPr>
            <w:tcW w:w="624"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rPr>
                <w:color w:val="000000" w:themeColor="text1"/>
                <w:sz w:val="22"/>
                <w:szCs w:val="22"/>
              </w:rPr>
            </w:pPr>
            <w:r w:rsidRPr="0044157A">
              <w:rPr>
                <w:color w:val="000000" w:themeColor="text1"/>
                <w:sz w:val="22"/>
                <w:szCs w:val="22"/>
              </w:rPr>
              <w:t>1.</w:t>
            </w:r>
          </w:p>
        </w:tc>
        <w:tc>
          <w:tcPr>
            <w:tcW w:w="2581"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both"/>
              <w:rPr>
                <w:color w:val="000000" w:themeColor="text1"/>
                <w:sz w:val="22"/>
                <w:szCs w:val="22"/>
              </w:rPr>
            </w:pPr>
            <w:r w:rsidRPr="0044157A">
              <w:rPr>
                <w:color w:val="000000" w:themeColor="text1"/>
                <w:sz w:val="22"/>
                <w:szCs w:val="22"/>
              </w:rPr>
              <w:t>Доходы бюджета - всего</w:t>
            </w:r>
          </w:p>
        </w:tc>
        <w:tc>
          <w:tcPr>
            <w:tcW w:w="1020"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r w:rsidRPr="0044157A">
              <w:rPr>
                <w:color w:val="000000" w:themeColor="text1"/>
                <w:sz w:val="22"/>
                <w:szCs w:val="22"/>
              </w:rPr>
              <w:t>4706,8</w:t>
            </w:r>
          </w:p>
        </w:tc>
        <w:tc>
          <w:tcPr>
            <w:tcW w:w="1474"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r w:rsidRPr="0044157A">
              <w:rPr>
                <w:color w:val="000000" w:themeColor="text1"/>
                <w:sz w:val="22"/>
                <w:szCs w:val="22"/>
              </w:rPr>
              <w:t>4498,9</w:t>
            </w:r>
          </w:p>
        </w:tc>
        <w:tc>
          <w:tcPr>
            <w:tcW w:w="1417"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r w:rsidRPr="0044157A">
              <w:rPr>
                <w:color w:val="000000" w:themeColor="text1"/>
                <w:sz w:val="22"/>
                <w:szCs w:val="22"/>
              </w:rPr>
              <w:t>3735,9</w:t>
            </w:r>
          </w:p>
        </w:tc>
        <w:tc>
          <w:tcPr>
            <w:tcW w:w="850"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spacing w:after="200" w:line="276" w:lineRule="auto"/>
              <w:rPr>
                <w:color w:val="000000" w:themeColor="text1"/>
                <w:sz w:val="22"/>
                <w:szCs w:val="22"/>
              </w:rPr>
            </w:pPr>
            <w:r w:rsidRPr="0044157A">
              <w:rPr>
                <w:color w:val="000000" w:themeColor="text1"/>
                <w:sz w:val="22"/>
                <w:szCs w:val="22"/>
              </w:rPr>
              <w:t>3767,8</w:t>
            </w:r>
          </w:p>
        </w:tc>
        <w:tc>
          <w:tcPr>
            <w:tcW w:w="844"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rPr>
                <w:color w:val="000000" w:themeColor="text1"/>
                <w:sz w:val="22"/>
                <w:szCs w:val="22"/>
              </w:rPr>
            </w:pPr>
            <w:r w:rsidRPr="0044157A">
              <w:rPr>
                <w:color w:val="000000" w:themeColor="text1"/>
                <w:sz w:val="22"/>
                <w:szCs w:val="22"/>
              </w:rPr>
              <w:t>3767,8</w:t>
            </w:r>
          </w:p>
        </w:tc>
        <w:tc>
          <w:tcPr>
            <w:tcW w:w="794"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rPr>
                <w:color w:val="000000" w:themeColor="text1"/>
                <w:sz w:val="22"/>
                <w:szCs w:val="22"/>
              </w:rPr>
            </w:pPr>
            <w:r w:rsidRPr="0044157A">
              <w:rPr>
                <w:color w:val="000000" w:themeColor="text1"/>
                <w:sz w:val="22"/>
                <w:szCs w:val="22"/>
              </w:rPr>
              <w:t>3767,8</w:t>
            </w:r>
          </w:p>
        </w:tc>
      </w:tr>
      <w:tr w:rsidR="0044157A" w:rsidRPr="0044157A" w:rsidTr="001E18A5">
        <w:tc>
          <w:tcPr>
            <w:tcW w:w="624"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rPr>
                <w:color w:val="000000" w:themeColor="text1"/>
                <w:sz w:val="22"/>
                <w:szCs w:val="22"/>
              </w:rPr>
            </w:pPr>
          </w:p>
        </w:tc>
        <w:tc>
          <w:tcPr>
            <w:tcW w:w="2581"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both"/>
              <w:rPr>
                <w:color w:val="000000" w:themeColor="text1"/>
                <w:sz w:val="22"/>
                <w:szCs w:val="22"/>
              </w:rPr>
            </w:pPr>
            <w:r w:rsidRPr="0044157A">
              <w:rPr>
                <w:color w:val="000000" w:themeColor="text1"/>
                <w:sz w:val="22"/>
                <w:szCs w:val="22"/>
              </w:rPr>
              <w:t>в том числе:</w:t>
            </w:r>
          </w:p>
        </w:tc>
        <w:tc>
          <w:tcPr>
            <w:tcW w:w="1020"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p>
        </w:tc>
        <w:tc>
          <w:tcPr>
            <w:tcW w:w="1474"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p>
        </w:tc>
        <w:tc>
          <w:tcPr>
            <w:tcW w:w="1417"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p>
        </w:tc>
        <w:tc>
          <w:tcPr>
            <w:tcW w:w="850"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p>
        </w:tc>
        <w:tc>
          <w:tcPr>
            <w:tcW w:w="844"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p>
        </w:tc>
        <w:tc>
          <w:tcPr>
            <w:tcW w:w="794"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p>
        </w:tc>
      </w:tr>
      <w:tr w:rsidR="0044157A" w:rsidRPr="0044157A" w:rsidTr="001E18A5">
        <w:tc>
          <w:tcPr>
            <w:tcW w:w="624"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rPr>
                <w:color w:val="000000" w:themeColor="text1"/>
                <w:sz w:val="22"/>
                <w:szCs w:val="22"/>
              </w:rPr>
            </w:pPr>
            <w:r w:rsidRPr="0044157A">
              <w:rPr>
                <w:color w:val="000000" w:themeColor="text1"/>
                <w:sz w:val="22"/>
                <w:szCs w:val="22"/>
              </w:rPr>
              <w:t>1.1.</w:t>
            </w:r>
          </w:p>
        </w:tc>
        <w:tc>
          <w:tcPr>
            <w:tcW w:w="2581"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both"/>
              <w:rPr>
                <w:color w:val="000000" w:themeColor="text1"/>
                <w:sz w:val="22"/>
                <w:szCs w:val="22"/>
              </w:rPr>
            </w:pPr>
            <w:r w:rsidRPr="0044157A">
              <w:rPr>
                <w:color w:val="000000" w:themeColor="text1"/>
                <w:sz w:val="22"/>
                <w:szCs w:val="22"/>
              </w:rPr>
              <w:t>- налоговые доходы</w:t>
            </w:r>
          </w:p>
        </w:tc>
        <w:tc>
          <w:tcPr>
            <w:tcW w:w="1020"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r w:rsidRPr="0044157A">
              <w:rPr>
                <w:color w:val="000000" w:themeColor="text1"/>
                <w:sz w:val="22"/>
                <w:szCs w:val="22"/>
              </w:rPr>
              <w:t>1245,8</w:t>
            </w:r>
          </w:p>
        </w:tc>
        <w:tc>
          <w:tcPr>
            <w:tcW w:w="1474"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r w:rsidRPr="0044157A">
              <w:rPr>
                <w:color w:val="000000" w:themeColor="text1"/>
                <w:sz w:val="22"/>
                <w:szCs w:val="22"/>
              </w:rPr>
              <w:t>1414,0</w:t>
            </w:r>
          </w:p>
        </w:tc>
        <w:tc>
          <w:tcPr>
            <w:tcW w:w="1417"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r w:rsidRPr="0044157A">
              <w:rPr>
                <w:color w:val="000000" w:themeColor="text1"/>
                <w:sz w:val="22"/>
                <w:szCs w:val="22"/>
              </w:rPr>
              <w:t>1406,1</w:t>
            </w:r>
          </w:p>
        </w:tc>
        <w:tc>
          <w:tcPr>
            <w:tcW w:w="850"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spacing w:after="200" w:line="276" w:lineRule="auto"/>
              <w:rPr>
                <w:color w:val="000000" w:themeColor="text1"/>
                <w:sz w:val="22"/>
                <w:szCs w:val="22"/>
              </w:rPr>
            </w:pPr>
            <w:r w:rsidRPr="0044157A">
              <w:rPr>
                <w:color w:val="000000" w:themeColor="text1"/>
                <w:sz w:val="22"/>
                <w:szCs w:val="22"/>
              </w:rPr>
              <w:t>1460,6</w:t>
            </w:r>
          </w:p>
        </w:tc>
        <w:tc>
          <w:tcPr>
            <w:tcW w:w="844"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spacing w:after="200" w:line="276" w:lineRule="auto"/>
              <w:rPr>
                <w:color w:val="000000" w:themeColor="text1"/>
                <w:sz w:val="22"/>
                <w:szCs w:val="22"/>
              </w:rPr>
            </w:pPr>
            <w:r w:rsidRPr="0044157A">
              <w:rPr>
                <w:color w:val="000000" w:themeColor="text1"/>
                <w:sz w:val="22"/>
                <w:szCs w:val="22"/>
              </w:rPr>
              <w:t>1460,6</w:t>
            </w:r>
          </w:p>
        </w:tc>
        <w:tc>
          <w:tcPr>
            <w:tcW w:w="794"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spacing w:after="200" w:line="276" w:lineRule="auto"/>
              <w:rPr>
                <w:color w:val="000000" w:themeColor="text1"/>
                <w:sz w:val="22"/>
                <w:szCs w:val="22"/>
              </w:rPr>
            </w:pPr>
            <w:r w:rsidRPr="0044157A">
              <w:rPr>
                <w:color w:val="000000" w:themeColor="text1"/>
                <w:sz w:val="22"/>
                <w:szCs w:val="22"/>
              </w:rPr>
              <w:t>1460,6</w:t>
            </w:r>
          </w:p>
        </w:tc>
      </w:tr>
      <w:tr w:rsidR="0044157A" w:rsidRPr="0044157A" w:rsidTr="001E18A5">
        <w:trPr>
          <w:trHeight w:val="677"/>
        </w:trPr>
        <w:tc>
          <w:tcPr>
            <w:tcW w:w="624"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rPr>
                <w:color w:val="000000" w:themeColor="text1"/>
                <w:sz w:val="22"/>
                <w:szCs w:val="22"/>
              </w:rPr>
            </w:pPr>
            <w:r w:rsidRPr="0044157A">
              <w:rPr>
                <w:color w:val="000000" w:themeColor="text1"/>
                <w:sz w:val="22"/>
                <w:szCs w:val="22"/>
              </w:rPr>
              <w:t>1.2.</w:t>
            </w:r>
          </w:p>
        </w:tc>
        <w:tc>
          <w:tcPr>
            <w:tcW w:w="2581"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both"/>
              <w:rPr>
                <w:color w:val="000000" w:themeColor="text1"/>
                <w:sz w:val="22"/>
                <w:szCs w:val="22"/>
              </w:rPr>
            </w:pPr>
            <w:r w:rsidRPr="0044157A">
              <w:rPr>
                <w:color w:val="000000" w:themeColor="text1"/>
                <w:sz w:val="22"/>
                <w:szCs w:val="22"/>
              </w:rPr>
              <w:t>- неналоговые доходы</w:t>
            </w:r>
          </w:p>
        </w:tc>
        <w:tc>
          <w:tcPr>
            <w:tcW w:w="1020"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r w:rsidRPr="0044157A">
              <w:rPr>
                <w:color w:val="000000" w:themeColor="text1"/>
                <w:sz w:val="22"/>
                <w:szCs w:val="22"/>
              </w:rPr>
              <w:t>112,0</w:t>
            </w:r>
          </w:p>
        </w:tc>
        <w:tc>
          <w:tcPr>
            <w:tcW w:w="1474"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r w:rsidRPr="0044157A">
              <w:rPr>
                <w:color w:val="000000" w:themeColor="text1"/>
                <w:sz w:val="22"/>
                <w:szCs w:val="22"/>
              </w:rPr>
              <w:t>110,6</w:t>
            </w:r>
          </w:p>
        </w:tc>
        <w:tc>
          <w:tcPr>
            <w:tcW w:w="1417"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r w:rsidRPr="0044157A">
              <w:rPr>
                <w:color w:val="000000" w:themeColor="text1"/>
                <w:sz w:val="22"/>
                <w:szCs w:val="22"/>
              </w:rPr>
              <w:t>110,6</w:t>
            </w:r>
          </w:p>
        </w:tc>
        <w:tc>
          <w:tcPr>
            <w:tcW w:w="850"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spacing w:after="200" w:line="276" w:lineRule="auto"/>
              <w:rPr>
                <w:color w:val="000000" w:themeColor="text1"/>
                <w:sz w:val="22"/>
                <w:szCs w:val="22"/>
              </w:rPr>
            </w:pPr>
            <w:r w:rsidRPr="0044157A">
              <w:rPr>
                <w:color w:val="000000" w:themeColor="text1"/>
                <w:sz w:val="22"/>
                <w:szCs w:val="22"/>
              </w:rPr>
              <w:t>110,6</w:t>
            </w:r>
          </w:p>
        </w:tc>
        <w:tc>
          <w:tcPr>
            <w:tcW w:w="844"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spacing w:after="200" w:line="276" w:lineRule="auto"/>
              <w:rPr>
                <w:color w:val="000000" w:themeColor="text1"/>
                <w:sz w:val="22"/>
                <w:szCs w:val="22"/>
              </w:rPr>
            </w:pPr>
            <w:r w:rsidRPr="0044157A">
              <w:rPr>
                <w:color w:val="000000" w:themeColor="text1"/>
                <w:sz w:val="22"/>
                <w:szCs w:val="22"/>
              </w:rPr>
              <w:t>110,6</w:t>
            </w:r>
          </w:p>
        </w:tc>
        <w:tc>
          <w:tcPr>
            <w:tcW w:w="794"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spacing w:after="200" w:line="276" w:lineRule="auto"/>
              <w:rPr>
                <w:color w:val="000000" w:themeColor="text1"/>
                <w:sz w:val="22"/>
                <w:szCs w:val="22"/>
              </w:rPr>
            </w:pPr>
            <w:r w:rsidRPr="0044157A">
              <w:rPr>
                <w:color w:val="000000" w:themeColor="text1"/>
                <w:sz w:val="22"/>
                <w:szCs w:val="22"/>
              </w:rPr>
              <w:t>110,6</w:t>
            </w:r>
          </w:p>
        </w:tc>
      </w:tr>
      <w:tr w:rsidR="0044157A" w:rsidRPr="0044157A" w:rsidTr="001E18A5">
        <w:tc>
          <w:tcPr>
            <w:tcW w:w="624"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rPr>
                <w:color w:val="000000" w:themeColor="text1"/>
                <w:sz w:val="22"/>
                <w:szCs w:val="22"/>
              </w:rPr>
            </w:pPr>
            <w:r w:rsidRPr="0044157A">
              <w:rPr>
                <w:color w:val="000000" w:themeColor="text1"/>
                <w:sz w:val="22"/>
                <w:szCs w:val="22"/>
              </w:rPr>
              <w:t>1.3.</w:t>
            </w:r>
          </w:p>
        </w:tc>
        <w:tc>
          <w:tcPr>
            <w:tcW w:w="2581"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both"/>
              <w:rPr>
                <w:color w:val="000000" w:themeColor="text1"/>
                <w:sz w:val="22"/>
                <w:szCs w:val="22"/>
              </w:rPr>
            </w:pPr>
            <w:r w:rsidRPr="0044157A">
              <w:rPr>
                <w:color w:val="000000" w:themeColor="text1"/>
                <w:sz w:val="22"/>
                <w:szCs w:val="22"/>
              </w:rPr>
              <w:t>-безвозмездные поступления</w:t>
            </w:r>
          </w:p>
        </w:tc>
        <w:tc>
          <w:tcPr>
            <w:tcW w:w="1020"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r w:rsidRPr="0044157A">
              <w:rPr>
                <w:color w:val="000000" w:themeColor="text1"/>
                <w:sz w:val="22"/>
                <w:szCs w:val="22"/>
              </w:rPr>
              <w:t>3349,0</w:t>
            </w:r>
          </w:p>
        </w:tc>
        <w:tc>
          <w:tcPr>
            <w:tcW w:w="1474"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r w:rsidRPr="0044157A">
              <w:rPr>
                <w:color w:val="000000" w:themeColor="text1"/>
                <w:sz w:val="22"/>
                <w:szCs w:val="22"/>
              </w:rPr>
              <w:t>2974,3</w:t>
            </w:r>
          </w:p>
        </w:tc>
        <w:tc>
          <w:tcPr>
            <w:tcW w:w="1417"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r w:rsidRPr="0044157A">
              <w:rPr>
                <w:color w:val="000000" w:themeColor="text1"/>
                <w:sz w:val="22"/>
                <w:szCs w:val="22"/>
              </w:rPr>
              <w:t>2219,2</w:t>
            </w:r>
          </w:p>
        </w:tc>
        <w:tc>
          <w:tcPr>
            <w:tcW w:w="850"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spacing w:after="200" w:line="276" w:lineRule="auto"/>
              <w:rPr>
                <w:color w:val="000000" w:themeColor="text1"/>
                <w:sz w:val="22"/>
                <w:szCs w:val="22"/>
              </w:rPr>
            </w:pPr>
            <w:r w:rsidRPr="0044157A">
              <w:rPr>
                <w:color w:val="000000" w:themeColor="text1"/>
                <w:sz w:val="22"/>
                <w:szCs w:val="22"/>
              </w:rPr>
              <w:t>2196,6</w:t>
            </w:r>
          </w:p>
        </w:tc>
        <w:tc>
          <w:tcPr>
            <w:tcW w:w="844"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spacing w:after="200" w:line="276" w:lineRule="auto"/>
              <w:rPr>
                <w:color w:val="000000" w:themeColor="text1"/>
                <w:sz w:val="22"/>
                <w:szCs w:val="22"/>
              </w:rPr>
            </w:pPr>
            <w:r w:rsidRPr="0044157A">
              <w:rPr>
                <w:color w:val="000000" w:themeColor="text1"/>
                <w:sz w:val="22"/>
                <w:szCs w:val="22"/>
              </w:rPr>
              <w:t>2196,6</w:t>
            </w:r>
          </w:p>
        </w:tc>
        <w:tc>
          <w:tcPr>
            <w:tcW w:w="794"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spacing w:after="200" w:line="276" w:lineRule="auto"/>
              <w:rPr>
                <w:color w:val="000000" w:themeColor="text1"/>
                <w:sz w:val="22"/>
                <w:szCs w:val="22"/>
              </w:rPr>
            </w:pPr>
            <w:r w:rsidRPr="0044157A">
              <w:rPr>
                <w:color w:val="000000" w:themeColor="text1"/>
                <w:sz w:val="22"/>
                <w:szCs w:val="22"/>
              </w:rPr>
              <w:t>2196,6</w:t>
            </w:r>
          </w:p>
        </w:tc>
      </w:tr>
      <w:tr w:rsidR="0044157A" w:rsidRPr="0044157A" w:rsidTr="001E18A5">
        <w:tc>
          <w:tcPr>
            <w:tcW w:w="624"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rPr>
                <w:color w:val="000000" w:themeColor="text1"/>
                <w:sz w:val="22"/>
                <w:szCs w:val="22"/>
              </w:rPr>
            </w:pPr>
            <w:r w:rsidRPr="0044157A">
              <w:rPr>
                <w:color w:val="000000" w:themeColor="text1"/>
                <w:sz w:val="22"/>
                <w:szCs w:val="22"/>
              </w:rPr>
              <w:t>2.</w:t>
            </w:r>
          </w:p>
        </w:tc>
        <w:tc>
          <w:tcPr>
            <w:tcW w:w="2581"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both"/>
              <w:rPr>
                <w:color w:val="000000" w:themeColor="text1"/>
                <w:sz w:val="22"/>
                <w:szCs w:val="22"/>
              </w:rPr>
            </w:pPr>
            <w:r w:rsidRPr="0044157A">
              <w:rPr>
                <w:color w:val="000000" w:themeColor="text1"/>
                <w:sz w:val="22"/>
                <w:szCs w:val="22"/>
              </w:rPr>
              <w:t>Расходы бюджета - всего</w:t>
            </w:r>
          </w:p>
        </w:tc>
        <w:tc>
          <w:tcPr>
            <w:tcW w:w="1020"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r w:rsidRPr="0044157A">
              <w:rPr>
                <w:color w:val="000000" w:themeColor="text1"/>
                <w:sz w:val="22"/>
                <w:szCs w:val="22"/>
              </w:rPr>
              <w:t>4903,6</w:t>
            </w:r>
          </w:p>
        </w:tc>
        <w:tc>
          <w:tcPr>
            <w:tcW w:w="1474"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r w:rsidRPr="0044157A">
              <w:rPr>
                <w:color w:val="000000" w:themeColor="text1"/>
                <w:sz w:val="22"/>
                <w:szCs w:val="22"/>
              </w:rPr>
              <w:t>4498,9</w:t>
            </w:r>
          </w:p>
        </w:tc>
        <w:tc>
          <w:tcPr>
            <w:tcW w:w="1417"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r w:rsidRPr="0044157A">
              <w:rPr>
                <w:color w:val="000000" w:themeColor="text1"/>
                <w:sz w:val="22"/>
                <w:szCs w:val="22"/>
              </w:rPr>
              <w:t>3735,9</w:t>
            </w:r>
          </w:p>
        </w:tc>
        <w:tc>
          <w:tcPr>
            <w:tcW w:w="850"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spacing w:after="200" w:line="276" w:lineRule="auto"/>
              <w:rPr>
                <w:color w:val="000000" w:themeColor="text1"/>
                <w:sz w:val="22"/>
                <w:szCs w:val="22"/>
              </w:rPr>
            </w:pPr>
            <w:r w:rsidRPr="0044157A">
              <w:rPr>
                <w:color w:val="000000" w:themeColor="text1"/>
                <w:sz w:val="22"/>
                <w:szCs w:val="22"/>
              </w:rPr>
              <w:t>3767,8</w:t>
            </w:r>
          </w:p>
        </w:tc>
        <w:tc>
          <w:tcPr>
            <w:tcW w:w="844"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rPr>
                <w:color w:val="000000" w:themeColor="text1"/>
                <w:sz w:val="22"/>
                <w:szCs w:val="22"/>
              </w:rPr>
            </w:pPr>
            <w:r w:rsidRPr="0044157A">
              <w:rPr>
                <w:color w:val="000000" w:themeColor="text1"/>
                <w:sz w:val="22"/>
                <w:szCs w:val="22"/>
              </w:rPr>
              <w:t>3767,8</w:t>
            </w:r>
          </w:p>
        </w:tc>
        <w:tc>
          <w:tcPr>
            <w:tcW w:w="794"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rPr>
                <w:color w:val="000000" w:themeColor="text1"/>
                <w:sz w:val="22"/>
                <w:szCs w:val="22"/>
              </w:rPr>
            </w:pPr>
            <w:r w:rsidRPr="0044157A">
              <w:rPr>
                <w:color w:val="000000" w:themeColor="text1"/>
                <w:sz w:val="22"/>
                <w:szCs w:val="22"/>
              </w:rPr>
              <w:t>3767,8</w:t>
            </w:r>
          </w:p>
        </w:tc>
      </w:tr>
      <w:tr w:rsidR="0044157A" w:rsidRPr="0044157A" w:rsidTr="001E18A5">
        <w:tc>
          <w:tcPr>
            <w:tcW w:w="624"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rPr>
                <w:color w:val="000000" w:themeColor="text1"/>
                <w:sz w:val="22"/>
                <w:szCs w:val="22"/>
              </w:rPr>
            </w:pPr>
          </w:p>
        </w:tc>
        <w:tc>
          <w:tcPr>
            <w:tcW w:w="2581"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both"/>
              <w:rPr>
                <w:color w:val="000000" w:themeColor="text1"/>
                <w:sz w:val="22"/>
                <w:szCs w:val="22"/>
              </w:rPr>
            </w:pPr>
            <w:r w:rsidRPr="0044157A">
              <w:rPr>
                <w:color w:val="000000" w:themeColor="text1"/>
                <w:sz w:val="22"/>
                <w:szCs w:val="22"/>
              </w:rPr>
              <w:t>в том числе:</w:t>
            </w:r>
          </w:p>
        </w:tc>
        <w:tc>
          <w:tcPr>
            <w:tcW w:w="1020"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p>
        </w:tc>
        <w:tc>
          <w:tcPr>
            <w:tcW w:w="1474"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p>
        </w:tc>
        <w:tc>
          <w:tcPr>
            <w:tcW w:w="1417"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p>
        </w:tc>
        <w:tc>
          <w:tcPr>
            <w:tcW w:w="850"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p>
        </w:tc>
        <w:tc>
          <w:tcPr>
            <w:tcW w:w="844"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p>
        </w:tc>
        <w:tc>
          <w:tcPr>
            <w:tcW w:w="794"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p>
        </w:tc>
      </w:tr>
      <w:tr w:rsidR="0044157A" w:rsidRPr="0044157A" w:rsidTr="001E18A5">
        <w:tc>
          <w:tcPr>
            <w:tcW w:w="624"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rPr>
                <w:color w:val="000000" w:themeColor="text1"/>
                <w:sz w:val="22"/>
                <w:szCs w:val="22"/>
              </w:rPr>
            </w:pPr>
            <w:r w:rsidRPr="0044157A">
              <w:rPr>
                <w:color w:val="000000" w:themeColor="text1"/>
                <w:sz w:val="22"/>
                <w:szCs w:val="22"/>
              </w:rPr>
              <w:t>2.1.</w:t>
            </w:r>
          </w:p>
        </w:tc>
        <w:tc>
          <w:tcPr>
            <w:tcW w:w="2581"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both"/>
              <w:rPr>
                <w:color w:val="000000" w:themeColor="text1"/>
                <w:sz w:val="22"/>
                <w:szCs w:val="22"/>
              </w:rPr>
            </w:pPr>
            <w:r w:rsidRPr="0044157A">
              <w:rPr>
                <w:color w:val="000000" w:themeColor="text1"/>
                <w:sz w:val="22"/>
                <w:szCs w:val="22"/>
              </w:rPr>
              <w:t>- на финансовое обеспечение муниципальных программ</w:t>
            </w:r>
          </w:p>
        </w:tc>
        <w:tc>
          <w:tcPr>
            <w:tcW w:w="1020"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r w:rsidRPr="0044157A">
              <w:rPr>
                <w:color w:val="000000" w:themeColor="text1"/>
                <w:sz w:val="22"/>
                <w:szCs w:val="22"/>
              </w:rPr>
              <w:t>4903,6</w:t>
            </w:r>
          </w:p>
        </w:tc>
        <w:tc>
          <w:tcPr>
            <w:tcW w:w="1474"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r w:rsidRPr="0044157A">
              <w:rPr>
                <w:color w:val="000000" w:themeColor="text1"/>
                <w:sz w:val="22"/>
                <w:szCs w:val="22"/>
              </w:rPr>
              <w:t>4488,9</w:t>
            </w:r>
          </w:p>
        </w:tc>
        <w:tc>
          <w:tcPr>
            <w:tcW w:w="1417"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r w:rsidRPr="0044157A">
              <w:rPr>
                <w:color w:val="000000" w:themeColor="text1"/>
                <w:sz w:val="22"/>
                <w:szCs w:val="22"/>
              </w:rPr>
              <w:t>3725,9</w:t>
            </w:r>
          </w:p>
        </w:tc>
        <w:tc>
          <w:tcPr>
            <w:tcW w:w="850"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spacing w:after="200" w:line="276" w:lineRule="auto"/>
              <w:rPr>
                <w:color w:val="000000" w:themeColor="text1"/>
                <w:sz w:val="22"/>
                <w:szCs w:val="22"/>
              </w:rPr>
            </w:pPr>
            <w:r w:rsidRPr="0044157A">
              <w:rPr>
                <w:color w:val="000000" w:themeColor="text1"/>
                <w:sz w:val="22"/>
                <w:szCs w:val="22"/>
              </w:rPr>
              <w:t>3757,8</w:t>
            </w:r>
          </w:p>
        </w:tc>
        <w:tc>
          <w:tcPr>
            <w:tcW w:w="844"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spacing w:after="200" w:line="276" w:lineRule="auto"/>
              <w:rPr>
                <w:color w:val="000000" w:themeColor="text1"/>
                <w:sz w:val="22"/>
                <w:szCs w:val="22"/>
              </w:rPr>
            </w:pPr>
            <w:r w:rsidRPr="0044157A">
              <w:rPr>
                <w:color w:val="000000" w:themeColor="text1"/>
                <w:sz w:val="22"/>
                <w:szCs w:val="22"/>
              </w:rPr>
              <w:t>3757,8</w:t>
            </w:r>
          </w:p>
        </w:tc>
        <w:tc>
          <w:tcPr>
            <w:tcW w:w="794"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spacing w:after="200" w:line="276" w:lineRule="auto"/>
              <w:rPr>
                <w:color w:val="000000" w:themeColor="text1"/>
                <w:sz w:val="22"/>
                <w:szCs w:val="22"/>
              </w:rPr>
            </w:pPr>
            <w:r w:rsidRPr="0044157A">
              <w:rPr>
                <w:color w:val="000000" w:themeColor="text1"/>
                <w:sz w:val="22"/>
                <w:szCs w:val="22"/>
              </w:rPr>
              <w:t>3757,8</w:t>
            </w:r>
          </w:p>
        </w:tc>
      </w:tr>
      <w:tr w:rsidR="0044157A" w:rsidRPr="0044157A" w:rsidTr="001E18A5">
        <w:tc>
          <w:tcPr>
            <w:tcW w:w="624"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rPr>
                <w:color w:val="000000" w:themeColor="text1"/>
                <w:sz w:val="22"/>
                <w:szCs w:val="22"/>
              </w:rPr>
            </w:pPr>
            <w:r w:rsidRPr="0044157A">
              <w:rPr>
                <w:color w:val="000000" w:themeColor="text1"/>
                <w:sz w:val="22"/>
                <w:szCs w:val="22"/>
              </w:rPr>
              <w:t>2.2.</w:t>
            </w:r>
          </w:p>
        </w:tc>
        <w:tc>
          <w:tcPr>
            <w:tcW w:w="2581"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both"/>
              <w:rPr>
                <w:color w:val="000000" w:themeColor="text1"/>
                <w:sz w:val="22"/>
                <w:szCs w:val="22"/>
              </w:rPr>
            </w:pPr>
            <w:r w:rsidRPr="0044157A">
              <w:rPr>
                <w:color w:val="000000" w:themeColor="text1"/>
                <w:sz w:val="22"/>
                <w:szCs w:val="22"/>
              </w:rPr>
              <w:t>- на непрограммные направления расходов бюджета</w:t>
            </w:r>
          </w:p>
        </w:tc>
        <w:tc>
          <w:tcPr>
            <w:tcW w:w="1020"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r w:rsidRPr="0044157A">
              <w:rPr>
                <w:color w:val="000000" w:themeColor="text1"/>
                <w:sz w:val="22"/>
                <w:szCs w:val="22"/>
              </w:rPr>
              <w:t>0</w:t>
            </w:r>
          </w:p>
        </w:tc>
        <w:tc>
          <w:tcPr>
            <w:tcW w:w="1474"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r w:rsidRPr="0044157A">
              <w:rPr>
                <w:color w:val="000000" w:themeColor="text1"/>
                <w:sz w:val="22"/>
                <w:szCs w:val="22"/>
              </w:rPr>
              <w:t>10,0</w:t>
            </w:r>
          </w:p>
        </w:tc>
        <w:tc>
          <w:tcPr>
            <w:tcW w:w="1417"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r w:rsidRPr="0044157A">
              <w:rPr>
                <w:color w:val="000000" w:themeColor="text1"/>
                <w:sz w:val="22"/>
                <w:szCs w:val="22"/>
              </w:rPr>
              <w:t>10,0</w:t>
            </w:r>
          </w:p>
        </w:tc>
        <w:tc>
          <w:tcPr>
            <w:tcW w:w="850"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spacing w:after="200" w:line="276" w:lineRule="auto"/>
              <w:rPr>
                <w:color w:val="000000" w:themeColor="text1"/>
                <w:sz w:val="22"/>
                <w:szCs w:val="22"/>
              </w:rPr>
            </w:pPr>
            <w:r w:rsidRPr="0044157A">
              <w:rPr>
                <w:color w:val="000000" w:themeColor="text1"/>
                <w:sz w:val="22"/>
                <w:szCs w:val="22"/>
              </w:rPr>
              <w:t>10,0</w:t>
            </w:r>
          </w:p>
        </w:tc>
        <w:tc>
          <w:tcPr>
            <w:tcW w:w="844"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spacing w:after="200" w:line="276" w:lineRule="auto"/>
              <w:rPr>
                <w:color w:val="000000" w:themeColor="text1"/>
                <w:sz w:val="22"/>
                <w:szCs w:val="22"/>
              </w:rPr>
            </w:pPr>
            <w:r w:rsidRPr="0044157A">
              <w:rPr>
                <w:color w:val="000000" w:themeColor="text1"/>
                <w:sz w:val="22"/>
                <w:szCs w:val="22"/>
              </w:rPr>
              <w:t>10,0</w:t>
            </w:r>
          </w:p>
        </w:tc>
        <w:tc>
          <w:tcPr>
            <w:tcW w:w="794"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spacing w:after="200" w:line="276" w:lineRule="auto"/>
              <w:rPr>
                <w:color w:val="000000" w:themeColor="text1"/>
                <w:sz w:val="22"/>
                <w:szCs w:val="22"/>
              </w:rPr>
            </w:pPr>
            <w:r w:rsidRPr="0044157A">
              <w:rPr>
                <w:color w:val="000000" w:themeColor="text1"/>
                <w:sz w:val="22"/>
                <w:szCs w:val="22"/>
              </w:rPr>
              <w:t>10,0</w:t>
            </w:r>
          </w:p>
        </w:tc>
      </w:tr>
      <w:tr w:rsidR="0044157A" w:rsidRPr="0044157A" w:rsidTr="001E18A5">
        <w:tc>
          <w:tcPr>
            <w:tcW w:w="624"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rPr>
                <w:color w:val="000000" w:themeColor="text1"/>
                <w:sz w:val="22"/>
                <w:szCs w:val="22"/>
              </w:rPr>
            </w:pPr>
            <w:r w:rsidRPr="0044157A">
              <w:rPr>
                <w:color w:val="000000" w:themeColor="text1"/>
                <w:sz w:val="22"/>
                <w:szCs w:val="22"/>
              </w:rPr>
              <w:t>3.</w:t>
            </w:r>
          </w:p>
        </w:tc>
        <w:tc>
          <w:tcPr>
            <w:tcW w:w="2581"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both"/>
              <w:rPr>
                <w:color w:val="000000" w:themeColor="text1"/>
                <w:sz w:val="22"/>
                <w:szCs w:val="22"/>
              </w:rPr>
            </w:pPr>
            <w:r w:rsidRPr="0044157A">
              <w:rPr>
                <w:color w:val="000000" w:themeColor="text1"/>
                <w:sz w:val="22"/>
                <w:szCs w:val="22"/>
              </w:rPr>
              <w:t>Дефицит (профицит) бюджета</w:t>
            </w:r>
          </w:p>
        </w:tc>
        <w:tc>
          <w:tcPr>
            <w:tcW w:w="1020"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r w:rsidRPr="0044157A">
              <w:rPr>
                <w:color w:val="000000" w:themeColor="text1"/>
                <w:sz w:val="22"/>
                <w:szCs w:val="22"/>
              </w:rPr>
              <w:t>0</w:t>
            </w:r>
          </w:p>
        </w:tc>
        <w:tc>
          <w:tcPr>
            <w:tcW w:w="1474"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r w:rsidRPr="0044157A">
              <w:rPr>
                <w:color w:val="000000" w:themeColor="text1"/>
                <w:sz w:val="22"/>
                <w:szCs w:val="22"/>
              </w:rPr>
              <w:t>0</w:t>
            </w:r>
          </w:p>
        </w:tc>
        <w:tc>
          <w:tcPr>
            <w:tcW w:w="1417"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r w:rsidRPr="0044157A">
              <w:rPr>
                <w:color w:val="000000" w:themeColor="text1"/>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r w:rsidRPr="0044157A">
              <w:rPr>
                <w:color w:val="000000" w:themeColor="text1"/>
                <w:sz w:val="22"/>
                <w:szCs w:val="22"/>
              </w:rPr>
              <w:t>0</w:t>
            </w:r>
          </w:p>
        </w:tc>
        <w:tc>
          <w:tcPr>
            <w:tcW w:w="844"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r w:rsidRPr="0044157A">
              <w:rPr>
                <w:color w:val="000000" w:themeColor="text1"/>
                <w:sz w:val="22"/>
                <w:szCs w:val="22"/>
              </w:rPr>
              <w:t>0</w:t>
            </w:r>
          </w:p>
        </w:tc>
        <w:tc>
          <w:tcPr>
            <w:tcW w:w="794"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r w:rsidRPr="0044157A">
              <w:rPr>
                <w:color w:val="000000" w:themeColor="text1"/>
                <w:sz w:val="22"/>
                <w:szCs w:val="22"/>
              </w:rPr>
              <w:t>0</w:t>
            </w:r>
          </w:p>
        </w:tc>
      </w:tr>
      <w:tr w:rsidR="0044157A" w:rsidRPr="0044157A" w:rsidTr="001E18A5">
        <w:tc>
          <w:tcPr>
            <w:tcW w:w="624"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rPr>
                <w:color w:val="000000" w:themeColor="text1"/>
                <w:sz w:val="22"/>
                <w:szCs w:val="22"/>
              </w:rPr>
            </w:pPr>
            <w:r w:rsidRPr="0044157A">
              <w:rPr>
                <w:color w:val="000000" w:themeColor="text1"/>
                <w:sz w:val="22"/>
                <w:szCs w:val="22"/>
              </w:rPr>
              <w:t>4.</w:t>
            </w:r>
          </w:p>
        </w:tc>
        <w:tc>
          <w:tcPr>
            <w:tcW w:w="2581"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both"/>
              <w:rPr>
                <w:color w:val="000000" w:themeColor="text1"/>
                <w:sz w:val="22"/>
                <w:szCs w:val="22"/>
              </w:rPr>
            </w:pPr>
            <w:r w:rsidRPr="0044157A">
              <w:rPr>
                <w:color w:val="000000" w:themeColor="text1"/>
                <w:sz w:val="22"/>
                <w:szCs w:val="22"/>
              </w:rPr>
              <w:t>Отношение дефицита бюджета к общему годовому объему доходов бюджета города без учета объема безвозмездных поступлений (в процентах)</w:t>
            </w:r>
          </w:p>
        </w:tc>
        <w:tc>
          <w:tcPr>
            <w:tcW w:w="1020"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r w:rsidRPr="0044157A">
              <w:rPr>
                <w:color w:val="000000" w:themeColor="text1"/>
                <w:sz w:val="22"/>
                <w:szCs w:val="22"/>
              </w:rPr>
              <w:t>0</w:t>
            </w:r>
          </w:p>
        </w:tc>
        <w:tc>
          <w:tcPr>
            <w:tcW w:w="1474"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r w:rsidRPr="0044157A">
              <w:rPr>
                <w:color w:val="000000" w:themeColor="text1"/>
                <w:sz w:val="22"/>
                <w:szCs w:val="22"/>
              </w:rPr>
              <w:t>0</w:t>
            </w:r>
          </w:p>
        </w:tc>
        <w:tc>
          <w:tcPr>
            <w:tcW w:w="1417"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r w:rsidRPr="0044157A">
              <w:rPr>
                <w:color w:val="000000" w:themeColor="text1"/>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r w:rsidRPr="0044157A">
              <w:rPr>
                <w:color w:val="000000" w:themeColor="text1"/>
                <w:sz w:val="22"/>
                <w:szCs w:val="22"/>
              </w:rPr>
              <w:t>0</w:t>
            </w:r>
          </w:p>
        </w:tc>
        <w:tc>
          <w:tcPr>
            <w:tcW w:w="844"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r w:rsidRPr="0044157A">
              <w:rPr>
                <w:color w:val="000000" w:themeColor="text1"/>
                <w:sz w:val="22"/>
                <w:szCs w:val="22"/>
              </w:rPr>
              <w:t>0</w:t>
            </w:r>
          </w:p>
        </w:tc>
        <w:tc>
          <w:tcPr>
            <w:tcW w:w="794"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r w:rsidRPr="0044157A">
              <w:rPr>
                <w:color w:val="000000" w:themeColor="text1"/>
                <w:sz w:val="22"/>
                <w:szCs w:val="22"/>
              </w:rPr>
              <w:t>0</w:t>
            </w:r>
          </w:p>
        </w:tc>
      </w:tr>
      <w:tr w:rsidR="0044157A" w:rsidRPr="0044157A" w:rsidTr="001E18A5">
        <w:tc>
          <w:tcPr>
            <w:tcW w:w="624"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rPr>
                <w:color w:val="000000" w:themeColor="text1"/>
                <w:sz w:val="22"/>
                <w:szCs w:val="22"/>
              </w:rPr>
            </w:pPr>
            <w:r w:rsidRPr="0044157A">
              <w:rPr>
                <w:color w:val="000000" w:themeColor="text1"/>
                <w:sz w:val="22"/>
                <w:szCs w:val="22"/>
              </w:rPr>
              <w:t>5.</w:t>
            </w:r>
          </w:p>
        </w:tc>
        <w:tc>
          <w:tcPr>
            <w:tcW w:w="2581"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both"/>
              <w:rPr>
                <w:color w:val="000000" w:themeColor="text1"/>
                <w:sz w:val="22"/>
                <w:szCs w:val="22"/>
              </w:rPr>
            </w:pPr>
            <w:r w:rsidRPr="0044157A">
              <w:rPr>
                <w:color w:val="000000" w:themeColor="text1"/>
                <w:sz w:val="22"/>
                <w:szCs w:val="22"/>
              </w:rPr>
              <w:t>Источники  финансирования дефицита бюджета - всего</w:t>
            </w:r>
          </w:p>
        </w:tc>
        <w:tc>
          <w:tcPr>
            <w:tcW w:w="1020"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r w:rsidRPr="0044157A">
              <w:rPr>
                <w:color w:val="000000" w:themeColor="text1"/>
                <w:sz w:val="22"/>
                <w:szCs w:val="22"/>
              </w:rPr>
              <w:t>0</w:t>
            </w:r>
          </w:p>
        </w:tc>
        <w:tc>
          <w:tcPr>
            <w:tcW w:w="1474"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r w:rsidRPr="0044157A">
              <w:rPr>
                <w:color w:val="000000" w:themeColor="text1"/>
                <w:sz w:val="22"/>
                <w:szCs w:val="22"/>
              </w:rPr>
              <w:t>0</w:t>
            </w:r>
          </w:p>
        </w:tc>
        <w:tc>
          <w:tcPr>
            <w:tcW w:w="1417"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r w:rsidRPr="0044157A">
              <w:rPr>
                <w:color w:val="000000" w:themeColor="text1"/>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r w:rsidRPr="0044157A">
              <w:rPr>
                <w:color w:val="000000" w:themeColor="text1"/>
                <w:sz w:val="22"/>
                <w:szCs w:val="22"/>
              </w:rPr>
              <w:t>0</w:t>
            </w:r>
          </w:p>
        </w:tc>
        <w:tc>
          <w:tcPr>
            <w:tcW w:w="844"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r w:rsidRPr="0044157A">
              <w:rPr>
                <w:color w:val="000000" w:themeColor="text1"/>
                <w:sz w:val="22"/>
                <w:szCs w:val="22"/>
              </w:rPr>
              <w:t>0</w:t>
            </w:r>
          </w:p>
        </w:tc>
        <w:tc>
          <w:tcPr>
            <w:tcW w:w="794"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r w:rsidRPr="0044157A">
              <w:rPr>
                <w:color w:val="000000" w:themeColor="text1"/>
                <w:sz w:val="22"/>
                <w:szCs w:val="22"/>
              </w:rPr>
              <w:t>0</w:t>
            </w:r>
          </w:p>
        </w:tc>
      </w:tr>
      <w:tr w:rsidR="0044157A" w:rsidRPr="0044157A" w:rsidTr="001E18A5">
        <w:tc>
          <w:tcPr>
            <w:tcW w:w="624"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rPr>
                <w:color w:val="000000" w:themeColor="text1"/>
                <w:sz w:val="22"/>
                <w:szCs w:val="22"/>
              </w:rPr>
            </w:pPr>
          </w:p>
        </w:tc>
        <w:tc>
          <w:tcPr>
            <w:tcW w:w="2581"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both"/>
              <w:rPr>
                <w:color w:val="000000" w:themeColor="text1"/>
                <w:sz w:val="22"/>
                <w:szCs w:val="22"/>
              </w:rPr>
            </w:pPr>
            <w:r w:rsidRPr="0044157A">
              <w:rPr>
                <w:color w:val="000000" w:themeColor="text1"/>
                <w:sz w:val="22"/>
                <w:szCs w:val="22"/>
              </w:rPr>
              <w:t>в том числе:</w:t>
            </w:r>
          </w:p>
        </w:tc>
        <w:tc>
          <w:tcPr>
            <w:tcW w:w="1020"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r w:rsidRPr="0044157A">
              <w:rPr>
                <w:color w:val="000000" w:themeColor="text1"/>
                <w:sz w:val="22"/>
                <w:szCs w:val="22"/>
              </w:rPr>
              <w:t>0</w:t>
            </w:r>
          </w:p>
        </w:tc>
        <w:tc>
          <w:tcPr>
            <w:tcW w:w="1474"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r w:rsidRPr="0044157A">
              <w:rPr>
                <w:color w:val="000000" w:themeColor="text1"/>
                <w:sz w:val="22"/>
                <w:szCs w:val="22"/>
              </w:rPr>
              <w:t>0</w:t>
            </w:r>
          </w:p>
        </w:tc>
        <w:tc>
          <w:tcPr>
            <w:tcW w:w="1417"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r w:rsidRPr="0044157A">
              <w:rPr>
                <w:color w:val="000000" w:themeColor="text1"/>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r w:rsidRPr="0044157A">
              <w:rPr>
                <w:color w:val="000000" w:themeColor="text1"/>
                <w:sz w:val="22"/>
                <w:szCs w:val="22"/>
              </w:rPr>
              <w:t>0</w:t>
            </w:r>
          </w:p>
        </w:tc>
        <w:tc>
          <w:tcPr>
            <w:tcW w:w="844"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r w:rsidRPr="0044157A">
              <w:rPr>
                <w:color w:val="000000" w:themeColor="text1"/>
                <w:sz w:val="22"/>
                <w:szCs w:val="22"/>
              </w:rPr>
              <w:t>0</w:t>
            </w:r>
          </w:p>
        </w:tc>
        <w:tc>
          <w:tcPr>
            <w:tcW w:w="794"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r w:rsidRPr="0044157A">
              <w:rPr>
                <w:color w:val="000000" w:themeColor="text1"/>
                <w:sz w:val="22"/>
                <w:szCs w:val="22"/>
              </w:rPr>
              <w:t>0</w:t>
            </w:r>
          </w:p>
        </w:tc>
      </w:tr>
      <w:tr w:rsidR="0044157A" w:rsidRPr="0044157A" w:rsidTr="001E18A5">
        <w:tc>
          <w:tcPr>
            <w:tcW w:w="624"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rPr>
                <w:color w:val="000000" w:themeColor="text1"/>
                <w:sz w:val="22"/>
                <w:szCs w:val="22"/>
              </w:rPr>
            </w:pPr>
            <w:r w:rsidRPr="0044157A">
              <w:rPr>
                <w:color w:val="000000" w:themeColor="text1"/>
                <w:sz w:val="22"/>
                <w:szCs w:val="22"/>
              </w:rPr>
              <w:t>5.1. - 5.n</w:t>
            </w:r>
          </w:p>
        </w:tc>
        <w:tc>
          <w:tcPr>
            <w:tcW w:w="2581"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both"/>
              <w:rPr>
                <w:color w:val="000000" w:themeColor="text1"/>
                <w:sz w:val="22"/>
                <w:szCs w:val="22"/>
              </w:rPr>
            </w:pPr>
            <w:r w:rsidRPr="0044157A">
              <w:rPr>
                <w:color w:val="000000" w:themeColor="text1"/>
                <w:sz w:val="22"/>
                <w:szCs w:val="22"/>
              </w:rPr>
              <w:t>Указывается состав источников финансирования дефицита бюджета</w:t>
            </w:r>
          </w:p>
        </w:tc>
        <w:tc>
          <w:tcPr>
            <w:tcW w:w="1020"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r w:rsidRPr="0044157A">
              <w:rPr>
                <w:color w:val="000000" w:themeColor="text1"/>
                <w:sz w:val="22"/>
                <w:szCs w:val="22"/>
              </w:rPr>
              <w:t>0</w:t>
            </w:r>
          </w:p>
        </w:tc>
        <w:tc>
          <w:tcPr>
            <w:tcW w:w="1474"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r w:rsidRPr="0044157A">
              <w:rPr>
                <w:color w:val="000000" w:themeColor="text1"/>
                <w:sz w:val="22"/>
                <w:szCs w:val="22"/>
              </w:rPr>
              <w:t>0</w:t>
            </w:r>
          </w:p>
        </w:tc>
        <w:tc>
          <w:tcPr>
            <w:tcW w:w="1417"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r w:rsidRPr="0044157A">
              <w:rPr>
                <w:color w:val="000000" w:themeColor="text1"/>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r w:rsidRPr="0044157A">
              <w:rPr>
                <w:color w:val="000000" w:themeColor="text1"/>
                <w:sz w:val="22"/>
                <w:szCs w:val="22"/>
              </w:rPr>
              <w:t>0</w:t>
            </w:r>
          </w:p>
        </w:tc>
        <w:tc>
          <w:tcPr>
            <w:tcW w:w="844"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r w:rsidRPr="0044157A">
              <w:rPr>
                <w:color w:val="000000" w:themeColor="text1"/>
                <w:sz w:val="22"/>
                <w:szCs w:val="22"/>
              </w:rPr>
              <w:t>0</w:t>
            </w:r>
          </w:p>
        </w:tc>
        <w:tc>
          <w:tcPr>
            <w:tcW w:w="794"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r w:rsidRPr="0044157A">
              <w:rPr>
                <w:color w:val="000000" w:themeColor="text1"/>
                <w:sz w:val="22"/>
                <w:szCs w:val="22"/>
              </w:rPr>
              <w:t>0</w:t>
            </w:r>
          </w:p>
        </w:tc>
      </w:tr>
      <w:tr w:rsidR="0044157A" w:rsidRPr="0044157A" w:rsidTr="001E18A5">
        <w:tc>
          <w:tcPr>
            <w:tcW w:w="624"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rPr>
                <w:color w:val="000000" w:themeColor="text1"/>
                <w:sz w:val="22"/>
                <w:szCs w:val="22"/>
              </w:rPr>
            </w:pPr>
            <w:r w:rsidRPr="0044157A">
              <w:rPr>
                <w:color w:val="000000" w:themeColor="text1"/>
                <w:sz w:val="22"/>
                <w:szCs w:val="22"/>
              </w:rPr>
              <w:t>6.</w:t>
            </w:r>
          </w:p>
        </w:tc>
        <w:tc>
          <w:tcPr>
            <w:tcW w:w="2581"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both"/>
              <w:rPr>
                <w:color w:val="000000" w:themeColor="text1"/>
                <w:sz w:val="22"/>
                <w:szCs w:val="22"/>
              </w:rPr>
            </w:pPr>
            <w:r w:rsidRPr="0044157A">
              <w:rPr>
                <w:color w:val="000000" w:themeColor="text1"/>
                <w:sz w:val="22"/>
                <w:szCs w:val="22"/>
              </w:rPr>
              <w:t>Объем муниципального долга на 1 января соответствующего финансового года</w:t>
            </w:r>
          </w:p>
        </w:tc>
        <w:tc>
          <w:tcPr>
            <w:tcW w:w="1020"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r w:rsidRPr="0044157A">
              <w:rPr>
                <w:color w:val="000000" w:themeColor="text1"/>
                <w:sz w:val="22"/>
                <w:szCs w:val="22"/>
              </w:rPr>
              <w:t>0</w:t>
            </w:r>
          </w:p>
        </w:tc>
        <w:tc>
          <w:tcPr>
            <w:tcW w:w="1474"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r w:rsidRPr="0044157A">
              <w:rPr>
                <w:color w:val="000000" w:themeColor="text1"/>
                <w:sz w:val="22"/>
                <w:szCs w:val="22"/>
              </w:rPr>
              <w:t>0</w:t>
            </w:r>
          </w:p>
        </w:tc>
        <w:tc>
          <w:tcPr>
            <w:tcW w:w="1417"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r w:rsidRPr="0044157A">
              <w:rPr>
                <w:color w:val="000000" w:themeColor="text1"/>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r w:rsidRPr="0044157A">
              <w:rPr>
                <w:color w:val="000000" w:themeColor="text1"/>
                <w:sz w:val="22"/>
                <w:szCs w:val="22"/>
              </w:rPr>
              <w:t>0</w:t>
            </w:r>
          </w:p>
        </w:tc>
        <w:tc>
          <w:tcPr>
            <w:tcW w:w="844"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r w:rsidRPr="0044157A">
              <w:rPr>
                <w:color w:val="000000" w:themeColor="text1"/>
                <w:sz w:val="22"/>
                <w:szCs w:val="22"/>
              </w:rPr>
              <w:t>0</w:t>
            </w:r>
          </w:p>
        </w:tc>
        <w:tc>
          <w:tcPr>
            <w:tcW w:w="794"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r w:rsidRPr="0044157A">
              <w:rPr>
                <w:color w:val="000000" w:themeColor="text1"/>
                <w:sz w:val="22"/>
                <w:szCs w:val="22"/>
              </w:rPr>
              <w:t>0</w:t>
            </w:r>
          </w:p>
        </w:tc>
      </w:tr>
      <w:tr w:rsidR="0044157A" w:rsidRPr="0044157A" w:rsidTr="001E18A5">
        <w:tc>
          <w:tcPr>
            <w:tcW w:w="624"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rPr>
                <w:color w:val="000000" w:themeColor="text1"/>
                <w:sz w:val="22"/>
                <w:szCs w:val="22"/>
              </w:rPr>
            </w:pPr>
            <w:r w:rsidRPr="0044157A">
              <w:rPr>
                <w:color w:val="000000" w:themeColor="text1"/>
                <w:sz w:val="22"/>
                <w:szCs w:val="22"/>
              </w:rPr>
              <w:t>7.</w:t>
            </w:r>
          </w:p>
        </w:tc>
        <w:tc>
          <w:tcPr>
            <w:tcW w:w="2581"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both"/>
              <w:rPr>
                <w:color w:val="000000" w:themeColor="text1"/>
                <w:sz w:val="22"/>
                <w:szCs w:val="22"/>
              </w:rPr>
            </w:pPr>
            <w:r w:rsidRPr="0044157A">
              <w:rPr>
                <w:color w:val="000000" w:themeColor="text1"/>
                <w:sz w:val="22"/>
                <w:szCs w:val="22"/>
              </w:rPr>
              <w:t>Объем муниципальных заимствований в соответствующем финансовом году</w:t>
            </w:r>
          </w:p>
        </w:tc>
        <w:tc>
          <w:tcPr>
            <w:tcW w:w="1020"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r w:rsidRPr="0044157A">
              <w:rPr>
                <w:color w:val="000000" w:themeColor="text1"/>
                <w:sz w:val="22"/>
                <w:szCs w:val="22"/>
              </w:rPr>
              <w:t>0</w:t>
            </w:r>
          </w:p>
        </w:tc>
        <w:tc>
          <w:tcPr>
            <w:tcW w:w="1474"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r w:rsidRPr="0044157A">
              <w:rPr>
                <w:color w:val="000000" w:themeColor="text1"/>
                <w:sz w:val="22"/>
                <w:szCs w:val="22"/>
              </w:rPr>
              <w:t>0</w:t>
            </w:r>
          </w:p>
        </w:tc>
        <w:tc>
          <w:tcPr>
            <w:tcW w:w="1417"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r w:rsidRPr="0044157A">
              <w:rPr>
                <w:color w:val="000000" w:themeColor="text1"/>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r w:rsidRPr="0044157A">
              <w:rPr>
                <w:color w:val="000000" w:themeColor="text1"/>
                <w:sz w:val="22"/>
                <w:szCs w:val="22"/>
              </w:rPr>
              <w:t>0</w:t>
            </w:r>
          </w:p>
        </w:tc>
        <w:tc>
          <w:tcPr>
            <w:tcW w:w="844"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r w:rsidRPr="0044157A">
              <w:rPr>
                <w:color w:val="000000" w:themeColor="text1"/>
                <w:sz w:val="22"/>
                <w:szCs w:val="22"/>
              </w:rPr>
              <w:t>0</w:t>
            </w:r>
          </w:p>
        </w:tc>
        <w:tc>
          <w:tcPr>
            <w:tcW w:w="794"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r w:rsidRPr="0044157A">
              <w:rPr>
                <w:color w:val="000000" w:themeColor="text1"/>
                <w:sz w:val="22"/>
                <w:szCs w:val="22"/>
              </w:rPr>
              <w:t>0</w:t>
            </w:r>
          </w:p>
        </w:tc>
      </w:tr>
      <w:tr w:rsidR="0044157A" w:rsidRPr="0044157A" w:rsidTr="001E18A5">
        <w:tc>
          <w:tcPr>
            <w:tcW w:w="624"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rPr>
                <w:color w:val="000000" w:themeColor="text1"/>
                <w:sz w:val="22"/>
                <w:szCs w:val="22"/>
              </w:rPr>
            </w:pPr>
            <w:r w:rsidRPr="0044157A">
              <w:rPr>
                <w:color w:val="000000" w:themeColor="text1"/>
                <w:sz w:val="22"/>
                <w:szCs w:val="22"/>
              </w:rPr>
              <w:t>8.</w:t>
            </w:r>
          </w:p>
        </w:tc>
        <w:tc>
          <w:tcPr>
            <w:tcW w:w="2581"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both"/>
              <w:rPr>
                <w:color w:val="000000" w:themeColor="text1"/>
                <w:sz w:val="22"/>
                <w:szCs w:val="22"/>
              </w:rPr>
            </w:pPr>
            <w:r w:rsidRPr="0044157A">
              <w:rPr>
                <w:color w:val="000000" w:themeColor="text1"/>
                <w:sz w:val="22"/>
                <w:szCs w:val="22"/>
              </w:rPr>
              <w:t>Объем средств, направляемых в соответствующем финансовом году на погашение суммы основного долга по муниципальным заимствованиям</w:t>
            </w:r>
          </w:p>
        </w:tc>
        <w:tc>
          <w:tcPr>
            <w:tcW w:w="1020"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r w:rsidRPr="0044157A">
              <w:rPr>
                <w:color w:val="000000" w:themeColor="text1"/>
                <w:sz w:val="22"/>
                <w:szCs w:val="22"/>
              </w:rPr>
              <w:t>0</w:t>
            </w:r>
          </w:p>
        </w:tc>
        <w:tc>
          <w:tcPr>
            <w:tcW w:w="1474"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r w:rsidRPr="0044157A">
              <w:rPr>
                <w:color w:val="000000" w:themeColor="text1"/>
                <w:sz w:val="22"/>
                <w:szCs w:val="22"/>
              </w:rPr>
              <w:t>0</w:t>
            </w:r>
          </w:p>
        </w:tc>
        <w:tc>
          <w:tcPr>
            <w:tcW w:w="1417"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r w:rsidRPr="0044157A">
              <w:rPr>
                <w:color w:val="000000" w:themeColor="text1"/>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r w:rsidRPr="0044157A">
              <w:rPr>
                <w:color w:val="000000" w:themeColor="text1"/>
                <w:sz w:val="22"/>
                <w:szCs w:val="22"/>
              </w:rPr>
              <w:t>0</w:t>
            </w:r>
          </w:p>
        </w:tc>
        <w:tc>
          <w:tcPr>
            <w:tcW w:w="844"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r w:rsidRPr="0044157A">
              <w:rPr>
                <w:color w:val="000000" w:themeColor="text1"/>
                <w:sz w:val="22"/>
                <w:szCs w:val="22"/>
              </w:rPr>
              <w:t>0</w:t>
            </w:r>
          </w:p>
        </w:tc>
        <w:tc>
          <w:tcPr>
            <w:tcW w:w="794"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r w:rsidRPr="0044157A">
              <w:rPr>
                <w:color w:val="000000" w:themeColor="text1"/>
                <w:sz w:val="22"/>
                <w:szCs w:val="22"/>
              </w:rPr>
              <w:t>0</w:t>
            </w:r>
          </w:p>
        </w:tc>
      </w:tr>
      <w:tr w:rsidR="0044157A" w:rsidRPr="0044157A" w:rsidTr="001E18A5">
        <w:tc>
          <w:tcPr>
            <w:tcW w:w="624"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rPr>
                <w:color w:val="000000" w:themeColor="text1"/>
                <w:sz w:val="22"/>
                <w:szCs w:val="22"/>
              </w:rPr>
            </w:pPr>
            <w:r w:rsidRPr="0044157A">
              <w:rPr>
                <w:color w:val="000000" w:themeColor="text1"/>
                <w:sz w:val="22"/>
                <w:szCs w:val="22"/>
              </w:rPr>
              <w:t>9.</w:t>
            </w:r>
          </w:p>
        </w:tc>
        <w:tc>
          <w:tcPr>
            <w:tcW w:w="2581"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both"/>
              <w:rPr>
                <w:color w:val="000000" w:themeColor="text1"/>
                <w:sz w:val="22"/>
                <w:szCs w:val="22"/>
              </w:rPr>
            </w:pPr>
            <w:r w:rsidRPr="0044157A">
              <w:rPr>
                <w:color w:val="000000" w:themeColor="text1"/>
                <w:sz w:val="22"/>
                <w:szCs w:val="22"/>
              </w:rPr>
              <w:t>Объем расходов на обслуживание муниципального долга</w:t>
            </w:r>
          </w:p>
        </w:tc>
        <w:tc>
          <w:tcPr>
            <w:tcW w:w="1020"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r w:rsidRPr="0044157A">
              <w:rPr>
                <w:color w:val="000000" w:themeColor="text1"/>
                <w:sz w:val="22"/>
                <w:szCs w:val="22"/>
              </w:rPr>
              <w:t>0</w:t>
            </w:r>
          </w:p>
        </w:tc>
        <w:tc>
          <w:tcPr>
            <w:tcW w:w="1474"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r w:rsidRPr="0044157A">
              <w:rPr>
                <w:color w:val="000000" w:themeColor="text1"/>
                <w:sz w:val="22"/>
                <w:szCs w:val="22"/>
              </w:rPr>
              <w:t>0</w:t>
            </w:r>
          </w:p>
        </w:tc>
        <w:tc>
          <w:tcPr>
            <w:tcW w:w="1417"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r w:rsidRPr="0044157A">
              <w:rPr>
                <w:color w:val="000000" w:themeColor="text1"/>
                <w:sz w:val="22"/>
                <w:szCs w:val="22"/>
              </w:rPr>
              <w:t>0</w:t>
            </w:r>
          </w:p>
        </w:tc>
        <w:tc>
          <w:tcPr>
            <w:tcW w:w="850"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r w:rsidRPr="0044157A">
              <w:rPr>
                <w:color w:val="000000" w:themeColor="text1"/>
                <w:sz w:val="22"/>
                <w:szCs w:val="22"/>
              </w:rPr>
              <w:t>0</w:t>
            </w:r>
          </w:p>
        </w:tc>
        <w:tc>
          <w:tcPr>
            <w:tcW w:w="844"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r w:rsidRPr="0044157A">
              <w:rPr>
                <w:color w:val="000000" w:themeColor="text1"/>
                <w:sz w:val="22"/>
                <w:szCs w:val="22"/>
              </w:rPr>
              <w:t>0</w:t>
            </w:r>
          </w:p>
        </w:tc>
        <w:tc>
          <w:tcPr>
            <w:tcW w:w="794"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r w:rsidRPr="0044157A">
              <w:rPr>
                <w:color w:val="000000" w:themeColor="text1"/>
                <w:sz w:val="22"/>
                <w:szCs w:val="22"/>
              </w:rPr>
              <w:t>0</w:t>
            </w:r>
          </w:p>
        </w:tc>
      </w:tr>
    </w:tbl>
    <w:p w:rsidR="0044157A" w:rsidRPr="0044157A" w:rsidRDefault="0044157A" w:rsidP="0044157A">
      <w:pPr>
        <w:spacing w:after="240" w:line="360" w:lineRule="atLeast"/>
        <w:jc w:val="both"/>
        <w:textAlignment w:val="baseline"/>
        <w:rPr>
          <w:color w:val="000000" w:themeColor="text1"/>
          <w:sz w:val="22"/>
          <w:szCs w:val="22"/>
        </w:rPr>
      </w:pPr>
      <w:r w:rsidRPr="0044157A">
        <w:rPr>
          <w:color w:val="000000" w:themeColor="text1"/>
          <w:sz w:val="22"/>
          <w:szCs w:val="22"/>
        </w:rPr>
        <w:t>Общий объем безвозмездных поступлений  из областного бюджета составит в 2025 году –  2974282,38 рублей, в 2026 году – 2219230,59 рублей, в 2027 году – 2196653,85рублей, в 2028 году  2196653,85 рублей.</w:t>
      </w:r>
    </w:p>
    <w:p w:rsidR="0044157A" w:rsidRPr="0044157A" w:rsidRDefault="0044157A" w:rsidP="0044157A">
      <w:pPr>
        <w:spacing w:after="240" w:line="360" w:lineRule="atLeast"/>
        <w:jc w:val="both"/>
        <w:textAlignment w:val="baseline"/>
        <w:rPr>
          <w:color w:val="000000" w:themeColor="text1"/>
          <w:sz w:val="22"/>
          <w:szCs w:val="22"/>
        </w:rPr>
      </w:pPr>
      <w:r w:rsidRPr="0044157A">
        <w:rPr>
          <w:color w:val="000000" w:themeColor="text1"/>
          <w:sz w:val="22"/>
          <w:szCs w:val="22"/>
        </w:rPr>
        <w:t>                  Бюджетный прогноз содержит:</w:t>
      </w:r>
    </w:p>
    <w:p w:rsidR="0044157A" w:rsidRPr="0044157A" w:rsidRDefault="0044157A" w:rsidP="0044157A">
      <w:pPr>
        <w:spacing w:after="240" w:line="360" w:lineRule="atLeast"/>
        <w:jc w:val="both"/>
        <w:textAlignment w:val="baseline"/>
        <w:rPr>
          <w:color w:val="000000" w:themeColor="text1"/>
          <w:sz w:val="22"/>
          <w:szCs w:val="22"/>
        </w:rPr>
      </w:pPr>
      <w:r w:rsidRPr="0044157A">
        <w:rPr>
          <w:color w:val="000000" w:themeColor="text1"/>
          <w:sz w:val="22"/>
          <w:szCs w:val="22"/>
        </w:rPr>
        <w:t>основные показатели  финансового обеспечения муниципальных программ бюджета Шуховского сельского поселения на долгосрочный период по формам согласно приложения 2;</w:t>
      </w:r>
    </w:p>
    <w:p w:rsidR="0044157A" w:rsidRPr="0044157A" w:rsidRDefault="0044157A" w:rsidP="0044157A">
      <w:pPr>
        <w:jc w:val="center"/>
        <w:rPr>
          <w:color w:val="000000" w:themeColor="text1"/>
          <w:sz w:val="22"/>
          <w:szCs w:val="22"/>
        </w:rPr>
      </w:pPr>
    </w:p>
    <w:p w:rsidR="0044157A" w:rsidRPr="0044157A" w:rsidRDefault="0044157A" w:rsidP="0044157A">
      <w:pPr>
        <w:jc w:val="right"/>
        <w:rPr>
          <w:color w:val="000000" w:themeColor="text1"/>
          <w:sz w:val="22"/>
          <w:szCs w:val="22"/>
        </w:rPr>
      </w:pPr>
    </w:p>
    <w:p w:rsidR="0044157A" w:rsidRPr="0044157A" w:rsidRDefault="0044157A" w:rsidP="0044157A">
      <w:pPr>
        <w:jc w:val="right"/>
        <w:rPr>
          <w:color w:val="000000" w:themeColor="text1"/>
          <w:sz w:val="22"/>
          <w:szCs w:val="22"/>
        </w:rPr>
      </w:pPr>
    </w:p>
    <w:p w:rsidR="0044157A" w:rsidRPr="0044157A" w:rsidRDefault="0044157A" w:rsidP="0044157A">
      <w:pPr>
        <w:jc w:val="right"/>
        <w:rPr>
          <w:color w:val="000000" w:themeColor="text1"/>
          <w:sz w:val="22"/>
          <w:szCs w:val="22"/>
        </w:rPr>
      </w:pPr>
    </w:p>
    <w:p w:rsidR="0044157A" w:rsidRPr="0044157A" w:rsidRDefault="0044157A" w:rsidP="0044157A">
      <w:pPr>
        <w:jc w:val="right"/>
        <w:rPr>
          <w:color w:val="000000" w:themeColor="text1"/>
          <w:sz w:val="22"/>
          <w:szCs w:val="22"/>
        </w:rPr>
      </w:pPr>
    </w:p>
    <w:p w:rsidR="0044157A" w:rsidRPr="0044157A" w:rsidRDefault="0044157A" w:rsidP="0044157A">
      <w:pPr>
        <w:jc w:val="right"/>
        <w:rPr>
          <w:color w:val="000000" w:themeColor="text1"/>
          <w:sz w:val="22"/>
          <w:szCs w:val="22"/>
        </w:rPr>
      </w:pPr>
    </w:p>
    <w:p w:rsidR="0044157A" w:rsidRPr="0044157A" w:rsidRDefault="0044157A" w:rsidP="0044157A">
      <w:pPr>
        <w:jc w:val="right"/>
        <w:rPr>
          <w:color w:val="000000" w:themeColor="text1"/>
          <w:sz w:val="22"/>
          <w:szCs w:val="22"/>
        </w:rPr>
      </w:pPr>
      <w:r w:rsidRPr="0044157A">
        <w:rPr>
          <w:color w:val="000000" w:themeColor="text1"/>
          <w:sz w:val="22"/>
          <w:szCs w:val="22"/>
        </w:rPr>
        <w:t>Приложение №2</w:t>
      </w:r>
    </w:p>
    <w:p w:rsidR="0044157A" w:rsidRPr="0044157A" w:rsidRDefault="0044157A" w:rsidP="0044157A">
      <w:pPr>
        <w:jc w:val="center"/>
        <w:rPr>
          <w:b/>
          <w:color w:val="000000" w:themeColor="text1"/>
          <w:sz w:val="22"/>
          <w:szCs w:val="22"/>
        </w:rPr>
      </w:pPr>
      <w:r w:rsidRPr="0044157A">
        <w:rPr>
          <w:b/>
          <w:color w:val="000000" w:themeColor="text1"/>
          <w:sz w:val="22"/>
          <w:szCs w:val="22"/>
        </w:rPr>
        <w:t>Показатели финансового обеспечения</w:t>
      </w:r>
    </w:p>
    <w:p w:rsidR="0044157A" w:rsidRPr="0044157A" w:rsidRDefault="0044157A" w:rsidP="0044157A">
      <w:pPr>
        <w:jc w:val="center"/>
        <w:rPr>
          <w:color w:val="000000" w:themeColor="text1"/>
          <w:sz w:val="22"/>
          <w:szCs w:val="22"/>
        </w:rPr>
      </w:pPr>
      <w:r w:rsidRPr="0044157A">
        <w:rPr>
          <w:b/>
          <w:color w:val="000000" w:themeColor="text1"/>
          <w:sz w:val="22"/>
          <w:szCs w:val="22"/>
        </w:rPr>
        <w:t>муниципальных программ Шуховского сельского поселения</w:t>
      </w:r>
    </w:p>
    <w:p w:rsidR="0044157A" w:rsidRPr="0044157A" w:rsidRDefault="0044157A" w:rsidP="0044157A">
      <w:pPr>
        <w:jc w:val="right"/>
        <w:rPr>
          <w:color w:val="000000" w:themeColor="text1"/>
          <w:sz w:val="22"/>
          <w:szCs w:val="22"/>
        </w:rPr>
      </w:pPr>
      <w:r w:rsidRPr="0044157A">
        <w:rPr>
          <w:color w:val="000000" w:themeColor="text1"/>
          <w:sz w:val="22"/>
          <w:szCs w:val="22"/>
        </w:rPr>
        <w:t>(тыс. руб.)</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737"/>
        <w:gridCol w:w="2581"/>
        <w:gridCol w:w="1077"/>
        <w:gridCol w:w="992"/>
        <w:gridCol w:w="1134"/>
        <w:gridCol w:w="992"/>
        <w:gridCol w:w="992"/>
        <w:gridCol w:w="1106"/>
      </w:tblGrid>
      <w:tr w:rsidR="0044157A" w:rsidRPr="0044157A" w:rsidTr="001E18A5">
        <w:tc>
          <w:tcPr>
            <w:tcW w:w="737"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N п/п</w:t>
            </w:r>
          </w:p>
        </w:tc>
        <w:tc>
          <w:tcPr>
            <w:tcW w:w="2581"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Наименование показателя</w:t>
            </w:r>
          </w:p>
        </w:tc>
        <w:tc>
          <w:tcPr>
            <w:tcW w:w="1077"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Очередной год (2024)</w:t>
            </w:r>
          </w:p>
        </w:tc>
        <w:tc>
          <w:tcPr>
            <w:tcW w:w="992"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Первый год планового периода (n)&lt;*2025*&gt;</w:t>
            </w:r>
          </w:p>
        </w:tc>
        <w:tc>
          <w:tcPr>
            <w:tcW w:w="1134"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Второй год планового периода (n)&lt;2026&gt;</w:t>
            </w:r>
          </w:p>
        </w:tc>
        <w:tc>
          <w:tcPr>
            <w:tcW w:w="992"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n + 3</w:t>
            </w:r>
          </w:p>
          <w:p w:rsidR="0044157A" w:rsidRPr="0044157A" w:rsidRDefault="0044157A" w:rsidP="001E18A5">
            <w:pPr>
              <w:jc w:val="center"/>
              <w:rPr>
                <w:color w:val="000000" w:themeColor="text1"/>
                <w:sz w:val="22"/>
                <w:szCs w:val="22"/>
              </w:rPr>
            </w:pPr>
          </w:p>
          <w:p w:rsidR="0044157A" w:rsidRPr="0044157A" w:rsidRDefault="0044157A" w:rsidP="001E18A5">
            <w:pPr>
              <w:jc w:val="center"/>
              <w:rPr>
                <w:color w:val="000000" w:themeColor="text1"/>
                <w:sz w:val="22"/>
                <w:szCs w:val="22"/>
              </w:rPr>
            </w:pPr>
          </w:p>
          <w:p w:rsidR="0044157A" w:rsidRPr="0044157A" w:rsidRDefault="0044157A" w:rsidP="001E18A5">
            <w:pPr>
              <w:jc w:val="center"/>
              <w:rPr>
                <w:color w:val="000000" w:themeColor="text1"/>
                <w:sz w:val="22"/>
                <w:szCs w:val="22"/>
              </w:rPr>
            </w:pPr>
            <w:r w:rsidRPr="0044157A">
              <w:rPr>
                <w:color w:val="000000" w:themeColor="text1"/>
                <w:sz w:val="22"/>
                <w:szCs w:val="22"/>
              </w:rPr>
              <w:t>2027</w:t>
            </w:r>
          </w:p>
        </w:tc>
        <w:tc>
          <w:tcPr>
            <w:tcW w:w="992"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n + 4</w:t>
            </w:r>
          </w:p>
          <w:p w:rsidR="0044157A" w:rsidRPr="0044157A" w:rsidRDefault="0044157A" w:rsidP="001E18A5">
            <w:pPr>
              <w:jc w:val="center"/>
              <w:rPr>
                <w:color w:val="000000" w:themeColor="text1"/>
                <w:sz w:val="22"/>
                <w:szCs w:val="22"/>
              </w:rPr>
            </w:pPr>
          </w:p>
          <w:p w:rsidR="0044157A" w:rsidRPr="0044157A" w:rsidRDefault="0044157A" w:rsidP="001E18A5">
            <w:pPr>
              <w:jc w:val="center"/>
              <w:rPr>
                <w:color w:val="000000" w:themeColor="text1"/>
                <w:sz w:val="22"/>
                <w:szCs w:val="22"/>
              </w:rPr>
            </w:pPr>
          </w:p>
          <w:p w:rsidR="0044157A" w:rsidRPr="0044157A" w:rsidRDefault="0044157A" w:rsidP="001E18A5">
            <w:pPr>
              <w:jc w:val="center"/>
              <w:rPr>
                <w:color w:val="000000" w:themeColor="text1"/>
                <w:sz w:val="22"/>
                <w:szCs w:val="22"/>
              </w:rPr>
            </w:pPr>
            <w:r w:rsidRPr="0044157A">
              <w:rPr>
                <w:color w:val="000000" w:themeColor="text1"/>
                <w:sz w:val="22"/>
                <w:szCs w:val="22"/>
              </w:rPr>
              <w:t>2028</w:t>
            </w:r>
          </w:p>
        </w:tc>
        <w:tc>
          <w:tcPr>
            <w:tcW w:w="1106"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n + 5</w:t>
            </w:r>
          </w:p>
          <w:p w:rsidR="0044157A" w:rsidRPr="0044157A" w:rsidRDefault="0044157A" w:rsidP="001E18A5">
            <w:pPr>
              <w:jc w:val="center"/>
              <w:rPr>
                <w:color w:val="000000" w:themeColor="text1"/>
                <w:sz w:val="22"/>
                <w:szCs w:val="22"/>
              </w:rPr>
            </w:pPr>
          </w:p>
          <w:p w:rsidR="0044157A" w:rsidRPr="0044157A" w:rsidRDefault="0044157A" w:rsidP="001E18A5">
            <w:pPr>
              <w:jc w:val="center"/>
              <w:rPr>
                <w:color w:val="000000" w:themeColor="text1"/>
                <w:sz w:val="22"/>
                <w:szCs w:val="22"/>
              </w:rPr>
            </w:pPr>
          </w:p>
          <w:p w:rsidR="0044157A" w:rsidRPr="0044157A" w:rsidRDefault="0044157A" w:rsidP="001E18A5">
            <w:pPr>
              <w:rPr>
                <w:color w:val="000000" w:themeColor="text1"/>
                <w:sz w:val="22"/>
                <w:szCs w:val="22"/>
              </w:rPr>
            </w:pPr>
            <w:r w:rsidRPr="0044157A">
              <w:rPr>
                <w:color w:val="000000" w:themeColor="text1"/>
                <w:sz w:val="22"/>
                <w:szCs w:val="22"/>
              </w:rPr>
              <w:t>2029</w:t>
            </w:r>
          </w:p>
        </w:tc>
      </w:tr>
      <w:tr w:rsidR="0044157A" w:rsidRPr="0044157A" w:rsidTr="001E18A5">
        <w:tc>
          <w:tcPr>
            <w:tcW w:w="737"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rPr>
                <w:color w:val="000000" w:themeColor="text1"/>
                <w:sz w:val="22"/>
                <w:szCs w:val="22"/>
              </w:rPr>
            </w:pPr>
            <w:r w:rsidRPr="0044157A">
              <w:rPr>
                <w:color w:val="000000" w:themeColor="text1"/>
                <w:sz w:val="22"/>
                <w:szCs w:val="22"/>
              </w:rPr>
              <w:t>1.</w:t>
            </w:r>
          </w:p>
        </w:tc>
        <w:tc>
          <w:tcPr>
            <w:tcW w:w="2581"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both"/>
              <w:rPr>
                <w:color w:val="000000" w:themeColor="text1"/>
                <w:sz w:val="22"/>
                <w:szCs w:val="22"/>
              </w:rPr>
            </w:pPr>
            <w:r w:rsidRPr="0044157A">
              <w:rPr>
                <w:color w:val="000000" w:themeColor="text1"/>
                <w:sz w:val="22"/>
                <w:szCs w:val="22"/>
              </w:rPr>
              <w:t>Расходы бюджета - всего</w:t>
            </w:r>
          </w:p>
        </w:tc>
        <w:tc>
          <w:tcPr>
            <w:tcW w:w="1077"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r w:rsidRPr="0044157A">
              <w:rPr>
                <w:color w:val="000000" w:themeColor="text1"/>
                <w:sz w:val="22"/>
                <w:szCs w:val="22"/>
              </w:rPr>
              <w:t>4903,6</w:t>
            </w:r>
          </w:p>
        </w:tc>
        <w:tc>
          <w:tcPr>
            <w:tcW w:w="992"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r w:rsidRPr="0044157A">
              <w:rPr>
                <w:color w:val="000000" w:themeColor="text1"/>
                <w:sz w:val="22"/>
                <w:szCs w:val="22"/>
              </w:rPr>
              <w:t>4498,9</w:t>
            </w:r>
          </w:p>
        </w:tc>
        <w:tc>
          <w:tcPr>
            <w:tcW w:w="1134"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r w:rsidRPr="0044157A">
              <w:rPr>
                <w:color w:val="000000" w:themeColor="text1"/>
                <w:sz w:val="22"/>
                <w:szCs w:val="22"/>
              </w:rPr>
              <w:t>3735,9</w:t>
            </w:r>
          </w:p>
        </w:tc>
        <w:tc>
          <w:tcPr>
            <w:tcW w:w="992"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spacing w:after="200" w:line="276" w:lineRule="auto"/>
              <w:rPr>
                <w:color w:val="000000" w:themeColor="text1"/>
                <w:sz w:val="22"/>
                <w:szCs w:val="22"/>
              </w:rPr>
            </w:pPr>
            <w:r w:rsidRPr="0044157A">
              <w:rPr>
                <w:color w:val="000000" w:themeColor="text1"/>
                <w:sz w:val="22"/>
                <w:szCs w:val="22"/>
              </w:rPr>
              <w:t>3767,8</w:t>
            </w:r>
          </w:p>
        </w:tc>
        <w:tc>
          <w:tcPr>
            <w:tcW w:w="992"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rPr>
                <w:color w:val="000000" w:themeColor="text1"/>
                <w:sz w:val="22"/>
                <w:szCs w:val="22"/>
              </w:rPr>
            </w:pPr>
            <w:r w:rsidRPr="0044157A">
              <w:rPr>
                <w:color w:val="000000" w:themeColor="text1"/>
                <w:sz w:val="22"/>
                <w:szCs w:val="22"/>
              </w:rPr>
              <w:t>3767,8</w:t>
            </w:r>
          </w:p>
        </w:tc>
        <w:tc>
          <w:tcPr>
            <w:tcW w:w="1106"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rPr>
                <w:color w:val="000000" w:themeColor="text1"/>
                <w:sz w:val="22"/>
                <w:szCs w:val="22"/>
              </w:rPr>
            </w:pPr>
            <w:r w:rsidRPr="0044157A">
              <w:rPr>
                <w:color w:val="000000" w:themeColor="text1"/>
                <w:sz w:val="22"/>
                <w:szCs w:val="22"/>
              </w:rPr>
              <w:t>3767,8</w:t>
            </w:r>
          </w:p>
        </w:tc>
      </w:tr>
      <w:tr w:rsidR="0044157A" w:rsidRPr="0044157A" w:rsidTr="001E18A5">
        <w:tc>
          <w:tcPr>
            <w:tcW w:w="737"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rPr>
                <w:color w:val="000000" w:themeColor="text1"/>
                <w:sz w:val="22"/>
                <w:szCs w:val="22"/>
              </w:rPr>
            </w:pPr>
          </w:p>
        </w:tc>
        <w:tc>
          <w:tcPr>
            <w:tcW w:w="2581"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both"/>
              <w:rPr>
                <w:color w:val="000000" w:themeColor="text1"/>
                <w:sz w:val="22"/>
                <w:szCs w:val="22"/>
              </w:rPr>
            </w:pPr>
            <w:r w:rsidRPr="0044157A">
              <w:rPr>
                <w:color w:val="000000" w:themeColor="text1"/>
                <w:sz w:val="22"/>
                <w:szCs w:val="22"/>
              </w:rPr>
              <w:t>в том числе:</w:t>
            </w:r>
          </w:p>
        </w:tc>
        <w:tc>
          <w:tcPr>
            <w:tcW w:w="1077"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p>
        </w:tc>
        <w:tc>
          <w:tcPr>
            <w:tcW w:w="992"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p>
        </w:tc>
        <w:tc>
          <w:tcPr>
            <w:tcW w:w="992"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p>
        </w:tc>
        <w:tc>
          <w:tcPr>
            <w:tcW w:w="992"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p>
        </w:tc>
        <w:tc>
          <w:tcPr>
            <w:tcW w:w="1106"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p>
        </w:tc>
      </w:tr>
      <w:tr w:rsidR="0044157A" w:rsidRPr="0044157A" w:rsidTr="001E18A5">
        <w:tc>
          <w:tcPr>
            <w:tcW w:w="737"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rPr>
                <w:color w:val="000000" w:themeColor="text1"/>
                <w:sz w:val="22"/>
                <w:szCs w:val="22"/>
              </w:rPr>
            </w:pPr>
            <w:r w:rsidRPr="0044157A">
              <w:rPr>
                <w:color w:val="000000" w:themeColor="text1"/>
                <w:sz w:val="22"/>
                <w:szCs w:val="22"/>
              </w:rPr>
              <w:t>1.1.</w:t>
            </w:r>
          </w:p>
        </w:tc>
        <w:tc>
          <w:tcPr>
            <w:tcW w:w="2581"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both"/>
              <w:rPr>
                <w:color w:val="000000" w:themeColor="text1"/>
                <w:sz w:val="22"/>
                <w:szCs w:val="22"/>
              </w:rPr>
            </w:pPr>
            <w:r w:rsidRPr="0044157A">
              <w:rPr>
                <w:color w:val="000000" w:themeColor="text1"/>
                <w:sz w:val="22"/>
                <w:szCs w:val="22"/>
              </w:rPr>
              <w:t>Расходы на реализацию муниципальных программ - всего</w:t>
            </w:r>
          </w:p>
        </w:tc>
        <w:tc>
          <w:tcPr>
            <w:tcW w:w="1077"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r w:rsidRPr="0044157A">
              <w:rPr>
                <w:color w:val="000000" w:themeColor="text1"/>
                <w:sz w:val="22"/>
                <w:szCs w:val="22"/>
              </w:rPr>
              <w:t>4903,6</w:t>
            </w:r>
          </w:p>
        </w:tc>
        <w:tc>
          <w:tcPr>
            <w:tcW w:w="992"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r w:rsidRPr="0044157A">
              <w:rPr>
                <w:color w:val="000000" w:themeColor="text1"/>
                <w:sz w:val="22"/>
                <w:szCs w:val="22"/>
              </w:rPr>
              <w:t>4488,9</w:t>
            </w:r>
          </w:p>
        </w:tc>
        <w:tc>
          <w:tcPr>
            <w:tcW w:w="1134"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r w:rsidRPr="0044157A">
              <w:rPr>
                <w:color w:val="000000" w:themeColor="text1"/>
                <w:sz w:val="22"/>
                <w:szCs w:val="22"/>
              </w:rPr>
              <w:t>3735,9</w:t>
            </w:r>
          </w:p>
        </w:tc>
        <w:tc>
          <w:tcPr>
            <w:tcW w:w="992"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spacing w:after="200" w:line="276" w:lineRule="auto"/>
              <w:rPr>
                <w:color w:val="000000" w:themeColor="text1"/>
                <w:sz w:val="22"/>
                <w:szCs w:val="22"/>
              </w:rPr>
            </w:pPr>
            <w:r w:rsidRPr="0044157A">
              <w:rPr>
                <w:color w:val="000000" w:themeColor="text1"/>
                <w:sz w:val="22"/>
                <w:szCs w:val="22"/>
              </w:rPr>
              <w:t>3767,8</w:t>
            </w:r>
          </w:p>
        </w:tc>
        <w:tc>
          <w:tcPr>
            <w:tcW w:w="992"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rPr>
                <w:color w:val="000000" w:themeColor="text1"/>
                <w:sz w:val="22"/>
                <w:szCs w:val="22"/>
              </w:rPr>
            </w:pPr>
            <w:r w:rsidRPr="0044157A">
              <w:rPr>
                <w:color w:val="000000" w:themeColor="text1"/>
                <w:sz w:val="22"/>
                <w:szCs w:val="22"/>
              </w:rPr>
              <w:t>3767,8</w:t>
            </w:r>
          </w:p>
        </w:tc>
        <w:tc>
          <w:tcPr>
            <w:tcW w:w="1106"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rPr>
                <w:color w:val="000000" w:themeColor="text1"/>
                <w:sz w:val="22"/>
                <w:szCs w:val="22"/>
              </w:rPr>
            </w:pPr>
            <w:r w:rsidRPr="0044157A">
              <w:rPr>
                <w:color w:val="000000" w:themeColor="text1"/>
                <w:sz w:val="22"/>
                <w:szCs w:val="22"/>
              </w:rPr>
              <w:t>3767,8</w:t>
            </w:r>
          </w:p>
        </w:tc>
      </w:tr>
      <w:tr w:rsidR="0044157A" w:rsidRPr="0044157A" w:rsidTr="001E18A5">
        <w:tc>
          <w:tcPr>
            <w:tcW w:w="737"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rPr>
                <w:color w:val="000000" w:themeColor="text1"/>
                <w:sz w:val="22"/>
                <w:szCs w:val="22"/>
              </w:rPr>
            </w:pPr>
          </w:p>
        </w:tc>
        <w:tc>
          <w:tcPr>
            <w:tcW w:w="2581"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both"/>
              <w:rPr>
                <w:color w:val="000000" w:themeColor="text1"/>
                <w:sz w:val="22"/>
                <w:szCs w:val="22"/>
              </w:rPr>
            </w:pPr>
            <w:r w:rsidRPr="0044157A">
              <w:rPr>
                <w:color w:val="000000" w:themeColor="text1"/>
                <w:sz w:val="22"/>
                <w:szCs w:val="22"/>
              </w:rPr>
              <w:t>в том числе:</w:t>
            </w:r>
          </w:p>
        </w:tc>
        <w:tc>
          <w:tcPr>
            <w:tcW w:w="1077"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p>
        </w:tc>
        <w:tc>
          <w:tcPr>
            <w:tcW w:w="992"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p>
        </w:tc>
        <w:tc>
          <w:tcPr>
            <w:tcW w:w="992"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p>
        </w:tc>
        <w:tc>
          <w:tcPr>
            <w:tcW w:w="992"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p>
        </w:tc>
        <w:tc>
          <w:tcPr>
            <w:tcW w:w="1106"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p>
        </w:tc>
      </w:tr>
      <w:tr w:rsidR="0044157A" w:rsidRPr="0044157A" w:rsidTr="001E18A5">
        <w:tc>
          <w:tcPr>
            <w:tcW w:w="737"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rPr>
                <w:color w:val="000000" w:themeColor="text1"/>
                <w:sz w:val="22"/>
                <w:szCs w:val="22"/>
              </w:rPr>
            </w:pPr>
            <w:r w:rsidRPr="0044157A">
              <w:rPr>
                <w:color w:val="000000" w:themeColor="text1"/>
                <w:sz w:val="22"/>
                <w:szCs w:val="22"/>
              </w:rPr>
              <w:t>1.1.1.</w:t>
            </w:r>
          </w:p>
        </w:tc>
        <w:tc>
          <w:tcPr>
            <w:tcW w:w="2581"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rPr>
                <w:color w:val="000000" w:themeColor="text1"/>
                <w:sz w:val="22"/>
                <w:szCs w:val="22"/>
              </w:rPr>
            </w:pPr>
            <w:r w:rsidRPr="0044157A">
              <w:rPr>
                <w:color w:val="000000" w:themeColor="text1"/>
                <w:sz w:val="22"/>
                <w:szCs w:val="22"/>
              </w:rPr>
              <w:t>- муниципальная программа 1 &lt;Развитие экономического потенциала Шуховского сельского поселения  Знаменского муниципального района Омской области на 2024-2029 годы*&gt;</w:t>
            </w:r>
          </w:p>
        </w:tc>
        <w:tc>
          <w:tcPr>
            <w:tcW w:w="1077"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r w:rsidRPr="0044157A">
              <w:rPr>
                <w:color w:val="000000" w:themeColor="text1"/>
                <w:sz w:val="22"/>
                <w:szCs w:val="22"/>
              </w:rPr>
              <w:t>4903,6</w:t>
            </w:r>
          </w:p>
        </w:tc>
        <w:tc>
          <w:tcPr>
            <w:tcW w:w="992"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r w:rsidRPr="0044157A">
              <w:rPr>
                <w:color w:val="000000" w:themeColor="text1"/>
                <w:sz w:val="22"/>
                <w:szCs w:val="22"/>
              </w:rPr>
              <w:t>4488,9</w:t>
            </w:r>
          </w:p>
        </w:tc>
        <w:tc>
          <w:tcPr>
            <w:tcW w:w="1134"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r w:rsidRPr="0044157A">
              <w:rPr>
                <w:color w:val="000000" w:themeColor="text1"/>
                <w:sz w:val="22"/>
                <w:szCs w:val="22"/>
              </w:rPr>
              <w:t>3725,9</w:t>
            </w:r>
          </w:p>
        </w:tc>
        <w:tc>
          <w:tcPr>
            <w:tcW w:w="992"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spacing w:after="200" w:line="276" w:lineRule="auto"/>
              <w:rPr>
                <w:color w:val="000000" w:themeColor="text1"/>
                <w:sz w:val="22"/>
                <w:szCs w:val="22"/>
              </w:rPr>
            </w:pPr>
            <w:r w:rsidRPr="0044157A">
              <w:rPr>
                <w:color w:val="000000" w:themeColor="text1"/>
                <w:sz w:val="22"/>
                <w:szCs w:val="22"/>
              </w:rPr>
              <w:t>3757,8</w:t>
            </w:r>
          </w:p>
        </w:tc>
        <w:tc>
          <w:tcPr>
            <w:tcW w:w="992"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rPr>
                <w:color w:val="000000" w:themeColor="text1"/>
                <w:sz w:val="22"/>
                <w:szCs w:val="22"/>
              </w:rPr>
            </w:pPr>
            <w:r w:rsidRPr="0044157A">
              <w:rPr>
                <w:color w:val="000000" w:themeColor="text1"/>
                <w:sz w:val="22"/>
                <w:szCs w:val="22"/>
              </w:rPr>
              <w:t>3757,8</w:t>
            </w:r>
          </w:p>
        </w:tc>
        <w:tc>
          <w:tcPr>
            <w:tcW w:w="1106"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rPr>
                <w:color w:val="000000" w:themeColor="text1"/>
                <w:sz w:val="22"/>
                <w:szCs w:val="22"/>
              </w:rPr>
            </w:pPr>
            <w:r w:rsidRPr="0044157A">
              <w:rPr>
                <w:color w:val="000000" w:themeColor="text1"/>
                <w:sz w:val="22"/>
                <w:szCs w:val="22"/>
              </w:rPr>
              <w:t>3757,8</w:t>
            </w:r>
          </w:p>
        </w:tc>
      </w:tr>
      <w:tr w:rsidR="0044157A" w:rsidRPr="0044157A" w:rsidTr="001E18A5">
        <w:tc>
          <w:tcPr>
            <w:tcW w:w="737"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rPr>
                <w:color w:val="000000" w:themeColor="text1"/>
                <w:sz w:val="22"/>
                <w:szCs w:val="22"/>
              </w:rPr>
            </w:pPr>
            <w:r w:rsidRPr="0044157A">
              <w:rPr>
                <w:color w:val="000000" w:themeColor="text1"/>
                <w:sz w:val="22"/>
                <w:szCs w:val="22"/>
              </w:rPr>
              <w:t>1.2.</w:t>
            </w:r>
          </w:p>
        </w:tc>
        <w:tc>
          <w:tcPr>
            <w:tcW w:w="2581"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both"/>
              <w:rPr>
                <w:color w:val="000000" w:themeColor="text1"/>
                <w:sz w:val="22"/>
                <w:szCs w:val="22"/>
              </w:rPr>
            </w:pPr>
            <w:r w:rsidRPr="0044157A">
              <w:rPr>
                <w:color w:val="000000" w:themeColor="text1"/>
                <w:sz w:val="22"/>
                <w:szCs w:val="22"/>
              </w:rPr>
              <w:t>Непрограммные направления расходов бюджета</w:t>
            </w:r>
          </w:p>
        </w:tc>
        <w:tc>
          <w:tcPr>
            <w:tcW w:w="1077"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r w:rsidRPr="0044157A">
              <w:rPr>
                <w:color w:val="000000" w:themeColor="text1"/>
                <w:sz w:val="22"/>
                <w:szCs w:val="22"/>
              </w:rPr>
              <w:t>0,0</w:t>
            </w:r>
          </w:p>
        </w:tc>
        <w:tc>
          <w:tcPr>
            <w:tcW w:w="992"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r w:rsidRPr="0044157A">
              <w:rPr>
                <w:color w:val="000000" w:themeColor="text1"/>
                <w:sz w:val="22"/>
                <w:szCs w:val="22"/>
              </w:rPr>
              <w:t>10,0</w:t>
            </w:r>
          </w:p>
        </w:tc>
        <w:tc>
          <w:tcPr>
            <w:tcW w:w="1134"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r w:rsidRPr="0044157A">
              <w:rPr>
                <w:color w:val="000000" w:themeColor="text1"/>
                <w:sz w:val="22"/>
                <w:szCs w:val="22"/>
              </w:rPr>
              <w:t>10,0</w:t>
            </w:r>
          </w:p>
        </w:tc>
        <w:tc>
          <w:tcPr>
            <w:tcW w:w="992"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spacing w:after="200" w:line="276" w:lineRule="auto"/>
              <w:rPr>
                <w:color w:val="000000" w:themeColor="text1"/>
                <w:sz w:val="22"/>
                <w:szCs w:val="22"/>
              </w:rPr>
            </w:pPr>
            <w:r w:rsidRPr="0044157A">
              <w:rPr>
                <w:color w:val="000000" w:themeColor="text1"/>
                <w:sz w:val="22"/>
                <w:szCs w:val="22"/>
              </w:rPr>
              <w:t>10,0</w:t>
            </w:r>
          </w:p>
        </w:tc>
        <w:tc>
          <w:tcPr>
            <w:tcW w:w="992"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spacing w:after="200" w:line="276" w:lineRule="auto"/>
              <w:rPr>
                <w:color w:val="000000" w:themeColor="text1"/>
                <w:sz w:val="22"/>
                <w:szCs w:val="22"/>
              </w:rPr>
            </w:pPr>
            <w:r w:rsidRPr="0044157A">
              <w:rPr>
                <w:color w:val="000000" w:themeColor="text1"/>
                <w:sz w:val="22"/>
                <w:szCs w:val="22"/>
              </w:rPr>
              <w:t>10,0</w:t>
            </w:r>
          </w:p>
        </w:tc>
        <w:tc>
          <w:tcPr>
            <w:tcW w:w="1106"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spacing w:after="200" w:line="276" w:lineRule="auto"/>
              <w:rPr>
                <w:color w:val="000000" w:themeColor="text1"/>
                <w:sz w:val="22"/>
                <w:szCs w:val="22"/>
              </w:rPr>
            </w:pPr>
            <w:r w:rsidRPr="0044157A">
              <w:rPr>
                <w:color w:val="000000" w:themeColor="text1"/>
                <w:sz w:val="22"/>
                <w:szCs w:val="22"/>
              </w:rPr>
              <w:t>10,0</w:t>
            </w:r>
          </w:p>
        </w:tc>
      </w:tr>
    </w:tbl>
    <w:p w:rsidR="0044157A" w:rsidRPr="0044157A" w:rsidRDefault="0044157A" w:rsidP="0044157A">
      <w:pPr>
        <w:spacing w:after="240" w:line="360" w:lineRule="atLeast"/>
        <w:textAlignment w:val="baseline"/>
        <w:rPr>
          <w:color w:val="000000" w:themeColor="text1"/>
          <w:sz w:val="22"/>
          <w:szCs w:val="22"/>
        </w:rPr>
      </w:pPr>
    </w:p>
    <w:p w:rsidR="0044157A" w:rsidRPr="0044157A" w:rsidRDefault="0044157A" w:rsidP="0044157A">
      <w:pPr>
        <w:spacing w:after="240" w:line="360" w:lineRule="atLeast"/>
        <w:textAlignment w:val="baseline"/>
        <w:rPr>
          <w:color w:val="000000" w:themeColor="text1"/>
          <w:sz w:val="22"/>
          <w:szCs w:val="22"/>
        </w:rPr>
      </w:pPr>
      <w:r w:rsidRPr="0044157A">
        <w:rPr>
          <w:color w:val="000000" w:themeColor="text1"/>
          <w:sz w:val="22"/>
          <w:szCs w:val="22"/>
        </w:rPr>
        <w:t> </w:t>
      </w:r>
    </w:p>
    <w:p w:rsidR="0044157A" w:rsidRPr="0044157A" w:rsidRDefault="0044157A" w:rsidP="0044157A">
      <w:pPr>
        <w:spacing w:line="360" w:lineRule="atLeast"/>
        <w:textAlignment w:val="baseline"/>
        <w:rPr>
          <w:color w:val="000000" w:themeColor="text1"/>
          <w:sz w:val="22"/>
          <w:szCs w:val="22"/>
        </w:rPr>
      </w:pPr>
      <w:r w:rsidRPr="0044157A">
        <w:rPr>
          <w:color w:val="000000" w:themeColor="text1"/>
          <w:sz w:val="22"/>
          <w:szCs w:val="22"/>
        </w:rPr>
        <w:t>  </w:t>
      </w:r>
    </w:p>
    <w:p w:rsidR="0044157A" w:rsidRPr="0044157A" w:rsidRDefault="0044157A" w:rsidP="0044157A">
      <w:pPr>
        <w:spacing w:after="240" w:line="360" w:lineRule="atLeast"/>
        <w:textAlignment w:val="baseline"/>
        <w:rPr>
          <w:color w:val="000000" w:themeColor="text1"/>
          <w:sz w:val="22"/>
          <w:szCs w:val="22"/>
        </w:rPr>
      </w:pPr>
      <w:r w:rsidRPr="0044157A">
        <w:rPr>
          <w:color w:val="000000" w:themeColor="text1"/>
          <w:sz w:val="22"/>
          <w:szCs w:val="22"/>
        </w:rPr>
        <w:t> </w:t>
      </w:r>
    </w:p>
    <w:p w:rsidR="0044157A" w:rsidRPr="0044157A" w:rsidRDefault="0044157A" w:rsidP="0044157A">
      <w:pPr>
        <w:spacing w:line="360" w:lineRule="atLeast"/>
        <w:textAlignment w:val="baseline"/>
        <w:rPr>
          <w:color w:val="000000" w:themeColor="text1"/>
          <w:sz w:val="22"/>
          <w:szCs w:val="22"/>
        </w:rPr>
      </w:pPr>
      <w:r w:rsidRPr="0044157A">
        <w:rPr>
          <w:color w:val="000000" w:themeColor="text1"/>
          <w:sz w:val="22"/>
          <w:szCs w:val="22"/>
        </w:rPr>
        <w:t> </w:t>
      </w:r>
    </w:p>
    <w:p w:rsidR="0044157A" w:rsidRPr="0044157A" w:rsidRDefault="0044157A" w:rsidP="0044157A">
      <w:pPr>
        <w:textAlignment w:val="baseline"/>
        <w:rPr>
          <w:color w:val="000000" w:themeColor="text1"/>
          <w:sz w:val="22"/>
          <w:szCs w:val="22"/>
        </w:rPr>
      </w:pPr>
    </w:p>
    <w:p w:rsidR="0044157A" w:rsidRPr="0044157A" w:rsidRDefault="0044157A" w:rsidP="0044157A">
      <w:pPr>
        <w:rPr>
          <w:color w:val="000000" w:themeColor="text1"/>
          <w:sz w:val="22"/>
          <w:szCs w:val="22"/>
          <w:u w:val="single"/>
        </w:rPr>
      </w:pPr>
    </w:p>
    <w:p w:rsidR="0044157A" w:rsidRPr="0044157A" w:rsidRDefault="0044157A" w:rsidP="0044157A">
      <w:pPr>
        <w:jc w:val="center"/>
        <w:rPr>
          <w:b/>
          <w:color w:val="000000" w:themeColor="text1"/>
          <w:sz w:val="22"/>
          <w:szCs w:val="22"/>
        </w:rPr>
      </w:pPr>
    </w:p>
    <w:p w:rsidR="00623279" w:rsidRPr="0044157A" w:rsidRDefault="00623279" w:rsidP="00623279">
      <w:pPr>
        <w:jc w:val="both"/>
        <w:rPr>
          <w:color w:val="000000" w:themeColor="text1"/>
          <w:sz w:val="22"/>
          <w:szCs w:val="22"/>
        </w:rPr>
      </w:pPr>
    </w:p>
    <w:p w:rsidR="00623279" w:rsidRPr="0044157A" w:rsidRDefault="00623279" w:rsidP="00623279">
      <w:pPr>
        <w:jc w:val="both"/>
        <w:rPr>
          <w:color w:val="000000" w:themeColor="text1"/>
          <w:sz w:val="22"/>
          <w:szCs w:val="22"/>
        </w:rPr>
      </w:pPr>
    </w:p>
    <w:p w:rsidR="00623279" w:rsidRPr="0044157A" w:rsidRDefault="00623279" w:rsidP="00623279">
      <w:pPr>
        <w:jc w:val="both"/>
        <w:rPr>
          <w:color w:val="000000" w:themeColor="text1"/>
          <w:sz w:val="22"/>
          <w:szCs w:val="22"/>
        </w:rPr>
      </w:pPr>
    </w:p>
    <w:p w:rsidR="00623279" w:rsidRPr="0044157A" w:rsidRDefault="00623279" w:rsidP="00623279">
      <w:pPr>
        <w:jc w:val="both"/>
        <w:rPr>
          <w:color w:val="000000" w:themeColor="text1"/>
          <w:sz w:val="22"/>
          <w:szCs w:val="22"/>
        </w:rPr>
      </w:pPr>
    </w:p>
    <w:p w:rsidR="00623279" w:rsidRPr="0044157A" w:rsidRDefault="00623279" w:rsidP="00623279">
      <w:pPr>
        <w:jc w:val="both"/>
        <w:rPr>
          <w:color w:val="000000" w:themeColor="text1"/>
          <w:sz w:val="22"/>
          <w:szCs w:val="22"/>
        </w:rPr>
      </w:pPr>
    </w:p>
    <w:p w:rsidR="00623279" w:rsidRPr="0044157A" w:rsidRDefault="00623279" w:rsidP="00623279">
      <w:pPr>
        <w:jc w:val="both"/>
        <w:rPr>
          <w:color w:val="000000" w:themeColor="text1"/>
          <w:sz w:val="22"/>
          <w:szCs w:val="22"/>
        </w:rPr>
      </w:pPr>
    </w:p>
    <w:p w:rsidR="00623279" w:rsidRPr="0044157A" w:rsidRDefault="00623279" w:rsidP="00623279">
      <w:pPr>
        <w:jc w:val="both"/>
        <w:rPr>
          <w:color w:val="000000" w:themeColor="text1"/>
          <w:sz w:val="22"/>
          <w:szCs w:val="22"/>
        </w:rPr>
      </w:pPr>
    </w:p>
    <w:p w:rsidR="0044157A" w:rsidRPr="0044157A" w:rsidRDefault="0044157A" w:rsidP="00623279">
      <w:pPr>
        <w:jc w:val="both"/>
        <w:rPr>
          <w:color w:val="000000" w:themeColor="text1"/>
          <w:sz w:val="22"/>
          <w:szCs w:val="22"/>
        </w:rPr>
      </w:pPr>
    </w:p>
    <w:p w:rsidR="0044157A" w:rsidRPr="0044157A" w:rsidRDefault="0044157A" w:rsidP="00623279">
      <w:pPr>
        <w:jc w:val="both"/>
        <w:rPr>
          <w:color w:val="000000" w:themeColor="text1"/>
          <w:sz w:val="22"/>
          <w:szCs w:val="22"/>
        </w:rPr>
      </w:pPr>
    </w:p>
    <w:p w:rsidR="00623279" w:rsidRPr="0044157A" w:rsidRDefault="00623279" w:rsidP="00623279">
      <w:pPr>
        <w:rPr>
          <w:color w:val="000000" w:themeColor="text1"/>
          <w:sz w:val="22"/>
          <w:szCs w:val="22"/>
        </w:rPr>
      </w:pPr>
    </w:p>
    <w:p w:rsidR="00623279" w:rsidRPr="0044157A" w:rsidRDefault="00623279" w:rsidP="00623279">
      <w:pPr>
        <w:rPr>
          <w:color w:val="000000" w:themeColor="text1"/>
          <w:sz w:val="22"/>
          <w:szCs w:val="22"/>
        </w:rPr>
      </w:pPr>
    </w:p>
    <w:p w:rsidR="0044157A" w:rsidRPr="0044157A" w:rsidRDefault="0044157A" w:rsidP="0044157A">
      <w:pPr>
        <w:jc w:val="center"/>
        <w:rPr>
          <w:b/>
          <w:color w:val="000000" w:themeColor="text1"/>
          <w:sz w:val="22"/>
          <w:szCs w:val="22"/>
        </w:rPr>
      </w:pPr>
      <w:r w:rsidRPr="0044157A">
        <w:rPr>
          <w:b/>
          <w:color w:val="000000" w:themeColor="text1"/>
          <w:sz w:val="22"/>
          <w:szCs w:val="22"/>
        </w:rPr>
        <w:t>ГЛАВА ШУХОВСКОГО СЕЛЬСКОГО ПОСЕЛЕНИЯ</w:t>
      </w:r>
    </w:p>
    <w:p w:rsidR="0044157A" w:rsidRPr="0044157A" w:rsidRDefault="0044157A" w:rsidP="0044157A">
      <w:pPr>
        <w:jc w:val="center"/>
        <w:rPr>
          <w:b/>
          <w:color w:val="000000" w:themeColor="text1"/>
          <w:sz w:val="22"/>
          <w:szCs w:val="22"/>
        </w:rPr>
      </w:pPr>
      <w:r w:rsidRPr="0044157A">
        <w:rPr>
          <w:b/>
          <w:color w:val="000000" w:themeColor="text1"/>
          <w:sz w:val="22"/>
          <w:szCs w:val="22"/>
        </w:rPr>
        <w:t>ЗНАМЕНСКОГО МУНИЦИПАЛЬНОГО РАЙОНА</w:t>
      </w:r>
    </w:p>
    <w:p w:rsidR="0044157A" w:rsidRPr="0044157A" w:rsidRDefault="0044157A" w:rsidP="0044157A">
      <w:pPr>
        <w:jc w:val="center"/>
        <w:rPr>
          <w:b/>
          <w:color w:val="000000" w:themeColor="text1"/>
          <w:sz w:val="22"/>
          <w:szCs w:val="22"/>
        </w:rPr>
      </w:pPr>
      <w:r w:rsidRPr="0044157A">
        <w:rPr>
          <w:b/>
          <w:color w:val="000000" w:themeColor="text1"/>
          <w:sz w:val="22"/>
          <w:szCs w:val="22"/>
        </w:rPr>
        <w:t xml:space="preserve"> ОМСКОЙ ОБЛАСТИ</w:t>
      </w:r>
    </w:p>
    <w:p w:rsidR="0044157A" w:rsidRPr="0044157A" w:rsidRDefault="0044157A" w:rsidP="0044157A">
      <w:pPr>
        <w:jc w:val="center"/>
        <w:rPr>
          <w:b/>
          <w:color w:val="000000" w:themeColor="text1"/>
          <w:sz w:val="22"/>
          <w:szCs w:val="22"/>
        </w:rPr>
      </w:pPr>
    </w:p>
    <w:p w:rsidR="0044157A" w:rsidRPr="0044157A" w:rsidRDefault="0044157A" w:rsidP="0044157A">
      <w:pPr>
        <w:jc w:val="center"/>
        <w:rPr>
          <w:b/>
          <w:color w:val="000000" w:themeColor="text1"/>
          <w:sz w:val="22"/>
          <w:szCs w:val="22"/>
        </w:rPr>
      </w:pPr>
    </w:p>
    <w:p w:rsidR="0044157A" w:rsidRPr="0044157A" w:rsidRDefault="0044157A" w:rsidP="0044157A">
      <w:pPr>
        <w:jc w:val="center"/>
        <w:rPr>
          <w:b/>
          <w:color w:val="000000" w:themeColor="text1"/>
          <w:sz w:val="22"/>
          <w:szCs w:val="22"/>
        </w:rPr>
      </w:pPr>
    </w:p>
    <w:p w:rsidR="0044157A" w:rsidRPr="0044157A" w:rsidRDefault="0044157A" w:rsidP="0044157A">
      <w:pPr>
        <w:tabs>
          <w:tab w:val="left" w:pos="460"/>
          <w:tab w:val="center" w:pos="7285"/>
        </w:tabs>
        <w:rPr>
          <w:b/>
          <w:color w:val="000000" w:themeColor="text1"/>
          <w:sz w:val="22"/>
          <w:szCs w:val="22"/>
        </w:rPr>
      </w:pPr>
      <w:r w:rsidRPr="0044157A">
        <w:rPr>
          <w:b/>
          <w:color w:val="000000" w:themeColor="text1"/>
          <w:sz w:val="22"/>
          <w:szCs w:val="22"/>
        </w:rPr>
        <w:tab/>
      </w:r>
      <w:r w:rsidRPr="0044157A">
        <w:rPr>
          <w:b/>
          <w:color w:val="000000" w:themeColor="text1"/>
          <w:sz w:val="22"/>
          <w:szCs w:val="22"/>
        </w:rPr>
        <w:tab/>
        <w:t>ПОСТАНОВЛЕНИЕ</w:t>
      </w:r>
    </w:p>
    <w:p w:rsidR="0044157A" w:rsidRPr="0044157A" w:rsidRDefault="0044157A" w:rsidP="0044157A">
      <w:pPr>
        <w:jc w:val="center"/>
        <w:rPr>
          <w:b/>
          <w:color w:val="000000" w:themeColor="text1"/>
          <w:sz w:val="22"/>
          <w:szCs w:val="22"/>
        </w:rPr>
      </w:pPr>
    </w:p>
    <w:p w:rsidR="0044157A" w:rsidRPr="0044157A" w:rsidRDefault="0044157A" w:rsidP="0044157A">
      <w:pPr>
        <w:jc w:val="center"/>
        <w:rPr>
          <w:b/>
          <w:color w:val="000000" w:themeColor="text1"/>
          <w:sz w:val="22"/>
          <w:szCs w:val="22"/>
        </w:rPr>
      </w:pPr>
    </w:p>
    <w:p w:rsidR="0044157A" w:rsidRPr="0044157A" w:rsidRDefault="0044157A" w:rsidP="0044157A">
      <w:pPr>
        <w:rPr>
          <w:color w:val="000000" w:themeColor="text1"/>
          <w:sz w:val="22"/>
          <w:szCs w:val="22"/>
        </w:rPr>
      </w:pPr>
      <w:r w:rsidRPr="0044157A">
        <w:rPr>
          <w:color w:val="000000" w:themeColor="text1"/>
          <w:sz w:val="22"/>
          <w:szCs w:val="22"/>
        </w:rPr>
        <w:t>От 01.11.2024 года                                                                                                                      №  39 - П</w:t>
      </w:r>
    </w:p>
    <w:p w:rsidR="0044157A" w:rsidRPr="0044157A" w:rsidRDefault="0044157A" w:rsidP="0044157A">
      <w:pPr>
        <w:jc w:val="center"/>
        <w:rPr>
          <w:color w:val="000000" w:themeColor="text1"/>
          <w:sz w:val="22"/>
          <w:szCs w:val="22"/>
        </w:rPr>
      </w:pPr>
      <w:r w:rsidRPr="0044157A">
        <w:rPr>
          <w:color w:val="000000" w:themeColor="text1"/>
          <w:sz w:val="22"/>
          <w:szCs w:val="22"/>
        </w:rPr>
        <w:t>с. Шухово</w:t>
      </w:r>
    </w:p>
    <w:p w:rsidR="0044157A" w:rsidRPr="0044157A" w:rsidRDefault="0044157A" w:rsidP="0044157A">
      <w:pPr>
        <w:jc w:val="center"/>
        <w:rPr>
          <w:color w:val="000000" w:themeColor="text1"/>
          <w:sz w:val="22"/>
          <w:szCs w:val="22"/>
        </w:rPr>
      </w:pPr>
      <w:r w:rsidRPr="0044157A">
        <w:rPr>
          <w:color w:val="000000" w:themeColor="text1"/>
          <w:sz w:val="22"/>
          <w:szCs w:val="22"/>
        </w:rPr>
        <w:t xml:space="preserve">О внесении изменений в муниципальную программу </w:t>
      </w:r>
    </w:p>
    <w:p w:rsidR="0044157A" w:rsidRPr="0044157A" w:rsidRDefault="0044157A" w:rsidP="0044157A">
      <w:pPr>
        <w:jc w:val="center"/>
        <w:rPr>
          <w:color w:val="000000" w:themeColor="text1"/>
          <w:sz w:val="22"/>
          <w:szCs w:val="22"/>
        </w:rPr>
      </w:pPr>
      <w:r w:rsidRPr="0044157A">
        <w:rPr>
          <w:color w:val="000000" w:themeColor="text1"/>
          <w:sz w:val="22"/>
          <w:szCs w:val="22"/>
        </w:rPr>
        <w:t>«Развитие экономического потенциала Шуховского сельского поселения</w:t>
      </w:r>
    </w:p>
    <w:p w:rsidR="0044157A" w:rsidRPr="0044157A" w:rsidRDefault="0044157A" w:rsidP="0044157A">
      <w:pPr>
        <w:jc w:val="center"/>
        <w:rPr>
          <w:color w:val="000000" w:themeColor="text1"/>
          <w:sz w:val="22"/>
          <w:szCs w:val="22"/>
        </w:rPr>
      </w:pPr>
      <w:r w:rsidRPr="0044157A">
        <w:rPr>
          <w:color w:val="000000" w:themeColor="text1"/>
          <w:sz w:val="22"/>
          <w:szCs w:val="22"/>
        </w:rPr>
        <w:t xml:space="preserve">Знаменского муниципального района Омской области на 2020-2026 годы» </w:t>
      </w:r>
    </w:p>
    <w:p w:rsidR="0044157A" w:rsidRPr="0044157A" w:rsidRDefault="0044157A" w:rsidP="0044157A">
      <w:pPr>
        <w:jc w:val="center"/>
        <w:rPr>
          <w:color w:val="000000" w:themeColor="text1"/>
          <w:sz w:val="22"/>
          <w:szCs w:val="22"/>
        </w:rPr>
      </w:pPr>
    </w:p>
    <w:p w:rsidR="0044157A" w:rsidRPr="0044157A" w:rsidRDefault="0044157A" w:rsidP="0044157A">
      <w:pPr>
        <w:jc w:val="center"/>
        <w:rPr>
          <w:b/>
          <w:color w:val="000000" w:themeColor="text1"/>
          <w:sz w:val="22"/>
          <w:szCs w:val="22"/>
        </w:rPr>
      </w:pPr>
      <w:r w:rsidRPr="0044157A">
        <w:rPr>
          <w:b/>
          <w:color w:val="000000" w:themeColor="text1"/>
          <w:sz w:val="22"/>
          <w:szCs w:val="22"/>
        </w:rPr>
        <w:t>ПОСТАНОВЛЯЮ:</w:t>
      </w:r>
    </w:p>
    <w:p w:rsidR="0044157A" w:rsidRPr="0044157A" w:rsidRDefault="0044157A" w:rsidP="0044157A">
      <w:pPr>
        <w:jc w:val="center"/>
        <w:rPr>
          <w:b/>
          <w:color w:val="000000" w:themeColor="text1"/>
          <w:sz w:val="22"/>
          <w:szCs w:val="22"/>
        </w:rPr>
      </w:pPr>
    </w:p>
    <w:p w:rsidR="0044157A" w:rsidRPr="0044157A" w:rsidRDefault="0044157A" w:rsidP="0044157A">
      <w:pPr>
        <w:jc w:val="both"/>
        <w:rPr>
          <w:color w:val="000000" w:themeColor="text1"/>
          <w:sz w:val="22"/>
          <w:szCs w:val="22"/>
        </w:rPr>
      </w:pPr>
      <w:r w:rsidRPr="0044157A">
        <w:rPr>
          <w:color w:val="000000" w:themeColor="text1"/>
          <w:sz w:val="22"/>
          <w:szCs w:val="22"/>
        </w:rPr>
        <w:t>1. Внести изменения и дополнить   муниципальную программу « Развитие экономического потенциала Шуховского сельского поселения на 2020-2026 годы» до 2027 года, утвержденной постановлением главы Шуховского сельского поселения от 07.11.2019 г. №  61-П. Приложения к программе изложить в новой редакции (Прилагается)</w:t>
      </w:r>
    </w:p>
    <w:p w:rsidR="0044157A" w:rsidRPr="0044157A" w:rsidRDefault="0044157A" w:rsidP="0044157A">
      <w:pPr>
        <w:jc w:val="both"/>
        <w:rPr>
          <w:rStyle w:val="FontStyle25"/>
          <w:rFonts w:ascii="Times New Roman" w:hAnsi="Times New Roman" w:cs="Times New Roman"/>
          <w:color w:val="000000" w:themeColor="text1"/>
          <w:sz w:val="22"/>
          <w:szCs w:val="22"/>
        </w:rPr>
      </w:pPr>
      <w:r w:rsidRPr="0044157A">
        <w:rPr>
          <w:color w:val="000000" w:themeColor="text1"/>
          <w:sz w:val="22"/>
          <w:szCs w:val="22"/>
        </w:rPr>
        <w:t xml:space="preserve"> 2.</w:t>
      </w:r>
      <w:r w:rsidRPr="0044157A">
        <w:rPr>
          <w:rStyle w:val="FontStyle25"/>
          <w:rFonts w:ascii="Times New Roman" w:hAnsi="Times New Roman" w:cs="Times New Roman"/>
          <w:color w:val="000000" w:themeColor="text1"/>
          <w:sz w:val="22"/>
          <w:szCs w:val="22"/>
        </w:rPr>
        <w:t xml:space="preserve"> Обнародовать (опубликовать) настоящее постановление в «Шуховском сельском вестнике» и разместить в сети «Интернет» на сайте   Шуховского сельского поселения.</w:t>
      </w:r>
    </w:p>
    <w:p w:rsidR="0044157A" w:rsidRPr="0044157A" w:rsidRDefault="0044157A" w:rsidP="0044157A">
      <w:pPr>
        <w:jc w:val="both"/>
        <w:rPr>
          <w:rStyle w:val="FontStyle25"/>
          <w:rFonts w:ascii="Times New Roman" w:hAnsi="Times New Roman" w:cs="Times New Roman"/>
          <w:color w:val="000000" w:themeColor="text1"/>
          <w:sz w:val="22"/>
          <w:szCs w:val="22"/>
        </w:rPr>
      </w:pPr>
    </w:p>
    <w:p w:rsidR="0044157A" w:rsidRPr="0044157A" w:rsidRDefault="0044157A" w:rsidP="0044157A">
      <w:pPr>
        <w:jc w:val="both"/>
        <w:rPr>
          <w:color w:val="000000" w:themeColor="text1"/>
          <w:sz w:val="22"/>
          <w:szCs w:val="22"/>
        </w:rPr>
      </w:pPr>
    </w:p>
    <w:p w:rsidR="0044157A" w:rsidRPr="0044157A" w:rsidRDefault="0044157A" w:rsidP="0044157A">
      <w:pPr>
        <w:jc w:val="both"/>
        <w:rPr>
          <w:color w:val="000000" w:themeColor="text1"/>
          <w:sz w:val="22"/>
          <w:szCs w:val="22"/>
        </w:rPr>
      </w:pPr>
      <w:r w:rsidRPr="0044157A">
        <w:rPr>
          <w:color w:val="000000" w:themeColor="text1"/>
          <w:sz w:val="22"/>
          <w:szCs w:val="22"/>
        </w:rPr>
        <w:t>И.о главы Шуховского</w:t>
      </w:r>
    </w:p>
    <w:p w:rsidR="0044157A" w:rsidRPr="0044157A" w:rsidRDefault="0044157A" w:rsidP="0044157A">
      <w:pPr>
        <w:jc w:val="both"/>
        <w:rPr>
          <w:color w:val="000000" w:themeColor="text1"/>
          <w:sz w:val="22"/>
          <w:szCs w:val="22"/>
        </w:rPr>
      </w:pPr>
      <w:r w:rsidRPr="0044157A">
        <w:rPr>
          <w:color w:val="000000" w:themeColor="text1"/>
          <w:sz w:val="22"/>
          <w:szCs w:val="22"/>
        </w:rPr>
        <w:t>сельского поселения                                                                          Ю.В.Глебко</w:t>
      </w:r>
    </w:p>
    <w:p w:rsidR="0044157A" w:rsidRPr="0044157A" w:rsidRDefault="0044157A" w:rsidP="0044157A">
      <w:pPr>
        <w:jc w:val="both"/>
        <w:rPr>
          <w:color w:val="000000" w:themeColor="text1"/>
          <w:sz w:val="22"/>
          <w:szCs w:val="22"/>
        </w:rPr>
      </w:pPr>
    </w:p>
    <w:p w:rsidR="0044157A" w:rsidRPr="0044157A" w:rsidRDefault="0044157A" w:rsidP="0044157A">
      <w:pPr>
        <w:jc w:val="both"/>
        <w:rPr>
          <w:color w:val="000000" w:themeColor="text1"/>
          <w:sz w:val="22"/>
          <w:szCs w:val="22"/>
        </w:rPr>
      </w:pPr>
    </w:p>
    <w:p w:rsidR="0044157A" w:rsidRPr="0044157A" w:rsidRDefault="0044157A" w:rsidP="0044157A">
      <w:pPr>
        <w:rPr>
          <w:color w:val="000000" w:themeColor="text1"/>
          <w:sz w:val="22"/>
          <w:szCs w:val="22"/>
        </w:rPr>
      </w:pPr>
    </w:p>
    <w:p w:rsidR="0044157A" w:rsidRPr="0044157A" w:rsidRDefault="0044157A" w:rsidP="0044157A">
      <w:pPr>
        <w:rPr>
          <w:color w:val="000000" w:themeColor="text1"/>
          <w:sz w:val="22"/>
          <w:szCs w:val="22"/>
        </w:rPr>
      </w:pPr>
    </w:p>
    <w:p w:rsidR="0044157A" w:rsidRPr="0044157A" w:rsidRDefault="0044157A" w:rsidP="0044157A">
      <w:pPr>
        <w:rPr>
          <w:color w:val="000000" w:themeColor="text1"/>
          <w:sz w:val="22"/>
          <w:szCs w:val="22"/>
        </w:rPr>
      </w:pPr>
    </w:p>
    <w:p w:rsidR="0044157A" w:rsidRPr="0044157A" w:rsidRDefault="0044157A" w:rsidP="0044157A">
      <w:pPr>
        <w:rPr>
          <w:color w:val="000000" w:themeColor="text1"/>
          <w:sz w:val="22"/>
          <w:szCs w:val="22"/>
        </w:rPr>
      </w:pPr>
    </w:p>
    <w:p w:rsidR="0044157A" w:rsidRPr="0044157A" w:rsidRDefault="0044157A" w:rsidP="0044157A">
      <w:pPr>
        <w:rPr>
          <w:color w:val="000000" w:themeColor="text1"/>
          <w:sz w:val="22"/>
          <w:szCs w:val="22"/>
        </w:rPr>
      </w:pPr>
    </w:p>
    <w:p w:rsidR="0044157A" w:rsidRPr="0044157A" w:rsidRDefault="0044157A" w:rsidP="0044157A">
      <w:pPr>
        <w:rPr>
          <w:color w:val="000000" w:themeColor="text1"/>
          <w:sz w:val="22"/>
          <w:szCs w:val="22"/>
        </w:rPr>
      </w:pPr>
    </w:p>
    <w:p w:rsidR="0044157A" w:rsidRPr="0044157A" w:rsidRDefault="0044157A" w:rsidP="0044157A">
      <w:pPr>
        <w:jc w:val="right"/>
        <w:outlineLvl w:val="0"/>
        <w:rPr>
          <w:color w:val="000000" w:themeColor="text1"/>
          <w:sz w:val="22"/>
          <w:szCs w:val="22"/>
        </w:rPr>
      </w:pPr>
      <w:r w:rsidRPr="0044157A">
        <w:rPr>
          <w:color w:val="000000" w:themeColor="text1"/>
          <w:sz w:val="22"/>
          <w:szCs w:val="22"/>
        </w:rPr>
        <w:t xml:space="preserve">        Приложение № 1 </w:t>
      </w:r>
    </w:p>
    <w:p w:rsidR="0044157A" w:rsidRPr="0044157A" w:rsidRDefault="0044157A" w:rsidP="0044157A">
      <w:pPr>
        <w:jc w:val="right"/>
        <w:outlineLvl w:val="0"/>
        <w:rPr>
          <w:color w:val="000000" w:themeColor="text1"/>
          <w:sz w:val="22"/>
          <w:szCs w:val="22"/>
        </w:rPr>
      </w:pPr>
      <w:r w:rsidRPr="0044157A">
        <w:rPr>
          <w:color w:val="000000" w:themeColor="text1"/>
          <w:sz w:val="22"/>
          <w:szCs w:val="22"/>
        </w:rPr>
        <w:t>Утверждено постановлением</w:t>
      </w:r>
    </w:p>
    <w:p w:rsidR="0044157A" w:rsidRPr="0044157A" w:rsidRDefault="0044157A" w:rsidP="0044157A">
      <w:pPr>
        <w:jc w:val="right"/>
        <w:outlineLvl w:val="0"/>
        <w:rPr>
          <w:color w:val="000000" w:themeColor="text1"/>
          <w:sz w:val="22"/>
          <w:szCs w:val="22"/>
        </w:rPr>
      </w:pPr>
      <w:r w:rsidRPr="0044157A">
        <w:rPr>
          <w:color w:val="000000" w:themeColor="text1"/>
          <w:sz w:val="22"/>
          <w:szCs w:val="22"/>
        </w:rPr>
        <w:t xml:space="preserve">                                                                                                                                                                                             Главы Шуховского сельского поселения</w:t>
      </w:r>
    </w:p>
    <w:p w:rsidR="0044157A" w:rsidRPr="0044157A" w:rsidRDefault="0044157A" w:rsidP="0044157A">
      <w:pPr>
        <w:jc w:val="right"/>
        <w:outlineLvl w:val="0"/>
        <w:rPr>
          <w:color w:val="000000" w:themeColor="text1"/>
          <w:sz w:val="22"/>
          <w:szCs w:val="22"/>
        </w:rPr>
      </w:pPr>
      <w:r w:rsidRPr="0044157A">
        <w:rPr>
          <w:color w:val="000000" w:themeColor="text1"/>
          <w:sz w:val="22"/>
          <w:szCs w:val="22"/>
        </w:rPr>
        <w:t>От 01.11.2024 года № 39-П</w:t>
      </w:r>
    </w:p>
    <w:p w:rsidR="0044157A" w:rsidRPr="0044157A" w:rsidRDefault="0044157A" w:rsidP="0044157A">
      <w:pPr>
        <w:jc w:val="center"/>
        <w:rPr>
          <w:color w:val="000000" w:themeColor="text1"/>
          <w:sz w:val="22"/>
          <w:szCs w:val="22"/>
        </w:rPr>
      </w:pPr>
    </w:p>
    <w:p w:rsidR="0044157A" w:rsidRPr="0044157A" w:rsidRDefault="0044157A" w:rsidP="0044157A">
      <w:pPr>
        <w:jc w:val="center"/>
        <w:rPr>
          <w:color w:val="000000" w:themeColor="text1"/>
          <w:sz w:val="22"/>
          <w:szCs w:val="22"/>
        </w:rPr>
      </w:pPr>
    </w:p>
    <w:p w:rsidR="0044157A" w:rsidRPr="0044157A" w:rsidRDefault="0044157A" w:rsidP="0044157A">
      <w:pPr>
        <w:jc w:val="center"/>
        <w:rPr>
          <w:color w:val="000000" w:themeColor="text1"/>
          <w:sz w:val="22"/>
          <w:szCs w:val="22"/>
        </w:rPr>
      </w:pPr>
    </w:p>
    <w:p w:rsidR="0044157A" w:rsidRPr="0044157A" w:rsidRDefault="0044157A" w:rsidP="0044157A">
      <w:pPr>
        <w:jc w:val="center"/>
        <w:rPr>
          <w:color w:val="000000" w:themeColor="text1"/>
          <w:sz w:val="22"/>
          <w:szCs w:val="22"/>
        </w:rPr>
      </w:pPr>
    </w:p>
    <w:p w:rsidR="0044157A" w:rsidRPr="0044157A" w:rsidRDefault="0044157A" w:rsidP="0044157A">
      <w:pPr>
        <w:jc w:val="center"/>
        <w:rPr>
          <w:color w:val="000000" w:themeColor="text1"/>
          <w:sz w:val="22"/>
          <w:szCs w:val="22"/>
        </w:rPr>
      </w:pPr>
    </w:p>
    <w:p w:rsidR="0044157A" w:rsidRPr="0044157A" w:rsidRDefault="0044157A" w:rsidP="0044157A">
      <w:pPr>
        <w:jc w:val="center"/>
        <w:rPr>
          <w:color w:val="000000" w:themeColor="text1"/>
          <w:sz w:val="22"/>
          <w:szCs w:val="22"/>
        </w:rPr>
      </w:pPr>
    </w:p>
    <w:p w:rsidR="0044157A" w:rsidRPr="0044157A" w:rsidRDefault="0044157A" w:rsidP="0044157A">
      <w:pPr>
        <w:jc w:val="center"/>
        <w:rPr>
          <w:color w:val="000000" w:themeColor="text1"/>
          <w:sz w:val="22"/>
          <w:szCs w:val="22"/>
        </w:rPr>
      </w:pPr>
    </w:p>
    <w:p w:rsidR="0044157A" w:rsidRPr="0044157A" w:rsidRDefault="0044157A" w:rsidP="0044157A">
      <w:pPr>
        <w:jc w:val="center"/>
        <w:rPr>
          <w:color w:val="000000" w:themeColor="text1"/>
          <w:sz w:val="22"/>
          <w:szCs w:val="22"/>
        </w:rPr>
      </w:pPr>
    </w:p>
    <w:p w:rsidR="0044157A" w:rsidRPr="0044157A" w:rsidRDefault="0044157A" w:rsidP="0044157A">
      <w:pPr>
        <w:jc w:val="center"/>
        <w:rPr>
          <w:color w:val="000000" w:themeColor="text1"/>
          <w:sz w:val="22"/>
          <w:szCs w:val="22"/>
        </w:rPr>
      </w:pPr>
    </w:p>
    <w:p w:rsidR="0044157A" w:rsidRPr="0044157A" w:rsidRDefault="0044157A" w:rsidP="0044157A">
      <w:pPr>
        <w:jc w:val="center"/>
        <w:rPr>
          <w:color w:val="000000" w:themeColor="text1"/>
          <w:sz w:val="22"/>
          <w:szCs w:val="22"/>
        </w:rPr>
      </w:pPr>
    </w:p>
    <w:p w:rsidR="0044157A" w:rsidRPr="0044157A" w:rsidRDefault="0044157A" w:rsidP="0044157A">
      <w:pPr>
        <w:jc w:val="center"/>
        <w:rPr>
          <w:color w:val="000000" w:themeColor="text1"/>
          <w:sz w:val="22"/>
          <w:szCs w:val="22"/>
        </w:rPr>
      </w:pPr>
    </w:p>
    <w:p w:rsidR="0044157A" w:rsidRPr="0044157A" w:rsidRDefault="0044157A" w:rsidP="0044157A">
      <w:pPr>
        <w:jc w:val="center"/>
        <w:rPr>
          <w:color w:val="000000" w:themeColor="text1"/>
          <w:sz w:val="22"/>
          <w:szCs w:val="22"/>
        </w:rPr>
      </w:pPr>
    </w:p>
    <w:p w:rsidR="0044157A" w:rsidRPr="0044157A" w:rsidRDefault="0044157A" w:rsidP="0044157A">
      <w:pPr>
        <w:jc w:val="center"/>
        <w:rPr>
          <w:color w:val="000000" w:themeColor="text1"/>
          <w:sz w:val="22"/>
          <w:szCs w:val="22"/>
        </w:rPr>
      </w:pPr>
    </w:p>
    <w:p w:rsidR="0044157A" w:rsidRPr="0044157A" w:rsidRDefault="0044157A" w:rsidP="0044157A">
      <w:pPr>
        <w:jc w:val="center"/>
        <w:rPr>
          <w:color w:val="000000" w:themeColor="text1"/>
          <w:sz w:val="22"/>
          <w:szCs w:val="22"/>
        </w:rPr>
      </w:pPr>
    </w:p>
    <w:p w:rsidR="0044157A" w:rsidRPr="0044157A" w:rsidRDefault="0044157A" w:rsidP="0044157A">
      <w:pPr>
        <w:jc w:val="center"/>
        <w:rPr>
          <w:b/>
          <w:color w:val="000000" w:themeColor="text1"/>
          <w:sz w:val="22"/>
          <w:szCs w:val="22"/>
        </w:rPr>
      </w:pPr>
    </w:p>
    <w:p w:rsidR="0044157A" w:rsidRPr="0044157A" w:rsidRDefault="0044157A" w:rsidP="0044157A">
      <w:pPr>
        <w:jc w:val="center"/>
        <w:outlineLvl w:val="0"/>
        <w:rPr>
          <w:b/>
          <w:color w:val="000000" w:themeColor="text1"/>
          <w:sz w:val="22"/>
          <w:szCs w:val="22"/>
        </w:rPr>
      </w:pPr>
      <w:r w:rsidRPr="0044157A">
        <w:rPr>
          <w:b/>
          <w:color w:val="000000" w:themeColor="text1"/>
          <w:sz w:val="22"/>
          <w:szCs w:val="22"/>
        </w:rPr>
        <w:t>МУНИЦИПАЛЬНАЯ</w:t>
      </w:r>
    </w:p>
    <w:p w:rsidR="0044157A" w:rsidRPr="0044157A" w:rsidRDefault="0044157A" w:rsidP="0044157A">
      <w:pPr>
        <w:jc w:val="center"/>
        <w:outlineLvl w:val="0"/>
        <w:rPr>
          <w:b/>
          <w:color w:val="000000" w:themeColor="text1"/>
          <w:sz w:val="22"/>
          <w:szCs w:val="22"/>
        </w:rPr>
      </w:pPr>
      <w:r w:rsidRPr="0044157A">
        <w:rPr>
          <w:b/>
          <w:color w:val="000000" w:themeColor="text1"/>
          <w:sz w:val="22"/>
          <w:szCs w:val="22"/>
        </w:rPr>
        <w:t>программа</w:t>
      </w:r>
    </w:p>
    <w:p w:rsidR="0044157A" w:rsidRPr="0044157A" w:rsidRDefault="0044157A" w:rsidP="0044157A">
      <w:pPr>
        <w:jc w:val="center"/>
        <w:rPr>
          <w:b/>
          <w:color w:val="000000" w:themeColor="text1"/>
          <w:sz w:val="22"/>
          <w:szCs w:val="22"/>
        </w:rPr>
      </w:pPr>
    </w:p>
    <w:p w:rsidR="0044157A" w:rsidRPr="0044157A" w:rsidRDefault="0044157A" w:rsidP="0044157A">
      <w:pPr>
        <w:jc w:val="center"/>
        <w:rPr>
          <w:b/>
          <w:color w:val="000000" w:themeColor="text1"/>
          <w:sz w:val="22"/>
          <w:szCs w:val="22"/>
        </w:rPr>
      </w:pPr>
      <w:r w:rsidRPr="0044157A">
        <w:rPr>
          <w:b/>
          <w:color w:val="000000" w:themeColor="text1"/>
          <w:sz w:val="22"/>
          <w:szCs w:val="22"/>
        </w:rPr>
        <w:t>«Развитие экономического потенциала</w:t>
      </w:r>
    </w:p>
    <w:p w:rsidR="0044157A" w:rsidRPr="0044157A" w:rsidRDefault="0044157A" w:rsidP="0044157A">
      <w:pPr>
        <w:jc w:val="center"/>
        <w:rPr>
          <w:b/>
          <w:color w:val="000000" w:themeColor="text1"/>
          <w:sz w:val="22"/>
          <w:szCs w:val="22"/>
        </w:rPr>
      </w:pPr>
      <w:r w:rsidRPr="0044157A">
        <w:rPr>
          <w:b/>
          <w:color w:val="000000" w:themeColor="text1"/>
          <w:sz w:val="22"/>
          <w:szCs w:val="22"/>
        </w:rPr>
        <w:t>Шуховского сельского поселения</w:t>
      </w:r>
    </w:p>
    <w:p w:rsidR="0044157A" w:rsidRPr="0044157A" w:rsidRDefault="0044157A" w:rsidP="0044157A">
      <w:pPr>
        <w:jc w:val="center"/>
        <w:rPr>
          <w:b/>
          <w:color w:val="000000" w:themeColor="text1"/>
          <w:sz w:val="22"/>
          <w:szCs w:val="22"/>
        </w:rPr>
      </w:pPr>
      <w:r w:rsidRPr="0044157A">
        <w:rPr>
          <w:b/>
          <w:color w:val="000000" w:themeColor="text1"/>
          <w:sz w:val="22"/>
          <w:szCs w:val="22"/>
        </w:rPr>
        <w:t>Знаменского муниципального района</w:t>
      </w:r>
    </w:p>
    <w:p w:rsidR="0044157A" w:rsidRPr="0044157A" w:rsidRDefault="0044157A" w:rsidP="0044157A">
      <w:pPr>
        <w:jc w:val="center"/>
        <w:rPr>
          <w:b/>
          <w:color w:val="000000" w:themeColor="text1"/>
          <w:sz w:val="22"/>
          <w:szCs w:val="22"/>
        </w:rPr>
      </w:pPr>
      <w:r w:rsidRPr="0044157A">
        <w:rPr>
          <w:b/>
          <w:color w:val="000000" w:themeColor="text1"/>
          <w:sz w:val="22"/>
          <w:szCs w:val="22"/>
        </w:rPr>
        <w:t>Омской области</w:t>
      </w:r>
    </w:p>
    <w:p w:rsidR="0044157A" w:rsidRPr="0044157A" w:rsidRDefault="0044157A" w:rsidP="0044157A">
      <w:pPr>
        <w:jc w:val="center"/>
        <w:rPr>
          <w:b/>
          <w:color w:val="000000" w:themeColor="text1"/>
          <w:sz w:val="22"/>
          <w:szCs w:val="22"/>
        </w:rPr>
      </w:pPr>
      <w:r w:rsidRPr="0044157A">
        <w:rPr>
          <w:b/>
          <w:color w:val="000000" w:themeColor="text1"/>
          <w:sz w:val="22"/>
          <w:szCs w:val="22"/>
        </w:rPr>
        <w:t>на 2020-2027 годы»</w:t>
      </w:r>
    </w:p>
    <w:p w:rsidR="0044157A" w:rsidRPr="0044157A" w:rsidRDefault="0044157A" w:rsidP="0044157A">
      <w:pPr>
        <w:jc w:val="center"/>
        <w:rPr>
          <w:b/>
          <w:color w:val="000000" w:themeColor="text1"/>
          <w:sz w:val="22"/>
          <w:szCs w:val="22"/>
        </w:rPr>
      </w:pPr>
    </w:p>
    <w:p w:rsidR="0044157A" w:rsidRPr="0044157A" w:rsidRDefault="0044157A" w:rsidP="0044157A">
      <w:pPr>
        <w:jc w:val="center"/>
        <w:rPr>
          <w:b/>
          <w:color w:val="000000" w:themeColor="text1"/>
          <w:sz w:val="22"/>
          <w:szCs w:val="22"/>
        </w:rPr>
      </w:pPr>
    </w:p>
    <w:p w:rsidR="0044157A" w:rsidRPr="0044157A" w:rsidRDefault="0044157A" w:rsidP="0044157A">
      <w:pPr>
        <w:jc w:val="center"/>
        <w:rPr>
          <w:b/>
          <w:color w:val="000000" w:themeColor="text1"/>
          <w:sz w:val="22"/>
          <w:szCs w:val="22"/>
        </w:rPr>
      </w:pPr>
    </w:p>
    <w:p w:rsidR="0044157A" w:rsidRPr="0044157A" w:rsidRDefault="0044157A" w:rsidP="0044157A">
      <w:pPr>
        <w:jc w:val="center"/>
        <w:rPr>
          <w:b/>
          <w:color w:val="000000" w:themeColor="text1"/>
          <w:sz w:val="22"/>
          <w:szCs w:val="22"/>
        </w:rPr>
      </w:pPr>
    </w:p>
    <w:p w:rsidR="0044157A" w:rsidRPr="0044157A" w:rsidRDefault="0044157A" w:rsidP="0044157A">
      <w:pPr>
        <w:jc w:val="center"/>
        <w:rPr>
          <w:b/>
          <w:color w:val="000000" w:themeColor="text1"/>
          <w:sz w:val="22"/>
          <w:szCs w:val="22"/>
        </w:rPr>
      </w:pPr>
    </w:p>
    <w:p w:rsidR="0044157A" w:rsidRPr="0044157A" w:rsidRDefault="0044157A" w:rsidP="0044157A">
      <w:pPr>
        <w:jc w:val="center"/>
        <w:rPr>
          <w:b/>
          <w:color w:val="000000" w:themeColor="text1"/>
          <w:sz w:val="22"/>
          <w:szCs w:val="22"/>
        </w:rPr>
      </w:pPr>
    </w:p>
    <w:p w:rsidR="0044157A" w:rsidRPr="0044157A" w:rsidRDefault="0044157A" w:rsidP="0044157A">
      <w:pPr>
        <w:jc w:val="center"/>
        <w:rPr>
          <w:b/>
          <w:color w:val="000000" w:themeColor="text1"/>
          <w:sz w:val="22"/>
          <w:szCs w:val="22"/>
        </w:rPr>
      </w:pPr>
    </w:p>
    <w:p w:rsidR="0044157A" w:rsidRPr="0044157A" w:rsidRDefault="0044157A" w:rsidP="0044157A">
      <w:pPr>
        <w:jc w:val="center"/>
        <w:rPr>
          <w:b/>
          <w:color w:val="000000" w:themeColor="text1"/>
          <w:sz w:val="22"/>
          <w:szCs w:val="22"/>
        </w:rPr>
      </w:pPr>
    </w:p>
    <w:p w:rsidR="0044157A" w:rsidRPr="0044157A" w:rsidRDefault="0044157A" w:rsidP="0044157A">
      <w:pPr>
        <w:jc w:val="center"/>
        <w:rPr>
          <w:b/>
          <w:color w:val="000000" w:themeColor="text1"/>
          <w:sz w:val="22"/>
          <w:szCs w:val="22"/>
        </w:rPr>
      </w:pPr>
    </w:p>
    <w:p w:rsidR="0044157A" w:rsidRPr="0044157A" w:rsidRDefault="0044157A" w:rsidP="0044157A">
      <w:pPr>
        <w:jc w:val="center"/>
        <w:rPr>
          <w:b/>
          <w:color w:val="000000" w:themeColor="text1"/>
          <w:sz w:val="22"/>
          <w:szCs w:val="22"/>
        </w:rPr>
      </w:pPr>
    </w:p>
    <w:p w:rsidR="0044157A" w:rsidRPr="0044157A" w:rsidRDefault="0044157A" w:rsidP="0044157A">
      <w:pPr>
        <w:jc w:val="center"/>
        <w:rPr>
          <w:b/>
          <w:color w:val="000000" w:themeColor="text1"/>
          <w:sz w:val="22"/>
          <w:szCs w:val="22"/>
        </w:rPr>
      </w:pPr>
    </w:p>
    <w:p w:rsidR="0044157A" w:rsidRPr="0044157A" w:rsidRDefault="0044157A" w:rsidP="0044157A">
      <w:pPr>
        <w:jc w:val="center"/>
        <w:rPr>
          <w:b/>
          <w:color w:val="000000" w:themeColor="text1"/>
          <w:sz w:val="22"/>
          <w:szCs w:val="22"/>
        </w:rPr>
      </w:pPr>
    </w:p>
    <w:p w:rsidR="0044157A" w:rsidRPr="0044157A" w:rsidRDefault="0044157A" w:rsidP="0044157A">
      <w:pPr>
        <w:rPr>
          <w:b/>
          <w:color w:val="000000" w:themeColor="text1"/>
          <w:sz w:val="22"/>
          <w:szCs w:val="22"/>
        </w:rPr>
      </w:pPr>
    </w:p>
    <w:p w:rsidR="0044157A" w:rsidRPr="0044157A" w:rsidRDefault="0044157A" w:rsidP="0044157A">
      <w:pPr>
        <w:rPr>
          <w:b/>
          <w:color w:val="000000" w:themeColor="text1"/>
          <w:sz w:val="22"/>
          <w:szCs w:val="22"/>
        </w:rPr>
      </w:pPr>
    </w:p>
    <w:p w:rsidR="0044157A" w:rsidRPr="0044157A" w:rsidRDefault="0044157A" w:rsidP="0044157A">
      <w:pPr>
        <w:jc w:val="right"/>
        <w:rPr>
          <w:color w:val="000000" w:themeColor="text1"/>
          <w:sz w:val="22"/>
          <w:szCs w:val="22"/>
        </w:rPr>
      </w:pPr>
    </w:p>
    <w:p w:rsidR="0044157A" w:rsidRPr="0044157A" w:rsidRDefault="0044157A" w:rsidP="0044157A">
      <w:pPr>
        <w:jc w:val="right"/>
        <w:rPr>
          <w:color w:val="000000" w:themeColor="text1"/>
          <w:sz w:val="22"/>
          <w:szCs w:val="22"/>
        </w:rPr>
      </w:pPr>
    </w:p>
    <w:p w:rsidR="0044157A" w:rsidRPr="0044157A" w:rsidRDefault="0044157A" w:rsidP="0044157A">
      <w:pPr>
        <w:jc w:val="right"/>
        <w:rPr>
          <w:color w:val="000000" w:themeColor="text1"/>
          <w:sz w:val="22"/>
          <w:szCs w:val="22"/>
        </w:rPr>
      </w:pPr>
    </w:p>
    <w:p w:rsidR="0044157A" w:rsidRPr="0044157A" w:rsidRDefault="0044157A" w:rsidP="0044157A">
      <w:pPr>
        <w:jc w:val="right"/>
        <w:rPr>
          <w:color w:val="000000" w:themeColor="text1"/>
          <w:sz w:val="22"/>
          <w:szCs w:val="22"/>
        </w:rPr>
      </w:pPr>
    </w:p>
    <w:p w:rsidR="0044157A" w:rsidRPr="0044157A" w:rsidRDefault="0044157A" w:rsidP="0044157A">
      <w:pPr>
        <w:jc w:val="right"/>
        <w:rPr>
          <w:color w:val="000000" w:themeColor="text1"/>
          <w:sz w:val="22"/>
          <w:szCs w:val="22"/>
        </w:rPr>
      </w:pPr>
    </w:p>
    <w:p w:rsidR="0044157A" w:rsidRPr="0044157A" w:rsidRDefault="0044157A" w:rsidP="0044157A">
      <w:pPr>
        <w:jc w:val="right"/>
        <w:rPr>
          <w:color w:val="000000" w:themeColor="text1"/>
          <w:sz w:val="22"/>
          <w:szCs w:val="22"/>
        </w:rPr>
      </w:pPr>
    </w:p>
    <w:p w:rsidR="0044157A" w:rsidRPr="0044157A" w:rsidRDefault="0044157A" w:rsidP="0044157A">
      <w:pPr>
        <w:jc w:val="right"/>
        <w:rPr>
          <w:color w:val="000000" w:themeColor="text1"/>
          <w:sz w:val="22"/>
          <w:szCs w:val="22"/>
        </w:rPr>
      </w:pPr>
    </w:p>
    <w:p w:rsidR="0044157A" w:rsidRPr="0044157A" w:rsidRDefault="0044157A" w:rsidP="0044157A">
      <w:pPr>
        <w:jc w:val="right"/>
        <w:rPr>
          <w:color w:val="000000" w:themeColor="text1"/>
          <w:sz w:val="22"/>
          <w:szCs w:val="22"/>
        </w:rPr>
      </w:pPr>
    </w:p>
    <w:p w:rsidR="0044157A" w:rsidRPr="0044157A" w:rsidRDefault="0044157A" w:rsidP="0044157A">
      <w:pPr>
        <w:jc w:val="right"/>
        <w:rPr>
          <w:color w:val="000000" w:themeColor="text1"/>
          <w:sz w:val="22"/>
          <w:szCs w:val="22"/>
        </w:rPr>
      </w:pPr>
    </w:p>
    <w:p w:rsidR="0044157A" w:rsidRPr="0044157A" w:rsidRDefault="0044157A" w:rsidP="0044157A">
      <w:pPr>
        <w:jc w:val="right"/>
        <w:rPr>
          <w:color w:val="000000" w:themeColor="text1"/>
          <w:sz w:val="22"/>
          <w:szCs w:val="22"/>
        </w:rPr>
      </w:pPr>
    </w:p>
    <w:p w:rsidR="0044157A" w:rsidRPr="0044157A" w:rsidRDefault="0044157A" w:rsidP="0044157A">
      <w:pPr>
        <w:jc w:val="center"/>
        <w:outlineLvl w:val="0"/>
        <w:rPr>
          <w:b/>
          <w:color w:val="000000" w:themeColor="text1"/>
          <w:sz w:val="22"/>
          <w:szCs w:val="22"/>
        </w:rPr>
      </w:pPr>
      <w:r w:rsidRPr="0044157A">
        <w:rPr>
          <w:b/>
          <w:color w:val="000000" w:themeColor="text1"/>
          <w:sz w:val="22"/>
          <w:szCs w:val="22"/>
        </w:rPr>
        <w:t>Муниципальная программа</w:t>
      </w:r>
    </w:p>
    <w:p w:rsidR="0044157A" w:rsidRPr="0044157A" w:rsidRDefault="0044157A" w:rsidP="0044157A">
      <w:pPr>
        <w:jc w:val="center"/>
        <w:rPr>
          <w:b/>
          <w:color w:val="000000" w:themeColor="text1"/>
          <w:sz w:val="22"/>
          <w:szCs w:val="22"/>
        </w:rPr>
      </w:pPr>
      <w:r w:rsidRPr="0044157A">
        <w:rPr>
          <w:b/>
          <w:color w:val="000000" w:themeColor="text1"/>
          <w:sz w:val="22"/>
          <w:szCs w:val="22"/>
        </w:rPr>
        <w:t xml:space="preserve">«Развитие экономического потенциала Шуховского сельского поселения </w:t>
      </w:r>
    </w:p>
    <w:p w:rsidR="0044157A" w:rsidRPr="0044157A" w:rsidRDefault="0044157A" w:rsidP="0044157A">
      <w:pPr>
        <w:jc w:val="center"/>
        <w:rPr>
          <w:b/>
          <w:color w:val="000000" w:themeColor="text1"/>
          <w:sz w:val="22"/>
          <w:szCs w:val="22"/>
        </w:rPr>
      </w:pPr>
      <w:r w:rsidRPr="0044157A">
        <w:rPr>
          <w:b/>
          <w:color w:val="000000" w:themeColor="text1"/>
          <w:sz w:val="22"/>
          <w:szCs w:val="22"/>
        </w:rPr>
        <w:t>Знаменского муниципального района Омской области на 2020-2026 годы»</w:t>
      </w:r>
    </w:p>
    <w:p w:rsidR="0044157A" w:rsidRPr="0044157A" w:rsidRDefault="0044157A" w:rsidP="0044157A">
      <w:pPr>
        <w:jc w:val="center"/>
        <w:rPr>
          <w:b/>
          <w:color w:val="000000" w:themeColor="text1"/>
          <w:sz w:val="22"/>
          <w:szCs w:val="22"/>
        </w:rPr>
      </w:pPr>
    </w:p>
    <w:p w:rsidR="0044157A" w:rsidRPr="0044157A" w:rsidRDefault="0044157A" w:rsidP="0044157A">
      <w:pPr>
        <w:jc w:val="center"/>
        <w:rPr>
          <w:b/>
          <w:color w:val="000000" w:themeColor="text1"/>
          <w:sz w:val="22"/>
          <w:szCs w:val="22"/>
        </w:rPr>
      </w:pPr>
    </w:p>
    <w:p w:rsidR="0044157A" w:rsidRPr="0044157A" w:rsidRDefault="0044157A" w:rsidP="0044157A">
      <w:pPr>
        <w:jc w:val="center"/>
        <w:outlineLvl w:val="0"/>
        <w:rPr>
          <w:b/>
          <w:color w:val="000000" w:themeColor="text1"/>
          <w:sz w:val="22"/>
          <w:szCs w:val="22"/>
        </w:rPr>
      </w:pPr>
      <w:r w:rsidRPr="0044157A">
        <w:rPr>
          <w:b/>
          <w:color w:val="000000" w:themeColor="text1"/>
          <w:sz w:val="22"/>
          <w:szCs w:val="22"/>
        </w:rPr>
        <w:t>1. Паспорт муниципальной программы</w:t>
      </w:r>
    </w:p>
    <w:p w:rsidR="0044157A" w:rsidRPr="0044157A" w:rsidRDefault="0044157A" w:rsidP="0044157A">
      <w:pPr>
        <w:jc w:val="center"/>
        <w:rPr>
          <w:color w:val="000000" w:themeColor="text1"/>
          <w:sz w:val="22"/>
          <w:szCs w:val="22"/>
        </w:rPr>
      </w:pPr>
    </w:p>
    <w:tbl>
      <w:tblPr>
        <w:tblW w:w="9648" w:type="dxa"/>
        <w:tblLook w:val="01E0"/>
      </w:tblPr>
      <w:tblGrid>
        <w:gridCol w:w="3348"/>
        <w:gridCol w:w="6300"/>
      </w:tblGrid>
      <w:tr w:rsidR="0044157A" w:rsidRPr="0044157A" w:rsidTr="001E18A5">
        <w:tc>
          <w:tcPr>
            <w:tcW w:w="3348"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rPr>
                <w:color w:val="000000" w:themeColor="text1"/>
                <w:sz w:val="22"/>
                <w:szCs w:val="22"/>
              </w:rPr>
            </w:pPr>
            <w:r w:rsidRPr="0044157A">
              <w:rPr>
                <w:color w:val="000000" w:themeColor="text1"/>
                <w:sz w:val="22"/>
                <w:szCs w:val="22"/>
              </w:rPr>
              <w:t>Наименование муниципальной программы</w:t>
            </w:r>
          </w:p>
        </w:tc>
        <w:tc>
          <w:tcPr>
            <w:tcW w:w="6300"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rPr>
                <w:color w:val="000000" w:themeColor="text1"/>
                <w:sz w:val="22"/>
                <w:szCs w:val="22"/>
              </w:rPr>
            </w:pPr>
            <w:r w:rsidRPr="0044157A">
              <w:rPr>
                <w:color w:val="000000" w:themeColor="text1"/>
                <w:sz w:val="22"/>
                <w:szCs w:val="22"/>
              </w:rPr>
              <w:t>«Развитие экономического потенциала Шуховского сельского поселения Знаменского муниципального района Омской области на 2020-2027 годы»</w:t>
            </w:r>
          </w:p>
        </w:tc>
      </w:tr>
      <w:tr w:rsidR="0044157A" w:rsidRPr="0044157A" w:rsidTr="001E18A5">
        <w:tc>
          <w:tcPr>
            <w:tcW w:w="3348"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rPr>
                <w:color w:val="000000" w:themeColor="text1"/>
                <w:sz w:val="22"/>
                <w:szCs w:val="22"/>
              </w:rPr>
            </w:pPr>
            <w:r w:rsidRPr="0044157A">
              <w:rPr>
                <w:color w:val="000000" w:themeColor="text1"/>
                <w:sz w:val="22"/>
                <w:szCs w:val="22"/>
              </w:rPr>
              <w:t>Ответственный исполнитель муниципальной программы</w:t>
            </w:r>
          </w:p>
        </w:tc>
        <w:tc>
          <w:tcPr>
            <w:tcW w:w="6300"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rPr>
                <w:color w:val="000000" w:themeColor="text1"/>
                <w:sz w:val="22"/>
                <w:szCs w:val="22"/>
              </w:rPr>
            </w:pPr>
            <w:r w:rsidRPr="0044157A">
              <w:rPr>
                <w:color w:val="000000" w:themeColor="text1"/>
                <w:sz w:val="22"/>
                <w:szCs w:val="22"/>
              </w:rPr>
              <w:t xml:space="preserve">Администрация Шуховского сельского поселения Знаменского муниципального района </w:t>
            </w:r>
          </w:p>
        </w:tc>
      </w:tr>
      <w:tr w:rsidR="0044157A" w:rsidRPr="0044157A" w:rsidTr="001E18A5">
        <w:tc>
          <w:tcPr>
            <w:tcW w:w="3348"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rPr>
                <w:color w:val="000000" w:themeColor="text1"/>
                <w:sz w:val="22"/>
                <w:szCs w:val="22"/>
              </w:rPr>
            </w:pPr>
            <w:r w:rsidRPr="0044157A">
              <w:rPr>
                <w:color w:val="000000" w:themeColor="text1"/>
                <w:sz w:val="22"/>
                <w:szCs w:val="22"/>
              </w:rPr>
              <w:t>Соисполнитель муниципальной программы</w:t>
            </w:r>
          </w:p>
        </w:tc>
        <w:tc>
          <w:tcPr>
            <w:tcW w:w="6300"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rPr>
                <w:color w:val="000000" w:themeColor="text1"/>
                <w:sz w:val="22"/>
                <w:szCs w:val="22"/>
              </w:rPr>
            </w:pPr>
            <w:r w:rsidRPr="0044157A">
              <w:rPr>
                <w:color w:val="000000" w:themeColor="text1"/>
                <w:sz w:val="22"/>
                <w:szCs w:val="22"/>
              </w:rPr>
              <w:t xml:space="preserve">Администрация Шуховского сельского поселения Знаменского муниципального района </w:t>
            </w:r>
          </w:p>
        </w:tc>
      </w:tr>
      <w:tr w:rsidR="0044157A" w:rsidRPr="0044157A" w:rsidTr="001E18A5">
        <w:tc>
          <w:tcPr>
            <w:tcW w:w="3348"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rPr>
                <w:color w:val="000000" w:themeColor="text1"/>
                <w:sz w:val="22"/>
                <w:szCs w:val="22"/>
              </w:rPr>
            </w:pPr>
            <w:r w:rsidRPr="0044157A">
              <w:rPr>
                <w:color w:val="000000" w:themeColor="text1"/>
                <w:sz w:val="22"/>
                <w:szCs w:val="22"/>
              </w:rPr>
              <w:t>Сроки реализации муниципальной программы</w:t>
            </w:r>
          </w:p>
        </w:tc>
        <w:tc>
          <w:tcPr>
            <w:tcW w:w="6300"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rPr>
                <w:color w:val="000000" w:themeColor="text1"/>
                <w:sz w:val="22"/>
                <w:szCs w:val="22"/>
              </w:rPr>
            </w:pPr>
            <w:r w:rsidRPr="0044157A">
              <w:rPr>
                <w:color w:val="000000" w:themeColor="text1"/>
                <w:sz w:val="22"/>
                <w:szCs w:val="22"/>
              </w:rPr>
              <w:t>2020-2027 годы</w:t>
            </w:r>
          </w:p>
        </w:tc>
      </w:tr>
      <w:tr w:rsidR="0044157A" w:rsidRPr="0044157A" w:rsidTr="001E18A5">
        <w:tc>
          <w:tcPr>
            <w:tcW w:w="3348"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rPr>
                <w:color w:val="000000" w:themeColor="text1"/>
                <w:sz w:val="22"/>
                <w:szCs w:val="22"/>
              </w:rPr>
            </w:pPr>
            <w:r w:rsidRPr="0044157A">
              <w:rPr>
                <w:color w:val="000000" w:themeColor="text1"/>
                <w:sz w:val="22"/>
                <w:szCs w:val="22"/>
              </w:rPr>
              <w:t>Цель муниципальной программы</w:t>
            </w:r>
          </w:p>
        </w:tc>
        <w:tc>
          <w:tcPr>
            <w:tcW w:w="6300"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rPr>
                <w:color w:val="000000" w:themeColor="text1"/>
                <w:sz w:val="22"/>
                <w:szCs w:val="22"/>
              </w:rPr>
            </w:pPr>
            <w:r w:rsidRPr="0044157A">
              <w:rPr>
                <w:color w:val="000000" w:themeColor="text1"/>
                <w:sz w:val="22"/>
                <w:szCs w:val="22"/>
              </w:rPr>
              <w:t>Повышение благосостояния жителей Шуховского сельского поселения и индекса развития человеческого потенциала на основе комплексного социально- экономического развития территории Шуховского сельского поселения посредством рационализации использования ресурсного, кадрового потенциала, проведения активной инновационной и инвестиционной политики</w:t>
            </w:r>
          </w:p>
        </w:tc>
      </w:tr>
      <w:tr w:rsidR="0044157A" w:rsidRPr="0044157A" w:rsidTr="001E18A5">
        <w:tc>
          <w:tcPr>
            <w:tcW w:w="3348"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rPr>
                <w:color w:val="000000" w:themeColor="text1"/>
                <w:sz w:val="22"/>
                <w:szCs w:val="22"/>
              </w:rPr>
            </w:pPr>
            <w:r w:rsidRPr="0044157A">
              <w:rPr>
                <w:color w:val="000000" w:themeColor="text1"/>
                <w:sz w:val="22"/>
                <w:szCs w:val="22"/>
              </w:rPr>
              <w:t>Задачи муниципальной программы</w:t>
            </w:r>
          </w:p>
        </w:tc>
        <w:tc>
          <w:tcPr>
            <w:tcW w:w="6300"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rPr>
                <w:color w:val="000000" w:themeColor="text1"/>
                <w:sz w:val="22"/>
                <w:szCs w:val="22"/>
              </w:rPr>
            </w:pPr>
            <w:r w:rsidRPr="0044157A">
              <w:rPr>
                <w:color w:val="000000" w:themeColor="text1"/>
                <w:sz w:val="22"/>
                <w:szCs w:val="22"/>
              </w:rPr>
              <w:t>1. Повышение уровня выполнения функций органов местного самоуправления</w:t>
            </w:r>
          </w:p>
          <w:p w:rsidR="0044157A" w:rsidRPr="0044157A" w:rsidRDefault="0044157A" w:rsidP="001E18A5">
            <w:pPr>
              <w:rPr>
                <w:color w:val="000000" w:themeColor="text1"/>
                <w:sz w:val="22"/>
                <w:szCs w:val="22"/>
              </w:rPr>
            </w:pPr>
            <w:r w:rsidRPr="0044157A">
              <w:rPr>
                <w:color w:val="000000" w:themeColor="text1"/>
                <w:sz w:val="22"/>
                <w:szCs w:val="22"/>
              </w:rPr>
              <w:t>2. Формирование здорового образа жизни, становление активной гражданской позиции в обществе, самореализация молодых граждан</w:t>
            </w:r>
          </w:p>
          <w:p w:rsidR="0044157A" w:rsidRPr="0044157A" w:rsidRDefault="0044157A" w:rsidP="001E18A5">
            <w:pPr>
              <w:rPr>
                <w:color w:val="000000" w:themeColor="text1"/>
                <w:sz w:val="22"/>
                <w:szCs w:val="22"/>
              </w:rPr>
            </w:pPr>
            <w:r w:rsidRPr="0044157A">
              <w:rPr>
                <w:color w:val="000000" w:themeColor="text1"/>
                <w:sz w:val="22"/>
                <w:szCs w:val="22"/>
              </w:rPr>
              <w:t>3. Обеспечение устойчивого процесса повышения эффективности энергопотребления.</w:t>
            </w:r>
          </w:p>
          <w:p w:rsidR="0044157A" w:rsidRPr="0044157A" w:rsidRDefault="0044157A" w:rsidP="001E18A5">
            <w:pPr>
              <w:rPr>
                <w:color w:val="000000" w:themeColor="text1"/>
                <w:sz w:val="22"/>
                <w:szCs w:val="22"/>
              </w:rPr>
            </w:pPr>
            <w:r w:rsidRPr="0044157A">
              <w:rPr>
                <w:color w:val="000000" w:themeColor="text1"/>
                <w:sz w:val="22"/>
                <w:szCs w:val="22"/>
              </w:rPr>
              <w:t>4. Обеспечение наиболее экономичным образом качественного и надёжного предоставления жилищно-коммунальных услуг при соответствии требованиям экологических стандартов.</w:t>
            </w:r>
          </w:p>
          <w:p w:rsidR="0044157A" w:rsidRPr="0044157A" w:rsidRDefault="0044157A" w:rsidP="001E18A5">
            <w:pPr>
              <w:rPr>
                <w:color w:val="000000" w:themeColor="text1"/>
                <w:sz w:val="22"/>
                <w:szCs w:val="22"/>
              </w:rPr>
            </w:pPr>
            <w:r w:rsidRPr="0044157A">
              <w:rPr>
                <w:color w:val="000000" w:themeColor="text1"/>
                <w:sz w:val="22"/>
                <w:szCs w:val="22"/>
              </w:rPr>
              <w:t xml:space="preserve">5. Повышение эффективности оказания муниципальных услуг и управление имуществом в дорожном хозяйстве. </w:t>
            </w:r>
          </w:p>
          <w:p w:rsidR="0044157A" w:rsidRPr="0044157A" w:rsidRDefault="0044157A" w:rsidP="001E18A5">
            <w:pPr>
              <w:rPr>
                <w:color w:val="000000" w:themeColor="text1"/>
                <w:sz w:val="22"/>
                <w:szCs w:val="22"/>
              </w:rPr>
            </w:pPr>
            <w:r w:rsidRPr="0044157A">
              <w:rPr>
                <w:color w:val="000000" w:themeColor="text1"/>
                <w:sz w:val="22"/>
                <w:szCs w:val="22"/>
              </w:rPr>
              <w:t>6. Создание благоприятных условий для ускоренного развития субъектов малого и среднего предпринимательства для формирования конкурентной среды.</w:t>
            </w:r>
          </w:p>
          <w:p w:rsidR="0044157A" w:rsidRPr="0044157A" w:rsidRDefault="0044157A" w:rsidP="001E18A5">
            <w:pPr>
              <w:rPr>
                <w:color w:val="000000" w:themeColor="text1"/>
                <w:sz w:val="22"/>
                <w:szCs w:val="22"/>
              </w:rPr>
            </w:pPr>
            <w:r w:rsidRPr="0044157A">
              <w:rPr>
                <w:color w:val="000000" w:themeColor="text1"/>
                <w:sz w:val="22"/>
                <w:szCs w:val="22"/>
              </w:rPr>
              <w:t xml:space="preserve">7. Создание и обеспечение необходимых условий для повышения пожарной безопасности населенных пунктов, защищенности граждан, организаций от пожаров, предупреждения и смягчения их последствий, а также повышение степени готовности всех сил и средств для тушения пожаров. </w:t>
            </w:r>
          </w:p>
          <w:p w:rsidR="0044157A" w:rsidRPr="0044157A" w:rsidRDefault="0044157A" w:rsidP="001E18A5">
            <w:pPr>
              <w:tabs>
                <w:tab w:val="left" w:pos="351"/>
              </w:tabs>
              <w:ind w:firstLine="45"/>
              <w:rPr>
                <w:color w:val="000000" w:themeColor="text1"/>
                <w:sz w:val="22"/>
                <w:szCs w:val="22"/>
              </w:rPr>
            </w:pPr>
            <w:r w:rsidRPr="0044157A">
              <w:rPr>
                <w:color w:val="000000" w:themeColor="text1"/>
                <w:sz w:val="22"/>
                <w:szCs w:val="22"/>
              </w:rPr>
              <w:t>8. . Комплексное обустройство населенных пунктов, расположенных в сельской местности, объектами социальной и инженерной инфраструктуры</w:t>
            </w:r>
          </w:p>
          <w:p w:rsidR="0044157A" w:rsidRPr="0044157A" w:rsidRDefault="0044157A" w:rsidP="001E18A5">
            <w:pPr>
              <w:rPr>
                <w:color w:val="000000" w:themeColor="text1"/>
                <w:sz w:val="22"/>
                <w:szCs w:val="22"/>
              </w:rPr>
            </w:pPr>
          </w:p>
          <w:p w:rsidR="0044157A" w:rsidRPr="0044157A" w:rsidRDefault="0044157A" w:rsidP="001E18A5">
            <w:pPr>
              <w:rPr>
                <w:color w:val="000000" w:themeColor="text1"/>
                <w:sz w:val="22"/>
                <w:szCs w:val="22"/>
              </w:rPr>
            </w:pPr>
          </w:p>
          <w:p w:rsidR="0044157A" w:rsidRPr="0044157A" w:rsidRDefault="0044157A" w:rsidP="001E18A5">
            <w:pPr>
              <w:rPr>
                <w:color w:val="000000" w:themeColor="text1"/>
                <w:sz w:val="22"/>
                <w:szCs w:val="22"/>
              </w:rPr>
            </w:pPr>
          </w:p>
        </w:tc>
      </w:tr>
      <w:tr w:rsidR="0044157A" w:rsidRPr="0044157A" w:rsidTr="001E18A5">
        <w:tc>
          <w:tcPr>
            <w:tcW w:w="3348"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rPr>
                <w:color w:val="000000" w:themeColor="text1"/>
                <w:sz w:val="22"/>
                <w:szCs w:val="22"/>
              </w:rPr>
            </w:pPr>
            <w:r w:rsidRPr="0044157A">
              <w:rPr>
                <w:color w:val="000000" w:themeColor="text1"/>
                <w:sz w:val="22"/>
                <w:szCs w:val="22"/>
              </w:rPr>
              <w:t>Подпрограммы муниципальной программы</w:t>
            </w:r>
          </w:p>
        </w:tc>
        <w:tc>
          <w:tcPr>
            <w:tcW w:w="6300"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rPr>
                <w:color w:val="000000" w:themeColor="text1"/>
                <w:sz w:val="22"/>
                <w:szCs w:val="22"/>
              </w:rPr>
            </w:pPr>
            <w:r w:rsidRPr="0044157A">
              <w:rPr>
                <w:color w:val="000000" w:themeColor="text1"/>
                <w:sz w:val="22"/>
                <w:szCs w:val="22"/>
              </w:rPr>
              <w:t>ПП 1. «Совершенствование системы муниципального управления, развитие муниципальной службы Шуховского сельского поселения на 2020-2027 годы»</w:t>
            </w:r>
          </w:p>
          <w:p w:rsidR="0044157A" w:rsidRPr="0044157A" w:rsidRDefault="0044157A" w:rsidP="001E18A5">
            <w:pPr>
              <w:rPr>
                <w:color w:val="000000" w:themeColor="text1"/>
                <w:sz w:val="22"/>
                <w:szCs w:val="22"/>
              </w:rPr>
            </w:pPr>
            <w:r w:rsidRPr="0044157A">
              <w:rPr>
                <w:color w:val="000000" w:themeColor="text1"/>
                <w:sz w:val="22"/>
                <w:szCs w:val="22"/>
              </w:rPr>
              <w:t>ПП 2. «Развитие физической культуры и спорта и реализация мероприятий в сфере молодёжной политики в Шуховском сельском поселении на 2020-2027 годы»</w:t>
            </w:r>
          </w:p>
          <w:p w:rsidR="0044157A" w:rsidRPr="0044157A" w:rsidRDefault="0044157A" w:rsidP="001E18A5">
            <w:pPr>
              <w:rPr>
                <w:color w:val="000000" w:themeColor="text1"/>
                <w:sz w:val="22"/>
                <w:szCs w:val="22"/>
              </w:rPr>
            </w:pPr>
            <w:r w:rsidRPr="0044157A">
              <w:rPr>
                <w:color w:val="000000" w:themeColor="text1"/>
                <w:sz w:val="22"/>
                <w:szCs w:val="22"/>
              </w:rPr>
              <w:t>ПП 3. «Развитие малого и среднего предпринимательства в Шуховском сельском поселении на 2020-2027 годы»</w:t>
            </w:r>
          </w:p>
          <w:p w:rsidR="0044157A" w:rsidRPr="0044157A" w:rsidRDefault="0044157A" w:rsidP="001E18A5">
            <w:pPr>
              <w:rPr>
                <w:color w:val="000000" w:themeColor="text1"/>
                <w:sz w:val="22"/>
                <w:szCs w:val="22"/>
              </w:rPr>
            </w:pPr>
            <w:r w:rsidRPr="0044157A">
              <w:rPr>
                <w:color w:val="000000" w:themeColor="text1"/>
                <w:sz w:val="22"/>
                <w:szCs w:val="22"/>
              </w:rPr>
              <w:t>ПП 4. «Повышение энергетической эффективности и сокращение энергетических издержек в Шуховском сельском поселении на 2020-2027 годы»</w:t>
            </w:r>
          </w:p>
          <w:p w:rsidR="0044157A" w:rsidRPr="0044157A" w:rsidRDefault="0044157A" w:rsidP="001E18A5">
            <w:pPr>
              <w:rPr>
                <w:color w:val="000000" w:themeColor="text1"/>
                <w:sz w:val="22"/>
                <w:szCs w:val="22"/>
              </w:rPr>
            </w:pPr>
            <w:r w:rsidRPr="0044157A">
              <w:rPr>
                <w:color w:val="000000" w:themeColor="text1"/>
                <w:sz w:val="22"/>
                <w:szCs w:val="22"/>
              </w:rPr>
              <w:t xml:space="preserve">ПП 5. «Комплексное развитие систем коммунальной инфраструктуры Шуховского сельского поселения на 2020-2027 годы» </w:t>
            </w:r>
          </w:p>
          <w:p w:rsidR="0044157A" w:rsidRPr="0044157A" w:rsidRDefault="0044157A" w:rsidP="001E18A5">
            <w:pPr>
              <w:rPr>
                <w:color w:val="000000" w:themeColor="text1"/>
                <w:sz w:val="22"/>
                <w:szCs w:val="22"/>
              </w:rPr>
            </w:pPr>
            <w:r w:rsidRPr="0044157A">
              <w:rPr>
                <w:color w:val="000000" w:themeColor="text1"/>
                <w:sz w:val="22"/>
                <w:szCs w:val="22"/>
              </w:rPr>
              <w:t>ПП 6. «Модернизация и развитие автомобильных дорог Шуховского сельского поселения на 2020-2027 годы»</w:t>
            </w:r>
          </w:p>
          <w:p w:rsidR="0044157A" w:rsidRPr="0044157A" w:rsidRDefault="0044157A" w:rsidP="001E18A5">
            <w:pPr>
              <w:rPr>
                <w:color w:val="000000" w:themeColor="text1"/>
                <w:sz w:val="22"/>
                <w:szCs w:val="22"/>
              </w:rPr>
            </w:pPr>
            <w:r w:rsidRPr="0044157A">
              <w:rPr>
                <w:color w:val="000000" w:themeColor="text1"/>
                <w:sz w:val="22"/>
                <w:szCs w:val="22"/>
              </w:rPr>
              <w:t>ПП 7 «Пожарная безопасность на территории Шуховского сельского поселения на 2020-2027 годы»</w:t>
            </w:r>
          </w:p>
          <w:p w:rsidR="0044157A" w:rsidRPr="0044157A" w:rsidRDefault="0044157A" w:rsidP="001E18A5">
            <w:pPr>
              <w:rPr>
                <w:color w:val="000000" w:themeColor="text1"/>
                <w:sz w:val="22"/>
                <w:szCs w:val="22"/>
              </w:rPr>
            </w:pPr>
            <w:r w:rsidRPr="0044157A">
              <w:rPr>
                <w:color w:val="000000" w:themeColor="text1"/>
                <w:sz w:val="22"/>
                <w:szCs w:val="22"/>
              </w:rPr>
              <w:t>ПП 8 «Устойчивое развитие сельских территорий Шуховского сельского поселения на 2020-2027 годы</w:t>
            </w:r>
          </w:p>
        </w:tc>
      </w:tr>
      <w:tr w:rsidR="0044157A" w:rsidRPr="0044157A" w:rsidTr="001E18A5">
        <w:tc>
          <w:tcPr>
            <w:tcW w:w="3348"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rPr>
                <w:color w:val="000000" w:themeColor="text1"/>
                <w:sz w:val="22"/>
                <w:szCs w:val="22"/>
              </w:rPr>
            </w:pPr>
            <w:r w:rsidRPr="0044157A">
              <w:rPr>
                <w:color w:val="000000" w:themeColor="text1"/>
                <w:sz w:val="22"/>
                <w:szCs w:val="22"/>
              </w:rPr>
              <w:t xml:space="preserve">Объёмы и источники финансирования муниципальной программы в целом и по годам её реализации </w:t>
            </w:r>
          </w:p>
        </w:tc>
        <w:tc>
          <w:tcPr>
            <w:tcW w:w="6300"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ind w:firstLine="45"/>
              <w:rPr>
                <w:color w:val="000000" w:themeColor="text1"/>
                <w:sz w:val="22"/>
                <w:szCs w:val="22"/>
              </w:rPr>
            </w:pPr>
            <w:r w:rsidRPr="0044157A">
              <w:rPr>
                <w:color w:val="000000" w:themeColor="text1"/>
                <w:sz w:val="22"/>
                <w:szCs w:val="22"/>
              </w:rPr>
              <w:t xml:space="preserve">Общие расходы местного бюджета на реализацию Программы составят 47803928,81  рублей, в том числе по годам: </w:t>
            </w:r>
          </w:p>
          <w:p w:rsidR="0044157A" w:rsidRPr="0044157A" w:rsidRDefault="0044157A" w:rsidP="001E18A5">
            <w:pPr>
              <w:ind w:firstLine="45"/>
              <w:rPr>
                <w:color w:val="000000" w:themeColor="text1"/>
                <w:sz w:val="22"/>
                <w:szCs w:val="22"/>
              </w:rPr>
            </w:pPr>
            <w:r w:rsidRPr="0044157A">
              <w:rPr>
                <w:color w:val="000000" w:themeColor="text1"/>
                <w:sz w:val="22"/>
                <w:szCs w:val="22"/>
              </w:rPr>
              <w:t>2019 год – 3194546,05 рублей;</w:t>
            </w:r>
          </w:p>
          <w:p w:rsidR="0044157A" w:rsidRPr="0044157A" w:rsidRDefault="0044157A" w:rsidP="001E18A5">
            <w:pPr>
              <w:ind w:firstLine="45"/>
              <w:rPr>
                <w:color w:val="000000" w:themeColor="text1"/>
                <w:sz w:val="22"/>
                <w:szCs w:val="22"/>
              </w:rPr>
            </w:pPr>
            <w:r w:rsidRPr="0044157A">
              <w:rPr>
                <w:color w:val="000000" w:themeColor="text1"/>
                <w:sz w:val="22"/>
                <w:szCs w:val="22"/>
              </w:rPr>
              <w:t>2020 год – 6655154,71 рублей;</w:t>
            </w:r>
          </w:p>
          <w:p w:rsidR="0044157A" w:rsidRPr="0044157A" w:rsidRDefault="0044157A" w:rsidP="001E18A5">
            <w:pPr>
              <w:ind w:firstLine="45"/>
              <w:rPr>
                <w:color w:val="000000" w:themeColor="text1"/>
                <w:sz w:val="22"/>
                <w:szCs w:val="22"/>
              </w:rPr>
            </w:pPr>
            <w:r w:rsidRPr="0044157A">
              <w:rPr>
                <w:color w:val="000000" w:themeColor="text1"/>
                <w:sz w:val="22"/>
                <w:szCs w:val="22"/>
              </w:rPr>
              <w:t>2021 год -  3525996,75; рублей</w:t>
            </w:r>
          </w:p>
          <w:p w:rsidR="0044157A" w:rsidRPr="0044157A" w:rsidRDefault="0044157A" w:rsidP="001E18A5">
            <w:pPr>
              <w:ind w:firstLine="45"/>
              <w:rPr>
                <w:color w:val="000000" w:themeColor="text1"/>
                <w:sz w:val="22"/>
                <w:szCs w:val="22"/>
              </w:rPr>
            </w:pPr>
            <w:r w:rsidRPr="0044157A">
              <w:rPr>
                <w:color w:val="000000" w:themeColor="text1"/>
                <w:sz w:val="22"/>
                <w:szCs w:val="22"/>
              </w:rPr>
              <w:t>2022 год – 5296662,35  рублей;</w:t>
            </w:r>
          </w:p>
          <w:p w:rsidR="0044157A" w:rsidRPr="0044157A" w:rsidRDefault="0044157A" w:rsidP="001E18A5">
            <w:pPr>
              <w:ind w:firstLine="45"/>
              <w:rPr>
                <w:color w:val="000000" w:themeColor="text1"/>
                <w:sz w:val="22"/>
                <w:szCs w:val="22"/>
              </w:rPr>
            </w:pPr>
            <w:r w:rsidRPr="0044157A">
              <w:rPr>
                <w:color w:val="000000" w:themeColor="text1"/>
                <w:sz w:val="22"/>
                <w:szCs w:val="22"/>
              </w:rPr>
              <w:t>2023 год – 12316232,15 рублей;</w:t>
            </w:r>
          </w:p>
          <w:p w:rsidR="0044157A" w:rsidRPr="0044157A" w:rsidRDefault="0044157A" w:rsidP="001E18A5">
            <w:pPr>
              <w:ind w:firstLine="45"/>
              <w:rPr>
                <w:color w:val="000000" w:themeColor="text1"/>
                <w:sz w:val="22"/>
                <w:szCs w:val="22"/>
              </w:rPr>
            </w:pPr>
            <w:r w:rsidRPr="0044157A">
              <w:rPr>
                <w:color w:val="000000" w:themeColor="text1"/>
                <w:sz w:val="22"/>
                <w:szCs w:val="22"/>
              </w:rPr>
              <w:t xml:space="preserve">2024 год - </w:t>
            </w:r>
            <w:r w:rsidRPr="0044157A">
              <w:rPr>
                <w:bCs/>
                <w:color w:val="000000" w:themeColor="text1"/>
                <w:sz w:val="22"/>
                <w:szCs w:val="22"/>
              </w:rPr>
              <w:t>5 105 799,50</w:t>
            </w:r>
            <w:r w:rsidRPr="0044157A">
              <w:rPr>
                <w:b/>
                <w:bCs/>
                <w:color w:val="000000" w:themeColor="text1"/>
                <w:sz w:val="22"/>
                <w:szCs w:val="22"/>
              </w:rPr>
              <w:t xml:space="preserve"> </w:t>
            </w:r>
            <w:r w:rsidRPr="0044157A">
              <w:rPr>
                <w:color w:val="000000" w:themeColor="text1"/>
                <w:sz w:val="22"/>
                <w:szCs w:val="22"/>
              </w:rPr>
              <w:t xml:space="preserve"> рублей;</w:t>
            </w:r>
          </w:p>
          <w:p w:rsidR="0044157A" w:rsidRPr="0044157A" w:rsidRDefault="0044157A" w:rsidP="001E18A5">
            <w:pPr>
              <w:ind w:firstLine="45"/>
              <w:rPr>
                <w:color w:val="000000" w:themeColor="text1"/>
                <w:sz w:val="22"/>
                <w:szCs w:val="22"/>
              </w:rPr>
            </w:pPr>
            <w:r w:rsidRPr="0044157A">
              <w:rPr>
                <w:color w:val="000000" w:themeColor="text1"/>
                <w:sz w:val="22"/>
                <w:szCs w:val="22"/>
              </w:rPr>
              <w:t xml:space="preserve">2025 год – </w:t>
            </w:r>
            <w:r w:rsidRPr="0044157A">
              <w:rPr>
                <w:bCs/>
                <w:color w:val="000000" w:themeColor="text1"/>
                <w:sz w:val="22"/>
                <w:szCs w:val="22"/>
              </w:rPr>
              <w:t>4 488 962,38</w:t>
            </w:r>
            <w:r w:rsidRPr="0044157A">
              <w:rPr>
                <w:b/>
                <w:bCs/>
                <w:color w:val="000000" w:themeColor="text1"/>
                <w:sz w:val="22"/>
                <w:szCs w:val="22"/>
              </w:rPr>
              <w:t xml:space="preserve"> </w:t>
            </w:r>
            <w:r w:rsidRPr="0044157A">
              <w:rPr>
                <w:color w:val="000000" w:themeColor="text1"/>
                <w:sz w:val="22"/>
                <w:szCs w:val="22"/>
              </w:rPr>
              <w:t>рублей.</w:t>
            </w:r>
          </w:p>
          <w:p w:rsidR="0044157A" w:rsidRPr="0044157A" w:rsidRDefault="0044157A" w:rsidP="001E18A5">
            <w:pPr>
              <w:rPr>
                <w:color w:val="000000" w:themeColor="text1"/>
                <w:sz w:val="22"/>
                <w:szCs w:val="22"/>
              </w:rPr>
            </w:pPr>
            <w:r w:rsidRPr="0044157A">
              <w:rPr>
                <w:color w:val="000000" w:themeColor="text1"/>
                <w:sz w:val="22"/>
                <w:szCs w:val="22"/>
              </w:rPr>
              <w:t xml:space="preserve">2026 год – </w:t>
            </w:r>
            <w:r w:rsidRPr="0044157A">
              <w:rPr>
                <w:bCs/>
                <w:color w:val="000000" w:themeColor="text1"/>
                <w:sz w:val="22"/>
                <w:szCs w:val="22"/>
              </w:rPr>
              <w:t>3 644 344,31</w:t>
            </w:r>
            <w:r w:rsidRPr="0044157A">
              <w:rPr>
                <w:b/>
                <w:bCs/>
                <w:color w:val="000000" w:themeColor="text1"/>
                <w:sz w:val="22"/>
                <w:szCs w:val="22"/>
              </w:rPr>
              <w:t xml:space="preserve"> </w:t>
            </w:r>
            <w:r w:rsidRPr="0044157A">
              <w:rPr>
                <w:color w:val="000000" w:themeColor="text1"/>
                <w:sz w:val="22"/>
                <w:szCs w:val="22"/>
              </w:rPr>
              <w:t>рублей</w:t>
            </w:r>
          </w:p>
          <w:p w:rsidR="0044157A" w:rsidRPr="0044157A" w:rsidRDefault="0044157A" w:rsidP="001E18A5">
            <w:pPr>
              <w:rPr>
                <w:color w:val="000000" w:themeColor="text1"/>
                <w:sz w:val="22"/>
                <w:szCs w:val="22"/>
              </w:rPr>
            </w:pPr>
            <w:r w:rsidRPr="0044157A">
              <w:rPr>
                <w:color w:val="000000" w:themeColor="text1"/>
                <w:sz w:val="22"/>
                <w:szCs w:val="22"/>
              </w:rPr>
              <w:t xml:space="preserve">2027 год -  </w:t>
            </w:r>
            <w:r w:rsidRPr="0044157A">
              <w:rPr>
                <w:bCs/>
                <w:color w:val="000000" w:themeColor="text1"/>
                <w:sz w:val="22"/>
                <w:szCs w:val="22"/>
              </w:rPr>
              <w:t>3 576 230,61</w:t>
            </w:r>
            <w:r w:rsidRPr="0044157A">
              <w:rPr>
                <w:b/>
                <w:bCs/>
                <w:color w:val="000000" w:themeColor="text1"/>
                <w:sz w:val="22"/>
                <w:szCs w:val="22"/>
              </w:rPr>
              <w:t xml:space="preserve"> </w:t>
            </w:r>
            <w:r w:rsidRPr="0044157A">
              <w:rPr>
                <w:color w:val="000000" w:themeColor="text1"/>
                <w:sz w:val="22"/>
                <w:szCs w:val="22"/>
              </w:rPr>
              <w:t>рублей</w:t>
            </w:r>
          </w:p>
        </w:tc>
      </w:tr>
      <w:tr w:rsidR="0044157A" w:rsidRPr="0044157A" w:rsidTr="001E18A5">
        <w:tc>
          <w:tcPr>
            <w:tcW w:w="3348"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rPr>
                <w:color w:val="000000" w:themeColor="text1"/>
                <w:sz w:val="22"/>
                <w:szCs w:val="22"/>
              </w:rPr>
            </w:pPr>
            <w:r w:rsidRPr="0044157A">
              <w:rPr>
                <w:color w:val="000000" w:themeColor="text1"/>
                <w:sz w:val="22"/>
                <w:szCs w:val="22"/>
              </w:rPr>
              <w:t>Ожидаемые результаты реализации муниципальной программы</w:t>
            </w:r>
          </w:p>
        </w:tc>
        <w:tc>
          <w:tcPr>
            <w:tcW w:w="6300"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rPr>
                <w:color w:val="000000" w:themeColor="text1"/>
                <w:sz w:val="22"/>
                <w:szCs w:val="22"/>
              </w:rPr>
            </w:pPr>
            <w:r w:rsidRPr="0044157A">
              <w:rPr>
                <w:color w:val="000000" w:themeColor="text1"/>
                <w:sz w:val="22"/>
                <w:szCs w:val="22"/>
              </w:rPr>
              <w:t xml:space="preserve"> - эффективно решать вопросы местного значения, предусмотренные Федеральным законом  № 131-ФЗ от 6 октября 2003 года.</w:t>
            </w:r>
          </w:p>
          <w:p w:rsidR="0044157A" w:rsidRPr="0044157A" w:rsidRDefault="0044157A" w:rsidP="001E18A5">
            <w:pPr>
              <w:rPr>
                <w:color w:val="000000" w:themeColor="text1"/>
                <w:sz w:val="22"/>
                <w:szCs w:val="22"/>
              </w:rPr>
            </w:pPr>
            <w:r w:rsidRPr="0044157A">
              <w:rPr>
                <w:color w:val="000000" w:themeColor="text1"/>
                <w:sz w:val="22"/>
                <w:szCs w:val="22"/>
              </w:rPr>
              <w:t>- Повышение эффективности бюджетной политики, оптимизация использования бюджетных средств.</w:t>
            </w:r>
          </w:p>
          <w:p w:rsidR="0044157A" w:rsidRPr="0044157A" w:rsidRDefault="0044157A" w:rsidP="001E18A5">
            <w:pPr>
              <w:rPr>
                <w:color w:val="000000" w:themeColor="text1"/>
                <w:sz w:val="22"/>
                <w:szCs w:val="22"/>
              </w:rPr>
            </w:pPr>
            <w:r w:rsidRPr="0044157A">
              <w:rPr>
                <w:color w:val="000000" w:themeColor="text1"/>
                <w:sz w:val="22"/>
                <w:szCs w:val="22"/>
              </w:rPr>
              <w:t>-Укрепление финансовых основ местного самоуправления путём формирования налоговых и неналоговых доходов бюджета поселения</w:t>
            </w:r>
          </w:p>
          <w:p w:rsidR="0044157A" w:rsidRPr="0044157A" w:rsidRDefault="0044157A" w:rsidP="001E18A5">
            <w:pPr>
              <w:rPr>
                <w:color w:val="000000" w:themeColor="text1"/>
                <w:sz w:val="22"/>
                <w:szCs w:val="22"/>
              </w:rPr>
            </w:pPr>
            <w:r w:rsidRPr="0044157A">
              <w:rPr>
                <w:color w:val="000000" w:themeColor="text1"/>
                <w:sz w:val="22"/>
                <w:szCs w:val="22"/>
              </w:rPr>
              <w:t>- Повышение квалификации муниципальных служащих ежегодно в количестве одного человека.</w:t>
            </w:r>
          </w:p>
          <w:p w:rsidR="0044157A" w:rsidRPr="0044157A" w:rsidRDefault="0044157A" w:rsidP="001E18A5">
            <w:pPr>
              <w:rPr>
                <w:color w:val="000000" w:themeColor="text1"/>
                <w:sz w:val="22"/>
                <w:szCs w:val="22"/>
              </w:rPr>
            </w:pPr>
            <w:r w:rsidRPr="0044157A">
              <w:rPr>
                <w:color w:val="000000" w:themeColor="text1"/>
                <w:sz w:val="22"/>
                <w:szCs w:val="22"/>
              </w:rPr>
              <w:t xml:space="preserve">- Усовершенствование программно-технических средств и их модернизация. </w:t>
            </w:r>
          </w:p>
          <w:p w:rsidR="0044157A" w:rsidRPr="0044157A" w:rsidRDefault="0044157A" w:rsidP="001E18A5">
            <w:pPr>
              <w:rPr>
                <w:color w:val="000000" w:themeColor="text1"/>
                <w:sz w:val="22"/>
                <w:szCs w:val="22"/>
              </w:rPr>
            </w:pPr>
            <w:r w:rsidRPr="0044157A">
              <w:rPr>
                <w:color w:val="000000" w:themeColor="text1"/>
                <w:sz w:val="22"/>
                <w:szCs w:val="22"/>
              </w:rPr>
              <w:t>- Достичь оптимальных условий для развития спорта высших достижений и массовой физической культуры и спорта.</w:t>
            </w:r>
          </w:p>
          <w:p w:rsidR="0044157A" w:rsidRPr="0044157A" w:rsidRDefault="0044157A" w:rsidP="001E18A5">
            <w:pPr>
              <w:rPr>
                <w:color w:val="000000" w:themeColor="text1"/>
                <w:sz w:val="22"/>
                <w:szCs w:val="22"/>
              </w:rPr>
            </w:pPr>
            <w:r w:rsidRPr="0044157A">
              <w:rPr>
                <w:color w:val="000000" w:themeColor="text1"/>
                <w:sz w:val="22"/>
                <w:szCs w:val="22"/>
              </w:rPr>
              <w:t>- Гражданско-патриотическое и нравственное воспитание молодёжи.</w:t>
            </w:r>
          </w:p>
          <w:p w:rsidR="0044157A" w:rsidRPr="0044157A" w:rsidRDefault="0044157A" w:rsidP="001E18A5">
            <w:pPr>
              <w:rPr>
                <w:color w:val="000000" w:themeColor="text1"/>
                <w:sz w:val="22"/>
                <w:szCs w:val="22"/>
              </w:rPr>
            </w:pPr>
            <w:r w:rsidRPr="0044157A">
              <w:rPr>
                <w:color w:val="000000" w:themeColor="text1"/>
                <w:sz w:val="22"/>
                <w:szCs w:val="22"/>
              </w:rPr>
              <w:t>- Укрепить материально-техническую базу</w:t>
            </w:r>
          </w:p>
          <w:p w:rsidR="0044157A" w:rsidRPr="0044157A" w:rsidRDefault="0044157A" w:rsidP="001E18A5">
            <w:pPr>
              <w:rPr>
                <w:color w:val="000000" w:themeColor="text1"/>
                <w:sz w:val="22"/>
                <w:szCs w:val="22"/>
              </w:rPr>
            </w:pPr>
            <w:r w:rsidRPr="0044157A">
              <w:rPr>
                <w:color w:val="000000" w:themeColor="text1"/>
                <w:sz w:val="22"/>
                <w:szCs w:val="22"/>
              </w:rPr>
              <w:t xml:space="preserve">- Увеличить количество населения, систематически занимающихся физкультурой и спортом до 5 % от общего количества населения.  </w:t>
            </w:r>
          </w:p>
          <w:p w:rsidR="0044157A" w:rsidRPr="0044157A" w:rsidRDefault="0044157A" w:rsidP="001E18A5">
            <w:pPr>
              <w:rPr>
                <w:color w:val="000000" w:themeColor="text1"/>
                <w:sz w:val="22"/>
                <w:szCs w:val="22"/>
              </w:rPr>
            </w:pPr>
            <w:r w:rsidRPr="0044157A">
              <w:rPr>
                <w:color w:val="000000" w:themeColor="text1"/>
                <w:sz w:val="22"/>
                <w:szCs w:val="22"/>
              </w:rPr>
              <w:t>- Увеличение объёма отгружённых товаров собственного производства, выполненных работ, оказанных услуг субъектами малого и среднего предпринимательства</w:t>
            </w:r>
          </w:p>
          <w:p w:rsidR="0044157A" w:rsidRPr="0044157A" w:rsidRDefault="0044157A" w:rsidP="001E18A5">
            <w:pPr>
              <w:rPr>
                <w:color w:val="000000" w:themeColor="text1"/>
                <w:sz w:val="22"/>
                <w:szCs w:val="22"/>
              </w:rPr>
            </w:pPr>
            <w:r w:rsidRPr="0044157A">
              <w:rPr>
                <w:color w:val="000000" w:themeColor="text1"/>
                <w:sz w:val="22"/>
                <w:szCs w:val="22"/>
              </w:rPr>
              <w:t>- Увеличение объёма инвестиций в основной капитал субъектов малого и среднего предпринимательства с 10 до 15%</w:t>
            </w:r>
          </w:p>
          <w:p w:rsidR="0044157A" w:rsidRPr="0044157A" w:rsidRDefault="0044157A" w:rsidP="001E18A5">
            <w:pPr>
              <w:rPr>
                <w:color w:val="000000" w:themeColor="text1"/>
                <w:sz w:val="22"/>
                <w:szCs w:val="22"/>
              </w:rPr>
            </w:pPr>
            <w:r w:rsidRPr="0044157A">
              <w:rPr>
                <w:color w:val="000000" w:themeColor="text1"/>
                <w:sz w:val="22"/>
                <w:szCs w:val="22"/>
              </w:rPr>
              <w:t>- обеспечить экономию электрической, тепловой энергии, природного газа и воды в натуральном и стоимостном выражении</w:t>
            </w:r>
          </w:p>
          <w:p w:rsidR="0044157A" w:rsidRPr="0044157A" w:rsidRDefault="0044157A" w:rsidP="001E18A5">
            <w:pPr>
              <w:rPr>
                <w:color w:val="000000" w:themeColor="text1"/>
                <w:sz w:val="22"/>
                <w:szCs w:val="22"/>
              </w:rPr>
            </w:pPr>
            <w:r w:rsidRPr="0044157A">
              <w:rPr>
                <w:color w:val="000000" w:themeColor="text1"/>
                <w:sz w:val="22"/>
                <w:szCs w:val="22"/>
              </w:rPr>
              <w:t xml:space="preserve"> - довести уровень обеспеченности приборами учёта потребления энергетических ресурсов объектов жилищного фонда и социальной сферы до 100%.</w:t>
            </w:r>
          </w:p>
          <w:p w:rsidR="0044157A" w:rsidRPr="0044157A" w:rsidRDefault="0044157A" w:rsidP="001E18A5">
            <w:pPr>
              <w:rPr>
                <w:color w:val="000000" w:themeColor="text1"/>
                <w:sz w:val="22"/>
                <w:szCs w:val="22"/>
              </w:rPr>
            </w:pPr>
            <w:r w:rsidRPr="0044157A">
              <w:rPr>
                <w:color w:val="000000" w:themeColor="text1"/>
                <w:sz w:val="22"/>
                <w:szCs w:val="22"/>
              </w:rPr>
              <w:t>- Модернизация и обновление коммунальной инфраструктуры, снижение эксплуатационных затрат, устранение причин возникновения аварийных ситуаций, улучшение экологического состояния окружающей среды, создание благоприятных условий для проживания людей.</w:t>
            </w:r>
          </w:p>
          <w:p w:rsidR="0044157A" w:rsidRPr="0044157A" w:rsidRDefault="0044157A" w:rsidP="001E18A5">
            <w:pPr>
              <w:rPr>
                <w:color w:val="000000" w:themeColor="text1"/>
                <w:sz w:val="22"/>
                <w:szCs w:val="22"/>
              </w:rPr>
            </w:pPr>
            <w:r w:rsidRPr="0044157A">
              <w:rPr>
                <w:color w:val="000000" w:themeColor="text1"/>
                <w:sz w:val="22"/>
                <w:szCs w:val="22"/>
              </w:rPr>
              <w:t>- Снизить долю протяжённости автомобильных дорог, не отвечающих нормативным требованиям, от общей протяжённости автомобильных  дорог.</w:t>
            </w:r>
          </w:p>
          <w:p w:rsidR="0044157A" w:rsidRPr="0044157A" w:rsidRDefault="0044157A" w:rsidP="001E18A5">
            <w:pPr>
              <w:rPr>
                <w:color w:val="000000" w:themeColor="text1"/>
                <w:sz w:val="22"/>
                <w:szCs w:val="22"/>
              </w:rPr>
            </w:pPr>
            <w:r w:rsidRPr="0044157A">
              <w:rPr>
                <w:color w:val="000000" w:themeColor="text1"/>
                <w:sz w:val="22"/>
                <w:szCs w:val="22"/>
              </w:rPr>
              <w:t>- Увеличить площадь автомобильных дорог с твёрдым покрытием, в отношении которых произведён ремонт.</w:t>
            </w:r>
          </w:p>
          <w:p w:rsidR="0044157A" w:rsidRPr="0044157A" w:rsidRDefault="0044157A" w:rsidP="001E18A5">
            <w:pPr>
              <w:rPr>
                <w:color w:val="000000" w:themeColor="text1"/>
                <w:sz w:val="22"/>
                <w:szCs w:val="22"/>
              </w:rPr>
            </w:pPr>
            <w:r w:rsidRPr="0044157A">
              <w:rPr>
                <w:color w:val="000000" w:themeColor="text1"/>
                <w:sz w:val="22"/>
                <w:szCs w:val="22"/>
              </w:rPr>
              <w:t xml:space="preserve">-  снижение общего количества пожаров </w:t>
            </w:r>
          </w:p>
          <w:p w:rsidR="0044157A" w:rsidRPr="0044157A" w:rsidRDefault="0044157A" w:rsidP="001E18A5">
            <w:pPr>
              <w:rPr>
                <w:color w:val="000000" w:themeColor="text1"/>
                <w:sz w:val="22"/>
                <w:szCs w:val="22"/>
              </w:rPr>
            </w:pPr>
            <w:r w:rsidRPr="0044157A">
              <w:rPr>
                <w:color w:val="000000" w:themeColor="text1"/>
                <w:sz w:val="22"/>
                <w:szCs w:val="22"/>
              </w:rPr>
              <w:t>- повышение уровня пожарной безопасности и обеспечение оптимального реагирования на угрозы возникновения пожаров со стороны населения.</w:t>
            </w:r>
          </w:p>
          <w:p w:rsidR="0044157A" w:rsidRPr="0044157A" w:rsidRDefault="0044157A" w:rsidP="001E18A5">
            <w:pPr>
              <w:rPr>
                <w:color w:val="000000" w:themeColor="text1"/>
                <w:sz w:val="22"/>
                <w:szCs w:val="22"/>
              </w:rPr>
            </w:pPr>
            <w:r w:rsidRPr="0044157A">
              <w:rPr>
                <w:color w:val="000000" w:themeColor="text1"/>
                <w:sz w:val="22"/>
                <w:szCs w:val="22"/>
              </w:rPr>
              <w:t xml:space="preserve">      </w:t>
            </w:r>
          </w:p>
        </w:tc>
      </w:tr>
    </w:tbl>
    <w:p w:rsidR="0044157A" w:rsidRPr="0044157A" w:rsidRDefault="0044157A" w:rsidP="0044157A">
      <w:pPr>
        <w:jc w:val="center"/>
        <w:rPr>
          <w:color w:val="000000" w:themeColor="text1"/>
          <w:sz w:val="22"/>
          <w:szCs w:val="22"/>
        </w:rPr>
      </w:pPr>
    </w:p>
    <w:p w:rsidR="0044157A" w:rsidRPr="0044157A" w:rsidRDefault="0044157A" w:rsidP="0044157A">
      <w:pPr>
        <w:jc w:val="center"/>
        <w:rPr>
          <w:color w:val="000000" w:themeColor="text1"/>
          <w:sz w:val="22"/>
          <w:szCs w:val="22"/>
        </w:rPr>
      </w:pPr>
    </w:p>
    <w:p w:rsidR="0044157A" w:rsidRPr="0044157A" w:rsidRDefault="0044157A" w:rsidP="0044157A">
      <w:pPr>
        <w:jc w:val="center"/>
        <w:rPr>
          <w:color w:val="000000" w:themeColor="text1"/>
          <w:sz w:val="22"/>
          <w:szCs w:val="22"/>
        </w:rPr>
      </w:pPr>
    </w:p>
    <w:p w:rsidR="0044157A" w:rsidRPr="0044157A" w:rsidRDefault="0044157A" w:rsidP="0044157A">
      <w:pPr>
        <w:jc w:val="center"/>
        <w:rPr>
          <w:color w:val="000000" w:themeColor="text1"/>
          <w:sz w:val="22"/>
          <w:szCs w:val="22"/>
        </w:rPr>
      </w:pPr>
    </w:p>
    <w:p w:rsidR="0044157A" w:rsidRPr="0044157A" w:rsidRDefault="0044157A" w:rsidP="0044157A">
      <w:pPr>
        <w:jc w:val="center"/>
        <w:rPr>
          <w:color w:val="000000" w:themeColor="text1"/>
          <w:sz w:val="22"/>
          <w:szCs w:val="22"/>
        </w:rPr>
      </w:pPr>
    </w:p>
    <w:p w:rsidR="0044157A" w:rsidRPr="0044157A" w:rsidRDefault="0044157A" w:rsidP="0044157A">
      <w:pPr>
        <w:rPr>
          <w:color w:val="000000" w:themeColor="text1"/>
          <w:sz w:val="22"/>
          <w:szCs w:val="22"/>
        </w:rPr>
      </w:pPr>
    </w:p>
    <w:p w:rsidR="0044157A" w:rsidRPr="0044157A" w:rsidRDefault="0044157A" w:rsidP="0044157A">
      <w:pPr>
        <w:jc w:val="right"/>
        <w:rPr>
          <w:color w:val="000000" w:themeColor="text1"/>
          <w:sz w:val="22"/>
          <w:szCs w:val="22"/>
        </w:rPr>
      </w:pPr>
    </w:p>
    <w:p w:rsidR="0044157A" w:rsidRPr="0044157A" w:rsidRDefault="0044157A" w:rsidP="0044157A">
      <w:pPr>
        <w:jc w:val="center"/>
        <w:rPr>
          <w:color w:val="000000" w:themeColor="text1"/>
          <w:sz w:val="22"/>
          <w:szCs w:val="22"/>
        </w:rPr>
      </w:pPr>
    </w:p>
    <w:p w:rsidR="0044157A" w:rsidRPr="0044157A" w:rsidRDefault="0044157A" w:rsidP="0044157A">
      <w:pPr>
        <w:jc w:val="center"/>
        <w:rPr>
          <w:b/>
          <w:color w:val="000000" w:themeColor="text1"/>
          <w:sz w:val="22"/>
          <w:szCs w:val="22"/>
        </w:rPr>
      </w:pPr>
      <w:r w:rsidRPr="0044157A">
        <w:rPr>
          <w:b/>
          <w:color w:val="000000" w:themeColor="text1"/>
          <w:sz w:val="22"/>
          <w:szCs w:val="22"/>
        </w:rPr>
        <w:t xml:space="preserve">ГЛАВА  ШУХОВСКОГО СЕЛЬСКОГО ПОСЕЛЕНИЯ ЗНАМЕНСКОГО  МУНИЦИПАЛЬНОГО  РАЙОНА </w:t>
      </w:r>
    </w:p>
    <w:p w:rsidR="0044157A" w:rsidRPr="0044157A" w:rsidRDefault="0044157A" w:rsidP="0044157A">
      <w:pPr>
        <w:jc w:val="center"/>
        <w:rPr>
          <w:b/>
          <w:color w:val="000000" w:themeColor="text1"/>
          <w:sz w:val="22"/>
          <w:szCs w:val="22"/>
        </w:rPr>
      </w:pPr>
      <w:r w:rsidRPr="0044157A">
        <w:rPr>
          <w:b/>
          <w:color w:val="000000" w:themeColor="text1"/>
          <w:sz w:val="22"/>
          <w:szCs w:val="22"/>
        </w:rPr>
        <w:t xml:space="preserve"> ОМСКОЙ  ОБЛАСТИ</w:t>
      </w:r>
    </w:p>
    <w:p w:rsidR="0044157A" w:rsidRPr="0044157A" w:rsidRDefault="0044157A" w:rsidP="0044157A">
      <w:pPr>
        <w:jc w:val="center"/>
        <w:rPr>
          <w:b/>
          <w:color w:val="000000" w:themeColor="text1"/>
          <w:sz w:val="22"/>
          <w:szCs w:val="22"/>
        </w:rPr>
      </w:pPr>
    </w:p>
    <w:p w:rsidR="0044157A" w:rsidRPr="0044157A" w:rsidRDefault="0044157A" w:rsidP="0044157A">
      <w:pPr>
        <w:jc w:val="center"/>
        <w:rPr>
          <w:color w:val="000000" w:themeColor="text1"/>
          <w:sz w:val="22"/>
          <w:szCs w:val="22"/>
        </w:rPr>
      </w:pPr>
    </w:p>
    <w:p w:rsidR="0044157A" w:rsidRPr="0044157A" w:rsidRDefault="0044157A" w:rsidP="0044157A">
      <w:pPr>
        <w:jc w:val="center"/>
        <w:rPr>
          <w:b/>
          <w:color w:val="000000" w:themeColor="text1"/>
          <w:sz w:val="22"/>
          <w:szCs w:val="22"/>
        </w:rPr>
      </w:pPr>
      <w:r w:rsidRPr="0044157A">
        <w:rPr>
          <w:b/>
          <w:color w:val="000000" w:themeColor="text1"/>
          <w:sz w:val="22"/>
          <w:szCs w:val="22"/>
        </w:rPr>
        <w:t>ПОСТАНОВЛЕНИЕ</w:t>
      </w:r>
    </w:p>
    <w:p w:rsidR="0044157A" w:rsidRPr="0044157A" w:rsidRDefault="0044157A" w:rsidP="0044157A">
      <w:pPr>
        <w:jc w:val="both"/>
        <w:rPr>
          <w:color w:val="000000" w:themeColor="text1"/>
          <w:sz w:val="22"/>
          <w:szCs w:val="22"/>
        </w:rPr>
      </w:pPr>
    </w:p>
    <w:p w:rsidR="0044157A" w:rsidRPr="0044157A" w:rsidRDefault="0044157A" w:rsidP="0044157A">
      <w:pPr>
        <w:jc w:val="both"/>
        <w:rPr>
          <w:color w:val="000000" w:themeColor="text1"/>
          <w:sz w:val="22"/>
          <w:szCs w:val="22"/>
        </w:rPr>
      </w:pPr>
    </w:p>
    <w:p w:rsidR="0044157A" w:rsidRPr="0044157A" w:rsidRDefault="0044157A" w:rsidP="0044157A">
      <w:pPr>
        <w:jc w:val="both"/>
        <w:rPr>
          <w:color w:val="000000" w:themeColor="text1"/>
          <w:sz w:val="22"/>
          <w:szCs w:val="22"/>
        </w:rPr>
      </w:pPr>
      <w:r w:rsidRPr="0044157A">
        <w:rPr>
          <w:color w:val="000000" w:themeColor="text1"/>
          <w:sz w:val="22"/>
          <w:szCs w:val="22"/>
        </w:rPr>
        <w:t>от 01.11.2024 г.                                                                              № 40-П</w:t>
      </w:r>
    </w:p>
    <w:p w:rsidR="0044157A" w:rsidRPr="0044157A" w:rsidRDefault="0044157A" w:rsidP="0044157A">
      <w:pPr>
        <w:jc w:val="both"/>
        <w:rPr>
          <w:color w:val="000000" w:themeColor="text1"/>
          <w:sz w:val="22"/>
          <w:szCs w:val="22"/>
        </w:rPr>
      </w:pPr>
    </w:p>
    <w:p w:rsidR="0044157A" w:rsidRPr="0044157A" w:rsidRDefault="0044157A" w:rsidP="0044157A">
      <w:pPr>
        <w:jc w:val="center"/>
        <w:rPr>
          <w:color w:val="000000" w:themeColor="text1"/>
          <w:sz w:val="22"/>
          <w:szCs w:val="22"/>
        </w:rPr>
      </w:pPr>
      <w:r w:rsidRPr="0044157A">
        <w:rPr>
          <w:color w:val="000000" w:themeColor="text1"/>
          <w:sz w:val="22"/>
          <w:szCs w:val="22"/>
        </w:rPr>
        <w:t>с.Шухово</w:t>
      </w:r>
    </w:p>
    <w:p w:rsidR="0044157A" w:rsidRPr="0044157A" w:rsidRDefault="0044157A" w:rsidP="0044157A">
      <w:pPr>
        <w:jc w:val="both"/>
        <w:rPr>
          <w:color w:val="000000" w:themeColor="text1"/>
          <w:sz w:val="22"/>
          <w:szCs w:val="22"/>
        </w:rPr>
      </w:pPr>
    </w:p>
    <w:p w:rsidR="0044157A" w:rsidRPr="0044157A" w:rsidRDefault="0044157A" w:rsidP="0044157A">
      <w:pPr>
        <w:rPr>
          <w:color w:val="000000" w:themeColor="text1"/>
          <w:sz w:val="22"/>
          <w:szCs w:val="22"/>
        </w:rPr>
      </w:pPr>
    </w:p>
    <w:p w:rsidR="0044157A" w:rsidRPr="0044157A" w:rsidRDefault="0044157A" w:rsidP="0044157A">
      <w:pPr>
        <w:rPr>
          <w:color w:val="000000" w:themeColor="text1"/>
          <w:sz w:val="22"/>
          <w:szCs w:val="22"/>
        </w:rPr>
      </w:pPr>
      <w:r w:rsidRPr="0044157A">
        <w:rPr>
          <w:color w:val="000000" w:themeColor="text1"/>
          <w:sz w:val="22"/>
          <w:szCs w:val="22"/>
        </w:rPr>
        <w:t xml:space="preserve">     «Об одобрении  основных показателей </w:t>
      </w:r>
    </w:p>
    <w:p w:rsidR="0044157A" w:rsidRPr="0044157A" w:rsidRDefault="0044157A" w:rsidP="0044157A">
      <w:pPr>
        <w:rPr>
          <w:color w:val="000000" w:themeColor="text1"/>
          <w:sz w:val="22"/>
          <w:szCs w:val="22"/>
        </w:rPr>
      </w:pPr>
      <w:r w:rsidRPr="0044157A">
        <w:rPr>
          <w:color w:val="000000" w:themeColor="text1"/>
          <w:sz w:val="22"/>
          <w:szCs w:val="22"/>
        </w:rPr>
        <w:t>прогноза социально-экономического развития</w:t>
      </w:r>
    </w:p>
    <w:p w:rsidR="0044157A" w:rsidRPr="0044157A" w:rsidRDefault="0044157A" w:rsidP="0044157A">
      <w:pPr>
        <w:rPr>
          <w:color w:val="000000" w:themeColor="text1"/>
          <w:sz w:val="22"/>
          <w:szCs w:val="22"/>
        </w:rPr>
      </w:pPr>
      <w:r w:rsidRPr="0044157A">
        <w:rPr>
          <w:color w:val="000000" w:themeColor="text1"/>
          <w:sz w:val="22"/>
          <w:szCs w:val="22"/>
        </w:rPr>
        <w:t xml:space="preserve">Шуховского сельского поселения </w:t>
      </w:r>
    </w:p>
    <w:p w:rsidR="0044157A" w:rsidRPr="0044157A" w:rsidRDefault="0044157A" w:rsidP="0044157A">
      <w:pPr>
        <w:rPr>
          <w:color w:val="000000" w:themeColor="text1"/>
          <w:sz w:val="22"/>
          <w:szCs w:val="22"/>
        </w:rPr>
      </w:pPr>
      <w:r w:rsidRPr="0044157A">
        <w:rPr>
          <w:color w:val="000000" w:themeColor="text1"/>
          <w:sz w:val="22"/>
          <w:szCs w:val="22"/>
        </w:rPr>
        <w:t xml:space="preserve">Знаменского муниципального района Омской области </w:t>
      </w:r>
    </w:p>
    <w:p w:rsidR="0044157A" w:rsidRPr="0044157A" w:rsidRDefault="0044157A" w:rsidP="0044157A">
      <w:pPr>
        <w:rPr>
          <w:color w:val="000000" w:themeColor="text1"/>
          <w:sz w:val="22"/>
          <w:szCs w:val="22"/>
        </w:rPr>
      </w:pPr>
      <w:r w:rsidRPr="0044157A">
        <w:rPr>
          <w:color w:val="000000" w:themeColor="text1"/>
          <w:sz w:val="22"/>
          <w:szCs w:val="22"/>
        </w:rPr>
        <w:t xml:space="preserve"> на 2025-2027 годы»</w:t>
      </w:r>
    </w:p>
    <w:p w:rsidR="0044157A" w:rsidRPr="0044157A" w:rsidRDefault="0044157A" w:rsidP="0044157A">
      <w:pPr>
        <w:rPr>
          <w:color w:val="000000" w:themeColor="text1"/>
          <w:sz w:val="22"/>
          <w:szCs w:val="22"/>
        </w:rPr>
      </w:pPr>
    </w:p>
    <w:p w:rsidR="0044157A" w:rsidRPr="0044157A" w:rsidRDefault="0044157A" w:rsidP="0044157A">
      <w:pPr>
        <w:jc w:val="center"/>
        <w:rPr>
          <w:color w:val="000000" w:themeColor="text1"/>
          <w:sz w:val="22"/>
          <w:szCs w:val="22"/>
        </w:rPr>
      </w:pPr>
      <w:r w:rsidRPr="0044157A">
        <w:rPr>
          <w:b/>
          <w:color w:val="000000" w:themeColor="text1"/>
          <w:sz w:val="22"/>
          <w:szCs w:val="22"/>
        </w:rPr>
        <w:t>ПОСТАНОВЛЯЮ:</w:t>
      </w:r>
    </w:p>
    <w:p w:rsidR="0044157A" w:rsidRPr="0044157A" w:rsidRDefault="0044157A" w:rsidP="0044157A">
      <w:pPr>
        <w:rPr>
          <w:color w:val="000000" w:themeColor="text1"/>
          <w:sz w:val="22"/>
          <w:szCs w:val="22"/>
        </w:rPr>
      </w:pPr>
      <w:r w:rsidRPr="0044157A">
        <w:rPr>
          <w:color w:val="000000" w:themeColor="text1"/>
          <w:sz w:val="22"/>
          <w:szCs w:val="22"/>
        </w:rPr>
        <w:t xml:space="preserve">   </w:t>
      </w:r>
    </w:p>
    <w:p w:rsidR="0044157A" w:rsidRPr="0044157A" w:rsidRDefault="0044157A" w:rsidP="0044157A">
      <w:pPr>
        <w:rPr>
          <w:color w:val="000000" w:themeColor="text1"/>
          <w:sz w:val="22"/>
          <w:szCs w:val="22"/>
        </w:rPr>
      </w:pPr>
      <w:r w:rsidRPr="0044157A">
        <w:rPr>
          <w:color w:val="000000" w:themeColor="text1"/>
          <w:sz w:val="22"/>
          <w:szCs w:val="22"/>
        </w:rPr>
        <w:tab/>
        <w:t>1. Одобрить основные показатели  прогноза социально-экономического развития Шуховского сельского поселения Знаменского муниципального района Омской области   на 2025-2027 годы.</w:t>
      </w:r>
    </w:p>
    <w:p w:rsidR="0044157A" w:rsidRPr="0044157A" w:rsidRDefault="0044157A" w:rsidP="0044157A">
      <w:pPr>
        <w:rPr>
          <w:color w:val="000000" w:themeColor="text1"/>
          <w:sz w:val="22"/>
          <w:szCs w:val="22"/>
        </w:rPr>
      </w:pPr>
    </w:p>
    <w:p w:rsidR="0044157A" w:rsidRPr="0044157A" w:rsidRDefault="0044157A" w:rsidP="0044157A">
      <w:pPr>
        <w:rPr>
          <w:color w:val="000000" w:themeColor="text1"/>
          <w:sz w:val="22"/>
          <w:szCs w:val="22"/>
        </w:rPr>
      </w:pPr>
      <w:r w:rsidRPr="0044157A">
        <w:rPr>
          <w:color w:val="000000" w:themeColor="text1"/>
          <w:sz w:val="22"/>
          <w:szCs w:val="22"/>
        </w:rPr>
        <w:t xml:space="preserve">         2.     Основные показатели прогноза – прилагаются.</w:t>
      </w:r>
    </w:p>
    <w:p w:rsidR="0044157A" w:rsidRPr="0044157A" w:rsidRDefault="0044157A" w:rsidP="0044157A">
      <w:pPr>
        <w:rPr>
          <w:color w:val="000000" w:themeColor="text1"/>
          <w:sz w:val="22"/>
          <w:szCs w:val="22"/>
        </w:rPr>
      </w:pPr>
    </w:p>
    <w:p w:rsidR="0044157A" w:rsidRPr="0044157A" w:rsidRDefault="0044157A" w:rsidP="0044157A">
      <w:pPr>
        <w:rPr>
          <w:color w:val="000000" w:themeColor="text1"/>
          <w:sz w:val="22"/>
          <w:szCs w:val="22"/>
        </w:rPr>
      </w:pPr>
    </w:p>
    <w:p w:rsidR="0044157A" w:rsidRPr="0044157A" w:rsidRDefault="0044157A" w:rsidP="0044157A">
      <w:pPr>
        <w:rPr>
          <w:color w:val="000000" w:themeColor="text1"/>
          <w:sz w:val="22"/>
          <w:szCs w:val="22"/>
        </w:rPr>
      </w:pPr>
    </w:p>
    <w:p w:rsidR="0044157A" w:rsidRPr="0044157A" w:rsidRDefault="0044157A" w:rsidP="0044157A">
      <w:pPr>
        <w:jc w:val="both"/>
        <w:rPr>
          <w:color w:val="000000" w:themeColor="text1"/>
          <w:sz w:val="22"/>
          <w:szCs w:val="22"/>
        </w:rPr>
      </w:pPr>
    </w:p>
    <w:p w:rsidR="0044157A" w:rsidRPr="0044157A" w:rsidRDefault="0044157A" w:rsidP="0044157A">
      <w:pPr>
        <w:jc w:val="both"/>
        <w:rPr>
          <w:color w:val="000000" w:themeColor="text1"/>
          <w:sz w:val="22"/>
          <w:szCs w:val="22"/>
        </w:rPr>
      </w:pPr>
    </w:p>
    <w:p w:rsidR="0044157A" w:rsidRPr="0044157A" w:rsidRDefault="0044157A" w:rsidP="0044157A">
      <w:pPr>
        <w:jc w:val="both"/>
        <w:rPr>
          <w:color w:val="000000" w:themeColor="text1"/>
          <w:sz w:val="22"/>
          <w:szCs w:val="22"/>
        </w:rPr>
      </w:pPr>
    </w:p>
    <w:p w:rsidR="0044157A" w:rsidRPr="0044157A" w:rsidRDefault="0044157A" w:rsidP="0044157A">
      <w:pPr>
        <w:jc w:val="both"/>
        <w:rPr>
          <w:color w:val="000000" w:themeColor="text1"/>
          <w:sz w:val="22"/>
          <w:szCs w:val="22"/>
        </w:rPr>
      </w:pPr>
      <w:r w:rsidRPr="0044157A">
        <w:rPr>
          <w:color w:val="000000" w:themeColor="text1"/>
          <w:sz w:val="22"/>
          <w:szCs w:val="22"/>
        </w:rPr>
        <w:t>И.о главы Шуховского</w:t>
      </w:r>
    </w:p>
    <w:p w:rsidR="0044157A" w:rsidRPr="0044157A" w:rsidRDefault="0044157A" w:rsidP="0044157A">
      <w:pPr>
        <w:rPr>
          <w:color w:val="000000" w:themeColor="text1"/>
          <w:sz w:val="22"/>
          <w:szCs w:val="22"/>
        </w:rPr>
      </w:pPr>
      <w:r w:rsidRPr="0044157A">
        <w:rPr>
          <w:color w:val="000000" w:themeColor="text1"/>
          <w:sz w:val="22"/>
          <w:szCs w:val="22"/>
        </w:rPr>
        <w:t>сельского поселения                                                              Ю.В.Глебко</w:t>
      </w:r>
    </w:p>
    <w:p w:rsidR="0044157A" w:rsidRPr="0044157A" w:rsidRDefault="0044157A" w:rsidP="0044157A">
      <w:pPr>
        <w:rPr>
          <w:color w:val="000000" w:themeColor="text1"/>
          <w:sz w:val="22"/>
          <w:szCs w:val="22"/>
        </w:rPr>
      </w:pPr>
    </w:p>
    <w:p w:rsidR="0044157A" w:rsidRPr="0044157A" w:rsidRDefault="0044157A" w:rsidP="0044157A">
      <w:pPr>
        <w:rPr>
          <w:color w:val="000000" w:themeColor="text1"/>
          <w:sz w:val="22"/>
          <w:szCs w:val="22"/>
        </w:rPr>
      </w:pPr>
    </w:p>
    <w:p w:rsidR="0044157A" w:rsidRPr="0044157A" w:rsidRDefault="0044157A" w:rsidP="0044157A">
      <w:pPr>
        <w:rPr>
          <w:color w:val="000000" w:themeColor="text1"/>
          <w:sz w:val="22"/>
          <w:szCs w:val="22"/>
        </w:rPr>
      </w:pPr>
    </w:p>
    <w:p w:rsidR="0044157A" w:rsidRPr="0044157A" w:rsidRDefault="0044157A" w:rsidP="0044157A">
      <w:pPr>
        <w:rPr>
          <w:color w:val="000000" w:themeColor="text1"/>
          <w:sz w:val="22"/>
          <w:szCs w:val="22"/>
        </w:rPr>
      </w:pPr>
    </w:p>
    <w:p w:rsidR="0044157A" w:rsidRPr="0044157A" w:rsidRDefault="0044157A" w:rsidP="0044157A">
      <w:pPr>
        <w:rPr>
          <w:color w:val="000000" w:themeColor="text1"/>
          <w:sz w:val="22"/>
          <w:szCs w:val="22"/>
        </w:rPr>
      </w:pPr>
    </w:p>
    <w:p w:rsidR="0044157A" w:rsidRPr="0044157A" w:rsidRDefault="0044157A" w:rsidP="0044157A">
      <w:pPr>
        <w:jc w:val="right"/>
        <w:rPr>
          <w:color w:val="000000" w:themeColor="text1"/>
          <w:sz w:val="22"/>
          <w:szCs w:val="22"/>
        </w:rPr>
      </w:pPr>
      <w:r w:rsidRPr="0044157A">
        <w:rPr>
          <w:color w:val="000000" w:themeColor="text1"/>
          <w:sz w:val="22"/>
          <w:szCs w:val="22"/>
        </w:rPr>
        <w:t xml:space="preserve">Приложение к постановлению </w:t>
      </w:r>
    </w:p>
    <w:p w:rsidR="0044157A" w:rsidRPr="0044157A" w:rsidRDefault="0044157A" w:rsidP="0044157A">
      <w:pPr>
        <w:jc w:val="right"/>
        <w:rPr>
          <w:color w:val="000000" w:themeColor="text1"/>
          <w:sz w:val="22"/>
          <w:szCs w:val="22"/>
        </w:rPr>
      </w:pPr>
      <w:r w:rsidRPr="0044157A">
        <w:rPr>
          <w:color w:val="000000" w:themeColor="text1"/>
          <w:sz w:val="22"/>
          <w:szCs w:val="22"/>
        </w:rPr>
        <w:t>Главы Шуховского сельского поселения</w:t>
      </w:r>
    </w:p>
    <w:p w:rsidR="0044157A" w:rsidRPr="0044157A" w:rsidRDefault="0044157A" w:rsidP="0044157A">
      <w:pPr>
        <w:jc w:val="right"/>
        <w:rPr>
          <w:color w:val="000000" w:themeColor="text1"/>
          <w:sz w:val="22"/>
          <w:szCs w:val="22"/>
        </w:rPr>
      </w:pPr>
      <w:r w:rsidRPr="0044157A">
        <w:rPr>
          <w:color w:val="000000" w:themeColor="text1"/>
          <w:sz w:val="22"/>
          <w:szCs w:val="22"/>
        </w:rPr>
        <w:t>От 01.11.2024 №  40-П</w:t>
      </w:r>
    </w:p>
    <w:p w:rsidR="0044157A" w:rsidRPr="0044157A" w:rsidRDefault="0044157A" w:rsidP="0044157A">
      <w:pPr>
        <w:rPr>
          <w:color w:val="000000" w:themeColor="text1"/>
          <w:sz w:val="22"/>
          <w:szCs w:val="22"/>
        </w:rPr>
      </w:pPr>
    </w:p>
    <w:p w:rsidR="0044157A" w:rsidRPr="0044157A" w:rsidRDefault="0044157A" w:rsidP="0044157A">
      <w:pPr>
        <w:rPr>
          <w:color w:val="000000" w:themeColor="text1"/>
          <w:sz w:val="22"/>
          <w:szCs w:val="22"/>
        </w:rPr>
      </w:pPr>
    </w:p>
    <w:p w:rsidR="0044157A" w:rsidRPr="0044157A" w:rsidRDefault="0044157A" w:rsidP="0044157A">
      <w:pPr>
        <w:rPr>
          <w:color w:val="000000" w:themeColor="text1"/>
          <w:sz w:val="22"/>
          <w:szCs w:val="22"/>
        </w:rPr>
      </w:pPr>
    </w:p>
    <w:p w:rsidR="0044157A" w:rsidRPr="0044157A" w:rsidRDefault="0044157A" w:rsidP="0044157A">
      <w:pPr>
        <w:jc w:val="center"/>
        <w:rPr>
          <w:color w:val="000000" w:themeColor="text1"/>
          <w:sz w:val="22"/>
          <w:szCs w:val="22"/>
        </w:rPr>
      </w:pPr>
      <w:r w:rsidRPr="0044157A">
        <w:rPr>
          <w:color w:val="000000" w:themeColor="text1"/>
          <w:sz w:val="22"/>
          <w:szCs w:val="22"/>
        </w:rPr>
        <w:t>Основные показатели  прогноза социально-экономического развития Шуховского сельского поселения</w:t>
      </w:r>
    </w:p>
    <w:p w:rsidR="0044157A" w:rsidRPr="0044157A" w:rsidRDefault="0044157A" w:rsidP="0044157A">
      <w:pPr>
        <w:jc w:val="center"/>
        <w:rPr>
          <w:color w:val="000000" w:themeColor="text1"/>
          <w:sz w:val="22"/>
          <w:szCs w:val="22"/>
        </w:rPr>
      </w:pPr>
      <w:r w:rsidRPr="0044157A">
        <w:rPr>
          <w:color w:val="000000" w:themeColor="text1"/>
          <w:sz w:val="22"/>
          <w:szCs w:val="22"/>
        </w:rPr>
        <w:t>за отчетный 2023 год, текущий 2024 год,  прогноз на 2026-2027 годы</w:t>
      </w:r>
    </w:p>
    <w:p w:rsidR="0044157A" w:rsidRPr="0044157A" w:rsidRDefault="0044157A" w:rsidP="0044157A">
      <w:pPr>
        <w:jc w:val="center"/>
        <w:rPr>
          <w:color w:val="000000" w:themeColor="text1"/>
          <w:sz w:val="22"/>
          <w:szCs w:val="22"/>
        </w:rPr>
      </w:pPr>
    </w:p>
    <w:tbl>
      <w:tblPr>
        <w:tblW w:w="15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61"/>
        <w:gridCol w:w="2283"/>
        <w:gridCol w:w="1260"/>
        <w:gridCol w:w="1236"/>
        <w:gridCol w:w="1493"/>
        <w:gridCol w:w="1125"/>
        <w:gridCol w:w="1125"/>
        <w:gridCol w:w="1683"/>
        <w:gridCol w:w="1125"/>
        <w:gridCol w:w="1236"/>
      </w:tblGrid>
      <w:tr w:rsidR="0044157A" w:rsidRPr="0044157A" w:rsidTr="001E18A5">
        <w:tc>
          <w:tcPr>
            <w:tcW w:w="2561" w:type="dxa"/>
            <w:vMerge w:val="restart"/>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Наименование показателя</w:t>
            </w:r>
          </w:p>
        </w:tc>
        <w:tc>
          <w:tcPr>
            <w:tcW w:w="2283" w:type="dxa"/>
            <w:vMerge w:val="restart"/>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Единица измерения</w:t>
            </w:r>
          </w:p>
        </w:tc>
        <w:tc>
          <w:tcPr>
            <w:tcW w:w="1260" w:type="dxa"/>
            <w:vMerge w:val="restart"/>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Отчетный год (2023)</w:t>
            </w:r>
          </w:p>
        </w:tc>
        <w:tc>
          <w:tcPr>
            <w:tcW w:w="1236" w:type="dxa"/>
            <w:vMerge w:val="restart"/>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Текущий год (2024)</w:t>
            </w:r>
          </w:p>
        </w:tc>
        <w:tc>
          <w:tcPr>
            <w:tcW w:w="3743" w:type="dxa"/>
            <w:gridSpan w:val="3"/>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1 вариант</w:t>
            </w:r>
          </w:p>
        </w:tc>
        <w:tc>
          <w:tcPr>
            <w:tcW w:w="4044" w:type="dxa"/>
            <w:gridSpan w:val="3"/>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2 вариант</w:t>
            </w:r>
          </w:p>
        </w:tc>
      </w:tr>
      <w:tr w:rsidR="0044157A" w:rsidRPr="0044157A" w:rsidTr="001E18A5">
        <w:tc>
          <w:tcPr>
            <w:tcW w:w="0" w:type="auto"/>
            <w:vMerge/>
            <w:tcBorders>
              <w:top w:val="single" w:sz="4" w:space="0" w:color="auto"/>
              <w:left w:val="single" w:sz="4" w:space="0" w:color="auto"/>
              <w:bottom w:val="single" w:sz="4" w:space="0" w:color="auto"/>
              <w:right w:val="single" w:sz="4" w:space="0" w:color="auto"/>
            </w:tcBorders>
            <w:vAlign w:val="center"/>
            <w:hideMark/>
          </w:tcPr>
          <w:p w:rsidR="0044157A" w:rsidRPr="0044157A" w:rsidRDefault="0044157A" w:rsidP="001E18A5">
            <w:pPr>
              <w:rPr>
                <w:color w:val="000000" w:themeColor="text1"/>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4157A" w:rsidRPr="0044157A" w:rsidRDefault="0044157A" w:rsidP="001E18A5">
            <w:pPr>
              <w:rPr>
                <w:color w:val="000000" w:themeColor="text1"/>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4157A" w:rsidRPr="0044157A" w:rsidRDefault="0044157A" w:rsidP="001E18A5">
            <w:pPr>
              <w:rPr>
                <w:color w:val="000000" w:themeColor="text1"/>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4157A" w:rsidRPr="0044157A" w:rsidRDefault="0044157A" w:rsidP="001E18A5">
            <w:pPr>
              <w:rPr>
                <w:color w:val="000000" w:themeColor="text1"/>
                <w:sz w:val="22"/>
                <w:szCs w:val="22"/>
              </w:rPr>
            </w:pPr>
          </w:p>
        </w:tc>
        <w:tc>
          <w:tcPr>
            <w:tcW w:w="1493" w:type="dxa"/>
            <w:vMerge w:val="restart"/>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Очередной финансовый  год</w:t>
            </w:r>
          </w:p>
          <w:p w:rsidR="0044157A" w:rsidRPr="0044157A" w:rsidRDefault="0044157A" w:rsidP="001E18A5">
            <w:pPr>
              <w:jc w:val="center"/>
              <w:rPr>
                <w:color w:val="000000" w:themeColor="text1"/>
                <w:sz w:val="22"/>
                <w:szCs w:val="22"/>
              </w:rPr>
            </w:pPr>
            <w:r w:rsidRPr="0044157A">
              <w:rPr>
                <w:color w:val="000000" w:themeColor="text1"/>
                <w:sz w:val="22"/>
                <w:szCs w:val="22"/>
              </w:rPr>
              <w:t>(2025)</w:t>
            </w:r>
          </w:p>
        </w:tc>
        <w:tc>
          <w:tcPr>
            <w:tcW w:w="2250" w:type="dxa"/>
            <w:gridSpan w:val="2"/>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Плановый период</w:t>
            </w:r>
          </w:p>
        </w:tc>
        <w:tc>
          <w:tcPr>
            <w:tcW w:w="1683" w:type="dxa"/>
            <w:vMerge w:val="restart"/>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Очередной финансовый  год</w:t>
            </w:r>
          </w:p>
          <w:p w:rsidR="0044157A" w:rsidRPr="0044157A" w:rsidRDefault="0044157A" w:rsidP="001E18A5">
            <w:pPr>
              <w:jc w:val="center"/>
              <w:rPr>
                <w:color w:val="000000" w:themeColor="text1"/>
                <w:sz w:val="22"/>
                <w:szCs w:val="22"/>
              </w:rPr>
            </w:pPr>
            <w:r w:rsidRPr="0044157A">
              <w:rPr>
                <w:color w:val="000000" w:themeColor="text1"/>
                <w:sz w:val="22"/>
                <w:szCs w:val="22"/>
              </w:rPr>
              <w:t>(2025)</w:t>
            </w:r>
          </w:p>
        </w:tc>
        <w:tc>
          <w:tcPr>
            <w:tcW w:w="2361" w:type="dxa"/>
            <w:gridSpan w:val="2"/>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Плановый период</w:t>
            </w:r>
          </w:p>
        </w:tc>
      </w:tr>
      <w:tr w:rsidR="0044157A" w:rsidRPr="0044157A" w:rsidTr="001E18A5">
        <w:tc>
          <w:tcPr>
            <w:tcW w:w="0" w:type="auto"/>
            <w:vMerge/>
            <w:tcBorders>
              <w:top w:val="single" w:sz="4" w:space="0" w:color="auto"/>
              <w:left w:val="single" w:sz="4" w:space="0" w:color="auto"/>
              <w:bottom w:val="single" w:sz="4" w:space="0" w:color="auto"/>
              <w:right w:val="single" w:sz="4" w:space="0" w:color="auto"/>
            </w:tcBorders>
            <w:vAlign w:val="center"/>
            <w:hideMark/>
          </w:tcPr>
          <w:p w:rsidR="0044157A" w:rsidRPr="0044157A" w:rsidRDefault="0044157A" w:rsidP="001E18A5">
            <w:pPr>
              <w:rPr>
                <w:color w:val="000000" w:themeColor="text1"/>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4157A" w:rsidRPr="0044157A" w:rsidRDefault="0044157A" w:rsidP="001E18A5">
            <w:pPr>
              <w:rPr>
                <w:color w:val="000000" w:themeColor="text1"/>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4157A" w:rsidRPr="0044157A" w:rsidRDefault="0044157A" w:rsidP="001E18A5">
            <w:pPr>
              <w:rPr>
                <w:color w:val="000000" w:themeColor="text1"/>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4157A" w:rsidRPr="0044157A" w:rsidRDefault="0044157A" w:rsidP="001E18A5">
            <w:pPr>
              <w:rPr>
                <w:color w:val="000000" w:themeColor="text1"/>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4157A" w:rsidRPr="0044157A" w:rsidRDefault="0044157A" w:rsidP="001E18A5">
            <w:pPr>
              <w:rPr>
                <w:color w:val="000000" w:themeColor="text1"/>
                <w:sz w:val="22"/>
                <w:szCs w:val="22"/>
              </w:rPr>
            </w:pPr>
          </w:p>
        </w:tc>
        <w:tc>
          <w:tcPr>
            <w:tcW w:w="1125"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1-й год</w:t>
            </w:r>
          </w:p>
          <w:p w:rsidR="0044157A" w:rsidRPr="0044157A" w:rsidRDefault="0044157A" w:rsidP="001E18A5">
            <w:pPr>
              <w:jc w:val="center"/>
              <w:rPr>
                <w:color w:val="000000" w:themeColor="text1"/>
                <w:sz w:val="22"/>
                <w:szCs w:val="22"/>
              </w:rPr>
            </w:pPr>
            <w:r w:rsidRPr="0044157A">
              <w:rPr>
                <w:color w:val="000000" w:themeColor="text1"/>
                <w:sz w:val="22"/>
                <w:szCs w:val="22"/>
              </w:rPr>
              <w:t>(2026)</w:t>
            </w:r>
          </w:p>
        </w:tc>
        <w:tc>
          <w:tcPr>
            <w:tcW w:w="1125"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2-й год</w:t>
            </w:r>
          </w:p>
          <w:p w:rsidR="0044157A" w:rsidRPr="0044157A" w:rsidRDefault="0044157A" w:rsidP="001E18A5">
            <w:pPr>
              <w:jc w:val="center"/>
              <w:rPr>
                <w:color w:val="000000" w:themeColor="text1"/>
                <w:sz w:val="22"/>
                <w:szCs w:val="22"/>
              </w:rPr>
            </w:pPr>
            <w:r w:rsidRPr="0044157A">
              <w:rPr>
                <w:color w:val="000000" w:themeColor="text1"/>
                <w:sz w:val="22"/>
                <w:szCs w:val="22"/>
              </w:rPr>
              <w:t>(2027)</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4157A" w:rsidRPr="0044157A" w:rsidRDefault="0044157A" w:rsidP="001E18A5">
            <w:pPr>
              <w:rPr>
                <w:color w:val="000000" w:themeColor="text1"/>
                <w:sz w:val="22"/>
                <w:szCs w:val="22"/>
              </w:rPr>
            </w:pPr>
          </w:p>
        </w:tc>
        <w:tc>
          <w:tcPr>
            <w:tcW w:w="1125"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1-й год</w:t>
            </w:r>
          </w:p>
          <w:p w:rsidR="0044157A" w:rsidRPr="0044157A" w:rsidRDefault="0044157A" w:rsidP="001E18A5">
            <w:pPr>
              <w:jc w:val="center"/>
              <w:rPr>
                <w:color w:val="000000" w:themeColor="text1"/>
                <w:sz w:val="22"/>
                <w:szCs w:val="22"/>
              </w:rPr>
            </w:pPr>
            <w:r w:rsidRPr="0044157A">
              <w:rPr>
                <w:color w:val="000000" w:themeColor="text1"/>
                <w:sz w:val="22"/>
                <w:szCs w:val="22"/>
              </w:rPr>
              <w:t>(2026)</w:t>
            </w:r>
          </w:p>
        </w:tc>
        <w:tc>
          <w:tcPr>
            <w:tcW w:w="1236"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2-й год</w:t>
            </w:r>
          </w:p>
          <w:p w:rsidR="0044157A" w:rsidRPr="0044157A" w:rsidRDefault="0044157A" w:rsidP="001E18A5">
            <w:pPr>
              <w:jc w:val="center"/>
              <w:rPr>
                <w:color w:val="000000" w:themeColor="text1"/>
                <w:sz w:val="22"/>
                <w:szCs w:val="22"/>
              </w:rPr>
            </w:pPr>
            <w:r w:rsidRPr="0044157A">
              <w:rPr>
                <w:color w:val="000000" w:themeColor="text1"/>
                <w:sz w:val="22"/>
                <w:szCs w:val="22"/>
              </w:rPr>
              <w:t>(2027)</w:t>
            </w:r>
          </w:p>
        </w:tc>
      </w:tr>
      <w:tr w:rsidR="0044157A" w:rsidRPr="0044157A" w:rsidTr="001E18A5">
        <w:tc>
          <w:tcPr>
            <w:tcW w:w="2561"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1</w:t>
            </w:r>
          </w:p>
        </w:tc>
        <w:tc>
          <w:tcPr>
            <w:tcW w:w="2283"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2</w:t>
            </w:r>
          </w:p>
        </w:tc>
        <w:tc>
          <w:tcPr>
            <w:tcW w:w="1260"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3</w:t>
            </w:r>
          </w:p>
        </w:tc>
        <w:tc>
          <w:tcPr>
            <w:tcW w:w="1236"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4</w:t>
            </w:r>
          </w:p>
        </w:tc>
        <w:tc>
          <w:tcPr>
            <w:tcW w:w="1493"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5</w:t>
            </w:r>
          </w:p>
        </w:tc>
        <w:tc>
          <w:tcPr>
            <w:tcW w:w="1125"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6</w:t>
            </w:r>
          </w:p>
        </w:tc>
        <w:tc>
          <w:tcPr>
            <w:tcW w:w="1125"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7</w:t>
            </w:r>
          </w:p>
        </w:tc>
        <w:tc>
          <w:tcPr>
            <w:tcW w:w="1683"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8</w:t>
            </w:r>
          </w:p>
        </w:tc>
        <w:tc>
          <w:tcPr>
            <w:tcW w:w="1125"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9</w:t>
            </w:r>
          </w:p>
        </w:tc>
        <w:tc>
          <w:tcPr>
            <w:tcW w:w="1236"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10</w:t>
            </w:r>
          </w:p>
        </w:tc>
      </w:tr>
      <w:tr w:rsidR="0044157A" w:rsidRPr="0044157A" w:rsidTr="001E18A5">
        <w:tc>
          <w:tcPr>
            <w:tcW w:w="2561"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rPr>
                <w:color w:val="000000" w:themeColor="text1"/>
                <w:sz w:val="22"/>
                <w:szCs w:val="22"/>
              </w:rPr>
            </w:pPr>
            <w:r w:rsidRPr="0044157A">
              <w:rPr>
                <w:color w:val="000000" w:themeColor="text1"/>
                <w:sz w:val="22"/>
                <w:szCs w:val="22"/>
              </w:rPr>
              <w:t>Продукция сельского хозяйства всех категорий:</w:t>
            </w:r>
          </w:p>
        </w:tc>
        <w:tc>
          <w:tcPr>
            <w:tcW w:w="2283"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both"/>
              <w:rPr>
                <w:color w:val="000000" w:themeColor="text1"/>
                <w:sz w:val="22"/>
                <w:szCs w:val="22"/>
              </w:rPr>
            </w:pPr>
          </w:p>
        </w:tc>
        <w:tc>
          <w:tcPr>
            <w:tcW w:w="1260"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p>
        </w:tc>
        <w:tc>
          <w:tcPr>
            <w:tcW w:w="1236"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p>
        </w:tc>
        <w:tc>
          <w:tcPr>
            <w:tcW w:w="1493"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p>
        </w:tc>
        <w:tc>
          <w:tcPr>
            <w:tcW w:w="1125"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p>
        </w:tc>
        <w:tc>
          <w:tcPr>
            <w:tcW w:w="1125"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p>
        </w:tc>
        <w:tc>
          <w:tcPr>
            <w:tcW w:w="1683"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p>
        </w:tc>
        <w:tc>
          <w:tcPr>
            <w:tcW w:w="1125"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p>
        </w:tc>
        <w:tc>
          <w:tcPr>
            <w:tcW w:w="1236"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p>
        </w:tc>
      </w:tr>
      <w:tr w:rsidR="0044157A" w:rsidRPr="0044157A" w:rsidTr="001E18A5">
        <w:tc>
          <w:tcPr>
            <w:tcW w:w="2561"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rPr>
                <w:color w:val="000000" w:themeColor="text1"/>
                <w:sz w:val="22"/>
                <w:szCs w:val="22"/>
              </w:rPr>
            </w:pPr>
            <w:r w:rsidRPr="0044157A">
              <w:rPr>
                <w:color w:val="000000" w:themeColor="text1"/>
                <w:sz w:val="22"/>
                <w:szCs w:val="22"/>
              </w:rPr>
              <w:t>в ценах соответствующих лет</w:t>
            </w:r>
          </w:p>
        </w:tc>
        <w:tc>
          <w:tcPr>
            <w:tcW w:w="2283"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both"/>
              <w:rPr>
                <w:color w:val="000000" w:themeColor="text1"/>
                <w:sz w:val="22"/>
                <w:szCs w:val="22"/>
              </w:rPr>
            </w:pPr>
            <w:r w:rsidRPr="0044157A">
              <w:rPr>
                <w:color w:val="000000" w:themeColor="text1"/>
                <w:sz w:val="22"/>
                <w:szCs w:val="22"/>
              </w:rPr>
              <w:t>тыс. рублей</w:t>
            </w:r>
          </w:p>
        </w:tc>
        <w:tc>
          <w:tcPr>
            <w:tcW w:w="1260"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rPr>
                <w:color w:val="000000" w:themeColor="text1"/>
                <w:sz w:val="22"/>
                <w:szCs w:val="22"/>
              </w:rPr>
            </w:pPr>
            <w:r w:rsidRPr="0044157A">
              <w:rPr>
                <w:color w:val="000000" w:themeColor="text1"/>
                <w:sz w:val="22"/>
                <w:szCs w:val="22"/>
              </w:rPr>
              <w:t>42815</w:t>
            </w:r>
          </w:p>
        </w:tc>
        <w:tc>
          <w:tcPr>
            <w:tcW w:w="1236"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rPr>
                <w:color w:val="000000" w:themeColor="text1"/>
                <w:sz w:val="22"/>
                <w:szCs w:val="22"/>
              </w:rPr>
            </w:pPr>
            <w:r w:rsidRPr="0044157A">
              <w:rPr>
                <w:color w:val="000000" w:themeColor="text1"/>
                <w:sz w:val="22"/>
                <w:szCs w:val="22"/>
              </w:rPr>
              <w:t>36904</w:t>
            </w:r>
          </w:p>
        </w:tc>
        <w:tc>
          <w:tcPr>
            <w:tcW w:w="1493"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45109</w:t>
            </w:r>
          </w:p>
        </w:tc>
        <w:tc>
          <w:tcPr>
            <w:tcW w:w="1125"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48301</w:t>
            </w:r>
          </w:p>
        </w:tc>
        <w:tc>
          <w:tcPr>
            <w:tcW w:w="1125"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51983</w:t>
            </w:r>
          </w:p>
        </w:tc>
        <w:tc>
          <w:tcPr>
            <w:tcW w:w="1683"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48586</w:t>
            </w:r>
          </w:p>
        </w:tc>
        <w:tc>
          <w:tcPr>
            <w:tcW w:w="1125"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52130</w:t>
            </w:r>
          </w:p>
        </w:tc>
        <w:tc>
          <w:tcPr>
            <w:tcW w:w="1236"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54768</w:t>
            </w:r>
          </w:p>
        </w:tc>
      </w:tr>
      <w:tr w:rsidR="0044157A" w:rsidRPr="0044157A" w:rsidTr="001E18A5">
        <w:tc>
          <w:tcPr>
            <w:tcW w:w="2561"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rPr>
                <w:color w:val="000000" w:themeColor="text1"/>
                <w:sz w:val="22"/>
                <w:szCs w:val="22"/>
              </w:rPr>
            </w:pPr>
            <w:r w:rsidRPr="0044157A">
              <w:rPr>
                <w:color w:val="000000" w:themeColor="text1"/>
                <w:sz w:val="22"/>
                <w:szCs w:val="22"/>
              </w:rPr>
              <w:t>в сопоставимых ценах</w:t>
            </w:r>
          </w:p>
        </w:tc>
        <w:tc>
          <w:tcPr>
            <w:tcW w:w="2283"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both"/>
              <w:rPr>
                <w:color w:val="000000" w:themeColor="text1"/>
                <w:sz w:val="22"/>
                <w:szCs w:val="22"/>
              </w:rPr>
            </w:pPr>
            <w:r w:rsidRPr="0044157A">
              <w:rPr>
                <w:color w:val="000000" w:themeColor="text1"/>
                <w:sz w:val="22"/>
                <w:szCs w:val="22"/>
              </w:rPr>
              <w:t>В процентах к предыдущему году</w:t>
            </w:r>
          </w:p>
        </w:tc>
        <w:tc>
          <w:tcPr>
            <w:tcW w:w="1260"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138</w:t>
            </w:r>
          </w:p>
        </w:tc>
        <w:tc>
          <w:tcPr>
            <w:tcW w:w="1236"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138</w:t>
            </w:r>
          </w:p>
        </w:tc>
        <w:tc>
          <w:tcPr>
            <w:tcW w:w="1493"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103</w:t>
            </w:r>
          </w:p>
        </w:tc>
        <w:tc>
          <w:tcPr>
            <w:tcW w:w="1125"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103</w:t>
            </w:r>
          </w:p>
        </w:tc>
        <w:tc>
          <w:tcPr>
            <w:tcW w:w="1125"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103</w:t>
            </w:r>
          </w:p>
        </w:tc>
        <w:tc>
          <w:tcPr>
            <w:tcW w:w="1683"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105</w:t>
            </w:r>
          </w:p>
        </w:tc>
        <w:tc>
          <w:tcPr>
            <w:tcW w:w="1125"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105</w:t>
            </w:r>
          </w:p>
        </w:tc>
        <w:tc>
          <w:tcPr>
            <w:tcW w:w="1236"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105</w:t>
            </w:r>
          </w:p>
        </w:tc>
      </w:tr>
      <w:tr w:rsidR="0044157A" w:rsidRPr="0044157A" w:rsidTr="001E18A5">
        <w:tc>
          <w:tcPr>
            <w:tcW w:w="2561"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rPr>
                <w:color w:val="000000" w:themeColor="text1"/>
                <w:sz w:val="22"/>
                <w:szCs w:val="22"/>
              </w:rPr>
            </w:pPr>
            <w:r w:rsidRPr="0044157A">
              <w:rPr>
                <w:color w:val="000000" w:themeColor="text1"/>
                <w:sz w:val="22"/>
                <w:szCs w:val="22"/>
              </w:rPr>
              <w:t>Производство важнейших видов продукции:</w:t>
            </w:r>
          </w:p>
        </w:tc>
        <w:tc>
          <w:tcPr>
            <w:tcW w:w="2283"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both"/>
              <w:rPr>
                <w:color w:val="000000" w:themeColor="text1"/>
                <w:sz w:val="22"/>
                <w:szCs w:val="22"/>
              </w:rPr>
            </w:pPr>
          </w:p>
        </w:tc>
        <w:tc>
          <w:tcPr>
            <w:tcW w:w="1260"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p>
        </w:tc>
        <w:tc>
          <w:tcPr>
            <w:tcW w:w="1236"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p>
        </w:tc>
        <w:tc>
          <w:tcPr>
            <w:tcW w:w="1493"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p>
        </w:tc>
        <w:tc>
          <w:tcPr>
            <w:tcW w:w="1125"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p>
        </w:tc>
        <w:tc>
          <w:tcPr>
            <w:tcW w:w="1125"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p>
        </w:tc>
        <w:tc>
          <w:tcPr>
            <w:tcW w:w="1683"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p>
        </w:tc>
        <w:tc>
          <w:tcPr>
            <w:tcW w:w="1125"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p>
        </w:tc>
        <w:tc>
          <w:tcPr>
            <w:tcW w:w="1236"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p>
        </w:tc>
      </w:tr>
      <w:tr w:rsidR="0044157A" w:rsidRPr="0044157A" w:rsidTr="001E18A5">
        <w:tc>
          <w:tcPr>
            <w:tcW w:w="2561" w:type="dxa"/>
            <w:vMerge w:val="restart"/>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rPr>
                <w:color w:val="000000" w:themeColor="text1"/>
                <w:sz w:val="22"/>
                <w:szCs w:val="22"/>
              </w:rPr>
            </w:pPr>
            <w:r w:rsidRPr="0044157A">
              <w:rPr>
                <w:color w:val="000000" w:themeColor="text1"/>
                <w:sz w:val="22"/>
                <w:szCs w:val="22"/>
              </w:rPr>
              <w:t>Зерно (в весе после доработки)</w:t>
            </w:r>
          </w:p>
        </w:tc>
        <w:tc>
          <w:tcPr>
            <w:tcW w:w="2283"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both"/>
              <w:rPr>
                <w:color w:val="000000" w:themeColor="text1"/>
                <w:sz w:val="22"/>
                <w:szCs w:val="22"/>
              </w:rPr>
            </w:pPr>
            <w:r w:rsidRPr="0044157A">
              <w:rPr>
                <w:color w:val="000000" w:themeColor="text1"/>
                <w:sz w:val="22"/>
                <w:szCs w:val="22"/>
              </w:rPr>
              <w:t>тонн</w:t>
            </w:r>
          </w:p>
        </w:tc>
        <w:tc>
          <w:tcPr>
            <w:tcW w:w="1260"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930</w:t>
            </w:r>
          </w:p>
        </w:tc>
        <w:tc>
          <w:tcPr>
            <w:tcW w:w="1236"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0</w:t>
            </w:r>
          </w:p>
        </w:tc>
        <w:tc>
          <w:tcPr>
            <w:tcW w:w="1493"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lang w:val="en-US"/>
              </w:rPr>
            </w:pPr>
            <w:r w:rsidRPr="0044157A">
              <w:rPr>
                <w:color w:val="000000" w:themeColor="text1"/>
                <w:sz w:val="22"/>
                <w:szCs w:val="22"/>
              </w:rPr>
              <w:t>958</w:t>
            </w:r>
          </w:p>
        </w:tc>
        <w:tc>
          <w:tcPr>
            <w:tcW w:w="1125"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987</w:t>
            </w:r>
          </w:p>
        </w:tc>
        <w:tc>
          <w:tcPr>
            <w:tcW w:w="1125"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1016</w:t>
            </w:r>
          </w:p>
        </w:tc>
        <w:tc>
          <w:tcPr>
            <w:tcW w:w="1683"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977</w:t>
            </w:r>
          </w:p>
        </w:tc>
        <w:tc>
          <w:tcPr>
            <w:tcW w:w="1125"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1025</w:t>
            </w:r>
          </w:p>
        </w:tc>
        <w:tc>
          <w:tcPr>
            <w:tcW w:w="1236"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1076</w:t>
            </w:r>
          </w:p>
        </w:tc>
      </w:tr>
      <w:tr w:rsidR="0044157A" w:rsidRPr="0044157A" w:rsidTr="001E18A5">
        <w:tc>
          <w:tcPr>
            <w:tcW w:w="0" w:type="auto"/>
            <w:vMerge/>
            <w:tcBorders>
              <w:top w:val="single" w:sz="4" w:space="0" w:color="auto"/>
              <w:left w:val="single" w:sz="4" w:space="0" w:color="auto"/>
              <w:bottom w:val="single" w:sz="4" w:space="0" w:color="auto"/>
              <w:right w:val="single" w:sz="4" w:space="0" w:color="auto"/>
            </w:tcBorders>
            <w:vAlign w:val="center"/>
            <w:hideMark/>
          </w:tcPr>
          <w:p w:rsidR="0044157A" w:rsidRPr="0044157A" w:rsidRDefault="0044157A" w:rsidP="001E18A5">
            <w:pPr>
              <w:rPr>
                <w:color w:val="000000" w:themeColor="text1"/>
                <w:sz w:val="22"/>
                <w:szCs w:val="22"/>
              </w:rPr>
            </w:pPr>
          </w:p>
        </w:tc>
        <w:tc>
          <w:tcPr>
            <w:tcW w:w="2283"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both"/>
              <w:rPr>
                <w:color w:val="000000" w:themeColor="text1"/>
                <w:sz w:val="22"/>
                <w:szCs w:val="22"/>
              </w:rPr>
            </w:pPr>
            <w:r w:rsidRPr="0044157A">
              <w:rPr>
                <w:color w:val="000000" w:themeColor="text1"/>
                <w:sz w:val="22"/>
                <w:szCs w:val="22"/>
              </w:rPr>
              <w:t>тыс. рублей</w:t>
            </w:r>
          </w:p>
        </w:tc>
        <w:tc>
          <w:tcPr>
            <w:tcW w:w="1260"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6975</w:t>
            </w:r>
          </w:p>
        </w:tc>
        <w:tc>
          <w:tcPr>
            <w:tcW w:w="1236"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0</w:t>
            </w:r>
          </w:p>
        </w:tc>
        <w:tc>
          <w:tcPr>
            <w:tcW w:w="1493"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7664</w:t>
            </w:r>
          </w:p>
        </w:tc>
        <w:tc>
          <w:tcPr>
            <w:tcW w:w="1125"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7896</w:t>
            </w:r>
          </w:p>
        </w:tc>
        <w:tc>
          <w:tcPr>
            <w:tcW w:w="1125"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8128</w:t>
            </w:r>
          </w:p>
        </w:tc>
        <w:tc>
          <w:tcPr>
            <w:tcW w:w="1683"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7816</w:t>
            </w:r>
          </w:p>
        </w:tc>
        <w:tc>
          <w:tcPr>
            <w:tcW w:w="1125"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8200</w:t>
            </w:r>
          </w:p>
        </w:tc>
        <w:tc>
          <w:tcPr>
            <w:tcW w:w="1236"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8608</w:t>
            </w:r>
          </w:p>
        </w:tc>
      </w:tr>
      <w:tr w:rsidR="0044157A" w:rsidRPr="0044157A" w:rsidTr="001E18A5">
        <w:tc>
          <w:tcPr>
            <w:tcW w:w="2561" w:type="dxa"/>
            <w:vMerge w:val="restart"/>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rPr>
                <w:color w:val="000000" w:themeColor="text1"/>
                <w:sz w:val="22"/>
                <w:szCs w:val="22"/>
              </w:rPr>
            </w:pPr>
            <w:r w:rsidRPr="0044157A">
              <w:rPr>
                <w:color w:val="000000" w:themeColor="text1"/>
                <w:sz w:val="22"/>
                <w:szCs w:val="22"/>
              </w:rPr>
              <w:t>Мясо (скот и птица на убой в живом весе) в хозяйствах всех категорий</w:t>
            </w:r>
          </w:p>
        </w:tc>
        <w:tc>
          <w:tcPr>
            <w:tcW w:w="2283"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both"/>
              <w:rPr>
                <w:color w:val="000000" w:themeColor="text1"/>
                <w:sz w:val="22"/>
                <w:szCs w:val="22"/>
              </w:rPr>
            </w:pPr>
            <w:r w:rsidRPr="0044157A">
              <w:rPr>
                <w:color w:val="000000" w:themeColor="text1"/>
                <w:sz w:val="22"/>
                <w:szCs w:val="22"/>
              </w:rPr>
              <w:t>тонн</w:t>
            </w:r>
          </w:p>
        </w:tc>
        <w:tc>
          <w:tcPr>
            <w:tcW w:w="1260"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60</w:t>
            </w:r>
          </w:p>
        </w:tc>
        <w:tc>
          <w:tcPr>
            <w:tcW w:w="1236"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70</w:t>
            </w:r>
          </w:p>
        </w:tc>
        <w:tc>
          <w:tcPr>
            <w:tcW w:w="1493"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rPr>
                <w:color w:val="000000" w:themeColor="text1"/>
                <w:sz w:val="22"/>
                <w:szCs w:val="22"/>
              </w:rPr>
            </w:pPr>
            <w:r w:rsidRPr="0044157A">
              <w:rPr>
                <w:color w:val="000000" w:themeColor="text1"/>
                <w:sz w:val="22"/>
                <w:szCs w:val="22"/>
              </w:rPr>
              <w:t>73</w:t>
            </w:r>
          </w:p>
        </w:tc>
        <w:tc>
          <w:tcPr>
            <w:tcW w:w="1125"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76</w:t>
            </w:r>
          </w:p>
        </w:tc>
        <w:tc>
          <w:tcPr>
            <w:tcW w:w="1125"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79</w:t>
            </w:r>
          </w:p>
        </w:tc>
        <w:tc>
          <w:tcPr>
            <w:tcW w:w="1683"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75</w:t>
            </w:r>
          </w:p>
        </w:tc>
        <w:tc>
          <w:tcPr>
            <w:tcW w:w="1125"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79</w:t>
            </w:r>
          </w:p>
        </w:tc>
        <w:tc>
          <w:tcPr>
            <w:tcW w:w="1236"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83</w:t>
            </w:r>
          </w:p>
        </w:tc>
      </w:tr>
      <w:tr w:rsidR="0044157A" w:rsidRPr="0044157A" w:rsidTr="001E18A5">
        <w:tc>
          <w:tcPr>
            <w:tcW w:w="0" w:type="auto"/>
            <w:vMerge/>
            <w:tcBorders>
              <w:top w:val="single" w:sz="4" w:space="0" w:color="auto"/>
              <w:left w:val="single" w:sz="4" w:space="0" w:color="auto"/>
              <w:bottom w:val="single" w:sz="4" w:space="0" w:color="auto"/>
              <w:right w:val="single" w:sz="4" w:space="0" w:color="auto"/>
            </w:tcBorders>
            <w:vAlign w:val="center"/>
            <w:hideMark/>
          </w:tcPr>
          <w:p w:rsidR="0044157A" w:rsidRPr="0044157A" w:rsidRDefault="0044157A" w:rsidP="001E18A5">
            <w:pPr>
              <w:rPr>
                <w:color w:val="000000" w:themeColor="text1"/>
                <w:sz w:val="22"/>
                <w:szCs w:val="22"/>
              </w:rPr>
            </w:pPr>
          </w:p>
        </w:tc>
        <w:tc>
          <w:tcPr>
            <w:tcW w:w="2283"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both"/>
              <w:rPr>
                <w:color w:val="000000" w:themeColor="text1"/>
                <w:sz w:val="22"/>
                <w:szCs w:val="22"/>
              </w:rPr>
            </w:pPr>
            <w:r w:rsidRPr="0044157A">
              <w:rPr>
                <w:color w:val="000000" w:themeColor="text1"/>
                <w:sz w:val="22"/>
                <w:szCs w:val="22"/>
              </w:rPr>
              <w:t>тыс. рублей</w:t>
            </w:r>
          </w:p>
        </w:tc>
        <w:tc>
          <w:tcPr>
            <w:tcW w:w="1260"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21000</w:t>
            </w:r>
          </w:p>
        </w:tc>
        <w:tc>
          <w:tcPr>
            <w:tcW w:w="1236"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24500</w:t>
            </w:r>
          </w:p>
        </w:tc>
        <w:tc>
          <w:tcPr>
            <w:tcW w:w="1493"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25550</w:t>
            </w:r>
          </w:p>
        </w:tc>
        <w:tc>
          <w:tcPr>
            <w:tcW w:w="1125"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28120</w:t>
            </w:r>
          </w:p>
        </w:tc>
        <w:tc>
          <w:tcPr>
            <w:tcW w:w="1125"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29230</w:t>
            </w:r>
          </w:p>
        </w:tc>
        <w:tc>
          <w:tcPr>
            <w:tcW w:w="1683"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27750</w:t>
            </w:r>
          </w:p>
        </w:tc>
        <w:tc>
          <w:tcPr>
            <w:tcW w:w="1125"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29230</w:t>
            </w:r>
          </w:p>
        </w:tc>
        <w:tc>
          <w:tcPr>
            <w:tcW w:w="1236"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30710</w:t>
            </w:r>
          </w:p>
        </w:tc>
      </w:tr>
      <w:tr w:rsidR="0044157A" w:rsidRPr="0044157A" w:rsidTr="001E18A5">
        <w:tc>
          <w:tcPr>
            <w:tcW w:w="2561" w:type="dxa"/>
            <w:vMerge w:val="restart"/>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rPr>
                <w:color w:val="000000" w:themeColor="text1"/>
                <w:sz w:val="22"/>
                <w:szCs w:val="22"/>
              </w:rPr>
            </w:pPr>
            <w:r w:rsidRPr="0044157A">
              <w:rPr>
                <w:color w:val="000000" w:themeColor="text1"/>
                <w:sz w:val="22"/>
                <w:szCs w:val="22"/>
              </w:rPr>
              <w:t>Молоко</w:t>
            </w:r>
          </w:p>
        </w:tc>
        <w:tc>
          <w:tcPr>
            <w:tcW w:w="2283"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both"/>
              <w:rPr>
                <w:color w:val="000000" w:themeColor="text1"/>
                <w:sz w:val="22"/>
                <w:szCs w:val="22"/>
              </w:rPr>
            </w:pPr>
            <w:r w:rsidRPr="0044157A">
              <w:rPr>
                <w:color w:val="000000" w:themeColor="text1"/>
                <w:sz w:val="22"/>
                <w:szCs w:val="22"/>
              </w:rPr>
              <w:t>тонн</w:t>
            </w:r>
          </w:p>
        </w:tc>
        <w:tc>
          <w:tcPr>
            <w:tcW w:w="1260"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212</w:t>
            </w:r>
          </w:p>
        </w:tc>
        <w:tc>
          <w:tcPr>
            <w:tcW w:w="1236"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177,2</w:t>
            </w:r>
          </w:p>
        </w:tc>
        <w:tc>
          <w:tcPr>
            <w:tcW w:w="1493"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183</w:t>
            </w:r>
          </w:p>
        </w:tc>
        <w:tc>
          <w:tcPr>
            <w:tcW w:w="1125"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189</w:t>
            </w:r>
          </w:p>
        </w:tc>
        <w:tc>
          <w:tcPr>
            <w:tcW w:w="1125"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195</w:t>
            </w:r>
          </w:p>
        </w:tc>
        <w:tc>
          <w:tcPr>
            <w:tcW w:w="1683"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186</w:t>
            </w:r>
          </w:p>
        </w:tc>
        <w:tc>
          <w:tcPr>
            <w:tcW w:w="1125"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196</w:t>
            </w:r>
          </w:p>
        </w:tc>
        <w:tc>
          <w:tcPr>
            <w:tcW w:w="1236"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206</w:t>
            </w:r>
          </w:p>
        </w:tc>
      </w:tr>
      <w:tr w:rsidR="0044157A" w:rsidRPr="0044157A" w:rsidTr="001E18A5">
        <w:tc>
          <w:tcPr>
            <w:tcW w:w="0" w:type="auto"/>
            <w:vMerge/>
            <w:tcBorders>
              <w:top w:val="single" w:sz="4" w:space="0" w:color="auto"/>
              <w:left w:val="single" w:sz="4" w:space="0" w:color="auto"/>
              <w:bottom w:val="single" w:sz="4" w:space="0" w:color="auto"/>
              <w:right w:val="single" w:sz="4" w:space="0" w:color="auto"/>
            </w:tcBorders>
            <w:vAlign w:val="center"/>
            <w:hideMark/>
          </w:tcPr>
          <w:p w:rsidR="0044157A" w:rsidRPr="0044157A" w:rsidRDefault="0044157A" w:rsidP="001E18A5">
            <w:pPr>
              <w:rPr>
                <w:color w:val="000000" w:themeColor="text1"/>
                <w:sz w:val="22"/>
                <w:szCs w:val="22"/>
              </w:rPr>
            </w:pPr>
          </w:p>
        </w:tc>
        <w:tc>
          <w:tcPr>
            <w:tcW w:w="2283"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both"/>
              <w:rPr>
                <w:color w:val="000000" w:themeColor="text1"/>
                <w:sz w:val="22"/>
                <w:szCs w:val="22"/>
              </w:rPr>
            </w:pPr>
            <w:r w:rsidRPr="0044157A">
              <w:rPr>
                <w:color w:val="000000" w:themeColor="text1"/>
                <w:sz w:val="22"/>
                <w:szCs w:val="22"/>
              </w:rPr>
              <w:t>тыс. рублей</w:t>
            </w:r>
          </w:p>
        </w:tc>
        <w:tc>
          <w:tcPr>
            <w:tcW w:w="1260"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14840</w:t>
            </w:r>
          </w:p>
        </w:tc>
        <w:tc>
          <w:tcPr>
            <w:tcW w:w="1236"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12404</w:t>
            </w:r>
          </w:p>
        </w:tc>
        <w:tc>
          <w:tcPr>
            <w:tcW w:w="1493"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11895</w:t>
            </w:r>
          </w:p>
        </w:tc>
        <w:tc>
          <w:tcPr>
            <w:tcW w:w="1125"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rPr>
                <w:color w:val="000000" w:themeColor="text1"/>
                <w:sz w:val="22"/>
                <w:szCs w:val="22"/>
              </w:rPr>
            </w:pPr>
            <w:r w:rsidRPr="0044157A">
              <w:rPr>
                <w:color w:val="000000" w:themeColor="text1"/>
                <w:sz w:val="22"/>
                <w:szCs w:val="22"/>
              </w:rPr>
              <w:t>12285</w:t>
            </w:r>
          </w:p>
        </w:tc>
        <w:tc>
          <w:tcPr>
            <w:tcW w:w="1125"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14625</w:t>
            </w:r>
          </w:p>
        </w:tc>
        <w:tc>
          <w:tcPr>
            <w:tcW w:w="1683"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13020</w:t>
            </w:r>
          </w:p>
        </w:tc>
        <w:tc>
          <w:tcPr>
            <w:tcW w:w="1125"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14700</w:t>
            </w:r>
          </w:p>
        </w:tc>
        <w:tc>
          <w:tcPr>
            <w:tcW w:w="1236"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15450</w:t>
            </w:r>
          </w:p>
        </w:tc>
      </w:tr>
      <w:tr w:rsidR="0044157A" w:rsidRPr="0044157A" w:rsidTr="001E18A5">
        <w:tc>
          <w:tcPr>
            <w:tcW w:w="2561"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rPr>
                <w:color w:val="000000" w:themeColor="text1"/>
                <w:sz w:val="22"/>
                <w:szCs w:val="22"/>
              </w:rPr>
            </w:pPr>
            <w:r w:rsidRPr="0044157A">
              <w:rPr>
                <w:color w:val="000000" w:themeColor="text1"/>
                <w:sz w:val="22"/>
                <w:szCs w:val="22"/>
              </w:rPr>
              <w:t>Индекс потребительских цен на товары и платные услуги населению</w:t>
            </w:r>
          </w:p>
        </w:tc>
        <w:tc>
          <w:tcPr>
            <w:tcW w:w="2283"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both"/>
              <w:rPr>
                <w:color w:val="000000" w:themeColor="text1"/>
                <w:sz w:val="22"/>
                <w:szCs w:val="22"/>
              </w:rPr>
            </w:pPr>
            <w:r w:rsidRPr="0044157A">
              <w:rPr>
                <w:color w:val="000000" w:themeColor="text1"/>
                <w:sz w:val="22"/>
                <w:szCs w:val="22"/>
              </w:rPr>
              <w:t>декабрь к декабрю предыдущего года в процентах</w:t>
            </w:r>
          </w:p>
        </w:tc>
        <w:tc>
          <w:tcPr>
            <w:tcW w:w="1260"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114</w:t>
            </w:r>
          </w:p>
        </w:tc>
        <w:tc>
          <w:tcPr>
            <w:tcW w:w="1236"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114</w:t>
            </w:r>
          </w:p>
        </w:tc>
        <w:tc>
          <w:tcPr>
            <w:tcW w:w="1493"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115</w:t>
            </w:r>
          </w:p>
        </w:tc>
        <w:tc>
          <w:tcPr>
            <w:tcW w:w="1125"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116</w:t>
            </w:r>
          </w:p>
        </w:tc>
        <w:tc>
          <w:tcPr>
            <w:tcW w:w="1125"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117</w:t>
            </w:r>
          </w:p>
        </w:tc>
        <w:tc>
          <w:tcPr>
            <w:tcW w:w="1683"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116</w:t>
            </w:r>
          </w:p>
        </w:tc>
        <w:tc>
          <w:tcPr>
            <w:tcW w:w="1125"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117</w:t>
            </w:r>
          </w:p>
        </w:tc>
        <w:tc>
          <w:tcPr>
            <w:tcW w:w="1236"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118</w:t>
            </w:r>
          </w:p>
        </w:tc>
      </w:tr>
    </w:tbl>
    <w:p w:rsidR="0044157A" w:rsidRPr="0044157A" w:rsidRDefault="0044157A" w:rsidP="0044157A">
      <w:pPr>
        <w:rPr>
          <w:color w:val="000000" w:themeColor="text1"/>
          <w:sz w:val="22"/>
          <w:szCs w:val="22"/>
        </w:rPr>
      </w:pPr>
    </w:p>
    <w:tbl>
      <w:tblPr>
        <w:tblW w:w="15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61"/>
        <w:gridCol w:w="2283"/>
        <w:gridCol w:w="1260"/>
        <w:gridCol w:w="1236"/>
        <w:gridCol w:w="1493"/>
        <w:gridCol w:w="1125"/>
        <w:gridCol w:w="1125"/>
        <w:gridCol w:w="1683"/>
        <w:gridCol w:w="1125"/>
        <w:gridCol w:w="1236"/>
      </w:tblGrid>
      <w:tr w:rsidR="0044157A" w:rsidRPr="0044157A" w:rsidTr="001E18A5">
        <w:tc>
          <w:tcPr>
            <w:tcW w:w="2561"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1</w:t>
            </w:r>
          </w:p>
        </w:tc>
        <w:tc>
          <w:tcPr>
            <w:tcW w:w="2283"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2</w:t>
            </w:r>
          </w:p>
        </w:tc>
        <w:tc>
          <w:tcPr>
            <w:tcW w:w="1260"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3</w:t>
            </w:r>
          </w:p>
        </w:tc>
        <w:tc>
          <w:tcPr>
            <w:tcW w:w="1236"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4</w:t>
            </w:r>
          </w:p>
        </w:tc>
        <w:tc>
          <w:tcPr>
            <w:tcW w:w="1493"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5</w:t>
            </w:r>
          </w:p>
        </w:tc>
        <w:tc>
          <w:tcPr>
            <w:tcW w:w="1125"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6</w:t>
            </w:r>
          </w:p>
        </w:tc>
        <w:tc>
          <w:tcPr>
            <w:tcW w:w="1125"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7</w:t>
            </w:r>
          </w:p>
        </w:tc>
        <w:tc>
          <w:tcPr>
            <w:tcW w:w="1683"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8</w:t>
            </w:r>
          </w:p>
        </w:tc>
        <w:tc>
          <w:tcPr>
            <w:tcW w:w="1125"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9</w:t>
            </w:r>
          </w:p>
        </w:tc>
        <w:tc>
          <w:tcPr>
            <w:tcW w:w="1236"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10</w:t>
            </w:r>
          </w:p>
        </w:tc>
      </w:tr>
      <w:tr w:rsidR="0044157A" w:rsidRPr="0044157A" w:rsidTr="001E18A5">
        <w:tc>
          <w:tcPr>
            <w:tcW w:w="2561"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rPr>
                <w:color w:val="000000" w:themeColor="text1"/>
                <w:sz w:val="22"/>
                <w:szCs w:val="22"/>
              </w:rPr>
            </w:pPr>
            <w:r w:rsidRPr="0044157A">
              <w:rPr>
                <w:color w:val="000000" w:themeColor="text1"/>
                <w:sz w:val="22"/>
                <w:szCs w:val="22"/>
              </w:rPr>
              <w:t>Оборот розничной торговли:</w:t>
            </w:r>
          </w:p>
        </w:tc>
        <w:tc>
          <w:tcPr>
            <w:tcW w:w="2283"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both"/>
              <w:rPr>
                <w:color w:val="000000" w:themeColor="text1"/>
                <w:sz w:val="22"/>
                <w:szCs w:val="22"/>
              </w:rPr>
            </w:pPr>
          </w:p>
        </w:tc>
        <w:tc>
          <w:tcPr>
            <w:tcW w:w="1260"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p>
        </w:tc>
        <w:tc>
          <w:tcPr>
            <w:tcW w:w="1236"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p>
        </w:tc>
        <w:tc>
          <w:tcPr>
            <w:tcW w:w="1493"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p>
        </w:tc>
        <w:tc>
          <w:tcPr>
            <w:tcW w:w="1125"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p>
        </w:tc>
        <w:tc>
          <w:tcPr>
            <w:tcW w:w="1125"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p>
        </w:tc>
        <w:tc>
          <w:tcPr>
            <w:tcW w:w="1683"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p>
        </w:tc>
        <w:tc>
          <w:tcPr>
            <w:tcW w:w="1125"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p>
        </w:tc>
        <w:tc>
          <w:tcPr>
            <w:tcW w:w="1236" w:type="dxa"/>
            <w:tcBorders>
              <w:top w:val="single" w:sz="4" w:space="0" w:color="auto"/>
              <w:left w:val="single" w:sz="4" w:space="0" w:color="auto"/>
              <w:bottom w:val="single" w:sz="4" w:space="0" w:color="auto"/>
              <w:right w:val="single" w:sz="4" w:space="0" w:color="auto"/>
            </w:tcBorders>
          </w:tcPr>
          <w:p w:rsidR="0044157A" w:rsidRPr="0044157A" w:rsidRDefault="0044157A" w:rsidP="001E18A5">
            <w:pPr>
              <w:jc w:val="center"/>
              <w:rPr>
                <w:color w:val="000000" w:themeColor="text1"/>
                <w:sz w:val="22"/>
                <w:szCs w:val="22"/>
              </w:rPr>
            </w:pPr>
          </w:p>
        </w:tc>
      </w:tr>
      <w:tr w:rsidR="0044157A" w:rsidRPr="0044157A" w:rsidTr="001E18A5">
        <w:tc>
          <w:tcPr>
            <w:tcW w:w="2561"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rPr>
                <w:color w:val="000000" w:themeColor="text1"/>
                <w:sz w:val="22"/>
                <w:szCs w:val="22"/>
              </w:rPr>
            </w:pPr>
            <w:r w:rsidRPr="0044157A">
              <w:rPr>
                <w:color w:val="000000" w:themeColor="text1"/>
                <w:sz w:val="22"/>
                <w:szCs w:val="22"/>
              </w:rPr>
              <w:t>в ценах соответствующих лет</w:t>
            </w:r>
          </w:p>
        </w:tc>
        <w:tc>
          <w:tcPr>
            <w:tcW w:w="2283"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both"/>
              <w:rPr>
                <w:color w:val="000000" w:themeColor="text1"/>
                <w:sz w:val="22"/>
                <w:szCs w:val="22"/>
              </w:rPr>
            </w:pPr>
            <w:r w:rsidRPr="0044157A">
              <w:rPr>
                <w:color w:val="000000" w:themeColor="text1"/>
                <w:sz w:val="22"/>
                <w:szCs w:val="22"/>
              </w:rPr>
              <w:t>тыс. рублей</w:t>
            </w:r>
          </w:p>
        </w:tc>
        <w:tc>
          <w:tcPr>
            <w:tcW w:w="1260"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40350</w:t>
            </w:r>
          </w:p>
        </w:tc>
        <w:tc>
          <w:tcPr>
            <w:tcW w:w="1236"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30500</w:t>
            </w:r>
          </w:p>
        </w:tc>
        <w:tc>
          <w:tcPr>
            <w:tcW w:w="1493"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41561</w:t>
            </w:r>
          </w:p>
        </w:tc>
        <w:tc>
          <w:tcPr>
            <w:tcW w:w="1125"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42808</w:t>
            </w:r>
          </w:p>
        </w:tc>
        <w:tc>
          <w:tcPr>
            <w:tcW w:w="1125"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44093</w:t>
            </w:r>
          </w:p>
        </w:tc>
        <w:tc>
          <w:tcPr>
            <w:tcW w:w="1683"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42368</w:t>
            </w:r>
          </w:p>
        </w:tc>
        <w:tc>
          <w:tcPr>
            <w:tcW w:w="1125"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lang w:val="en-US"/>
              </w:rPr>
            </w:pPr>
            <w:r w:rsidRPr="0044157A">
              <w:rPr>
                <w:color w:val="000000" w:themeColor="text1"/>
                <w:sz w:val="22"/>
                <w:szCs w:val="22"/>
              </w:rPr>
              <w:t>44487</w:t>
            </w:r>
          </w:p>
        </w:tc>
        <w:tc>
          <w:tcPr>
            <w:tcW w:w="1236"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lang w:val="en-US"/>
              </w:rPr>
            </w:pPr>
            <w:r w:rsidRPr="0044157A">
              <w:rPr>
                <w:color w:val="000000" w:themeColor="text1"/>
                <w:sz w:val="22"/>
                <w:szCs w:val="22"/>
              </w:rPr>
              <w:t>46712</w:t>
            </w:r>
          </w:p>
        </w:tc>
      </w:tr>
      <w:tr w:rsidR="0044157A" w:rsidRPr="0044157A" w:rsidTr="001E18A5">
        <w:tc>
          <w:tcPr>
            <w:tcW w:w="2561"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rPr>
                <w:color w:val="000000" w:themeColor="text1"/>
                <w:sz w:val="22"/>
                <w:szCs w:val="22"/>
              </w:rPr>
            </w:pPr>
            <w:r w:rsidRPr="0044157A">
              <w:rPr>
                <w:color w:val="000000" w:themeColor="text1"/>
                <w:sz w:val="22"/>
                <w:szCs w:val="22"/>
              </w:rPr>
              <w:t>в сопоставимых ценах</w:t>
            </w:r>
          </w:p>
        </w:tc>
        <w:tc>
          <w:tcPr>
            <w:tcW w:w="2283"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both"/>
              <w:rPr>
                <w:color w:val="000000" w:themeColor="text1"/>
                <w:sz w:val="22"/>
                <w:szCs w:val="22"/>
              </w:rPr>
            </w:pPr>
            <w:r w:rsidRPr="0044157A">
              <w:rPr>
                <w:color w:val="000000" w:themeColor="text1"/>
                <w:sz w:val="22"/>
                <w:szCs w:val="22"/>
              </w:rPr>
              <w:t>в процентах к предыдущему году</w:t>
            </w:r>
          </w:p>
        </w:tc>
        <w:tc>
          <w:tcPr>
            <w:tcW w:w="1260"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98</w:t>
            </w:r>
          </w:p>
        </w:tc>
        <w:tc>
          <w:tcPr>
            <w:tcW w:w="1236"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94,8</w:t>
            </w:r>
          </w:p>
        </w:tc>
        <w:tc>
          <w:tcPr>
            <w:tcW w:w="1493"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103</w:t>
            </w:r>
          </w:p>
        </w:tc>
        <w:tc>
          <w:tcPr>
            <w:tcW w:w="1125"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103</w:t>
            </w:r>
          </w:p>
        </w:tc>
        <w:tc>
          <w:tcPr>
            <w:tcW w:w="1125"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103</w:t>
            </w:r>
          </w:p>
        </w:tc>
        <w:tc>
          <w:tcPr>
            <w:tcW w:w="1683"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105</w:t>
            </w:r>
          </w:p>
        </w:tc>
        <w:tc>
          <w:tcPr>
            <w:tcW w:w="1125"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105</w:t>
            </w:r>
          </w:p>
        </w:tc>
        <w:tc>
          <w:tcPr>
            <w:tcW w:w="1236"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105</w:t>
            </w:r>
          </w:p>
        </w:tc>
      </w:tr>
      <w:tr w:rsidR="0044157A" w:rsidRPr="0044157A" w:rsidTr="001E18A5">
        <w:tc>
          <w:tcPr>
            <w:tcW w:w="2561"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rPr>
                <w:color w:val="000000" w:themeColor="text1"/>
                <w:sz w:val="22"/>
                <w:szCs w:val="22"/>
              </w:rPr>
            </w:pPr>
            <w:r w:rsidRPr="0044157A">
              <w:rPr>
                <w:color w:val="000000" w:themeColor="text1"/>
                <w:sz w:val="22"/>
                <w:szCs w:val="22"/>
              </w:rPr>
              <w:t>Инвестиции в основной капитал:</w:t>
            </w:r>
          </w:p>
          <w:p w:rsidR="0044157A" w:rsidRPr="0044157A" w:rsidRDefault="0044157A" w:rsidP="001E18A5">
            <w:pPr>
              <w:rPr>
                <w:color w:val="000000" w:themeColor="text1"/>
                <w:sz w:val="22"/>
                <w:szCs w:val="22"/>
              </w:rPr>
            </w:pPr>
            <w:r w:rsidRPr="0044157A">
              <w:rPr>
                <w:color w:val="000000" w:themeColor="text1"/>
                <w:sz w:val="22"/>
                <w:szCs w:val="22"/>
              </w:rPr>
              <w:t>- в ценах соответствующих лет</w:t>
            </w:r>
          </w:p>
        </w:tc>
        <w:tc>
          <w:tcPr>
            <w:tcW w:w="2283"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both"/>
              <w:rPr>
                <w:color w:val="000000" w:themeColor="text1"/>
                <w:sz w:val="22"/>
                <w:szCs w:val="22"/>
              </w:rPr>
            </w:pPr>
            <w:r w:rsidRPr="0044157A">
              <w:rPr>
                <w:color w:val="000000" w:themeColor="text1"/>
                <w:sz w:val="22"/>
                <w:szCs w:val="22"/>
              </w:rPr>
              <w:t>тыс. рублей</w:t>
            </w:r>
          </w:p>
        </w:tc>
        <w:tc>
          <w:tcPr>
            <w:tcW w:w="1260"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0</w:t>
            </w:r>
          </w:p>
        </w:tc>
        <w:tc>
          <w:tcPr>
            <w:tcW w:w="1236"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51</w:t>
            </w:r>
          </w:p>
        </w:tc>
        <w:tc>
          <w:tcPr>
            <w:tcW w:w="1493"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539</w:t>
            </w:r>
          </w:p>
        </w:tc>
        <w:tc>
          <w:tcPr>
            <w:tcW w:w="1125"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rPr>
                <w:color w:val="000000" w:themeColor="text1"/>
                <w:sz w:val="22"/>
                <w:szCs w:val="22"/>
              </w:rPr>
            </w:pPr>
            <w:r w:rsidRPr="0044157A">
              <w:rPr>
                <w:color w:val="000000" w:themeColor="text1"/>
                <w:sz w:val="22"/>
                <w:szCs w:val="22"/>
              </w:rPr>
              <w:t>555</w:t>
            </w:r>
          </w:p>
        </w:tc>
        <w:tc>
          <w:tcPr>
            <w:tcW w:w="1125"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571</w:t>
            </w:r>
          </w:p>
        </w:tc>
        <w:tc>
          <w:tcPr>
            <w:tcW w:w="1683"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565</w:t>
            </w:r>
          </w:p>
        </w:tc>
        <w:tc>
          <w:tcPr>
            <w:tcW w:w="1125"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593</w:t>
            </w:r>
          </w:p>
        </w:tc>
        <w:tc>
          <w:tcPr>
            <w:tcW w:w="1236"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622</w:t>
            </w:r>
          </w:p>
        </w:tc>
      </w:tr>
      <w:tr w:rsidR="0044157A" w:rsidRPr="0044157A" w:rsidTr="001E18A5">
        <w:tc>
          <w:tcPr>
            <w:tcW w:w="2561"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rPr>
                <w:color w:val="000000" w:themeColor="text1"/>
                <w:sz w:val="22"/>
                <w:szCs w:val="22"/>
              </w:rPr>
            </w:pPr>
            <w:r w:rsidRPr="0044157A">
              <w:rPr>
                <w:color w:val="000000" w:themeColor="text1"/>
                <w:sz w:val="22"/>
                <w:szCs w:val="22"/>
              </w:rPr>
              <w:t>- в сопоставимых ценах</w:t>
            </w:r>
          </w:p>
        </w:tc>
        <w:tc>
          <w:tcPr>
            <w:tcW w:w="2283"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both"/>
              <w:rPr>
                <w:color w:val="000000" w:themeColor="text1"/>
                <w:sz w:val="22"/>
                <w:szCs w:val="22"/>
              </w:rPr>
            </w:pPr>
            <w:r w:rsidRPr="0044157A">
              <w:rPr>
                <w:color w:val="000000" w:themeColor="text1"/>
                <w:sz w:val="22"/>
                <w:szCs w:val="22"/>
              </w:rPr>
              <w:t>в процентах к предыдущему году</w:t>
            </w:r>
          </w:p>
        </w:tc>
        <w:tc>
          <w:tcPr>
            <w:tcW w:w="1260"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81,4</w:t>
            </w:r>
          </w:p>
        </w:tc>
        <w:tc>
          <w:tcPr>
            <w:tcW w:w="1236"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0</w:t>
            </w:r>
          </w:p>
        </w:tc>
        <w:tc>
          <w:tcPr>
            <w:tcW w:w="1493"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103</w:t>
            </w:r>
          </w:p>
        </w:tc>
        <w:tc>
          <w:tcPr>
            <w:tcW w:w="1125"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103</w:t>
            </w:r>
          </w:p>
        </w:tc>
        <w:tc>
          <w:tcPr>
            <w:tcW w:w="1125"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rPr>
                <w:color w:val="000000" w:themeColor="text1"/>
                <w:sz w:val="22"/>
                <w:szCs w:val="22"/>
              </w:rPr>
            </w:pPr>
            <w:r w:rsidRPr="0044157A">
              <w:rPr>
                <w:color w:val="000000" w:themeColor="text1"/>
                <w:sz w:val="22"/>
                <w:szCs w:val="22"/>
              </w:rPr>
              <w:t>103</w:t>
            </w:r>
          </w:p>
        </w:tc>
        <w:tc>
          <w:tcPr>
            <w:tcW w:w="1683"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105</w:t>
            </w:r>
          </w:p>
        </w:tc>
        <w:tc>
          <w:tcPr>
            <w:tcW w:w="1125"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105</w:t>
            </w:r>
          </w:p>
        </w:tc>
        <w:tc>
          <w:tcPr>
            <w:tcW w:w="1236"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105</w:t>
            </w:r>
          </w:p>
        </w:tc>
      </w:tr>
      <w:tr w:rsidR="0044157A" w:rsidRPr="0044157A" w:rsidTr="001E18A5">
        <w:tc>
          <w:tcPr>
            <w:tcW w:w="2561" w:type="dxa"/>
            <w:vMerge w:val="restart"/>
            <w:tcBorders>
              <w:top w:val="single" w:sz="4" w:space="0" w:color="auto"/>
              <w:left w:val="single" w:sz="4" w:space="0" w:color="auto"/>
              <w:bottom w:val="single" w:sz="4" w:space="0" w:color="auto"/>
              <w:right w:val="single" w:sz="4" w:space="0" w:color="auto"/>
            </w:tcBorders>
          </w:tcPr>
          <w:p w:rsidR="0044157A" w:rsidRPr="0044157A" w:rsidRDefault="0044157A" w:rsidP="001E18A5">
            <w:pPr>
              <w:rPr>
                <w:color w:val="000000" w:themeColor="text1"/>
                <w:sz w:val="22"/>
                <w:szCs w:val="22"/>
              </w:rPr>
            </w:pPr>
          </w:p>
          <w:p w:rsidR="0044157A" w:rsidRPr="0044157A" w:rsidRDefault="0044157A" w:rsidP="001E18A5">
            <w:pPr>
              <w:rPr>
                <w:color w:val="000000" w:themeColor="text1"/>
                <w:sz w:val="22"/>
                <w:szCs w:val="22"/>
              </w:rPr>
            </w:pPr>
            <w:r w:rsidRPr="0044157A">
              <w:rPr>
                <w:color w:val="000000" w:themeColor="text1"/>
                <w:sz w:val="22"/>
                <w:szCs w:val="22"/>
              </w:rPr>
              <w:t>Ввод в действие жилых домов</w:t>
            </w:r>
          </w:p>
        </w:tc>
        <w:tc>
          <w:tcPr>
            <w:tcW w:w="2283"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both"/>
              <w:rPr>
                <w:color w:val="000000" w:themeColor="text1"/>
                <w:sz w:val="22"/>
                <w:szCs w:val="22"/>
              </w:rPr>
            </w:pPr>
            <w:r w:rsidRPr="0044157A">
              <w:rPr>
                <w:color w:val="000000" w:themeColor="text1"/>
                <w:sz w:val="22"/>
                <w:szCs w:val="22"/>
              </w:rPr>
              <w:t>кв.м. общей площади</w:t>
            </w:r>
          </w:p>
        </w:tc>
        <w:tc>
          <w:tcPr>
            <w:tcW w:w="1260"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0</w:t>
            </w:r>
          </w:p>
        </w:tc>
        <w:tc>
          <w:tcPr>
            <w:tcW w:w="1236"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0</w:t>
            </w:r>
          </w:p>
        </w:tc>
        <w:tc>
          <w:tcPr>
            <w:tcW w:w="1493"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0</w:t>
            </w:r>
          </w:p>
        </w:tc>
        <w:tc>
          <w:tcPr>
            <w:tcW w:w="1125"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0</w:t>
            </w:r>
          </w:p>
        </w:tc>
        <w:tc>
          <w:tcPr>
            <w:tcW w:w="1125"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100</w:t>
            </w:r>
          </w:p>
        </w:tc>
        <w:tc>
          <w:tcPr>
            <w:tcW w:w="1683"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0</w:t>
            </w:r>
          </w:p>
        </w:tc>
        <w:tc>
          <w:tcPr>
            <w:tcW w:w="1125"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0</w:t>
            </w:r>
          </w:p>
        </w:tc>
        <w:tc>
          <w:tcPr>
            <w:tcW w:w="1236"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150</w:t>
            </w:r>
          </w:p>
        </w:tc>
      </w:tr>
      <w:tr w:rsidR="0044157A" w:rsidRPr="0044157A" w:rsidTr="001E18A5">
        <w:tc>
          <w:tcPr>
            <w:tcW w:w="0" w:type="auto"/>
            <w:vMerge/>
            <w:tcBorders>
              <w:top w:val="single" w:sz="4" w:space="0" w:color="auto"/>
              <w:left w:val="single" w:sz="4" w:space="0" w:color="auto"/>
              <w:bottom w:val="single" w:sz="4" w:space="0" w:color="auto"/>
              <w:right w:val="single" w:sz="4" w:space="0" w:color="auto"/>
            </w:tcBorders>
            <w:vAlign w:val="center"/>
            <w:hideMark/>
          </w:tcPr>
          <w:p w:rsidR="0044157A" w:rsidRPr="0044157A" w:rsidRDefault="0044157A" w:rsidP="001E18A5">
            <w:pPr>
              <w:rPr>
                <w:color w:val="000000" w:themeColor="text1"/>
                <w:sz w:val="22"/>
                <w:szCs w:val="22"/>
              </w:rPr>
            </w:pPr>
          </w:p>
        </w:tc>
        <w:tc>
          <w:tcPr>
            <w:tcW w:w="2283"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both"/>
              <w:rPr>
                <w:color w:val="000000" w:themeColor="text1"/>
                <w:sz w:val="22"/>
                <w:szCs w:val="22"/>
              </w:rPr>
            </w:pPr>
            <w:r w:rsidRPr="0044157A">
              <w:rPr>
                <w:color w:val="000000" w:themeColor="text1"/>
                <w:sz w:val="22"/>
                <w:szCs w:val="22"/>
              </w:rPr>
              <w:t>в процентах к предыдущему году</w:t>
            </w:r>
          </w:p>
        </w:tc>
        <w:tc>
          <w:tcPr>
            <w:tcW w:w="1260"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rPr>
                <w:color w:val="000000" w:themeColor="text1"/>
                <w:sz w:val="22"/>
                <w:szCs w:val="22"/>
              </w:rPr>
            </w:pPr>
            <w:r w:rsidRPr="0044157A">
              <w:rPr>
                <w:color w:val="000000" w:themeColor="text1"/>
                <w:sz w:val="22"/>
                <w:szCs w:val="22"/>
              </w:rPr>
              <w:t>0</w:t>
            </w:r>
          </w:p>
        </w:tc>
        <w:tc>
          <w:tcPr>
            <w:tcW w:w="1236"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0</w:t>
            </w:r>
          </w:p>
        </w:tc>
        <w:tc>
          <w:tcPr>
            <w:tcW w:w="1493"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0</w:t>
            </w:r>
          </w:p>
        </w:tc>
        <w:tc>
          <w:tcPr>
            <w:tcW w:w="1125"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0</w:t>
            </w:r>
          </w:p>
        </w:tc>
        <w:tc>
          <w:tcPr>
            <w:tcW w:w="1125"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0</w:t>
            </w:r>
          </w:p>
        </w:tc>
        <w:tc>
          <w:tcPr>
            <w:tcW w:w="1683"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0</w:t>
            </w:r>
          </w:p>
        </w:tc>
        <w:tc>
          <w:tcPr>
            <w:tcW w:w="1125"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0</w:t>
            </w:r>
          </w:p>
        </w:tc>
        <w:tc>
          <w:tcPr>
            <w:tcW w:w="1236"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0</w:t>
            </w:r>
          </w:p>
        </w:tc>
      </w:tr>
      <w:tr w:rsidR="0044157A" w:rsidRPr="0044157A" w:rsidTr="001E18A5">
        <w:tc>
          <w:tcPr>
            <w:tcW w:w="2561"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rPr>
                <w:color w:val="000000" w:themeColor="text1"/>
                <w:sz w:val="22"/>
                <w:szCs w:val="22"/>
              </w:rPr>
            </w:pPr>
            <w:r w:rsidRPr="0044157A">
              <w:rPr>
                <w:color w:val="000000" w:themeColor="text1"/>
                <w:sz w:val="22"/>
                <w:szCs w:val="22"/>
              </w:rPr>
              <w:t>Прибыль (убыток) организаций</w:t>
            </w:r>
          </w:p>
        </w:tc>
        <w:tc>
          <w:tcPr>
            <w:tcW w:w="2283"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both"/>
              <w:rPr>
                <w:color w:val="000000" w:themeColor="text1"/>
                <w:sz w:val="22"/>
                <w:szCs w:val="22"/>
              </w:rPr>
            </w:pPr>
            <w:r w:rsidRPr="0044157A">
              <w:rPr>
                <w:color w:val="000000" w:themeColor="text1"/>
                <w:sz w:val="22"/>
                <w:szCs w:val="22"/>
              </w:rPr>
              <w:t xml:space="preserve">тыс.рублей  </w:t>
            </w:r>
          </w:p>
        </w:tc>
        <w:tc>
          <w:tcPr>
            <w:tcW w:w="1260"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+102</w:t>
            </w:r>
          </w:p>
        </w:tc>
        <w:tc>
          <w:tcPr>
            <w:tcW w:w="1236"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+96</w:t>
            </w:r>
          </w:p>
        </w:tc>
        <w:tc>
          <w:tcPr>
            <w:tcW w:w="1493"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+110</w:t>
            </w:r>
          </w:p>
        </w:tc>
        <w:tc>
          <w:tcPr>
            <w:tcW w:w="1125"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+125</w:t>
            </w:r>
          </w:p>
        </w:tc>
        <w:tc>
          <w:tcPr>
            <w:tcW w:w="1125"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+135</w:t>
            </w:r>
          </w:p>
        </w:tc>
        <w:tc>
          <w:tcPr>
            <w:tcW w:w="1683"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+120</w:t>
            </w:r>
          </w:p>
        </w:tc>
        <w:tc>
          <w:tcPr>
            <w:tcW w:w="1125"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+135</w:t>
            </w:r>
          </w:p>
        </w:tc>
        <w:tc>
          <w:tcPr>
            <w:tcW w:w="1236"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+150</w:t>
            </w:r>
          </w:p>
        </w:tc>
      </w:tr>
      <w:tr w:rsidR="0044157A" w:rsidRPr="0044157A" w:rsidTr="001E18A5">
        <w:tc>
          <w:tcPr>
            <w:tcW w:w="2561"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rPr>
                <w:color w:val="000000" w:themeColor="text1"/>
                <w:sz w:val="22"/>
                <w:szCs w:val="22"/>
              </w:rPr>
            </w:pPr>
            <w:r w:rsidRPr="0044157A">
              <w:rPr>
                <w:color w:val="000000" w:themeColor="text1"/>
                <w:sz w:val="22"/>
                <w:szCs w:val="22"/>
              </w:rPr>
              <w:t>Прибыль прибыльных организаций</w:t>
            </w:r>
          </w:p>
        </w:tc>
        <w:tc>
          <w:tcPr>
            <w:tcW w:w="2283"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both"/>
              <w:rPr>
                <w:color w:val="000000" w:themeColor="text1"/>
                <w:sz w:val="22"/>
                <w:szCs w:val="22"/>
              </w:rPr>
            </w:pPr>
            <w:r w:rsidRPr="0044157A">
              <w:rPr>
                <w:color w:val="000000" w:themeColor="text1"/>
                <w:sz w:val="22"/>
                <w:szCs w:val="22"/>
              </w:rPr>
              <w:t xml:space="preserve">тыс. рублей  </w:t>
            </w:r>
          </w:p>
        </w:tc>
        <w:tc>
          <w:tcPr>
            <w:tcW w:w="1260"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162</w:t>
            </w:r>
          </w:p>
        </w:tc>
        <w:tc>
          <w:tcPr>
            <w:tcW w:w="1236"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155</w:t>
            </w:r>
          </w:p>
        </w:tc>
        <w:tc>
          <w:tcPr>
            <w:tcW w:w="1493"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160</w:t>
            </w:r>
          </w:p>
        </w:tc>
        <w:tc>
          <w:tcPr>
            <w:tcW w:w="1125"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165</w:t>
            </w:r>
          </w:p>
        </w:tc>
        <w:tc>
          <w:tcPr>
            <w:tcW w:w="1125"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170</w:t>
            </w:r>
          </w:p>
        </w:tc>
        <w:tc>
          <w:tcPr>
            <w:tcW w:w="1683"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200</w:t>
            </w:r>
          </w:p>
        </w:tc>
        <w:tc>
          <w:tcPr>
            <w:tcW w:w="1125"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250</w:t>
            </w:r>
          </w:p>
        </w:tc>
        <w:tc>
          <w:tcPr>
            <w:tcW w:w="1236"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300</w:t>
            </w:r>
          </w:p>
        </w:tc>
      </w:tr>
      <w:tr w:rsidR="0044157A" w:rsidRPr="0044157A" w:rsidTr="001E18A5">
        <w:tc>
          <w:tcPr>
            <w:tcW w:w="2561"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rPr>
                <w:color w:val="000000" w:themeColor="text1"/>
                <w:sz w:val="22"/>
                <w:szCs w:val="22"/>
              </w:rPr>
            </w:pPr>
            <w:r w:rsidRPr="0044157A">
              <w:rPr>
                <w:color w:val="000000" w:themeColor="text1"/>
                <w:sz w:val="22"/>
                <w:szCs w:val="22"/>
              </w:rPr>
              <w:t>Фонд начисленной заработной платы работников</w:t>
            </w:r>
          </w:p>
        </w:tc>
        <w:tc>
          <w:tcPr>
            <w:tcW w:w="2283"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both"/>
              <w:rPr>
                <w:color w:val="000000" w:themeColor="text1"/>
                <w:sz w:val="22"/>
                <w:szCs w:val="22"/>
              </w:rPr>
            </w:pPr>
            <w:r w:rsidRPr="0044157A">
              <w:rPr>
                <w:color w:val="000000" w:themeColor="text1"/>
                <w:sz w:val="22"/>
                <w:szCs w:val="22"/>
              </w:rPr>
              <w:t>тыс. рублей</w:t>
            </w:r>
          </w:p>
        </w:tc>
        <w:tc>
          <w:tcPr>
            <w:tcW w:w="1260"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86500</w:t>
            </w:r>
          </w:p>
        </w:tc>
        <w:tc>
          <w:tcPr>
            <w:tcW w:w="1236"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77250</w:t>
            </w:r>
          </w:p>
        </w:tc>
        <w:tc>
          <w:tcPr>
            <w:tcW w:w="1493"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71610</w:t>
            </w:r>
          </w:p>
        </w:tc>
        <w:tc>
          <w:tcPr>
            <w:tcW w:w="1125"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73758</w:t>
            </w:r>
          </w:p>
        </w:tc>
        <w:tc>
          <w:tcPr>
            <w:tcW w:w="1125"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75970</w:t>
            </w:r>
          </w:p>
        </w:tc>
        <w:tc>
          <w:tcPr>
            <w:tcW w:w="1683"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75190</w:t>
            </w:r>
          </w:p>
        </w:tc>
        <w:tc>
          <w:tcPr>
            <w:tcW w:w="1125"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78949</w:t>
            </w:r>
          </w:p>
        </w:tc>
        <w:tc>
          <w:tcPr>
            <w:tcW w:w="1236"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82896</w:t>
            </w:r>
          </w:p>
        </w:tc>
      </w:tr>
      <w:tr w:rsidR="0044157A" w:rsidRPr="0044157A" w:rsidTr="001E18A5">
        <w:tc>
          <w:tcPr>
            <w:tcW w:w="2561"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both"/>
              <w:rPr>
                <w:color w:val="000000" w:themeColor="text1"/>
                <w:sz w:val="22"/>
                <w:szCs w:val="22"/>
              </w:rPr>
            </w:pPr>
            <w:r w:rsidRPr="0044157A">
              <w:rPr>
                <w:color w:val="000000" w:themeColor="text1"/>
                <w:sz w:val="22"/>
                <w:szCs w:val="22"/>
              </w:rPr>
              <w:t>Численность населения (на начало года)</w:t>
            </w:r>
          </w:p>
        </w:tc>
        <w:tc>
          <w:tcPr>
            <w:tcW w:w="2283"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both"/>
              <w:rPr>
                <w:color w:val="000000" w:themeColor="text1"/>
                <w:sz w:val="22"/>
                <w:szCs w:val="22"/>
              </w:rPr>
            </w:pPr>
            <w:r w:rsidRPr="0044157A">
              <w:rPr>
                <w:color w:val="000000" w:themeColor="text1"/>
                <w:sz w:val="22"/>
                <w:szCs w:val="22"/>
              </w:rPr>
              <w:t>тыс. человек</w:t>
            </w:r>
          </w:p>
        </w:tc>
        <w:tc>
          <w:tcPr>
            <w:tcW w:w="1260"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both"/>
              <w:rPr>
                <w:color w:val="000000" w:themeColor="text1"/>
                <w:sz w:val="22"/>
                <w:szCs w:val="22"/>
              </w:rPr>
            </w:pPr>
            <w:r w:rsidRPr="0044157A">
              <w:rPr>
                <w:color w:val="000000" w:themeColor="text1"/>
                <w:sz w:val="22"/>
                <w:szCs w:val="22"/>
              </w:rPr>
              <w:t>1014</w:t>
            </w:r>
          </w:p>
        </w:tc>
        <w:tc>
          <w:tcPr>
            <w:tcW w:w="1236"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both"/>
              <w:rPr>
                <w:color w:val="000000" w:themeColor="text1"/>
                <w:sz w:val="22"/>
                <w:szCs w:val="22"/>
              </w:rPr>
            </w:pPr>
            <w:r w:rsidRPr="0044157A">
              <w:rPr>
                <w:color w:val="000000" w:themeColor="text1"/>
                <w:sz w:val="22"/>
                <w:szCs w:val="22"/>
              </w:rPr>
              <w:t>997</w:t>
            </w:r>
          </w:p>
        </w:tc>
        <w:tc>
          <w:tcPr>
            <w:tcW w:w="1493"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both"/>
              <w:rPr>
                <w:color w:val="000000" w:themeColor="text1"/>
                <w:sz w:val="22"/>
                <w:szCs w:val="22"/>
              </w:rPr>
            </w:pPr>
            <w:r w:rsidRPr="0044157A">
              <w:rPr>
                <w:color w:val="000000" w:themeColor="text1"/>
                <w:sz w:val="22"/>
                <w:szCs w:val="22"/>
              </w:rPr>
              <w:t>1001</w:t>
            </w:r>
          </w:p>
        </w:tc>
        <w:tc>
          <w:tcPr>
            <w:tcW w:w="1125"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both"/>
              <w:rPr>
                <w:color w:val="000000" w:themeColor="text1"/>
                <w:sz w:val="22"/>
                <w:szCs w:val="22"/>
              </w:rPr>
            </w:pPr>
            <w:r w:rsidRPr="0044157A">
              <w:rPr>
                <w:color w:val="000000" w:themeColor="text1"/>
                <w:sz w:val="22"/>
                <w:szCs w:val="22"/>
              </w:rPr>
              <w:t>1003</w:t>
            </w:r>
          </w:p>
        </w:tc>
        <w:tc>
          <w:tcPr>
            <w:tcW w:w="1125"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both"/>
              <w:rPr>
                <w:color w:val="000000" w:themeColor="text1"/>
                <w:sz w:val="22"/>
                <w:szCs w:val="22"/>
              </w:rPr>
            </w:pPr>
            <w:r w:rsidRPr="0044157A">
              <w:rPr>
                <w:color w:val="000000" w:themeColor="text1"/>
                <w:sz w:val="22"/>
                <w:szCs w:val="22"/>
              </w:rPr>
              <w:t>1005</w:t>
            </w:r>
          </w:p>
        </w:tc>
        <w:tc>
          <w:tcPr>
            <w:tcW w:w="1683"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1002</w:t>
            </w:r>
          </w:p>
        </w:tc>
        <w:tc>
          <w:tcPr>
            <w:tcW w:w="1125"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both"/>
              <w:rPr>
                <w:color w:val="000000" w:themeColor="text1"/>
                <w:sz w:val="22"/>
                <w:szCs w:val="22"/>
              </w:rPr>
            </w:pPr>
            <w:r w:rsidRPr="0044157A">
              <w:rPr>
                <w:color w:val="000000" w:themeColor="text1"/>
                <w:sz w:val="22"/>
                <w:szCs w:val="22"/>
              </w:rPr>
              <w:t>1005</w:t>
            </w:r>
          </w:p>
        </w:tc>
        <w:tc>
          <w:tcPr>
            <w:tcW w:w="1236"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both"/>
              <w:rPr>
                <w:color w:val="000000" w:themeColor="text1"/>
                <w:sz w:val="22"/>
                <w:szCs w:val="22"/>
                <w:lang w:val="en-US"/>
              </w:rPr>
            </w:pPr>
            <w:r w:rsidRPr="0044157A">
              <w:rPr>
                <w:color w:val="000000" w:themeColor="text1"/>
                <w:sz w:val="22"/>
                <w:szCs w:val="22"/>
              </w:rPr>
              <w:t>1007</w:t>
            </w:r>
          </w:p>
        </w:tc>
      </w:tr>
      <w:tr w:rsidR="0044157A" w:rsidRPr="0044157A" w:rsidTr="001E18A5">
        <w:tc>
          <w:tcPr>
            <w:tcW w:w="2561"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rPr>
                <w:color w:val="000000" w:themeColor="text1"/>
                <w:sz w:val="22"/>
                <w:szCs w:val="22"/>
              </w:rPr>
            </w:pPr>
            <w:r w:rsidRPr="0044157A">
              <w:rPr>
                <w:color w:val="000000" w:themeColor="text1"/>
                <w:sz w:val="22"/>
                <w:szCs w:val="22"/>
              </w:rPr>
              <w:t>Среднемесячная номинальная начисленная заработная плата</w:t>
            </w:r>
          </w:p>
        </w:tc>
        <w:tc>
          <w:tcPr>
            <w:tcW w:w="2283"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both"/>
              <w:rPr>
                <w:color w:val="000000" w:themeColor="text1"/>
                <w:sz w:val="22"/>
                <w:szCs w:val="22"/>
              </w:rPr>
            </w:pPr>
            <w:r w:rsidRPr="0044157A">
              <w:rPr>
                <w:color w:val="000000" w:themeColor="text1"/>
                <w:sz w:val="22"/>
                <w:szCs w:val="22"/>
              </w:rPr>
              <w:t>рублей</w:t>
            </w:r>
          </w:p>
        </w:tc>
        <w:tc>
          <w:tcPr>
            <w:tcW w:w="1260"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23500</w:t>
            </w:r>
          </w:p>
        </w:tc>
        <w:tc>
          <w:tcPr>
            <w:tcW w:w="1236"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25000</w:t>
            </w:r>
          </w:p>
        </w:tc>
        <w:tc>
          <w:tcPr>
            <w:tcW w:w="1493"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18738</w:t>
            </w:r>
          </w:p>
        </w:tc>
        <w:tc>
          <w:tcPr>
            <w:tcW w:w="1125"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19300</w:t>
            </w:r>
          </w:p>
        </w:tc>
        <w:tc>
          <w:tcPr>
            <w:tcW w:w="1125"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19879</w:t>
            </w:r>
          </w:p>
        </w:tc>
        <w:tc>
          <w:tcPr>
            <w:tcW w:w="1683"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19102</w:t>
            </w:r>
          </w:p>
        </w:tc>
        <w:tc>
          <w:tcPr>
            <w:tcW w:w="1125"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20057</w:t>
            </w:r>
          </w:p>
        </w:tc>
        <w:tc>
          <w:tcPr>
            <w:tcW w:w="1236"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21059</w:t>
            </w:r>
          </w:p>
        </w:tc>
      </w:tr>
    </w:tbl>
    <w:p w:rsidR="0044157A" w:rsidRPr="0044157A" w:rsidRDefault="0044157A" w:rsidP="0044157A">
      <w:pPr>
        <w:rPr>
          <w:color w:val="000000" w:themeColor="text1"/>
          <w:sz w:val="22"/>
          <w:szCs w:val="22"/>
        </w:rPr>
      </w:pPr>
    </w:p>
    <w:p w:rsidR="0044157A" w:rsidRPr="0044157A" w:rsidRDefault="0044157A" w:rsidP="0044157A">
      <w:pPr>
        <w:rPr>
          <w:color w:val="000000" w:themeColor="text1"/>
          <w:sz w:val="22"/>
          <w:szCs w:val="22"/>
        </w:rPr>
      </w:pPr>
    </w:p>
    <w:tbl>
      <w:tblPr>
        <w:tblW w:w="15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61"/>
        <w:gridCol w:w="2283"/>
        <w:gridCol w:w="1260"/>
        <w:gridCol w:w="1236"/>
        <w:gridCol w:w="1493"/>
        <w:gridCol w:w="1125"/>
        <w:gridCol w:w="1125"/>
        <w:gridCol w:w="1683"/>
        <w:gridCol w:w="1125"/>
        <w:gridCol w:w="1236"/>
      </w:tblGrid>
      <w:tr w:rsidR="0044157A" w:rsidRPr="0044157A" w:rsidTr="001E18A5">
        <w:tc>
          <w:tcPr>
            <w:tcW w:w="2561"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spacing w:after="200" w:line="276" w:lineRule="auto"/>
              <w:rPr>
                <w:color w:val="000000" w:themeColor="text1"/>
                <w:sz w:val="22"/>
                <w:szCs w:val="22"/>
              </w:rPr>
            </w:pPr>
            <w:r w:rsidRPr="0044157A">
              <w:rPr>
                <w:color w:val="000000" w:themeColor="text1"/>
                <w:sz w:val="22"/>
                <w:szCs w:val="22"/>
              </w:rPr>
              <w:t>1</w:t>
            </w:r>
          </w:p>
        </w:tc>
        <w:tc>
          <w:tcPr>
            <w:tcW w:w="2283"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spacing w:after="200" w:line="276" w:lineRule="auto"/>
              <w:rPr>
                <w:color w:val="000000" w:themeColor="text1"/>
                <w:sz w:val="22"/>
                <w:szCs w:val="22"/>
              </w:rPr>
            </w:pPr>
            <w:r w:rsidRPr="0044157A">
              <w:rPr>
                <w:color w:val="000000" w:themeColor="text1"/>
                <w:sz w:val="22"/>
                <w:szCs w:val="22"/>
              </w:rPr>
              <w:t>2</w:t>
            </w:r>
          </w:p>
        </w:tc>
        <w:tc>
          <w:tcPr>
            <w:tcW w:w="1260"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spacing w:after="200" w:line="276" w:lineRule="auto"/>
              <w:rPr>
                <w:color w:val="000000" w:themeColor="text1"/>
                <w:sz w:val="22"/>
                <w:szCs w:val="22"/>
              </w:rPr>
            </w:pPr>
            <w:r w:rsidRPr="0044157A">
              <w:rPr>
                <w:color w:val="000000" w:themeColor="text1"/>
                <w:sz w:val="22"/>
                <w:szCs w:val="22"/>
              </w:rPr>
              <w:t>3</w:t>
            </w:r>
          </w:p>
        </w:tc>
        <w:tc>
          <w:tcPr>
            <w:tcW w:w="1236"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spacing w:after="200" w:line="276" w:lineRule="auto"/>
              <w:rPr>
                <w:color w:val="000000" w:themeColor="text1"/>
                <w:sz w:val="22"/>
                <w:szCs w:val="22"/>
              </w:rPr>
            </w:pPr>
            <w:r w:rsidRPr="0044157A">
              <w:rPr>
                <w:color w:val="000000" w:themeColor="text1"/>
                <w:sz w:val="22"/>
                <w:szCs w:val="22"/>
              </w:rPr>
              <w:t>4</w:t>
            </w:r>
          </w:p>
        </w:tc>
        <w:tc>
          <w:tcPr>
            <w:tcW w:w="1493"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spacing w:after="200" w:line="276" w:lineRule="auto"/>
              <w:rPr>
                <w:color w:val="000000" w:themeColor="text1"/>
                <w:sz w:val="22"/>
                <w:szCs w:val="22"/>
              </w:rPr>
            </w:pPr>
            <w:r w:rsidRPr="0044157A">
              <w:rPr>
                <w:color w:val="000000" w:themeColor="text1"/>
                <w:sz w:val="22"/>
                <w:szCs w:val="22"/>
              </w:rPr>
              <w:t>5</w:t>
            </w:r>
          </w:p>
        </w:tc>
        <w:tc>
          <w:tcPr>
            <w:tcW w:w="1125"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spacing w:after="200" w:line="276" w:lineRule="auto"/>
              <w:rPr>
                <w:color w:val="000000" w:themeColor="text1"/>
                <w:sz w:val="22"/>
                <w:szCs w:val="22"/>
              </w:rPr>
            </w:pPr>
            <w:r w:rsidRPr="0044157A">
              <w:rPr>
                <w:color w:val="000000" w:themeColor="text1"/>
                <w:sz w:val="22"/>
                <w:szCs w:val="22"/>
              </w:rPr>
              <w:t>6</w:t>
            </w:r>
          </w:p>
        </w:tc>
        <w:tc>
          <w:tcPr>
            <w:tcW w:w="1125"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spacing w:after="200" w:line="276" w:lineRule="auto"/>
              <w:rPr>
                <w:color w:val="000000" w:themeColor="text1"/>
                <w:sz w:val="22"/>
                <w:szCs w:val="22"/>
              </w:rPr>
            </w:pPr>
            <w:r w:rsidRPr="0044157A">
              <w:rPr>
                <w:color w:val="000000" w:themeColor="text1"/>
                <w:sz w:val="22"/>
                <w:szCs w:val="22"/>
              </w:rPr>
              <w:t>7</w:t>
            </w:r>
          </w:p>
        </w:tc>
        <w:tc>
          <w:tcPr>
            <w:tcW w:w="1683"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spacing w:after="200" w:line="276" w:lineRule="auto"/>
              <w:rPr>
                <w:color w:val="000000" w:themeColor="text1"/>
                <w:sz w:val="22"/>
                <w:szCs w:val="22"/>
              </w:rPr>
            </w:pPr>
            <w:r w:rsidRPr="0044157A">
              <w:rPr>
                <w:color w:val="000000" w:themeColor="text1"/>
                <w:sz w:val="22"/>
                <w:szCs w:val="22"/>
              </w:rPr>
              <w:t>8</w:t>
            </w:r>
          </w:p>
        </w:tc>
        <w:tc>
          <w:tcPr>
            <w:tcW w:w="1125"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spacing w:after="200" w:line="276" w:lineRule="auto"/>
              <w:rPr>
                <w:color w:val="000000" w:themeColor="text1"/>
                <w:sz w:val="22"/>
                <w:szCs w:val="22"/>
              </w:rPr>
            </w:pPr>
            <w:r w:rsidRPr="0044157A">
              <w:rPr>
                <w:color w:val="000000" w:themeColor="text1"/>
                <w:sz w:val="22"/>
                <w:szCs w:val="22"/>
              </w:rPr>
              <w:t>9</w:t>
            </w:r>
          </w:p>
        </w:tc>
        <w:tc>
          <w:tcPr>
            <w:tcW w:w="1236"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spacing w:after="200" w:line="276" w:lineRule="auto"/>
              <w:rPr>
                <w:color w:val="000000" w:themeColor="text1"/>
                <w:sz w:val="22"/>
                <w:szCs w:val="22"/>
              </w:rPr>
            </w:pPr>
            <w:r w:rsidRPr="0044157A">
              <w:rPr>
                <w:color w:val="000000" w:themeColor="text1"/>
                <w:sz w:val="22"/>
                <w:szCs w:val="22"/>
              </w:rPr>
              <w:t>10</w:t>
            </w:r>
          </w:p>
        </w:tc>
      </w:tr>
      <w:tr w:rsidR="0044157A" w:rsidRPr="0044157A" w:rsidTr="001E18A5">
        <w:tc>
          <w:tcPr>
            <w:tcW w:w="2561"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rPr>
                <w:color w:val="000000" w:themeColor="text1"/>
                <w:sz w:val="22"/>
                <w:szCs w:val="22"/>
              </w:rPr>
            </w:pPr>
            <w:r w:rsidRPr="0044157A">
              <w:rPr>
                <w:color w:val="000000" w:themeColor="text1"/>
                <w:sz w:val="22"/>
                <w:szCs w:val="22"/>
              </w:rPr>
              <w:t>Величина прожиточного минимума в расчете на душу населения</w:t>
            </w:r>
          </w:p>
        </w:tc>
        <w:tc>
          <w:tcPr>
            <w:tcW w:w="2283"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both"/>
              <w:rPr>
                <w:color w:val="000000" w:themeColor="text1"/>
                <w:sz w:val="22"/>
                <w:szCs w:val="22"/>
              </w:rPr>
            </w:pPr>
            <w:r w:rsidRPr="0044157A">
              <w:rPr>
                <w:color w:val="000000" w:themeColor="text1"/>
                <w:sz w:val="22"/>
                <w:szCs w:val="22"/>
              </w:rPr>
              <w:t>рублей в месяц</w:t>
            </w:r>
          </w:p>
        </w:tc>
        <w:tc>
          <w:tcPr>
            <w:tcW w:w="1260"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rPr>
                <w:color w:val="000000" w:themeColor="text1"/>
                <w:sz w:val="22"/>
                <w:szCs w:val="22"/>
              </w:rPr>
            </w:pPr>
            <w:r w:rsidRPr="0044157A">
              <w:rPr>
                <w:color w:val="000000" w:themeColor="text1"/>
                <w:sz w:val="22"/>
                <w:szCs w:val="22"/>
              </w:rPr>
              <w:t>13195</w:t>
            </w:r>
          </w:p>
        </w:tc>
        <w:tc>
          <w:tcPr>
            <w:tcW w:w="1236"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rPr>
                <w:color w:val="000000" w:themeColor="text1"/>
                <w:sz w:val="22"/>
                <w:szCs w:val="22"/>
              </w:rPr>
            </w:pPr>
            <w:r w:rsidRPr="0044157A">
              <w:rPr>
                <w:color w:val="000000" w:themeColor="text1"/>
                <w:sz w:val="22"/>
                <w:szCs w:val="22"/>
              </w:rPr>
              <w:t>13723</w:t>
            </w:r>
          </w:p>
        </w:tc>
        <w:tc>
          <w:tcPr>
            <w:tcW w:w="1493"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14815</w:t>
            </w:r>
          </w:p>
        </w:tc>
        <w:tc>
          <w:tcPr>
            <w:tcW w:w="1125"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15259</w:t>
            </w:r>
          </w:p>
        </w:tc>
        <w:tc>
          <w:tcPr>
            <w:tcW w:w="1125"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15716</w:t>
            </w:r>
          </w:p>
        </w:tc>
        <w:tc>
          <w:tcPr>
            <w:tcW w:w="1683"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15102</w:t>
            </w:r>
          </w:p>
        </w:tc>
        <w:tc>
          <w:tcPr>
            <w:tcW w:w="1125"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15857</w:t>
            </w:r>
          </w:p>
        </w:tc>
        <w:tc>
          <w:tcPr>
            <w:tcW w:w="1236"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16649</w:t>
            </w:r>
          </w:p>
        </w:tc>
      </w:tr>
      <w:tr w:rsidR="0044157A" w:rsidRPr="0044157A" w:rsidTr="001E18A5">
        <w:tc>
          <w:tcPr>
            <w:tcW w:w="2561"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rPr>
                <w:color w:val="000000" w:themeColor="text1"/>
                <w:sz w:val="22"/>
                <w:szCs w:val="22"/>
              </w:rPr>
            </w:pPr>
            <w:r w:rsidRPr="0044157A">
              <w:rPr>
                <w:color w:val="000000" w:themeColor="text1"/>
                <w:sz w:val="22"/>
                <w:szCs w:val="22"/>
              </w:rPr>
              <w:t>Численность занятых в экономике (среднегодовая)</w:t>
            </w:r>
          </w:p>
        </w:tc>
        <w:tc>
          <w:tcPr>
            <w:tcW w:w="2283"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both"/>
              <w:rPr>
                <w:color w:val="000000" w:themeColor="text1"/>
                <w:sz w:val="22"/>
                <w:szCs w:val="22"/>
              </w:rPr>
            </w:pPr>
            <w:r w:rsidRPr="0044157A">
              <w:rPr>
                <w:color w:val="000000" w:themeColor="text1"/>
                <w:sz w:val="22"/>
                <w:szCs w:val="22"/>
              </w:rPr>
              <w:t>тыс. человек</w:t>
            </w:r>
          </w:p>
        </w:tc>
        <w:tc>
          <w:tcPr>
            <w:tcW w:w="1260"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0,309</w:t>
            </w:r>
          </w:p>
        </w:tc>
        <w:tc>
          <w:tcPr>
            <w:tcW w:w="1236"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0,309</w:t>
            </w:r>
          </w:p>
        </w:tc>
        <w:tc>
          <w:tcPr>
            <w:tcW w:w="1493"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0,310</w:t>
            </w:r>
          </w:p>
        </w:tc>
        <w:tc>
          <w:tcPr>
            <w:tcW w:w="1125"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0,311</w:t>
            </w:r>
          </w:p>
        </w:tc>
        <w:tc>
          <w:tcPr>
            <w:tcW w:w="1125"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0,</w:t>
            </w:r>
            <w:r w:rsidRPr="0044157A">
              <w:rPr>
                <w:color w:val="000000" w:themeColor="text1"/>
                <w:sz w:val="22"/>
                <w:szCs w:val="22"/>
                <w:lang w:val="en-US"/>
              </w:rPr>
              <w:t>3</w:t>
            </w:r>
            <w:r w:rsidRPr="0044157A">
              <w:rPr>
                <w:color w:val="000000" w:themeColor="text1"/>
                <w:sz w:val="22"/>
                <w:szCs w:val="22"/>
              </w:rPr>
              <w:t>13</w:t>
            </w:r>
          </w:p>
        </w:tc>
        <w:tc>
          <w:tcPr>
            <w:tcW w:w="1683"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0,315</w:t>
            </w:r>
          </w:p>
        </w:tc>
        <w:tc>
          <w:tcPr>
            <w:tcW w:w="1125"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0,317</w:t>
            </w:r>
          </w:p>
        </w:tc>
        <w:tc>
          <w:tcPr>
            <w:tcW w:w="1236"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0,319</w:t>
            </w:r>
          </w:p>
        </w:tc>
      </w:tr>
      <w:tr w:rsidR="0044157A" w:rsidRPr="0044157A" w:rsidTr="001E18A5">
        <w:tc>
          <w:tcPr>
            <w:tcW w:w="2561"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rPr>
                <w:color w:val="000000" w:themeColor="text1"/>
                <w:sz w:val="22"/>
                <w:szCs w:val="22"/>
              </w:rPr>
            </w:pPr>
            <w:r w:rsidRPr="0044157A">
              <w:rPr>
                <w:color w:val="000000" w:themeColor="text1"/>
                <w:sz w:val="22"/>
                <w:szCs w:val="22"/>
              </w:rPr>
              <w:t>Количество субъектов малого предпринимательства</w:t>
            </w:r>
          </w:p>
        </w:tc>
        <w:tc>
          <w:tcPr>
            <w:tcW w:w="2283"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both"/>
              <w:rPr>
                <w:color w:val="000000" w:themeColor="text1"/>
                <w:sz w:val="22"/>
                <w:szCs w:val="22"/>
              </w:rPr>
            </w:pPr>
            <w:r w:rsidRPr="0044157A">
              <w:rPr>
                <w:color w:val="000000" w:themeColor="text1"/>
                <w:sz w:val="22"/>
                <w:szCs w:val="22"/>
              </w:rPr>
              <w:t>единиц</w:t>
            </w:r>
          </w:p>
        </w:tc>
        <w:tc>
          <w:tcPr>
            <w:tcW w:w="1260"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11</w:t>
            </w:r>
          </w:p>
        </w:tc>
        <w:tc>
          <w:tcPr>
            <w:tcW w:w="1236"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11</w:t>
            </w:r>
          </w:p>
        </w:tc>
        <w:tc>
          <w:tcPr>
            <w:tcW w:w="1493"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12</w:t>
            </w:r>
          </w:p>
        </w:tc>
        <w:tc>
          <w:tcPr>
            <w:tcW w:w="1125"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12</w:t>
            </w:r>
          </w:p>
        </w:tc>
        <w:tc>
          <w:tcPr>
            <w:tcW w:w="1125"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13</w:t>
            </w:r>
          </w:p>
        </w:tc>
        <w:tc>
          <w:tcPr>
            <w:tcW w:w="1683"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13</w:t>
            </w:r>
          </w:p>
        </w:tc>
        <w:tc>
          <w:tcPr>
            <w:tcW w:w="1125"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14</w:t>
            </w:r>
          </w:p>
        </w:tc>
        <w:tc>
          <w:tcPr>
            <w:tcW w:w="1236"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14</w:t>
            </w:r>
          </w:p>
        </w:tc>
      </w:tr>
      <w:tr w:rsidR="0044157A" w:rsidRPr="0044157A" w:rsidTr="001E18A5">
        <w:tc>
          <w:tcPr>
            <w:tcW w:w="2561"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rPr>
                <w:color w:val="000000" w:themeColor="text1"/>
                <w:sz w:val="22"/>
                <w:szCs w:val="22"/>
              </w:rPr>
            </w:pPr>
            <w:r w:rsidRPr="0044157A">
              <w:rPr>
                <w:color w:val="000000" w:themeColor="text1"/>
                <w:sz w:val="22"/>
                <w:szCs w:val="22"/>
              </w:rPr>
              <w:t>Среднесписочная численность работников в организациях малого предпринимательства</w:t>
            </w:r>
          </w:p>
        </w:tc>
        <w:tc>
          <w:tcPr>
            <w:tcW w:w="2283"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both"/>
              <w:rPr>
                <w:color w:val="000000" w:themeColor="text1"/>
                <w:sz w:val="22"/>
                <w:szCs w:val="22"/>
              </w:rPr>
            </w:pPr>
            <w:r w:rsidRPr="0044157A">
              <w:rPr>
                <w:color w:val="000000" w:themeColor="text1"/>
                <w:sz w:val="22"/>
                <w:szCs w:val="22"/>
              </w:rPr>
              <w:t>человек</w:t>
            </w:r>
          </w:p>
        </w:tc>
        <w:tc>
          <w:tcPr>
            <w:tcW w:w="1260"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153</w:t>
            </w:r>
          </w:p>
        </w:tc>
        <w:tc>
          <w:tcPr>
            <w:tcW w:w="1236"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153</w:t>
            </w:r>
          </w:p>
        </w:tc>
        <w:tc>
          <w:tcPr>
            <w:tcW w:w="1493"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159</w:t>
            </w:r>
          </w:p>
        </w:tc>
        <w:tc>
          <w:tcPr>
            <w:tcW w:w="1125"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163</w:t>
            </w:r>
          </w:p>
        </w:tc>
        <w:tc>
          <w:tcPr>
            <w:tcW w:w="1125"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165</w:t>
            </w:r>
          </w:p>
        </w:tc>
        <w:tc>
          <w:tcPr>
            <w:tcW w:w="1683"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160</w:t>
            </w:r>
          </w:p>
        </w:tc>
        <w:tc>
          <w:tcPr>
            <w:tcW w:w="1125"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164</w:t>
            </w:r>
          </w:p>
        </w:tc>
        <w:tc>
          <w:tcPr>
            <w:tcW w:w="1236"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167</w:t>
            </w:r>
          </w:p>
        </w:tc>
      </w:tr>
      <w:tr w:rsidR="0044157A" w:rsidRPr="0044157A" w:rsidTr="001E18A5">
        <w:tc>
          <w:tcPr>
            <w:tcW w:w="2561"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rPr>
                <w:color w:val="000000" w:themeColor="text1"/>
                <w:sz w:val="22"/>
                <w:szCs w:val="22"/>
              </w:rPr>
            </w:pPr>
            <w:r w:rsidRPr="0044157A">
              <w:rPr>
                <w:color w:val="000000" w:themeColor="text1"/>
                <w:sz w:val="22"/>
                <w:szCs w:val="22"/>
              </w:rPr>
              <w:t>Среднемесячная заработная плата в организациях малого предпринимательства</w:t>
            </w:r>
          </w:p>
        </w:tc>
        <w:tc>
          <w:tcPr>
            <w:tcW w:w="2283"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both"/>
              <w:rPr>
                <w:color w:val="000000" w:themeColor="text1"/>
                <w:sz w:val="22"/>
                <w:szCs w:val="22"/>
              </w:rPr>
            </w:pPr>
            <w:r w:rsidRPr="0044157A">
              <w:rPr>
                <w:color w:val="000000" w:themeColor="text1"/>
                <w:sz w:val="22"/>
                <w:szCs w:val="22"/>
              </w:rPr>
              <w:t>рублей</w:t>
            </w:r>
          </w:p>
        </w:tc>
        <w:tc>
          <w:tcPr>
            <w:tcW w:w="1260"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18500</w:t>
            </w:r>
          </w:p>
        </w:tc>
        <w:tc>
          <w:tcPr>
            <w:tcW w:w="1236"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19000</w:t>
            </w:r>
          </w:p>
        </w:tc>
        <w:tc>
          <w:tcPr>
            <w:tcW w:w="1493"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21000</w:t>
            </w:r>
          </w:p>
        </w:tc>
        <w:tc>
          <w:tcPr>
            <w:tcW w:w="1125"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21630</w:t>
            </w:r>
          </w:p>
        </w:tc>
        <w:tc>
          <w:tcPr>
            <w:tcW w:w="1125"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22280</w:t>
            </w:r>
          </w:p>
        </w:tc>
        <w:tc>
          <w:tcPr>
            <w:tcW w:w="1683"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22680</w:t>
            </w:r>
          </w:p>
        </w:tc>
        <w:tc>
          <w:tcPr>
            <w:tcW w:w="1125"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23814</w:t>
            </w:r>
          </w:p>
        </w:tc>
        <w:tc>
          <w:tcPr>
            <w:tcW w:w="1236"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25000</w:t>
            </w:r>
          </w:p>
        </w:tc>
      </w:tr>
      <w:tr w:rsidR="0044157A" w:rsidRPr="0044157A" w:rsidTr="001E18A5">
        <w:tc>
          <w:tcPr>
            <w:tcW w:w="2561"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rPr>
                <w:color w:val="000000" w:themeColor="text1"/>
                <w:sz w:val="22"/>
                <w:szCs w:val="22"/>
              </w:rPr>
            </w:pPr>
            <w:r w:rsidRPr="0044157A">
              <w:rPr>
                <w:color w:val="000000" w:themeColor="text1"/>
                <w:sz w:val="22"/>
                <w:szCs w:val="22"/>
              </w:rPr>
              <w:t>Уровень зарегистрированной безработицы (среднегодовой)</w:t>
            </w:r>
          </w:p>
        </w:tc>
        <w:tc>
          <w:tcPr>
            <w:tcW w:w="2283"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both"/>
              <w:rPr>
                <w:color w:val="000000" w:themeColor="text1"/>
                <w:sz w:val="22"/>
                <w:szCs w:val="22"/>
              </w:rPr>
            </w:pPr>
            <w:r w:rsidRPr="0044157A">
              <w:rPr>
                <w:color w:val="000000" w:themeColor="text1"/>
                <w:sz w:val="22"/>
                <w:szCs w:val="22"/>
              </w:rPr>
              <w:t>В процентах от численности экономически активного населения</w:t>
            </w:r>
          </w:p>
        </w:tc>
        <w:tc>
          <w:tcPr>
            <w:tcW w:w="1260"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2,9</w:t>
            </w:r>
          </w:p>
        </w:tc>
        <w:tc>
          <w:tcPr>
            <w:tcW w:w="1236"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2,9</w:t>
            </w:r>
          </w:p>
        </w:tc>
        <w:tc>
          <w:tcPr>
            <w:tcW w:w="1493"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2,9</w:t>
            </w:r>
          </w:p>
        </w:tc>
        <w:tc>
          <w:tcPr>
            <w:tcW w:w="1125"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2,8</w:t>
            </w:r>
          </w:p>
        </w:tc>
        <w:tc>
          <w:tcPr>
            <w:tcW w:w="1125"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2,7</w:t>
            </w:r>
          </w:p>
        </w:tc>
        <w:tc>
          <w:tcPr>
            <w:tcW w:w="1683"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2,7</w:t>
            </w:r>
          </w:p>
        </w:tc>
        <w:tc>
          <w:tcPr>
            <w:tcW w:w="1125"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2,6</w:t>
            </w:r>
          </w:p>
        </w:tc>
        <w:tc>
          <w:tcPr>
            <w:tcW w:w="1236"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2,5</w:t>
            </w:r>
          </w:p>
        </w:tc>
      </w:tr>
      <w:tr w:rsidR="0044157A" w:rsidRPr="0044157A" w:rsidTr="001E18A5">
        <w:tc>
          <w:tcPr>
            <w:tcW w:w="2561"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rPr>
                <w:color w:val="000000" w:themeColor="text1"/>
                <w:sz w:val="22"/>
                <w:szCs w:val="22"/>
              </w:rPr>
            </w:pPr>
            <w:r w:rsidRPr="0044157A">
              <w:rPr>
                <w:color w:val="000000" w:themeColor="text1"/>
                <w:sz w:val="22"/>
                <w:szCs w:val="22"/>
              </w:rPr>
              <w:t>Объем отгруженных товаров собственного производства, выполненных работ, оказанных услуг организациями малого предпринимательства</w:t>
            </w:r>
          </w:p>
        </w:tc>
        <w:tc>
          <w:tcPr>
            <w:tcW w:w="2283"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both"/>
              <w:rPr>
                <w:color w:val="000000" w:themeColor="text1"/>
                <w:sz w:val="22"/>
                <w:szCs w:val="22"/>
              </w:rPr>
            </w:pPr>
            <w:r w:rsidRPr="0044157A">
              <w:rPr>
                <w:color w:val="000000" w:themeColor="text1"/>
                <w:sz w:val="22"/>
                <w:szCs w:val="22"/>
              </w:rPr>
              <w:t>млн. руб.</w:t>
            </w:r>
          </w:p>
        </w:tc>
        <w:tc>
          <w:tcPr>
            <w:tcW w:w="1260"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31,0</w:t>
            </w:r>
          </w:p>
        </w:tc>
        <w:tc>
          <w:tcPr>
            <w:tcW w:w="1236"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31,0</w:t>
            </w:r>
          </w:p>
        </w:tc>
        <w:tc>
          <w:tcPr>
            <w:tcW w:w="1493"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33</w:t>
            </w:r>
          </w:p>
        </w:tc>
        <w:tc>
          <w:tcPr>
            <w:tcW w:w="1125"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34</w:t>
            </w:r>
          </w:p>
        </w:tc>
        <w:tc>
          <w:tcPr>
            <w:tcW w:w="1125"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35</w:t>
            </w:r>
          </w:p>
        </w:tc>
        <w:tc>
          <w:tcPr>
            <w:tcW w:w="1683"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33,6</w:t>
            </w:r>
          </w:p>
        </w:tc>
        <w:tc>
          <w:tcPr>
            <w:tcW w:w="1125"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35,2</w:t>
            </w:r>
          </w:p>
        </w:tc>
        <w:tc>
          <w:tcPr>
            <w:tcW w:w="1236" w:type="dxa"/>
            <w:tcBorders>
              <w:top w:val="single" w:sz="4" w:space="0" w:color="auto"/>
              <w:left w:val="single" w:sz="4" w:space="0" w:color="auto"/>
              <w:bottom w:val="single" w:sz="4" w:space="0" w:color="auto"/>
              <w:right w:val="single" w:sz="4" w:space="0" w:color="auto"/>
            </w:tcBorders>
            <w:hideMark/>
          </w:tcPr>
          <w:p w:rsidR="0044157A" w:rsidRPr="0044157A" w:rsidRDefault="0044157A" w:rsidP="001E18A5">
            <w:pPr>
              <w:jc w:val="center"/>
              <w:rPr>
                <w:color w:val="000000" w:themeColor="text1"/>
                <w:sz w:val="22"/>
                <w:szCs w:val="22"/>
              </w:rPr>
            </w:pPr>
            <w:r w:rsidRPr="0044157A">
              <w:rPr>
                <w:color w:val="000000" w:themeColor="text1"/>
                <w:sz w:val="22"/>
                <w:szCs w:val="22"/>
              </w:rPr>
              <w:t>37</w:t>
            </w:r>
          </w:p>
        </w:tc>
      </w:tr>
    </w:tbl>
    <w:p w:rsidR="0044157A" w:rsidRPr="0044157A" w:rsidRDefault="0044157A" w:rsidP="0044157A">
      <w:pPr>
        <w:jc w:val="center"/>
        <w:rPr>
          <w:color w:val="000000" w:themeColor="text1"/>
          <w:sz w:val="22"/>
          <w:szCs w:val="22"/>
        </w:rPr>
      </w:pPr>
    </w:p>
    <w:p w:rsidR="0044157A" w:rsidRPr="0044157A" w:rsidRDefault="0044157A" w:rsidP="0044157A">
      <w:pPr>
        <w:rPr>
          <w:color w:val="000000" w:themeColor="text1"/>
          <w:sz w:val="22"/>
          <w:szCs w:val="22"/>
        </w:rPr>
      </w:pPr>
    </w:p>
    <w:p w:rsidR="0044157A" w:rsidRPr="0044157A" w:rsidRDefault="0044157A" w:rsidP="0044157A">
      <w:pPr>
        <w:rPr>
          <w:color w:val="000000" w:themeColor="text1"/>
          <w:sz w:val="22"/>
          <w:szCs w:val="22"/>
        </w:rPr>
      </w:pPr>
    </w:p>
    <w:p w:rsidR="0044157A" w:rsidRPr="0044157A" w:rsidRDefault="0044157A" w:rsidP="0044157A">
      <w:pPr>
        <w:rPr>
          <w:color w:val="000000" w:themeColor="text1"/>
          <w:sz w:val="22"/>
          <w:szCs w:val="22"/>
        </w:rPr>
      </w:pPr>
    </w:p>
    <w:p w:rsidR="0044157A" w:rsidRPr="0044157A" w:rsidRDefault="0044157A" w:rsidP="0044157A">
      <w:pPr>
        <w:rPr>
          <w:color w:val="000000" w:themeColor="text1"/>
          <w:sz w:val="22"/>
          <w:szCs w:val="22"/>
        </w:rPr>
      </w:pPr>
    </w:p>
    <w:p w:rsidR="0044157A" w:rsidRPr="0044157A" w:rsidRDefault="0044157A" w:rsidP="0044157A">
      <w:pPr>
        <w:rPr>
          <w:color w:val="000000" w:themeColor="text1"/>
          <w:sz w:val="22"/>
          <w:szCs w:val="22"/>
        </w:rPr>
      </w:pPr>
    </w:p>
    <w:p w:rsidR="0044157A" w:rsidRPr="0044157A" w:rsidRDefault="0044157A" w:rsidP="0044157A">
      <w:pPr>
        <w:rPr>
          <w:color w:val="000000" w:themeColor="text1"/>
          <w:sz w:val="22"/>
          <w:szCs w:val="22"/>
        </w:rPr>
      </w:pPr>
    </w:p>
    <w:p w:rsidR="0044157A" w:rsidRPr="0044157A" w:rsidRDefault="0044157A" w:rsidP="0044157A">
      <w:pPr>
        <w:rPr>
          <w:color w:val="000000" w:themeColor="text1"/>
          <w:sz w:val="22"/>
          <w:szCs w:val="22"/>
        </w:rPr>
      </w:pPr>
    </w:p>
    <w:p w:rsidR="0044157A" w:rsidRPr="0044157A" w:rsidRDefault="0044157A" w:rsidP="0044157A">
      <w:pPr>
        <w:rPr>
          <w:color w:val="000000" w:themeColor="text1"/>
          <w:sz w:val="22"/>
          <w:szCs w:val="22"/>
        </w:rPr>
      </w:pPr>
    </w:p>
    <w:p w:rsidR="00623279" w:rsidRPr="0044157A" w:rsidRDefault="00623279" w:rsidP="00623279">
      <w:pPr>
        <w:rPr>
          <w:color w:val="000000" w:themeColor="text1"/>
          <w:sz w:val="22"/>
          <w:szCs w:val="22"/>
        </w:rPr>
      </w:pPr>
    </w:p>
    <w:p w:rsidR="00623279" w:rsidRPr="0044157A" w:rsidRDefault="00623279" w:rsidP="00623279">
      <w:pPr>
        <w:jc w:val="right"/>
        <w:rPr>
          <w:b/>
          <w:color w:val="000000" w:themeColor="text1"/>
          <w:sz w:val="22"/>
          <w:szCs w:val="22"/>
        </w:rPr>
      </w:pPr>
      <w:r w:rsidRPr="0044157A">
        <w:rPr>
          <w:color w:val="000000" w:themeColor="text1"/>
          <w:sz w:val="22"/>
          <w:szCs w:val="22"/>
        </w:rPr>
        <w:t xml:space="preserve">                                                                       </w:t>
      </w:r>
    </w:p>
    <w:p w:rsidR="00623279" w:rsidRPr="0044157A" w:rsidRDefault="00623279" w:rsidP="00623279">
      <w:pPr>
        <w:jc w:val="right"/>
        <w:rPr>
          <w:b/>
          <w:color w:val="000000" w:themeColor="text1"/>
          <w:sz w:val="22"/>
          <w:szCs w:val="22"/>
        </w:rPr>
      </w:pPr>
      <w:r w:rsidRPr="0044157A">
        <w:rPr>
          <w:b/>
          <w:color w:val="000000" w:themeColor="text1"/>
          <w:sz w:val="22"/>
          <w:szCs w:val="22"/>
        </w:rPr>
        <w:t xml:space="preserve"> </w:t>
      </w:r>
    </w:p>
    <w:p w:rsidR="00623279" w:rsidRPr="0044157A" w:rsidRDefault="00623279" w:rsidP="00623279">
      <w:pPr>
        <w:rPr>
          <w:color w:val="000000" w:themeColor="text1"/>
          <w:sz w:val="22"/>
          <w:szCs w:val="22"/>
        </w:rPr>
      </w:pPr>
    </w:p>
    <w:p w:rsidR="00623279" w:rsidRPr="0044157A" w:rsidRDefault="00623279" w:rsidP="00623279">
      <w:pPr>
        <w:rPr>
          <w:color w:val="000000" w:themeColor="text1"/>
          <w:sz w:val="22"/>
          <w:szCs w:val="22"/>
        </w:rPr>
      </w:pPr>
    </w:p>
    <w:p w:rsidR="0044157A" w:rsidRPr="0044157A" w:rsidRDefault="0044157A" w:rsidP="0044157A">
      <w:pPr>
        <w:rPr>
          <w:b/>
          <w:color w:val="000000" w:themeColor="text1"/>
          <w:sz w:val="22"/>
          <w:szCs w:val="22"/>
        </w:rPr>
      </w:pPr>
    </w:p>
    <w:p w:rsidR="0044157A" w:rsidRPr="0044157A" w:rsidRDefault="0044157A" w:rsidP="0044157A">
      <w:pPr>
        <w:ind w:firstLine="709"/>
        <w:jc w:val="center"/>
        <w:rPr>
          <w:b/>
          <w:color w:val="000000" w:themeColor="text1"/>
          <w:sz w:val="22"/>
          <w:szCs w:val="22"/>
        </w:rPr>
      </w:pPr>
      <w:r w:rsidRPr="0044157A">
        <w:rPr>
          <w:b/>
          <w:color w:val="000000" w:themeColor="text1"/>
          <w:sz w:val="22"/>
          <w:szCs w:val="22"/>
        </w:rPr>
        <w:t>СОВЕТ  ШУХОВСКОГО  СЕЛЬСКОГО  ПОСЕЛЕНИЯ</w:t>
      </w:r>
    </w:p>
    <w:p w:rsidR="0044157A" w:rsidRPr="0044157A" w:rsidRDefault="0044157A" w:rsidP="0044157A">
      <w:pPr>
        <w:ind w:firstLine="709"/>
        <w:jc w:val="center"/>
        <w:rPr>
          <w:b/>
          <w:color w:val="000000" w:themeColor="text1"/>
          <w:sz w:val="22"/>
          <w:szCs w:val="22"/>
        </w:rPr>
      </w:pPr>
      <w:r w:rsidRPr="0044157A">
        <w:rPr>
          <w:b/>
          <w:color w:val="000000" w:themeColor="text1"/>
          <w:sz w:val="22"/>
          <w:szCs w:val="22"/>
        </w:rPr>
        <w:t xml:space="preserve">ЗНАМЕНСКОГО МУНИЦИПАЛЬНОГО РАЙОНА </w:t>
      </w:r>
    </w:p>
    <w:p w:rsidR="0044157A" w:rsidRPr="0044157A" w:rsidRDefault="0044157A" w:rsidP="0044157A">
      <w:pPr>
        <w:ind w:firstLine="709"/>
        <w:jc w:val="center"/>
        <w:rPr>
          <w:b/>
          <w:color w:val="000000" w:themeColor="text1"/>
          <w:sz w:val="22"/>
          <w:szCs w:val="22"/>
        </w:rPr>
      </w:pPr>
      <w:r w:rsidRPr="0044157A">
        <w:rPr>
          <w:b/>
          <w:color w:val="000000" w:themeColor="text1"/>
          <w:sz w:val="22"/>
          <w:szCs w:val="22"/>
        </w:rPr>
        <w:t>ОМСКОЙ ОБЛАСТИ</w:t>
      </w:r>
    </w:p>
    <w:p w:rsidR="0044157A" w:rsidRPr="0044157A" w:rsidRDefault="0044157A" w:rsidP="0044157A">
      <w:pPr>
        <w:ind w:firstLine="709"/>
        <w:jc w:val="center"/>
        <w:rPr>
          <w:b/>
          <w:color w:val="000000" w:themeColor="text1"/>
          <w:sz w:val="22"/>
          <w:szCs w:val="22"/>
        </w:rPr>
      </w:pPr>
    </w:p>
    <w:p w:rsidR="0044157A" w:rsidRPr="0044157A" w:rsidRDefault="0044157A" w:rsidP="0044157A">
      <w:pPr>
        <w:ind w:firstLine="709"/>
        <w:jc w:val="center"/>
        <w:rPr>
          <w:b/>
          <w:color w:val="000000" w:themeColor="text1"/>
          <w:sz w:val="22"/>
          <w:szCs w:val="22"/>
        </w:rPr>
      </w:pPr>
      <w:r w:rsidRPr="0044157A">
        <w:rPr>
          <w:b/>
          <w:color w:val="000000" w:themeColor="text1"/>
          <w:sz w:val="22"/>
          <w:szCs w:val="22"/>
        </w:rPr>
        <w:t>Р Е Ш Е Н И Е</w:t>
      </w:r>
    </w:p>
    <w:p w:rsidR="0044157A" w:rsidRPr="0044157A" w:rsidRDefault="0044157A" w:rsidP="0044157A">
      <w:pPr>
        <w:tabs>
          <w:tab w:val="center" w:pos="5102"/>
        </w:tabs>
        <w:rPr>
          <w:color w:val="000000" w:themeColor="text1"/>
          <w:sz w:val="22"/>
          <w:szCs w:val="22"/>
        </w:rPr>
      </w:pPr>
      <w:r w:rsidRPr="0044157A">
        <w:rPr>
          <w:color w:val="000000" w:themeColor="text1"/>
          <w:sz w:val="22"/>
          <w:szCs w:val="22"/>
        </w:rPr>
        <w:t xml:space="preserve">  </w:t>
      </w:r>
    </w:p>
    <w:p w:rsidR="0044157A" w:rsidRPr="0044157A" w:rsidRDefault="0044157A" w:rsidP="0044157A">
      <w:pPr>
        <w:tabs>
          <w:tab w:val="center" w:pos="5102"/>
        </w:tabs>
        <w:rPr>
          <w:color w:val="000000" w:themeColor="text1"/>
          <w:sz w:val="22"/>
          <w:szCs w:val="22"/>
        </w:rPr>
      </w:pPr>
      <w:r w:rsidRPr="0044157A">
        <w:rPr>
          <w:color w:val="000000" w:themeColor="text1"/>
          <w:sz w:val="22"/>
          <w:szCs w:val="22"/>
        </w:rPr>
        <w:t>от 29</w:t>
      </w:r>
      <w:r w:rsidRPr="0044157A">
        <w:rPr>
          <w:color w:val="000000" w:themeColor="text1"/>
          <w:sz w:val="22"/>
          <w:szCs w:val="22"/>
        </w:rPr>
        <w:softHyphen/>
      </w:r>
      <w:r w:rsidRPr="0044157A">
        <w:rPr>
          <w:color w:val="000000" w:themeColor="text1"/>
          <w:sz w:val="22"/>
          <w:szCs w:val="22"/>
        </w:rPr>
        <w:softHyphen/>
      </w:r>
      <w:r w:rsidRPr="0044157A">
        <w:rPr>
          <w:color w:val="000000" w:themeColor="text1"/>
          <w:sz w:val="22"/>
          <w:szCs w:val="22"/>
        </w:rPr>
        <w:softHyphen/>
      </w:r>
      <w:r w:rsidRPr="0044157A">
        <w:rPr>
          <w:color w:val="000000" w:themeColor="text1"/>
          <w:sz w:val="22"/>
          <w:szCs w:val="22"/>
        </w:rPr>
        <w:softHyphen/>
      </w:r>
      <w:r w:rsidRPr="0044157A">
        <w:rPr>
          <w:color w:val="000000" w:themeColor="text1"/>
          <w:sz w:val="22"/>
          <w:szCs w:val="22"/>
        </w:rPr>
        <w:softHyphen/>
      </w:r>
      <w:r w:rsidRPr="0044157A">
        <w:rPr>
          <w:color w:val="000000" w:themeColor="text1"/>
          <w:sz w:val="22"/>
          <w:szCs w:val="22"/>
        </w:rPr>
        <w:softHyphen/>
        <w:t xml:space="preserve">. 10.2024 г.                                                                                             №38                                                                                               </w:t>
      </w:r>
    </w:p>
    <w:p w:rsidR="0044157A" w:rsidRPr="0044157A" w:rsidRDefault="0044157A" w:rsidP="0044157A">
      <w:pPr>
        <w:jc w:val="both"/>
        <w:rPr>
          <w:b/>
          <w:color w:val="000000" w:themeColor="text1"/>
          <w:sz w:val="22"/>
          <w:szCs w:val="22"/>
        </w:rPr>
      </w:pPr>
      <w:r w:rsidRPr="0044157A">
        <w:rPr>
          <w:b/>
          <w:color w:val="000000" w:themeColor="text1"/>
          <w:sz w:val="22"/>
          <w:szCs w:val="22"/>
        </w:rPr>
        <w:t xml:space="preserve">   </w:t>
      </w:r>
    </w:p>
    <w:p w:rsidR="0044157A" w:rsidRPr="0044157A" w:rsidRDefault="0044157A" w:rsidP="0044157A">
      <w:pPr>
        <w:jc w:val="center"/>
        <w:rPr>
          <w:color w:val="000000" w:themeColor="text1"/>
          <w:sz w:val="22"/>
          <w:szCs w:val="22"/>
        </w:rPr>
      </w:pPr>
      <w:r w:rsidRPr="0044157A">
        <w:rPr>
          <w:color w:val="000000" w:themeColor="text1"/>
          <w:sz w:val="22"/>
          <w:szCs w:val="22"/>
        </w:rPr>
        <w:t>«Об исполнении бюджета Шуховского сельского поселения за третий квартал 2024 года»</w:t>
      </w:r>
    </w:p>
    <w:p w:rsidR="0044157A" w:rsidRPr="0044157A" w:rsidRDefault="0044157A" w:rsidP="0044157A">
      <w:pPr>
        <w:jc w:val="center"/>
        <w:rPr>
          <w:color w:val="000000" w:themeColor="text1"/>
          <w:sz w:val="22"/>
          <w:szCs w:val="22"/>
        </w:rPr>
      </w:pPr>
    </w:p>
    <w:p w:rsidR="0044157A" w:rsidRPr="0044157A" w:rsidRDefault="0044157A" w:rsidP="0044157A">
      <w:pPr>
        <w:jc w:val="center"/>
        <w:rPr>
          <w:color w:val="000000" w:themeColor="text1"/>
          <w:sz w:val="22"/>
          <w:szCs w:val="22"/>
        </w:rPr>
      </w:pPr>
    </w:p>
    <w:p w:rsidR="0044157A" w:rsidRPr="0044157A" w:rsidRDefault="0044157A" w:rsidP="0044157A">
      <w:pPr>
        <w:jc w:val="both"/>
        <w:rPr>
          <w:b/>
          <w:color w:val="000000" w:themeColor="text1"/>
          <w:sz w:val="22"/>
          <w:szCs w:val="22"/>
        </w:rPr>
      </w:pPr>
    </w:p>
    <w:p w:rsidR="0044157A" w:rsidRPr="0044157A" w:rsidRDefault="0044157A" w:rsidP="0044157A">
      <w:pPr>
        <w:jc w:val="both"/>
        <w:rPr>
          <w:color w:val="000000" w:themeColor="text1"/>
          <w:sz w:val="22"/>
          <w:szCs w:val="22"/>
        </w:rPr>
      </w:pPr>
      <w:r w:rsidRPr="0044157A">
        <w:rPr>
          <w:color w:val="000000" w:themeColor="text1"/>
          <w:sz w:val="22"/>
          <w:szCs w:val="22"/>
        </w:rPr>
        <w:t xml:space="preserve">                        Совет Шуховского сельского поселения Знаменского муниципального района  Омской области решил принять к сведению информацию об исполнении бюджета Шуховского сельского поселения Знаменского муниципального района Омской области за девять месяцев 2024 года, утвержденную Главой  Шуховского сельского поселения от 17.10.2024 г. №35-П «Об исполнении бюджета Шуховского сельского поселения за третий квартал 2024 г.»).</w:t>
      </w:r>
    </w:p>
    <w:p w:rsidR="0044157A" w:rsidRPr="0044157A" w:rsidRDefault="0044157A" w:rsidP="0044157A">
      <w:pPr>
        <w:jc w:val="both"/>
        <w:rPr>
          <w:color w:val="000000" w:themeColor="text1"/>
          <w:sz w:val="22"/>
          <w:szCs w:val="22"/>
        </w:rPr>
      </w:pPr>
    </w:p>
    <w:p w:rsidR="0044157A" w:rsidRPr="0044157A" w:rsidRDefault="0044157A" w:rsidP="0044157A">
      <w:pPr>
        <w:jc w:val="both"/>
        <w:rPr>
          <w:color w:val="000000" w:themeColor="text1"/>
          <w:sz w:val="22"/>
          <w:szCs w:val="22"/>
        </w:rPr>
      </w:pPr>
    </w:p>
    <w:p w:rsidR="0044157A" w:rsidRPr="0044157A" w:rsidRDefault="0044157A" w:rsidP="0044157A">
      <w:pPr>
        <w:pStyle w:val="ConsPlusNormal"/>
        <w:jc w:val="both"/>
        <w:rPr>
          <w:rFonts w:ascii="Times New Roman" w:hAnsi="Times New Roman" w:cs="Times New Roman"/>
          <w:color w:val="000000" w:themeColor="text1"/>
          <w:sz w:val="22"/>
          <w:szCs w:val="22"/>
        </w:rPr>
      </w:pPr>
    </w:p>
    <w:p w:rsidR="0044157A" w:rsidRPr="0044157A" w:rsidRDefault="0044157A" w:rsidP="0044157A">
      <w:pPr>
        <w:pStyle w:val="ConsPlusNormal"/>
        <w:jc w:val="both"/>
        <w:rPr>
          <w:rFonts w:ascii="Times New Roman" w:hAnsi="Times New Roman" w:cs="Times New Roman"/>
          <w:color w:val="000000" w:themeColor="text1"/>
          <w:sz w:val="22"/>
          <w:szCs w:val="22"/>
        </w:rPr>
      </w:pPr>
    </w:p>
    <w:p w:rsidR="0044157A" w:rsidRPr="0044157A" w:rsidRDefault="0044157A" w:rsidP="0044157A">
      <w:pPr>
        <w:pStyle w:val="ConsPlusNormal"/>
        <w:jc w:val="both"/>
        <w:rPr>
          <w:rFonts w:ascii="Times New Roman" w:hAnsi="Times New Roman" w:cs="Times New Roman"/>
          <w:color w:val="000000" w:themeColor="text1"/>
          <w:sz w:val="22"/>
          <w:szCs w:val="22"/>
        </w:rPr>
      </w:pPr>
    </w:p>
    <w:p w:rsidR="0044157A" w:rsidRPr="0044157A" w:rsidRDefault="0044157A" w:rsidP="0044157A">
      <w:pPr>
        <w:pStyle w:val="ConsPlusNormal"/>
        <w:jc w:val="both"/>
        <w:rPr>
          <w:rFonts w:ascii="Times New Roman" w:hAnsi="Times New Roman" w:cs="Times New Roman"/>
          <w:color w:val="000000" w:themeColor="text1"/>
          <w:sz w:val="22"/>
          <w:szCs w:val="22"/>
        </w:rPr>
      </w:pPr>
    </w:p>
    <w:p w:rsidR="0044157A" w:rsidRPr="0044157A" w:rsidRDefault="0044157A" w:rsidP="0044157A">
      <w:pPr>
        <w:pStyle w:val="ConsPlusNormal"/>
        <w:jc w:val="both"/>
        <w:rPr>
          <w:rFonts w:ascii="Times New Roman" w:hAnsi="Times New Roman" w:cs="Times New Roman"/>
          <w:color w:val="000000" w:themeColor="text1"/>
          <w:sz w:val="22"/>
          <w:szCs w:val="22"/>
        </w:rPr>
      </w:pPr>
      <w:r w:rsidRPr="0044157A">
        <w:rPr>
          <w:rFonts w:ascii="Times New Roman" w:hAnsi="Times New Roman" w:cs="Times New Roman"/>
          <w:color w:val="000000" w:themeColor="text1"/>
          <w:sz w:val="22"/>
          <w:szCs w:val="22"/>
        </w:rPr>
        <w:t xml:space="preserve">Председатель Совета </w:t>
      </w:r>
    </w:p>
    <w:p w:rsidR="0044157A" w:rsidRPr="0044157A" w:rsidRDefault="0044157A" w:rsidP="0044157A">
      <w:pPr>
        <w:jc w:val="both"/>
        <w:rPr>
          <w:color w:val="000000" w:themeColor="text1"/>
          <w:sz w:val="22"/>
          <w:szCs w:val="22"/>
        </w:rPr>
      </w:pPr>
      <w:r w:rsidRPr="0044157A">
        <w:rPr>
          <w:color w:val="000000" w:themeColor="text1"/>
          <w:sz w:val="22"/>
          <w:szCs w:val="22"/>
        </w:rPr>
        <w:t>Шуховского сельского поселения                                О.В.Веселова</w:t>
      </w:r>
    </w:p>
    <w:p w:rsidR="0044157A" w:rsidRPr="0044157A" w:rsidRDefault="0044157A" w:rsidP="0044157A">
      <w:pPr>
        <w:jc w:val="both"/>
        <w:rPr>
          <w:color w:val="000000" w:themeColor="text1"/>
          <w:sz w:val="22"/>
          <w:szCs w:val="22"/>
        </w:rPr>
      </w:pPr>
    </w:p>
    <w:p w:rsidR="0044157A" w:rsidRPr="0044157A" w:rsidRDefault="0044157A" w:rsidP="0044157A">
      <w:pPr>
        <w:jc w:val="both"/>
        <w:rPr>
          <w:color w:val="000000" w:themeColor="text1"/>
          <w:sz w:val="22"/>
          <w:szCs w:val="22"/>
        </w:rPr>
      </w:pPr>
    </w:p>
    <w:p w:rsidR="0044157A" w:rsidRPr="0044157A" w:rsidRDefault="0044157A" w:rsidP="0044157A">
      <w:pPr>
        <w:jc w:val="both"/>
        <w:rPr>
          <w:color w:val="000000" w:themeColor="text1"/>
          <w:sz w:val="22"/>
          <w:szCs w:val="22"/>
        </w:rPr>
      </w:pPr>
      <w:r w:rsidRPr="0044157A">
        <w:rPr>
          <w:color w:val="000000" w:themeColor="text1"/>
          <w:sz w:val="22"/>
          <w:szCs w:val="22"/>
        </w:rPr>
        <w:t xml:space="preserve">                                                                        </w:t>
      </w:r>
    </w:p>
    <w:p w:rsidR="00623279" w:rsidRPr="0044157A" w:rsidRDefault="00623279" w:rsidP="00623279">
      <w:pPr>
        <w:rPr>
          <w:color w:val="000000" w:themeColor="text1"/>
          <w:sz w:val="22"/>
          <w:szCs w:val="22"/>
        </w:rPr>
      </w:pPr>
    </w:p>
    <w:p w:rsidR="00623279" w:rsidRPr="0044157A" w:rsidRDefault="00623279" w:rsidP="00623279">
      <w:pPr>
        <w:rPr>
          <w:color w:val="000000" w:themeColor="text1"/>
          <w:sz w:val="22"/>
          <w:szCs w:val="22"/>
        </w:rPr>
      </w:pPr>
    </w:p>
    <w:p w:rsidR="00623279" w:rsidRPr="0044157A" w:rsidRDefault="00623279" w:rsidP="00623279">
      <w:pPr>
        <w:rPr>
          <w:color w:val="000000" w:themeColor="text1"/>
          <w:sz w:val="22"/>
          <w:szCs w:val="22"/>
        </w:rPr>
      </w:pPr>
    </w:p>
    <w:p w:rsidR="00623279" w:rsidRPr="0044157A" w:rsidRDefault="00623279" w:rsidP="00623279">
      <w:pPr>
        <w:jc w:val="both"/>
        <w:rPr>
          <w:color w:val="000000" w:themeColor="text1"/>
          <w:sz w:val="22"/>
          <w:szCs w:val="22"/>
        </w:rPr>
      </w:pPr>
      <w:r w:rsidRPr="0044157A">
        <w:rPr>
          <w:color w:val="000000" w:themeColor="text1"/>
          <w:sz w:val="22"/>
          <w:szCs w:val="22"/>
        </w:rPr>
        <w:t xml:space="preserve">                                                                                                                                                                                                                                                                                 </w:t>
      </w:r>
    </w:p>
    <w:p w:rsidR="00623279" w:rsidRPr="0044157A" w:rsidRDefault="00623279" w:rsidP="00623279">
      <w:pPr>
        <w:pStyle w:val="ConsTitle"/>
        <w:widowControl/>
        <w:jc w:val="center"/>
        <w:rPr>
          <w:rFonts w:ascii="Times New Roman" w:hAnsi="Times New Roman" w:cs="Times New Roman"/>
          <w:color w:val="000000" w:themeColor="text1"/>
          <w:sz w:val="22"/>
          <w:szCs w:val="22"/>
        </w:rPr>
      </w:pPr>
      <w:r w:rsidRPr="0044157A">
        <w:rPr>
          <w:rFonts w:ascii="Times New Roman" w:hAnsi="Times New Roman" w:cs="Times New Roman"/>
          <w:color w:val="000000" w:themeColor="text1"/>
          <w:sz w:val="22"/>
          <w:szCs w:val="22"/>
        </w:rPr>
        <w:t>Совет Шуховского сельского поселения Знаменского муниципального района Омской области</w:t>
      </w:r>
    </w:p>
    <w:p w:rsidR="00623279" w:rsidRPr="0044157A" w:rsidRDefault="00623279" w:rsidP="00623279">
      <w:pPr>
        <w:pStyle w:val="ConsTitle"/>
        <w:widowControl/>
        <w:jc w:val="center"/>
        <w:rPr>
          <w:rFonts w:ascii="Times New Roman" w:hAnsi="Times New Roman" w:cs="Times New Roman"/>
          <w:color w:val="000000" w:themeColor="text1"/>
          <w:sz w:val="22"/>
          <w:szCs w:val="22"/>
        </w:rPr>
      </w:pPr>
    </w:p>
    <w:p w:rsidR="00623279" w:rsidRPr="0044157A" w:rsidRDefault="00623279" w:rsidP="00623279">
      <w:pPr>
        <w:pStyle w:val="ConsTitle"/>
        <w:widowControl/>
        <w:jc w:val="center"/>
        <w:rPr>
          <w:rFonts w:ascii="Times New Roman" w:hAnsi="Times New Roman" w:cs="Times New Roman"/>
          <w:color w:val="000000" w:themeColor="text1"/>
          <w:sz w:val="22"/>
          <w:szCs w:val="22"/>
        </w:rPr>
      </w:pPr>
      <w:r w:rsidRPr="0044157A">
        <w:rPr>
          <w:rFonts w:ascii="Times New Roman" w:hAnsi="Times New Roman" w:cs="Times New Roman"/>
          <w:color w:val="000000" w:themeColor="text1"/>
          <w:sz w:val="22"/>
          <w:szCs w:val="22"/>
        </w:rPr>
        <w:t>РЕШЕНИЕ</w:t>
      </w:r>
    </w:p>
    <w:p w:rsidR="00623279" w:rsidRPr="0044157A" w:rsidRDefault="00623279" w:rsidP="00623279">
      <w:pPr>
        <w:pStyle w:val="ConsTitle"/>
        <w:widowControl/>
        <w:rPr>
          <w:rFonts w:ascii="Times New Roman" w:hAnsi="Times New Roman" w:cs="Times New Roman"/>
          <w:color w:val="000000" w:themeColor="text1"/>
          <w:sz w:val="22"/>
          <w:szCs w:val="22"/>
        </w:rPr>
      </w:pPr>
      <w:r w:rsidRPr="0044157A">
        <w:rPr>
          <w:rFonts w:ascii="Times New Roman" w:hAnsi="Times New Roman" w:cs="Times New Roman"/>
          <w:color w:val="000000" w:themeColor="text1"/>
          <w:sz w:val="22"/>
          <w:szCs w:val="22"/>
        </w:rPr>
        <w:t>29.10.2024 года                                                                                                          №39</w:t>
      </w:r>
    </w:p>
    <w:p w:rsidR="00623279" w:rsidRPr="0044157A" w:rsidRDefault="00623279" w:rsidP="00623279">
      <w:pPr>
        <w:jc w:val="center"/>
        <w:rPr>
          <w:b/>
          <w:color w:val="000000" w:themeColor="text1"/>
          <w:sz w:val="22"/>
          <w:szCs w:val="22"/>
        </w:rPr>
      </w:pPr>
    </w:p>
    <w:p w:rsidR="00623279" w:rsidRPr="0044157A" w:rsidRDefault="00623279" w:rsidP="00623279">
      <w:pPr>
        <w:jc w:val="center"/>
        <w:rPr>
          <w:b/>
          <w:color w:val="000000" w:themeColor="text1"/>
          <w:sz w:val="22"/>
          <w:szCs w:val="22"/>
        </w:rPr>
      </w:pPr>
      <w:r w:rsidRPr="0044157A">
        <w:rPr>
          <w:b/>
          <w:color w:val="000000" w:themeColor="text1"/>
          <w:sz w:val="22"/>
          <w:szCs w:val="22"/>
        </w:rPr>
        <w:t>О внесении изменений  и дополнений в решение «О бюджете Шуховского сельского поселения на 2024 год и на плановый период 2025 и 2026 годов» - восьмое уточнение</w:t>
      </w:r>
    </w:p>
    <w:p w:rsidR="00623279" w:rsidRPr="0044157A" w:rsidRDefault="00623279" w:rsidP="00623279">
      <w:pPr>
        <w:rPr>
          <w:color w:val="000000" w:themeColor="text1"/>
          <w:sz w:val="22"/>
          <w:szCs w:val="22"/>
        </w:rPr>
      </w:pPr>
    </w:p>
    <w:p w:rsidR="00623279" w:rsidRPr="0044157A" w:rsidRDefault="00623279" w:rsidP="00623279">
      <w:pPr>
        <w:rPr>
          <w:color w:val="000000" w:themeColor="text1"/>
          <w:sz w:val="22"/>
          <w:szCs w:val="22"/>
        </w:rPr>
      </w:pPr>
    </w:p>
    <w:p w:rsidR="00623279" w:rsidRPr="0044157A" w:rsidRDefault="00623279" w:rsidP="00623279">
      <w:pPr>
        <w:ind w:firstLine="700"/>
        <w:jc w:val="both"/>
        <w:outlineLvl w:val="1"/>
        <w:rPr>
          <w:color w:val="000000" w:themeColor="text1"/>
          <w:sz w:val="22"/>
          <w:szCs w:val="22"/>
        </w:rPr>
      </w:pPr>
      <w:r w:rsidRPr="0044157A">
        <w:rPr>
          <w:color w:val="000000" w:themeColor="text1"/>
          <w:sz w:val="22"/>
          <w:szCs w:val="22"/>
        </w:rPr>
        <w:t>Статья 1. Основные характеристики бюджета поселения</w:t>
      </w:r>
    </w:p>
    <w:p w:rsidR="00623279" w:rsidRPr="0044157A" w:rsidRDefault="00623279" w:rsidP="00623279">
      <w:pPr>
        <w:widowControl/>
        <w:numPr>
          <w:ilvl w:val="0"/>
          <w:numId w:val="20"/>
        </w:numPr>
        <w:jc w:val="both"/>
        <w:rPr>
          <w:color w:val="000000" w:themeColor="text1"/>
          <w:sz w:val="22"/>
          <w:szCs w:val="22"/>
        </w:rPr>
      </w:pPr>
      <w:r w:rsidRPr="0044157A">
        <w:rPr>
          <w:color w:val="000000" w:themeColor="text1"/>
          <w:sz w:val="22"/>
          <w:szCs w:val="22"/>
        </w:rPr>
        <w:t>Утвердить основные характеристики бюджета Шуховского сельского поселения (далее – местный бюджет) на 2024 год за счет остатка средств на счете по учету средств местного бюджета на 01 января 2024 года направить на дополнительные расходы в 196838,71 рублей 00 копеек</w:t>
      </w:r>
    </w:p>
    <w:p w:rsidR="00623279" w:rsidRPr="0044157A" w:rsidRDefault="00623279" w:rsidP="00623279">
      <w:pPr>
        <w:ind w:firstLine="700"/>
        <w:jc w:val="both"/>
        <w:rPr>
          <w:color w:val="000000" w:themeColor="text1"/>
          <w:sz w:val="22"/>
          <w:szCs w:val="22"/>
        </w:rPr>
      </w:pPr>
      <w:r w:rsidRPr="0044157A">
        <w:rPr>
          <w:color w:val="000000" w:themeColor="text1"/>
          <w:sz w:val="22"/>
          <w:szCs w:val="22"/>
        </w:rPr>
        <w:t xml:space="preserve">1) общий объем доходов местного бюджета в сумме </w:t>
      </w:r>
      <w:r w:rsidRPr="0044157A">
        <w:rPr>
          <w:color w:val="000000" w:themeColor="text1"/>
          <w:sz w:val="22"/>
          <w:szCs w:val="22"/>
          <w:u w:val="single"/>
        </w:rPr>
        <w:t xml:space="preserve">5 128 085,79 </w:t>
      </w:r>
      <w:r w:rsidRPr="0044157A">
        <w:rPr>
          <w:color w:val="000000" w:themeColor="text1"/>
          <w:sz w:val="22"/>
          <w:szCs w:val="22"/>
        </w:rPr>
        <w:t>рублей;</w:t>
      </w:r>
    </w:p>
    <w:p w:rsidR="00623279" w:rsidRPr="0044157A" w:rsidRDefault="00623279" w:rsidP="00623279">
      <w:pPr>
        <w:ind w:firstLine="700"/>
        <w:jc w:val="both"/>
        <w:rPr>
          <w:color w:val="000000" w:themeColor="text1"/>
          <w:sz w:val="22"/>
          <w:szCs w:val="22"/>
        </w:rPr>
      </w:pPr>
      <w:r w:rsidRPr="0044157A">
        <w:rPr>
          <w:color w:val="000000" w:themeColor="text1"/>
          <w:sz w:val="22"/>
          <w:szCs w:val="22"/>
        </w:rPr>
        <w:t>2) общий объем расходов местного бюджета в сумме5 5 324 924,50  рублей;</w:t>
      </w:r>
    </w:p>
    <w:p w:rsidR="00623279" w:rsidRPr="0044157A" w:rsidRDefault="00623279" w:rsidP="00623279">
      <w:pPr>
        <w:ind w:firstLine="700"/>
        <w:jc w:val="both"/>
        <w:rPr>
          <w:color w:val="000000" w:themeColor="text1"/>
          <w:sz w:val="22"/>
          <w:szCs w:val="22"/>
        </w:rPr>
      </w:pPr>
      <w:r w:rsidRPr="0044157A">
        <w:rPr>
          <w:color w:val="000000" w:themeColor="text1"/>
          <w:sz w:val="22"/>
          <w:szCs w:val="22"/>
        </w:rPr>
        <w:t xml:space="preserve">3) дефицит местного бюджета составил 196838 рублей </w:t>
      </w:r>
      <w:r w:rsidRPr="0044157A">
        <w:rPr>
          <w:color w:val="000000" w:themeColor="text1"/>
          <w:sz w:val="22"/>
          <w:szCs w:val="22"/>
          <w:u w:val="single"/>
        </w:rPr>
        <w:t>71</w:t>
      </w:r>
      <w:r w:rsidRPr="0044157A">
        <w:rPr>
          <w:color w:val="000000" w:themeColor="text1"/>
          <w:sz w:val="22"/>
          <w:szCs w:val="22"/>
        </w:rPr>
        <w:t xml:space="preserve"> копеек.</w:t>
      </w:r>
    </w:p>
    <w:p w:rsidR="00623279" w:rsidRPr="0044157A" w:rsidRDefault="00623279" w:rsidP="00623279">
      <w:pPr>
        <w:ind w:firstLine="700"/>
        <w:jc w:val="both"/>
        <w:rPr>
          <w:color w:val="000000" w:themeColor="text1"/>
          <w:sz w:val="22"/>
          <w:szCs w:val="22"/>
        </w:rPr>
      </w:pPr>
      <w:r w:rsidRPr="0044157A">
        <w:rPr>
          <w:color w:val="000000" w:themeColor="text1"/>
          <w:sz w:val="22"/>
          <w:szCs w:val="22"/>
        </w:rPr>
        <w:t>2. Утвердить основные характеристики местного бюджета на плановый период 2023 и 2024 годов:</w:t>
      </w:r>
    </w:p>
    <w:p w:rsidR="00623279" w:rsidRPr="0044157A" w:rsidRDefault="00623279" w:rsidP="00623279">
      <w:pPr>
        <w:ind w:firstLine="700"/>
        <w:jc w:val="both"/>
        <w:rPr>
          <w:color w:val="000000" w:themeColor="text1"/>
          <w:sz w:val="22"/>
          <w:szCs w:val="22"/>
        </w:rPr>
      </w:pPr>
      <w:r w:rsidRPr="0044157A">
        <w:rPr>
          <w:color w:val="000000" w:themeColor="text1"/>
          <w:sz w:val="22"/>
          <w:szCs w:val="22"/>
        </w:rPr>
        <w:t xml:space="preserve">1) общий объем доходов местного бюджета на 2025 год в сумме </w:t>
      </w:r>
      <w:r w:rsidRPr="0044157A">
        <w:rPr>
          <w:color w:val="000000" w:themeColor="text1"/>
          <w:sz w:val="22"/>
          <w:szCs w:val="22"/>
          <w:u w:val="single"/>
        </w:rPr>
        <w:t>3497044,97</w:t>
      </w:r>
      <w:r w:rsidRPr="0044157A">
        <w:rPr>
          <w:color w:val="000000" w:themeColor="text1"/>
          <w:sz w:val="22"/>
          <w:szCs w:val="22"/>
        </w:rPr>
        <w:t xml:space="preserve"> рублей и на 2026 год в сумме 3372513 рублей 00 копеек;</w:t>
      </w:r>
    </w:p>
    <w:p w:rsidR="00623279" w:rsidRPr="0044157A" w:rsidRDefault="00623279" w:rsidP="00623279">
      <w:pPr>
        <w:ind w:firstLine="700"/>
        <w:jc w:val="both"/>
        <w:rPr>
          <w:color w:val="000000" w:themeColor="text1"/>
          <w:sz w:val="22"/>
          <w:szCs w:val="22"/>
        </w:rPr>
      </w:pPr>
      <w:r w:rsidRPr="0044157A">
        <w:rPr>
          <w:color w:val="000000" w:themeColor="text1"/>
          <w:sz w:val="22"/>
          <w:szCs w:val="22"/>
        </w:rPr>
        <w:t xml:space="preserve">2) общий объем расходов местного бюджета на 2025 год в сумме </w:t>
      </w:r>
      <w:r w:rsidRPr="0044157A">
        <w:rPr>
          <w:color w:val="000000" w:themeColor="text1"/>
          <w:sz w:val="22"/>
          <w:szCs w:val="22"/>
          <w:u w:val="single"/>
        </w:rPr>
        <w:t>3497044,97</w:t>
      </w:r>
      <w:r w:rsidRPr="0044157A">
        <w:rPr>
          <w:color w:val="000000" w:themeColor="text1"/>
          <w:sz w:val="22"/>
          <w:szCs w:val="22"/>
        </w:rPr>
        <w:t xml:space="preserve"> рублей, в том числе и на 2025 год в сумме 3372513,00 рублей, </w:t>
      </w:r>
    </w:p>
    <w:p w:rsidR="00623279" w:rsidRPr="0044157A" w:rsidRDefault="00623279" w:rsidP="00623279">
      <w:pPr>
        <w:ind w:firstLine="700"/>
        <w:jc w:val="both"/>
        <w:outlineLvl w:val="1"/>
        <w:rPr>
          <w:color w:val="000000" w:themeColor="text1"/>
          <w:sz w:val="22"/>
          <w:szCs w:val="22"/>
        </w:rPr>
      </w:pPr>
      <w:r w:rsidRPr="0044157A">
        <w:rPr>
          <w:color w:val="000000" w:themeColor="text1"/>
          <w:sz w:val="22"/>
          <w:szCs w:val="22"/>
        </w:rPr>
        <w:t>3) дефицит местного бюджета на 2025 и на 2026 годы равный нулю.</w:t>
      </w:r>
    </w:p>
    <w:p w:rsidR="00623279" w:rsidRPr="0044157A" w:rsidRDefault="00623279" w:rsidP="00623279">
      <w:pPr>
        <w:jc w:val="both"/>
        <w:rPr>
          <w:color w:val="000000" w:themeColor="text1"/>
          <w:sz w:val="22"/>
          <w:szCs w:val="22"/>
        </w:rPr>
      </w:pPr>
      <w:r w:rsidRPr="0044157A">
        <w:rPr>
          <w:color w:val="000000" w:themeColor="text1"/>
          <w:sz w:val="22"/>
          <w:szCs w:val="22"/>
        </w:rPr>
        <w:t xml:space="preserve">                      2.Администрирование доходов местного бюджета.</w:t>
      </w:r>
    </w:p>
    <w:p w:rsidR="00623279" w:rsidRPr="0044157A" w:rsidRDefault="00623279" w:rsidP="00623279">
      <w:pPr>
        <w:jc w:val="both"/>
        <w:rPr>
          <w:color w:val="000000" w:themeColor="text1"/>
          <w:sz w:val="22"/>
          <w:szCs w:val="22"/>
        </w:rPr>
      </w:pPr>
      <w:r w:rsidRPr="0044157A">
        <w:rPr>
          <w:color w:val="000000" w:themeColor="text1"/>
          <w:sz w:val="22"/>
          <w:szCs w:val="22"/>
        </w:rPr>
        <w:t xml:space="preserve">                       Статья3. Бюджетные ассигнования местного бюджета</w:t>
      </w:r>
    </w:p>
    <w:p w:rsidR="00623279" w:rsidRPr="0044157A" w:rsidRDefault="00623279" w:rsidP="00623279">
      <w:pPr>
        <w:ind w:firstLine="700"/>
        <w:jc w:val="both"/>
        <w:outlineLvl w:val="1"/>
        <w:rPr>
          <w:color w:val="000000" w:themeColor="text1"/>
          <w:sz w:val="22"/>
          <w:szCs w:val="22"/>
        </w:rPr>
      </w:pPr>
      <w:r w:rsidRPr="0044157A">
        <w:rPr>
          <w:color w:val="000000" w:themeColor="text1"/>
          <w:sz w:val="22"/>
          <w:szCs w:val="22"/>
        </w:rPr>
        <w:t xml:space="preserve"> 1.Утвердить общий объем бюджетных ассигнований местного бюджета, направляемых на исполнение публичных нормативных обязательств, на 2024 год и на плановый период 2025 и 2026 годов равным нулю.</w:t>
      </w:r>
    </w:p>
    <w:p w:rsidR="00623279" w:rsidRPr="0044157A" w:rsidRDefault="00623279" w:rsidP="00623279">
      <w:pPr>
        <w:jc w:val="both"/>
        <w:rPr>
          <w:color w:val="000000" w:themeColor="text1"/>
          <w:sz w:val="22"/>
          <w:szCs w:val="22"/>
        </w:rPr>
      </w:pPr>
      <w:r w:rsidRPr="0044157A">
        <w:rPr>
          <w:color w:val="000000" w:themeColor="text1"/>
          <w:sz w:val="22"/>
          <w:szCs w:val="22"/>
        </w:rPr>
        <w:t xml:space="preserve">              2. Утвердить:</w:t>
      </w:r>
    </w:p>
    <w:p w:rsidR="00623279" w:rsidRPr="0044157A" w:rsidRDefault="00623279" w:rsidP="00623279">
      <w:pPr>
        <w:jc w:val="both"/>
        <w:rPr>
          <w:color w:val="000000" w:themeColor="text1"/>
          <w:sz w:val="22"/>
          <w:szCs w:val="22"/>
        </w:rPr>
      </w:pPr>
      <w:r w:rsidRPr="0044157A">
        <w:rPr>
          <w:color w:val="000000" w:themeColor="text1"/>
          <w:sz w:val="22"/>
          <w:szCs w:val="22"/>
        </w:rPr>
        <w:t xml:space="preserve">            1) распределение бюджетных ассигнований местного бюджета по разделам и подразделам классификации расходов бюджетов на 2024 год и на плановый период 2025 и 2026 годов согласно приложению № 3 к настоящему решению изложить в редакции согласно Приложения №1 к настоящему решению ;</w:t>
      </w:r>
    </w:p>
    <w:p w:rsidR="00623279" w:rsidRPr="0044157A" w:rsidRDefault="00623279" w:rsidP="00623279">
      <w:pPr>
        <w:ind w:firstLine="700"/>
        <w:jc w:val="both"/>
        <w:rPr>
          <w:color w:val="000000" w:themeColor="text1"/>
          <w:sz w:val="22"/>
          <w:szCs w:val="22"/>
        </w:rPr>
      </w:pPr>
      <w:r w:rsidRPr="0044157A">
        <w:rPr>
          <w:color w:val="000000" w:themeColor="text1"/>
          <w:sz w:val="22"/>
          <w:szCs w:val="22"/>
        </w:rPr>
        <w:t>2) ведомственная структура расходов местного бюджета на 2024 год и плановый период 2025 и 2026 годов по главным распорядителям средств местного бюджета, разделам, подразделам и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согласно   приложению № 4 к настоящему решению изложить в редакции согласно Приложения №2 к настоящему решению;</w:t>
      </w:r>
    </w:p>
    <w:p w:rsidR="00623279" w:rsidRPr="0044157A" w:rsidRDefault="00623279" w:rsidP="00623279">
      <w:pPr>
        <w:jc w:val="both"/>
        <w:rPr>
          <w:color w:val="000000" w:themeColor="text1"/>
          <w:sz w:val="22"/>
          <w:szCs w:val="22"/>
        </w:rPr>
      </w:pPr>
      <w:r w:rsidRPr="0044157A">
        <w:rPr>
          <w:color w:val="000000" w:themeColor="text1"/>
          <w:sz w:val="22"/>
          <w:szCs w:val="22"/>
        </w:rPr>
        <w:t xml:space="preserve">            3) распределение бюджетных ассигнований местного бюджета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 и на плановый период 2025 и 2026 годов согласно приложению № 5 к настоящему решению изложить в редакции согласно Приложения №3 к настоящему решению ; </w:t>
      </w:r>
    </w:p>
    <w:p w:rsidR="00623279" w:rsidRPr="0044157A" w:rsidRDefault="00623279" w:rsidP="00623279">
      <w:pPr>
        <w:pStyle w:val="ConsPlusNormal"/>
        <w:ind w:firstLine="0"/>
        <w:jc w:val="both"/>
        <w:rPr>
          <w:rFonts w:ascii="Times New Roman" w:hAnsi="Times New Roman" w:cs="Times New Roman"/>
          <w:color w:val="000000" w:themeColor="text1"/>
          <w:sz w:val="22"/>
          <w:szCs w:val="22"/>
        </w:rPr>
      </w:pPr>
      <w:r w:rsidRPr="0044157A">
        <w:rPr>
          <w:rFonts w:ascii="Times New Roman" w:hAnsi="Times New Roman" w:cs="Times New Roman"/>
          <w:color w:val="000000" w:themeColor="text1"/>
          <w:sz w:val="22"/>
          <w:szCs w:val="22"/>
        </w:rPr>
        <w:t xml:space="preserve">            4) источники финансирования дефицита местного бюджета на 2024 год и на плановый период 2025 и 2026 годов согласно приложению № 6 к настоящему решению  изложить в редакции согласно Приложения №4 к настоящему решению</w:t>
      </w:r>
    </w:p>
    <w:p w:rsidR="00623279" w:rsidRPr="0044157A" w:rsidRDefault="00623279" w:rsidP="00623279">
      <w:pPr>
        <w:jc w:val="both"/>
        <w:rPr>
          <w:color w:val="000000" w:themeColor="text1"/>
          <w:sz w:val="22"/>
          <w:szCs w:val="22"/>
        </w:rPr>
      </w:pPr>
      <w:r w:rsidRPr="0044157A">
        <w:rPr>
          <w:color w:val="000000" w:themeColor="text1"/>
          <w:sz w:val="22"/>
          <w:szCs w:val="22"/>
        </w:rPr>
        <w:t xml:space="preserve">                                   Статья 3 Опубликование настоящего решения</w:t>
      </w:r>
    </w:p>
    <w:p w:rsidR="00623279" w:rsidRPr="0044157A" w:rsidRDefault="00623279" w:rsidP="00623279">
      <w:pPr>
        <w:ind w:firstLine="709"/>
        <w:jc w:val="both"/>
        <w:rPr>
          <w:color w:val="000000" w:themeColor="text1"/>
          <w:sz w:val="22"/>
          <w:szCs w:val="22"/>
        </w:rPr>
      </w:pPr>
    </w:p>
    <w:p w:rsidR="00623279" w:rsidRPr="0044157A" w:rsidRDefault="00623279" w:rsidP="00623279">
      <w:pPr>
        <w:ind w:firstLine="709"/>
        <w:jc w:val="both"/>
        <w:rPr>
          <w:color w:val="000000" w:themeColor="text1"/>
          <w:sz w:val="22"/>
          <w:szCs w:val="22"/>
        </w:rPr>
      </w:pPr>
      <w:r w:rsidRPr="0044157A">
        <w:rPr>
          <w:color w:val="000000" w:themeColor="text1"/>
          <w:sz w:val="22"/>
          <w:szCs w:val="22"/>
        </w:rPr>
        <w:t>1.Опубликовать настоящее решение в Шуховском сельском  вестнике.</w:t>
      </w:r>
    </w:p>
    <w:p w:rsidR="00623279" w:rsidRPr="0044157A" w:rsidRDefault="00623279" w:rsidP="00623279">
      <w:pPr>
        <w:ind w:firstLine="700"/>
        <w:jc w:val="both"/>
        <w:rPr>
          <w:color w:val="000000" w:themeColor="text1"/>
          <w:sz w:val="22"/>
          <w:szCs w:val="22"/>
        </w:rPr>
      </w:pPr>
    </w:p>
    <w:p w:rsidR="00623279" w:rsidRPr="0044157A" w:rsidRDefault="00623279" w:rsidP="00623279">
      <w:pPr>
        <w:jc w:val="both"/>
        <w:rPr>
          <w:color w:val="000000" w:themeColor="text1"/>
          <w:sz w:val="22"/>
          <w:szCs w:val="22"/>
        </w:rPr>
      </w:pPr>
      <w:r w:rsidRPr="0044157A">
        <w:rPr>
          <w:color w:val="000000" w:themeColor="text1"/>
          <w:sz w:val="22"/>
          <w:szCs w:val="22"/>
        </w:rPr>
        <w:t>Председатель Совета Шуховского</w:t>
      </w:r>
    </w:p>
    <w:p w:rsidR="00623279" w:rsidRPr="0044157A" w:rsidRDefault="00623279" w:rsidP="00623279">
      <w:pPr>
        <w:jc w:val="both"/>
        <w:rPr>
          <w:color w:val="000000" w:themeColor="text1"/>
          <w:sz w:val="22"/>
          <w:szCs w:val="22"/>
        </w:rPr>
      </w:pPr>
      <w:r w:rsidRPr="0044157A">
        <w:rPr>
          <w:color w:val="000000" w:themeColor="text1"/>
          <w:sz w:val="22"/>
          <w:szCs w:val="22"/>
        </w:rPr>
        <w:t>сельского  поселения                                                                 О.В.Веселова</w:t>
      </w:r>
    </w:p>
    <w:p w:rsidR="00623279" w:rsidRPr="0044157A" w:rsidRDefault="00623279" w:rsidP="00623279">
      <w:pPr>
        <w:jc w:val="both"/>
        <w:rPr>
          <w:color w:val="000000" w:themeColor="text1"/>
          <w:sz w:val="22"/>
          <w:szCs w:val="22"/>
        </w:rPr>
      </w:pPr>
    </w:p>
    <w:p w:rsidR="00623279" w:rsidRPr="0044157A" w:rsidRDefault="00623279" w:rsidP="00623279">
      <w:pPr>
        <w:jc w:val="both"/>
        <w:rPr>
          <w:color w:val="000000" w:themeColor="text1"/>
          <w:sz w:val="22"/>
          <w:szCs w:val="22"/>
        </w:rPr>
      </w:pPr>
      <w:r w:rsidRPr="0044157A">
        <w:rPr>
          <w:color w:val="000000" w:themeColor="text1"/>
          <w:sz w:val="22"/>
          <w:szCs w:val="22"/>
        </w:rPr>
        <w:t>Исполняющий обязанности главы</w:t>
      </w:r>
    </w:p>
    <w:p w:rsidR="00623279" w:rsidRPr="0044157A" w:rsidRDefault="00623279" w:rsidP="00623279">
      <w:pPr>
        <w:jc w:val="both"/>
        <w:rPr>
          <w:color w:val="000000" w:themeColor="text1"/>
          <w:sz w:val="22"/>
          <w:szCs w:val="22"/>
        </w:rPr>
      </w:pPr>
      <w:r w:rsidRPr="0044157A">
        <w:rPr>
          <w:color w:val="000000" w:themeColor="text1"/>
          <w:sz w:val="22"/>
          <w:szCs w:val="22"/>
        </w:rPr>
        <w:t>Шуховского сельского поселения                                               Ю.В.Глебко</w:t>
      </w:r>
    </w:p>
    <w:p w:rsidR="00623279" w:rsidRPr="0044157A" w:rsidRDefault="00623279" w:rsidP="00623279">
      <w:pPr>
        <w:rPr>
          <w:color w:val="000000" w:themeColor="text1"/>
          <w:sz w:val="22"/>
          <w:szCs w:val="22"/>
        </w:rPr>
      </w:pPr>
    </w:p>
    <w:p w:rsidR="00623279" w:rsidRPr="0044157A" w:rsidRDefault="00623279" w:rsidP="00623279">
      <w:pPr>
        <w:spacing w:line="360" w:lineRule="atLeast"/>
        <w:textAlignment w:val="baseline"/>
        <w:rPr>
          <w:color w:val="000000" w:themeColor="text1"/>
          <w:sz w:val="22"/>
          <w:szCs w:val="22"/>
        </w:rPr>
      </w:pPr>
      <w:r w:rsidRPr="0044157A">
        <w:rPr>
          <w:color w:val="000000" w:themeColor="text1"/>
          <w:sz w:val="22"/>
          <w:szCs w:val="22"/>
        </w:rPr>
        <w:t> </w:t>
      </w:r>
    </w:p>
    <w:p w:rsidR="00623279" w:rsidRPr="0044157A" w:rsidRDefault="00623279" w:rsidP="00623279">
      <w:pPr>
        <w:textAlignment w:val="baseline"/>
        <w:rPr>
          <w:color w:val="000000" w:themeColor="text1"/>
          <w:sz w:val="22"/>
          <w:szCs w:val="22"/>
        </w:rPr>
      </w:pPr>
    </w:p>
    <w:p w:rsidR="00623279" w:rsidRPr="0044157A" w:rsidRDefault="00623279" w:rsidP="00623279">
      <w:pPr>
        <w:rPr>
          <w:color w:val="000000" w:themeColor="text1"/>
          <w:sz w:val="22"/>
          <w:szCs w:val="22"/>
          <w:u w:val="single"/>
        </w:rPr>
      </w:pPr>
    </w:p>
    <w:p w:rsidR="003D683A" w:rsidRPr="0044157A" w:rsidRDefault="003D683A" w:rsidP="003D683A">
      <w:pPr>
        <w:jc w:val="center"/>
        <w:rPr>
          <w:b/>
          <w:color w:val="000000" w:themeColor="text1"/>
          <w:sz w:val="22"/>
          <w:szCs w:val="22"/>
        </w:rPr>
      </w:pPr>
    </w:p>
    <w:p w:rsidR="003D683A" w:rsidRPr="0044157A" w:rsidRDefault="003D683A" w:rsidP="003D683A">
      <w:pPr>
        <w:rPr>
          <w:color w:val="000000" w:themeColor="text1"/>
          <w:sz w:val="22"/>
          <w:szCs w:val="22"/>
        </w:rPr>
      </w:pPr>
    </w:p>
    <w:p w:rsidR="00553260" w:rsidRPr="0044157A" w:rsidRDefault="00553260" w:rsidP="00553260">
      <w:pPr>
        <w:jc w:val="both"/>
        <w:rPr>
          <w:i/>
          <w:color w:val="000000" w:themeColor="text1"/>
          <w:sz w:val="22"/>
          <w:szCs w:val="22"/>
        </w:rPr>
      </w:pPr>
      <w:r w:rsidRPr="0044157A">
        <w:rPr>
          <w:b/>
          <w:color w:val="000000" w:themeColor="text1"/>
          <w:sz w:val="22"/>
          <w:szCs w:val="22"/>
        </w:rPr>
        <w:t>Учредитель:</w:t>
      </w:r>
      <w:bookmarkStart w:id="0" w:name="_GoBack"/>
      <w:r w:rsidRPr="0044157A">
        <w:rPr>
          <w:b/>
          <w:color w:val="000000" w:themeColor="text1"/>
          <w:sz w:val="22"/>
          <w:szCs w:val="22"/>
        </w:rPr>
        <w:t xml:space="preserve"> </w:t>
      </w:r>
      <w:r w:rsidRPr="0044157A">
        <w:rPr>
          <w:i/>
          <w:color w:val="000000" w:themeColor="text1"/>
          <w:sz w:val="22"/>
          <w:szCs w:val="22"/>
        </w:rPr>
        <w:t>Совет и</w:t>
      </w:r>
      <w:bookmarkEnd w:id="0"/>
      <w:r w:rsidRPr="0044157A">
        <w:rPr>
          <w:i/>
          <w:color w:val="000000" w:themeColor="text1"/>
          <w:sz w:val="22"/>
          <w:szCs w:val="22"/>
        </w:rPr>
        <w:t xml:space="preserve"> Администрация </w:t>
      </w:r>
      <w:r w:rsidR="005F7136" w:rsidRPr="0044157A">
        <w:rPr>
          <w:i/>
          <w:color w:val="000000" w:themeColor="text1"/>
          <w:sz w:val="22"/>
          <w:szCs w:val="22"/>
        </w:rPr>
        <w:t>Шуховского</w:t>
      </w:r>
      <w:r w:rsidRPr="0044157A">
        <w:rPr>
          <w:i/>
          <w:color w:val="000000" w:themeColor="text1"/>
          <w:sz w:val="22"/>
          <w:szCs w:val="22"/>
        </w:rPr>
        <w:t xml:space="preserve"> сельского поселения Знаменского муниципального района Омской области</w:t>
      </w:r>
    </w:p>
    <w:p w:rsidR="00553260" w:rsidRPr="0044157A" w:rsidRDefault="00553260" w:rsidP="00553260">
      <w:pPr>
        <w:rPr>
          <w:b/>
          <w:color w:val="000000" w:themeColor="text1"/>
          <w:sz w:val="22"/>
          <w:szCs w:val="22"/>
        </w:rPr>
      </w:pPr>
    </w:p>
    <w:p w:rsidR="00553260" w:rsidRPr="0044157A" w:rsidRDefault="00553260" w:rsidP="00553260">
      <w:pPr>
        <w:rPr>
          <w:b/>
          <w:i/>
          <w:color w:val="000000" w:themeColor="text1"/>
          <w:sz w:val="22"/>
          <w:szCs w:val="22"/>
        </w:rPr>
      </w:pPr>
      <w:r w:rsidRPr="0044157A">
        <w:rPr>
          <w:b/>
          <w:color w:val="000000" w:themeColor="text1"/>
          <w:sz w:val="22"/>
          <w:szCs w:val="22"/>
        </w:rPr>
        <w:t xml:space="preserve">Главный редактор: </w:t>
      </w:r>
      <w:r w:rsidRPr="0044157A">
        <w:rPr>
          <w:i/>
          <w:color w:val="000000" w:themeColor="text1"/>
          <w:sz w:val="22"/>
          <w:szCs w:val="22"/>
        </w:rPr>
        <w:t xml:space="preserve">Ответственный за выпуск – </w:t>
      </w:r>
      <w:r w:rsidR="005F7136" w:rsidRPr="0044157A">
        <w:rPr>
          <w:i/>
          <w:color w:val="000000" w:themeColor="text1"/>
          <w:sz w:val="22"/>
          <w:szCs w:val="22"/>
        </w:rPr>
        <w:t>Данченко Алина Анатольевна</w:t>
      </w:r>
      <w:r w:rsidRPr="0044157A">
        <w:rPr>
          <w:b/>
          <w:i/>
          <w:color w:val="000000" w:themeColor="text1"/>
          <w:sz w:val="22"/>
          <w:szCs w:val="22"/>
        </w:rPr>
        <w:t xml:space="preserve"> </w:t>
      </w:r>
    </w:p>
    <w:p w:rsidR="00553260" w:rsidRPr="0044157A" w:rsidRDefault="00553260" w:rsidP="00553260">
      <w:pPr>
        <w:rPr>
          <w:i/>
          <w:color w:val="000000" w:themeColor="text1"/>
          <w:sz w:val="22"/>
          <w:szCs w:val="22"/>
        </w:rPr>
      </w:pPr>
      <w:r w:rsidRPr="0044157A">
        <w:rPr>
          <w:b/>
          <w:i/>
          <w:color w:val="000000" w:themeColor="text1"/>
          <w:sz w:val="22"/>
          <w:szCs w:val="22"/>
        </w:rPr>
        <w:t>Тираж:</w:t>
      </w:r>
      <w:r w:rsidRPr="0044157A">
        <w:rPr>
          <w:i/>
          <w:color w:val="000000" w:themeColor="text1"/>
          <w:sz w:val="22"/>
          <w:szCs w:val="22"/>
        </w:rPr>
        <w:t xml:space="preserve"> 50 экземпляров бесплатно</w:t>
      </w:r>
    </w:p>
    <w:p w:rsidR="00553260" w:rsidRPr="0044157A" w:rsidRDefault="00553260" w:rsidP="00553260">
      <w:pPr>
        <w:tabs>
          <w:tab w:val="center" w:pos="4677"/>
        </w:tabs>
        <w:rPr>
          <w:b/>
          <w:color w:val="000000" w:themeColor="text1"/>
          <w:sz w:val="22"/>
          <w:szCs w:val="22"/>
        </w:rPr>
      </w:pPr>
    </w:p>
    <w:p w:rsidR="00B1275F" w:rsidRPr="0044157A" w:rsidRDefault="00553260" w:rsidP="005F7136">
      <w:pPr>
        <w:jc w:val="both"/>
        <w:rPr>
          <w:color w:val="000000" w:themeColor="text1"/>
          <w:sz w:val="22"/>
          <w:szCs w:val="22"/>
        </w:rPr>
      </w:pPr>
      <w:r w:rsidRPr="0044157A">
        <w:rPr>
          <w:b/>
          <w:color w:val="000000" w:themeColor="text1"/>
          <w:sz w:val="22"/>
          <w:szCs w:val="22"/>
        </w:rPr>
        <w:t xml:space="preserve">Адреса редакции, издателя, типографии: </w:t>
      </w:r>
      <w:r w:rsidRPr="0044157A">
        <w:rPr>
          <w:i/>
          <w:color w:val="000000" w:themeColor="text1"/>
          <w:sz w:val="22"/>
          <w:szCs w:val="22"/>
        </w:rPr>
        <w:t xml:space="preserve">Омская область Знаменский район село </w:t>
      </w:r>
      <w:r w:rsidR="005F7136" w:rsidRPr="0044157A">
        <w:rPr>
          <w:i/>
          <w:color w:val="000000" w:themeColor="text1"/>
          <w:sz w:val="22"/>
          <w:szCs w:val="22"/>
        </w:rPr>
        <w:t>Шухово</w:t>
      </w:r>
      <w:r w:rsidRPr="0044157A">
        <w:rPr>
          <w:i/>
          <w:color w:val="000000" w:themeColor="text1"/>
          <w:sz w:val="22"/>
          <w:szCs w:val="22"/>
        </w:rPr>
        <w:t xml:space="preserve"> улица </w:t>
      </w:r>
      <w:r w:rsidR="005F7136" w:rsidRPr="0044157A">
        <w:rPr>
          <w:i/>
          <w:color w:val="000000" w:themeColor="text1"/>
          <w:sz w:val="22"/>
          <w:szCs w:val="22"/>
        </w:rPr>
        <w:t xml:space="preserve">Ленина д. 32 а </w:t>
      </w:r>
    </w:p>
    <w:p w:rsidR="00B149BE" w:rsidRPr="0044157A" w:rsidRDefault="00B149BE" w:rsidP="007348E7">
      <w:pPr>
        <w:rPr>
          <w:color w:val="000000" w:themeColor="text1"/>
          <w:sz w:val="22"/>
          <w:szCs w:val="22"/>
        </w:rPr>
      </w:pPr>
    </w:p>
    <w:sectPr w:rsidR="00B149BE" w:rsidRPr="0044157A" w:rsidSect="008A180C">
      <w:headerReference w:type="default" r:id="rId7"/>
      <w:pgSz w:w="11906" w:h="16838"/>
      <w:pgMar w:top="1134" w:right="567" w:bottom="1134" w:left="567" w:header="720" w:footer="720"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2B4A" w:rsidRDefault="00E92B4A">
      <w:r>
        <w:separator/>
      </w:r>
    </w:p>
  </w:endnote>
  <w:endnote w:type="continuationSeparator" w:id="1">
    <w:p w:rsidR="00E92B4A" w:rsidRDefault="00E92B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NSimSun">
    <w:panose1 w:val="02010609030101010101"/>
    <w:charset w:val="86"/>
    <w:family w:val="modern"/>
    <w:pitch w:val="fixed"/>
    <w:sig w:usb0="00000003" w:usb1="288F0000" w:usb2="00000016" w:usb3="00000000" w:csb0="00040001" w:csb1="00000000"/>
  </w:font>
  <w:font w:name="Andale Sans UI">
    <w:altName w:val="Arial Unicode MS"/>
    <w:charset w:val="CC"/>
    <w:family w:val="auto"/>
    <w:pitch w:val="variable"/>
    <w:sig w:usb0="00000000" w:usb1="00000000" w:usb2="00000000" w:usb3="00000000" w:csb0="00000000" w:csb1="00000000"/>
  </w:font>
  <w:font w:name="MS Reference Sans Serif">
    <w:panose1 w:val="020B0604030504040204"/>
    <w:charset w:val="CC"/>
    <w:family w:val="swiss"/>
    <w:pitch w:val="variable"/>
    <w:sig w:usb0="20000287" w:usb1="00000000"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charset w:val="CC"/>
    <w:family w:val="roman"/>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2B4A" w:rsidRDefault="00E92B4A">
      <w:r>
        <w:separator/>
      </w:r>
    </w:p>
  </w:footnote>
  <w:footnote w:type="continuationSeparator" w:id="1">
    <w:p w:rsidR="00E92B4A" w:rsidRDefault="00E92B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552" w:rsidRDefault="00897552">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A9406FC"/>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0"/>
        </w:tabs>
        <w:ind w:left="1894" w:hanging="1185"/>
      </w:pPr>
      <w:rPr>
        <w:rFonts w:ascii="Times New Roman" w:hAnsi="Times New Roman" w:cs="Times New Roman"/>
      </w:rPr>
    </w:lvl>
  </w:abstractNum>
  <w:abstractNum w:abstractNumId="2">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sz w:val="28"/>
        <w:szCs w:val="28"/>
      </w:rPr>
    </w:lvl>
  </w:abstractNum>
  <w:abstractNum w:abstractNumId="3">
    <w:nsid w:val="00000003"/>
    <w:multiLevelType w:val="singleLevel"/>
    <w:tmpl w:val="00000003"/>
    <w:name w:val="WW8Num3"/>
    <w:lvl w:ilvl="0">
      <w:start w:val="1"/>
      <w:numFmt w:val="bullet"/>
      <w:lvlText w:val=""/>
      <w:lvlJc w:val="left"/>
      <w:pPr>
        <w:tabs>
          <w:tab w:val="num" w:pos="0"/>
        </w:tabs>
        <w:ind w:left="1429" w:hanging="360"/>
      </w:pPr>
      <w:rPr>
        <w:rFonts w:ascii="Symbol" w:hAnsi="Symbol" w:cs="Times New Roman"/>
        <w:sz w:val="28"/>
        <w:szCs w:val="28"/>
      </w:rPr>
    </w:lvl>
  </w:abstractNum>
  <w:abstractNum w:abstractNumId="4">
    <w:nsid w:val="00000004"/>
    <w:multiLevelType w:val="singleLevel"/>
    <w:tmpl w:val="00000004"/>
    <w:name w:val="WW8Num4"/>
    <w:lvl w:ilvl="0">
      <w:start w:val="1"/>
      <w:numFmt w:val="bullet"/>
      <w:lvlText w:val=""/>
      <w:lvlJc w:val="left"/>
      <w:pPr>
        <w:tabs>
          <w:tab w:val="num" w:pos="0"/>
        </w:tabs>
        <w:ind w:left="1429" w:hanging="360"/>
      </w:pPr>
      <w:rPr>
        <w:rFonts w:ascii="Symbol" w:hAnsi="Symbol"/>
        <w:sz w:val="28"/>
        <w:szCs w:val="28"/>
      </w:rPr>
    </w:lvl>
  </w:abstractNum>
  <w:abstractNum w:abstractNumId="5">
    <w:nsid w:val="00000005"/>
    <w:multiLevelType w:val="singleLevel"/>
    <w:tmpl w:val="00000005"/>
    <w:name w:val="WW8Num5"/>
    <w:lvl w:ilvl="0">
      <w:start w:val="1"/>
      <w:numFmt w:val="bullet"/>
      <w:lvlText w:val=""/>
      <w:lvlJc w:val="left"/>
      <w:pPr>
        <w:tabs>
          <w:tab w:val="num" w:pos="0"/>
        </w:tabs>
        <w:ind w:left="1429" w:hanging="360"/>
      </w:pPr>
      <w:rPr>
        <w:rFonts w:ascii="Symbol" w:hAnsi="Symbol" w:cs="Symbol"/>
        <w:sz w:val="28"/>
        <w:szCs w:val="28"/>
      </w:rPr>
    </w:lvl>
  </w:abstractNum>
  <w:abstractNum w:abstractNumId="6">
    <w:nsid w:val="00000006"/>
    <w:multiLevelType w:val="multilevel"/>
    <w:tmpl w:val="00000006"/>
    <w:name w:val="WW8Num6"/>
    <w:lvl w:ilvl="0">
      <w:start w:val="1"/>
      <w:numFmt w:val="decimal"/>
      <w:suff w:val="nothing"/>
      <w:lvlText w:val="%1."/>
      <w:lvlJc w:val="left"/>
      <w:pPr>
        <w:tabs>
          <w:tab w:val="num" w:pos="0"/>
        </w:tabs>
        <w:ind w:left="707" w:firstLine="0"/>
      </w:pPr>
      <w:rPr>
        <w:rFonts w:ascii="Times New Roman" w:hAnsi="Times New Roman" w:cs="Times New Roman"/>
        <w:b w:val="0"/>
        <w:i w:val="0"/>
        <w:caps w:val="0"/>
        <w:smallCaps w:val="0"/>
        <w:color w:val="000000"/>
        <w:spacing w:val="0"/>
        <w:sz w:val="24"/>
        <w:szCs w:val="24"/>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7">
    <w:nsid w:val="00000009"/>
    <w:multiLevelType w:val="multilevel"/>
    <w:tmpl w:val="00000009"/>
    <w:name w:val="WW8Num9"/>
    <w:lvl w:ilvl="0">
      <w:start w:val="1"/>
      <w:numFmt w:val="decimal"/>
      <w:suff w:val="nothing"/>
      <w:lvlText w:val="%1."/>
      <w:lvlJc w:val="left"/>
      <w:pPr>
        <w:tabs>
          <w:tab w:val="num" w:pos="0"/>
        </w:tabs>
        <w:ind w:left="707" w:firstLine="0"/>
      </w:pPr>
      <w:rPr>
        <w:rFonts w:ascii="Times New Roman" w:hAnsi="Times New Roman" w:cs="Times New Roman"/>
        <w:b w:val="0"/>
        <w:i w:val="0"/>
        <w:caps w:val="0"/>
        <w:smallCaps w:val="0"/>
        <w:color w:val="000000"/>
        <w:spacing w:val="0"/>
        <w:sz w:val="24"/>
        <w:szCs w:val="24"/>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8">
    <w:nsid w:val="0000000A"/>
    <w:multiLevelType w:val="multilevel"/>
    <w:tmpl w:val="0000000A"/>
    <w:name w:val="WW8Num10"/>
    <w:lvl w:ilvl="0">
      <w:start w:val="1"/>
      <w:numFmt w:val="decimal"/>
      <w:lvlText w:val="%1."/>
      <w:lvlJc w:val="left"/>
      <w:pPr>
        <w:tabs>
          <w:tab w:val="num" w:pos="405"/>
        </w:tabs>
        <w:ind w:left="405" w:hanging="360"/>
      </w:pPr>
      <w:rPr>
        <w:rFonts w:ascii="Symbol" w:hAnsi="Symbol" w:cs="Symbol"/>
        <w:b/>
        <w:bCs/>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E32CB0"/>
    <w:multiLevelType w:val="hybridMultilevel"/>
    <w:tmpl w:val="2306FF5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02081D8D"/>
    <w:multiLevelType w:val="hybridMultilevel"/>
    <w:tmpl w:val="4CAAAA3A"/>
    <w:lvl w:ilvl="0" w:tplc="94FE5138">
      <w:start w:val="1"/>
      <w:numFmt w:val="decimal"/>
      <w:lvlText w:val="%1."/>
      <w:lvlJc w:val="left"/>
      <w:pPr>
        <w:tabs>
          <w:tab w:val="num" w:pos="660"/>
        </w:tabs>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97A4838"/>
    <w:multiLevelType w:val="hybridMultilevel"/>
    <w:tmpl w:val="82625846"/>
    <w:lvl w:ilvl="0" w:tplc="0419000F">
      <w:start w:val="1"/>
      <w:numFmt w:val="decimal"/>
      <w:lvlText w:val="%1."/>
      <w:lvlJc w:val="left"/>
      <w:pPr>
        <w:ind w:left="3552" w:hanging="360"/>
      </w:pPr>
      <w:rPr>
        <w:rFonts w:hint="default"/>
      </w:rPr>
    </w:lvl>
    <w:lvl w:ilvl="1" w:tplc="04190019" w:tentative="1">
      <w:start w:val="1"/>
      <w:numFmt w:val="lowerLetter"/>
      <w:lvlText w:val="%2."/>
      <w:lvlJc w:val="left"/>
      <w:pPr>
        <w:ind w:left="4272" w:hanging="360"/>
      </w:pPr>
    </w:lvl>
    <w:lvl w:ilvl="2" w:tplc="0419001B" w:tentative="1">
      <w:start w:val="1"/>
      <w:numFmt w:val="lowerRoman"/>
      <w:lvlText w:val="%3."/>
      <w:lvlJc w:val="right"/>
      <w:pPr>
        <w:ind w:left="4992" w:hanging="180"/>
      </w:pPr>
    </w:lvl>
    <w:lvl w:ilvl="3" w:tplc="0419000F" w:tentative="1">
      <w:start w:val="1"/>
      <w:numFmt w:val="decimal"/>
      <w:lvlText w:val="%4."/>
      <w:lvlJc w:val="left"/>
      <w:pPr>
        <w:ind w:left="5712" w:hanging="360"/>
      </w:pPr>
    </w:lvl>
    <w:lvl w:ilvl="4" w:tplc="04190019" w:tentative="1">
      <w:start w:val="1"/>
      <w:numFmt w:val="lowerLetter"/>
      <w:lvlText w:val="%5."/>
      <w:lvlJc w:val="left"/>
      <w:pPr>
        <w:ind w:left="6432" w:hanging="360"/>
      </w:pPr>
    </w:lvl>
    <w:lvl w:ilvl="5" w:tplc="0419001B" w:tentative="1">
      <w:start w:val="1"/>
      <w:numFmt w:val="lowerRoman"/>
      <w:lvlText w:val="%6."/>
      <w:lvlJc w:val="right"/>
      <w:pPr>
        <w:ind w:left="7152" w:hanging="180"/>
      </w:pPr>
    </w:lvl>
    <w:lvl w:ilvl="6" w:tplc="0419000F" w:tentative="1">
      <w:start w:val="1"/>
      <w:numFmt w:val="decimal"/>
      <w:lvlText w:val="%7."/>
      <w:lvlJc w:val="left"/>
      <w:pPr>
        <w:ind w:left="7872" w:hanging="360"/>
      </w:pPr>
    </w:lvl>
    <w:lvl w:ilvl="7" w:tplc="04190019" w:tentative="1">
      <w:start w:val="1"/>
      <w:numFmt w:val="lowerLetter"/>
      <w:lvlText w:val="%8."/>
      <w:lvlJc w:val="left"/>
      <w:pPr>
        <w:ind w:left="8592" w:hanging="360"/>
      </w:pPr>
    </w:lvl>
    <w:lvl w:ilvl="8" w:tplc="0419001B" w:tentative="1">
      <w:start w:val="1"/>
      <w:numFmt w:val="lowerRoman"/>
      <w:lvlText w:val="%9."/>
      <w:lvlJc w:val="right"/>
      <w:pPr>
        <w:ind w:left="9312" w:hanging="180"/>
      </w:pPr>
    </w:lvl>
  </w:abstractNum>
  <w:abstractNum w:abstractNumId="12">
    <w:nsid w:val="0D4A0056"/>
    <w:multiLevelType w:val="hybridMultilevel"/>
    <w:tmpl w:val="CF3CE5CA"/>
    <w:lvl w:ilvl="0" w:tplc="00A87CE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F8C2B17"/>
    <w:multiLevelType w:val="hybridMultilevel"/>
    <w:tmpl w:val="CF3CE5CA"/>
    <w:lvl w:ilvl="0" w:tplc="00A87CE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7071899"/>
    <w:multiLevelType w:val="hybridMultilevel"/>
    <w:tmpl w:val="A7144764"/>
    <w:lvl w:ilvl="0" w:tplc="B24EE5D4">
      <w:start w:val="1"/>
      <w:numFmt w:val="decimal"/>
      <w:lvlText w:val="%1."/>
      <w:lvlJc w:val="left"/>
      <w:pPr>
        <w:ind w:left="720" w:hanging="360"/>
      </w:pPr>
      <w:rPr>
        <w:rFonts w:hint="default"/>
        <w:b w:val="0"/>
        <w:color w:val="44444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E7E0822"/>
    <w:multiLevelType w:val="hybridMultilevel"/>
    <w:tmpl w:val="CF3CE5CA"/>
    <w:lvl w:ilvl="0" w:tplc="00A87CE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0C56338"/>
    <w:multiLevelType w:val="hybridMultilevel"/>
    <w:tmpl w:val="9C145768"/>
    <w:lvl w:ilvl="0" w:tplc="A7001BFA">
      <w:start w:val="1"/>
      <w:numFmt w:val="decimal"/>
      <w:lvlText w:val="%1."/>
      <w:lvlJc w:val="left"/>
      <w:pPr>
        <w:ind w:left="1496" w:hanging="936"/>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17">
    <w:nsid w:val="269555AC"/>
    <w:multiLevelType w:val="hybridMultilevel"/>
    <w:tmpl w:val="42C265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29F72092"/>
    <w:multiLevelType w:val="multilevel"/>
    <w:tmpl w:val="8E9C8972"/>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9121A01"/>
    <w:multiLevelType w:val="hybridMultilevel"/>
    <w:tmpl w:val="19E82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AD7166D"/>
    <w:multiLevelType w:val="hybridMultilevel"/>
    <w:tmpl w:val="0902D3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E64B13"/>
    <w:multiLevelType w:val="multilevel"/>
    <w:tmpl w:val="2B1C5260"/>
    <w:lvl w:ilvl="0">
      <w:start w:val="1"/>
      <w:numFmt w:val="decimal"/>
      <w:lvlText w:val="%1."/>
      <w:lvlJc w:val="left"/>
      <w:pPr>
        <w:ind w:left="1069" w:hanging="360"/>
      </w:pPr>
      <w:rPr>
        <w:rFonts w:hint="default"/>
      </w:rPr>
    </w:lvl>
    <w:lvl w:ilvl="1">
      <w:start w:val="1"/>
      <w:numFmt w:val="decimal"/>
      <w:isLgl/>
      <w:lvlText w:val="%1.%2"/>
      <w:lvlJc w:val="left"/>
      <w:pPr>
        <w:ind w:left="1609" w:hanging="540"/>
      </w:pPr>
      <w:rPr>
        <w:rFonts w:hint="default"/>
        <w:i w:val="0"/>
      </w:rPr>
    </w:lvl>
    <w:lvl w:ilvl="2">
      <w:start w:val="1"/>
      <w:numFmt w:val="decimal"/>
      <w:isLgl/>
      <w:lvlText w:val="%1.%2.%3"/>
      <w:lvlJc w:val="left"/>
      <w:pPr>
        <w:ind w:left="2149" w:hanging="720"/>
      </w:pPr>
      <w:rPr>
        <w:rFonts w:hint="default"/>
        <w:i w:val="0"/>
      </w:rPr>
    </w:lvl>
    <w:lvl w:ilvl="3">
      <w:start w:val="1"/>
      <w:numFmt w:val="decimal"/>
      <w:isLgl/>
      <w:lvlText w:val="%1.%2.%3.%4"/>
      <w:lvlJc w:val="left"/>
      <w:pPr>
        <w:ind w:left="2869" w:hanging="1080"/>
      </w:pPr>
      <w:rPr>
        <w:rFonts w:hint="default"/>
        <w:i w:val="0"/>
      </w:rPr>
    </w:lvl>
    <w:lvl w:ilvl="4">
      <w:start w:val="1"/>
      <w:numFmt w:val="decimal"/>
      <w:isLgl/>
      <w:lvlText w:val="%1.%2.%3.%4.%5"/>
      <w:lvlJc w:val="left"/>
      <w:pPr>
        <w:ind w:left="3229" w:hanging="1080"/>
      </w:pPr>
      <w:rPr>
        <w:rFonts w:hint="default"/>
        <w:i w:val="0"/>
      </w:rPr>
    </w:lvl>
    <w:lvl w:ilvl="5">
      <w:start w:val="1"/>
      <w:numFmt w:val="decimal"/>
      <w:isLgl/>
      <w:lvlText w:val="%1.%2.%3.%4.%5.%6"/>
      <w:lvlJc w:val="left"/>
      <w:pPr>
        <w:ind w:left="3949" w:hanging="1440"/>
      </w:pPr>
      <w:rPr>
        <w:rFonts w:hint="default"/>
        <w:i w:val="0"/>
      </w:rPr>
    </w:lvl>
    <w:lvl w:ilvl="6">
      <w:start w:val="1"/>
      <w:numFmt w:val="decimal"/>
      <w:isLgl/>
      <w:lvlText w:val="%1.%2.%3.%4.%5.%6.%7"/>
      <w:lvlJc w:val="left"/>
      <w:pPr>
        <w:ind w:left="4309" w:hanging="1440"/>
      </w:pPr>
      <w:rPr>
        <w:rFonts w:hint="default"/>
        <w:i w:val="0"/>
      </w:rPr>
    </w:lvl>
    <w:lvl w:ilvl="7">
      <w:start w:val="1"/>
      <w:numFmt w:val="decimal"/>
      <w:isLgl/>
      <w:lvlText w:val="%1.%2.%3.%4.%5.%6.%7.%8"/>
      <w:lvlJc w:val="left"/>
      <w:pPr>
        <w:ind w:left="5029" w:hanging="1800"/>
      </w:pPr>
      <w:rPr>
        <w:rFonts w:hint="default"/>
        <w:i w:val="0"/>
      </w:rPr>
    </w:lvl>
    <w:lvl w:ilvl="8">
      <w:start w:val="1"/>
      <w:numFmt w:val="decimal"/>
      <w:isLgl/>
      <w:lvlText w:val="%1.%2.%3.%4.%5.%6.%7.%8.%9"/>
      <w:lvlJc w:val="left"/>
      <w:pPr>
        <w:ind w:left="5749" w:hanging="2160"/>
      </w:pPr>
      <w:rPr>
        <w:rFonts w:hint="default"/>
        <w:i w:val="0"/>
      </w:rPr>
    </w:lvl>
  </w:abstractNum>
  <w:abstractNum w:abstractNumId="22">
    <w:nsid w:val="46A97DDF"/>
    <w:multiLevelType w:val="hybridMultilevel"/>
    <w:tmpl w:val="E7F0A1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6622A6"/>
    <w:multiLevelType w:val="hybridMultilevel"/>
    <w:tmpl w:val="CF3CE5CA"/>
    <w:lvl w:ilvl="0" w:tplc="00A87CE0">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38876A3"/>
    <w:multiLevelType w:val="hybridMultilevel"/>
    <w:tmpl w:val="459CF648"/>
    <w:lvl w:ilvl="0" w:tplc="EF2C0F7A">
      <w:start w:val="1"/>
      <w:numFmt w:val="decimal"/>
      <w:lvlText w:val="%1."/>
      <w:lvlJc w:val="center"/>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747E577E"/>
    <w:multiLevelType w:val="multilevel"/>
    <w:tmpl w:val="73F4BCA2"/>
    <w:lvl w:ilvl="0">
      <w:start w:val="1"/>
      <w:numFmt w:val="bullet"/>
      <w:lvlText w:val=""/>
      <w:lvlJc w:val="left"/>
      <w:pPr>
        <w:tabs>
          <w:tab w:val="num" w:pos="425"/>
        </w:tabs>
        <w:ind w:left="425" w:hanging="425"/>
      </w:pPr>
      <w:rPr>
        <w:rFonts w:ascii="Symbol" w:hAnsi="Symbol" w:cs="Symbol" w:hint="default"/>
      </w:rPr>
    </w:lvl>
    <w:lvl w:ilvl="1">
      <w:start w:val="1"/>
      <w:numFmt w:val="bullet"/>
      <w:lvlText w:val=""/>
      <w:lvlJc w:val="left"/>
      <w:pPr>
        <w:tabs>
          <w:tab w:val="num" w:pos="850"/>
        </w:tabs>
        <w:ind w:left="850" w:hanging="425"/>
      </w:pPr>
      <w:rPr>
        <w:rFonts w:ascii="Symbol" w:hAnsi="Symbol" w:cs="Symbol" w:hint="default"/>
      </w:rPr>
    </w:lvl>
    <w:lvl w:ilvl="2">
      <w:start w:val="1"/>
      <w:numFmt w:val="bullet"/>
      <w:lvlText w:val=""/>
      <w:lvlJc w:val="left"/>
      <w:pPr>
        <w:tabs>
          <w:tab w:val="num" w:pos="1276"/>
        </w:tabs>
        <w:ind w:left="1276" w:hanging="426"/>
      </w:pPr>
      <w:rPr>
        <w:rFonts w:ascii="Symbol" w:hAnsi="Symbol" w:cs="Symbol" w:hint="default"/>
      </w:rPr>
    </w:lvl>
    <w:lvl w:ilvl="3">
      <w:start w:val="1"/>
      <w:numFmt w:val="bullet"/>
      <w:lvlText w:val=""/>
      <w:lvlJc w:val="left"/>
      <w:pPr>
        <w:tabs>
          <w:tab w:val="num" w:pos="1701"/>
        </w:tabs>
        <w:ind w:left="1701" w:hanging="425"/>
      </w:pPr>
      <w:rPr>
        <w:rFonts w:ascii="Symbol" w:hAnsi="Symbol" w:cs="Symbol" w:hint="default"/>
      </w:rPr>
    </w:lvl>
    <w:lvl w:ilvl="4">
      <w:start w:val="1"/>
      <w:numFmt w:val="bullet"/>
      <w:lvlText w:val=""/>
      <w:lvlJc w:val="left"/>
      <w:pPr>
        <w:tabs>
          <w:tab w:val="num" w:pos="2126"/>
        </w:tabs>
        <w:ind w:left="2126" w:hanging="425"/>
      </w:pPr>
      <w:rPr>
        <w:rFonts w:ascii="Symbol" w:hAnsi="Symbol" w:cs="Symbol" w:hint="default"/>
      </w:rPr>
    </w:lvl>
    <w:lvl w:ilvl="5">
      <w:start w:val="1"/>
      <w:numFmt w:val="bullet"/>
      <w:lvlText w:val=""/>
      <w:lvlJc w:val="left"/>
      <w:pPr>
        <w:tabs>
          <w:tab w:val="num" w:pos="2551"/>
        </w:tabs>
        <w:ind w:left="2551" w:hanging="425"/>
      </w:pPr>
      <w:rPr>
        <w:rFonts w:ascii="Symbol" w:hAnsi="Symbol" w:cs="Symbol" w:hint="default"/>
      </w:rPr>
    </w:lvl>
    <w:lvl w:ilvl="6">
      <w:start w:val="1"/>
      <w:numFmt w:val="bullet"/>
      <w:lvlText w:val=""/>
      <w:lvlJc w:val="left"/>
      <w:pPr>
        <w:tabs>
          <w:tab w:val="num" w:pos="2976"/>
        </w:tabs>
        <w:ind w:left="2976" w:hanging="425"/>
      </w:pPr>
      <w:rPr>
        <w:rFonts w:ascii="Symbol" w:hAnsi="Symbol" w:cs="Symbol" w:hint="default"/>
      </w:rPr>
    </w:lvl>
    <w:lvl w:ilvl="7">
      <w:start w:val="1"/>
      <w:numFmt w:val="bullet"/>
      <w:lvlText w:val=""/>
      <w:lvlJc w:val="left"/>
      <w:pPr>
        <w:tabs>
          <w:tab w:val="num" w:pos="3402"/>
        </w:tabs>
        <w:ind w:left="3402" w:hanging="426"/>
      </w:pPr>
      <w:rPr>
        <w:rFonts w:ascii="Symbol" w:hAnsi="Symbol" w:cs="Symbol" w:hint="default"/>
      </w:rPr>
    </w:lvl>
    <w:lvl w:ilvl="8">
      <w:start w:val="1"/>
      <w:numFmt w:val="bullet"/>
      <w:lvlText w:val=""/>
      <w:lvlJc w:val="left"/>
      <w:pPr>
        <w:tabs>
          <w:tab w:val="num" w:pos="3827"/>
        </w:tabs>
        <w:ind w:left="3827" w:hanging="425"/>
      </w:pPr>
      <w:rPr>
        <w:rFonts w:ascii="Symbol" w:hAnsi="Symbol" w:cs="Symbol" w:hint="default"/>
      </w:rPr>
    </w:lvl>
  </w:abstractNum>
  <w:abstractNum w:abstractNumId="26">
    <w:nsid w:val="7D395936"/>
    <w:multiLevelType w:val="hybridMultilevel"/>
    <w:tmpl w:val="3B2EA20C"/>
    <w:lvl w:ilvl="0" w:tplc="1D92B238">
      <w:start w:val="1"/>
      <w:numFmt w:val="decimal"/>
      <w:lvlText w:val="%1."/>
      <w:lvlJc w:val="left"/>
      <w:pPr>
        <w:ind w:left="428" w:hanging="360"/>
      </w:pPr>
      <w:rPr>
        <w:rFonts w:hint="default"/>
        <w:b w:val="0"/>
        <w:sz w:val="22"/>
        <w:szCs w:val="22"/>
      </w:rPr>
    </w:lvl>
    <w:lvl w:ilvl="1" w:tplc="04190019" w:tentative="1">
      <w:start w:val="1"/>
      <w:numFmt w:val="lowerLetter"/>
      <w:lvlText w:val="%2."/>
      <w:lvlJc w:val="left"/>
      <w:pPr>
        <w:ind w:left="1148" w:hanging="360"/>
      </w:pPr>
    </w:lvl>
    <w:lvl w:ilvl="2" w:tplc="0419001B" w:tentative="1">
      <w:start w:val="1"/>
      <w:numFmt w:val="lowerRoman"/>
      <w:lvlText w:val="%3."/>
      <w:lvlJc w:val="right"/>
      <w:pPr>
        <w:ind w:left="1868" w:hanging="180"/>
      </w:pPr>
    </w:lvl>
    <w:lvl w:ilvl="3" w:tplc="0419000F" w:tentative="1">
      <w:start w:val="1"/>
      <w:numFmt w:val="decimal"/>
      <w:lvlText w:val="%4."/>
      <w:lvlJc w:val="left"/>
      <w:pPr>
        <w:ind w:left="2588" w:hanging="360"/>
      </w:pPr>
    </w:lvl>
    <w:lvl w:ilvl="4" w:tplc="04190019" w:tentative="1">
      <w:start w:val="1"/>
      <w:numFmt w:val="lowerLetter"/>
      <w:lvlText w:val="%5."/>
      <w:lvlJc w:val="left"/>
      <w:pPr>
        <w:ind w:left="3308" w:hanging="360"/>
      </w:pPr>
    </w:lvl>
    <w:lvl w:ilvl="5" w:tplc="0419001B" w:tentative="1">
      <w:start w:val="1"/>
      <w:numFmt w:val="lowerRoman"/>
      <w:lvlText w:val="%6."/>
      <w:lvlJc w:val="right"/>
      <w:pPr>
        <w:ind w:left="4028" w:hanging="180"/>
      </w:pPr>
    </w:lvl>
    <w:lvl w:ilvl="6" w:tplc="0419000F" w:tentative="1">
      <w:start w:val="1"/>
      <w:numFmt w:val="decimal"/>
      <w:lvlText w:val="%7."/>
      <w:lvlJc w:val="left"/>
      <w:pPr>
        <w:ind w:left="4748" w:hanging="360"/>
      </w:pPr>
    </w:lvl>
    <w:lvl w:ilvl="7" w:tplc="04190019" w:tentative="1">
      <w:start w:val="1"/>
      <w:numFmt w:val="lowerLetter"/>
      <w:lvlText w:val="%8."/>
      <w:lvlJc w:val="left"/>
      <w:pPr>
        <w:ind w:left="5468" w:hanging="360"/>
      </w:pPr>
    </w:lvl>
    <w:lvl w:ilvl="8" w:tplc="0419001B" w:tentative="1">
      <w:start w:val="1"/>
      <w:numFmt w:val="lowerRoman"/>
      <w:lvlText w:val="%9."/>
      <w:lvlJc w:val="right"/>
      <w:pPr>
        <w:ind w:left="6188"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5"/>
  </w:num>
  <w:num w:numId="5">
    <w:abstractNumId w:val="26"/>
  </w:num>
  <w:num w:numId="6">
    <w:abstractNumId w:val="11"/>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3"/>
  </w:num>
  <w:num w:numId="10">
    <w:abstractNumId w:val="15"/>
  </w:num>
  <w:num w:numId="11">
    <w:abstractNumId w:val="9"/>
  </w:num>
  <w:num w:numId="12">
    <w:abstractNumId w:val="12"/>
  </w:num>
  <w:num w:numId="13">
    <w:abstractNumId w:val="16"/>
  </w:num>
  <w:num w:numId="14">
    <w:abstractNumId w:val="24"/>
  </w:num>
  <w:num w:numId="15">
    <w:abstractNumId w:val="20"/>
  </w:num>
  <w:num w:numId="16">
    <w:abstractNumId w:val="13"/>
  </w:num>
  <w:num w:numId="17">
    <w:abstractNumId w:val="22"/>
  </w:num>
  <w:num w:numId="18">
    <w:abstractNumId w:val="18"/>
  </w:num>
  <w:num w:numId="19">
    <w:abstractNumId w:val="14"/>
  </w:num>
  <w:num w:numId="20">
    <w:abstractNumId w:val="1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00"/>
  <w:displayHorizontalDrawingGridEvery w:val="2"/>
  <w:characterSpacingControl w:val="doNotCompress"/>
  <w:savePreviewPicture/>
  <w:hdrShapeDefaults>
    <o:shapedefaults v:ext="edit" spidmax="18434"/>
  </w:hdrShapeDefaults>
  <w:footnotePr>
    <w:footnote w:id="0"/>
    <w:footnote w:id="1"/>
  </w:footnotePr>
  <w:endnotePr>
    <w:endnote w:id="0"/>
    <w:endnote w:id="1"/>
  </w:endnotePr>
  <w:compat/>
  <w:rsids>
    <w:rsidRoot w:val="00227808"/>
    <w:rsid w:val="00000550"/>
    <w:rsid w:val="000073BA"/>
    <w:rsid w:val="00007F61"/>
    <w:rsid w:val="00011A6D"/>
    <w:rsid w:val="00017521"/>
    <w:rsid w:val="00021AC2"/>
    <w:rsid w:val="000445F0"/>
    <w:rsid w:val="00055BB1"/>
    <w:rsid w:val="00060DBD"/>
    <w:rsid w:val="00096B73"/>
    <w:rsid w:val="000B60F2"/>
    <w:rsid w:val="000E67A7"/>
    <w:rsid w:val="001064F3"/>
    <w:rsid w:val="001358DC"/>
    <w:rsid w:val="00147B77"/>
    <w:rsid w:val="001555CF"/>
    <w:rsid w:val="00171364"/>
    <w:rsid w:val="0019033A"/>
    <w:rsid w:val="001B7D39"/>
    <w:rsid w:val="001D0A71"/>
    <w:rsid w:val="001D28A8"/>
    <w:rsid w:val="001F3817"/>
    <w:rsid w:val="002131A8"/>
    <w:rsid w:val="00227808"/>
    <w:rsid w:val="00232EC1"/>
    <w:rsid w:val="00235087"/>
    <w:rsid w:val="002419DF"/>
    <w:rsid w:val="00244107"/>
    <w:rsid w:val="00257C43"/>
    <w:rsid w:val="002761DA"/>
    <w:rsid w:val="00285E08"/>
    <w:rsid w:val="00290C5F"/>
    <w:rsid w:val="002A3ABF"/>
    <w:rsid w:val="002A7FF5"/>
    <w:rsid w:val="002C22F4"/>
    <w:rsid w:val="002F36AD"/>
    <w:rsid w:val="002F387C"/>
    <w:rsid w:val="0030466F"/>
    <w:rsid w:val="0032042D"/>
    <w:rsid w:val="00332B7F"/>
    <w:rsid w:val="003363C0"/>
    <w:rsid w:val="003406A3"/>
    <w:rsid w:val="00347259"/>
    <w:rsid w:val="00351517"/>
    <w:rsid w:val="003524B5"/>
    <w:rsid w:val="00370202"/>
    <w:rsid w:val="00374F94"/>
    <w:rsid w:val="003A2D2D"/>
    <w:rsid w:val="003B60B6"/>
    <w:rsid w:val="003C1B34"/>
    <w:rsid w:val="003C5F79"/>
    <w:rsid w:val="003D25E8"/>
    <w:rsid w:val="003D54AF"/>
    <w:rsid w:val="003D683A"/>
    <w:rsid w:val="003E3C64"/>
    <w:rsid w:val="003E45CF"/>
    <w:rsid w:val="003F6C78"/>
    <w:rsid w:val="004036A6"/>
    <w:rsid w:val="0042383D"/>
    <w:rsid w:val="0044157A"/>
    <w:rsid w:val="004456DC"/>
    <w:rsid w:val="004473E6"/>
    <w:rsid w:val="00450178"/>
    <w:rsid w:val="004617E5"/>
    <w:rsid w:val="004642D4"/>
    <w:rsid w:val="0047275C"/>
    <w:rsid w:val="00474F51"/>
    <w:rsid w:val="00486D96"/>
    <w:rsid w:val="004929FD"/>
    <w:rsid w:val="004952CE"/>
    <w:rsid w:val="004F4D0C"/>
    <w:rsid w:val="004F53D5"/>
    <w:rsid w:val="00504463"/>
    <w:rsid w:val="005313E9"/>
    <w:rsid w:val="0053313B"/>
    <w:rsid w:val="00550731"/>
    <w:rsid w:val="00550D98"/>
    <w:rsid w:val="00551027"/>
    <w:rsid w:val="00553260"/>
    <w:rsid w:val="005707C4"/>
    <w:rsid w:val="0057254B"/>
    <w:rsid w:val="00574801"/>
    <w:rsid w:val="005765A7"/>
    <w:rsid w:val="00582157"/>
    <w:rsid w:val="005A044D"/>
    <w:rsid w:val="005B1CB9"/>
    <w:rsid w:val="005B246C"/>
    <w:rsid w:val="005C1DAB"/>
    <w:rsid w:val="005C2504"/>
    <w:rsid w:val="005D222F"/>
    <w:rsid w:val="005E641C"/>
    <w:rsid w:val="005F2C79"/>
    <w:rsid w:val="005F4B9F"/>
    <w:rsid w:val="005F7136"/>
    <w:rsid w:val="00615F61"/>
    <w:rsid w:val="00623279"/>
    <w:rsid w:val="00624CA0"/>
    <w:rsid w:val="00627EF3"/>
    <w:rsid w:val="00663EC5"/>
    <w:rsid w:val="006713CA"/>
    <w:rsid w:val="00687A81"/>
    <w:rsid w:val="00690E3B"/>
    <w:rsid w:val="006A43FC"/>
    <w:rsid w:val="006B7969"/>
    <w:rsid w:val="006C5C22"/>
    <w:rsid w:val="006D257E"/>
    <w:rsid w:val="006E05EA"/>
    <w:rsid w:val="006E77B6"/>
    <w:rsid w:val="006F6E3A"/>
    <w:rsid w:val="007144B7"/>
    <w:rsid w:val="0072094B"/>
    <w:rsid w:val="007348E7"/>
    <w:rsid w:val="00754DB1"/>
    <w:rsid w:val="00757B24"/>
    <w:rsid w:val="00771CC2"/>
    <w:rsid w:val="00791592"/>
    <w:rsid w:val="007A4F48"/>
    <w:rsid w:val="007C152B"/>
    <w:rsid w:val="007C2E8F"/>
    <w:rsid w:val="007C4F30"/>
    <w:rsid w:val="007C5D31"/>
    <w:rsid w:val="007D4E95"/>
    <w:rsid w:val="007E31F1"/>
    <w:rsid w:val="007E7F5A"/>
    <w:rsid w:val="007F4E13"/>
    <w:rsid w:val="00817035"/>
    <w:rsid w:val="00822353"/>
    <w:rsid w:val="00836546"/>
    <w:rsid w:val="0084403A"/>
    <w:rsid w:val="0084783D"/>
    <w:rsid w:val="0085640C"/>
    <w:rsid w:val="00856734"/>
    <w:rsid w:val="00865018"/>
    <w:rsid w:val="00870F3D"/>
    <w:rsid w:val="008942A8"/>
    <w:rsid w:val="00897552"/>
    <w:rsid w:val="008A180C"/>
    <w:rsid w:val="008A30D5"/>
    <w:rsid w:val="008A5941"/>
    <w:rsid w:val="008B40B5"/>
    <w:rsid w:val="008B500B"/>
    <w:rsid w:val="008B5E21"/>
    <w:rsid w:val="008D7FA4"/>
    <w:rsid w:val="00903BCF"/>
    <w:rsid w:val="00912E46"/>
    <w:rsid w:val="009136B0"/>
    <w:rsid w:val="00916FE7"/>
    <w:rsid w:val="00956DF6"/>
    <w:rsid w:val="00957AE5"/>
    <w:rsid w:val="00970E38"/>
    <w:rsid w:val="00984AD4"/>
    <w:rsid w:val="00987A6D"/>
    <w:rsid w:val="0099343B"/>
    <w:rsid w:val="00995A7C"/>
    <w:rsid w:val="009A01B7"/>
    <w:rsid w:val="009A3D7E"/>
    <w:rsid w:val="009A5539"/>
    <w:rsid w:val="009A57FF"/>
    <w:rsid w:val="009D4DDF"/>
    <w:rsid w:val="009E1957"/>
    <w:rsid w:val="00A01903"/>
    <w:rsid w:val="00A01A59"/>
    <w:rsid w:val="00A33110"/>
    <w:rsid w:val="00A33E8A"/>
    <w:rsid w:val="00A465EE"/>
    <w:rsid w:val="00A55E77"/>
    <w:rsid w:val="00A575CC"/>
    <w:rsid w:val="00A6359F"/>
    <w:rsid w:val="00A7138C"/>
    <w:rsid w:val="00A743D7"/>
    <w:rsid w:val="00A821F7"/>
    <w:rsid w:val="00A870D8"/>
    <w:rsid w:val="00A9376E"/>
    <w:rsid w:val="00A93DD9"/>
    <w:rsid w:val="00A95519"/>
    <w:rsid w:val="00AA0786"/>
    <w:rsid w:val="00AC288A"/>
    <w:rsid w:val="00AC7A48"/>
    <w:rsid w:val="00AD6954"/>
    <w:rsid w:val="00AF562F"/>
    <w:rsid w:val="00B1275F"/>
    <w:rsid w:val="00B14515"/>
    <w:rsid w:val="00B149BE"/>
    <w:rsid w:val="00B23B92"/>
    <w:rsid w:val="00B2464C"/>
    <w:rsid w:val="00B453A8"/>
    <w:rsid w:val="00B54444"/>
    <w:rsid w:val="00B57C95"/>
    <w:rsid w:val="00B72DDC"/>
    <w:rsid w:val="00B85441"/>
    <w:rsid w:val="00B951D4"/>
    <w:rsid w:val="00BA67E1"/>
    <w:rsid w:val="00BA68B3"/>
    <w:rsid w:val="00BD73B1"/>
    <w:rsid w:val="00BE0DD6"/>
    <w:rsid w:val="00BE13EF"/>
    <w:rsid w:val="00BE4FBF"/>
    <w:rsid w:val="00C05997"/>
    <w:rsid w:val="00C21C89"/>
    <w:rsid w:val="00C253F0"/>
    <w:rsid w:val="00C44D5D"/>
    <w:rsid w:val="00C45669"/>
    <w:rsid w:val="00C65CD5"/>
    <w:rsid w:val="00C671BA"/>
    <w:rsid w:val="00C7083E"/>
    <w:rsid w:val="00C722D8"/>
    <w:rsid w:val="00C73360"/>
    <w:rsid w:val="00C872C7"/>
    <w:rsid w:val="00C87CE8"/>
    <w:rsid w:val="00CA2DA4"/>
    <w:rsid w:val="00CB027E"/>
    <w:rsid w:val="00CB244E"/>
    <w:rsid w:val="00CE7DA9"/>
    <w:rsid w:val="00CF1A71"/>
    <w:rsid w:val="00CF2F3D"/>
    <w:rsid w:val="00D019FB"/>
    <w:rsid w:val="00D101B7"/>
    <w:rsid w:val="00D1158D"/>
    <w:rsid w:val="00D2738A"/>
    <w:rsid w:val="00D34CE2"/>
    <w:rsid w:val="00D42BF4"/>
    <w:rsid w:val="00D446EA"/>
    <w:rsid w:val="00D5665A"/>
    <w:rsid w:val="00D76155"/>
    <w:rsid w:val="00D82A94"/>
    <w:rsid w:val="00D9161F"/>
    <w:rsid w:val="00D93DD8"/>
    <w:rsid w:val="00D96889"/>
    <w:rsid w:val="00DB2C2C"/>
    <w:rsid w:val="00DB5938"/>
    <w:rsid w:val="00DC1814"/>
    <w:rsid w:val="00DC2B32"/>
    <w:rsid w:val="00DD549E"/>
    <w:rsid w:val="00DF1288"/>
    <w:rsid w:val="00E00C67"/>
    <w:rsid w:val="00E13A6A"/>
    <w:rsid w:val="00E31285"/>
    <w:rsid w:val="00E35EEA"/>
    <w:rsid w:val="00E4699C"/>
    <w:rsid w:val="00E47EB6"/>
    <w:rsid w:val="00E71914"/>
    <w:rsid w:val="00E91712"/>
    <w:rsid w:val="00E92B4A"/>
    <w:rsid w:val="00E97EAD"/>
    <w:rsid w:val="00EB6AA9"/>
    <w:rsid w:val="00EC4B73"/>
    <w:rsid w:val="00EC7F84"/>
    <w:rsid w:val="00EE0718"/>
    <w:rsid w:val="00EE705E"/>
    <w:rsid w:val="00EE7CFC"/>
    <w:rsid w:val="00F04967"/>
    <w:rsid w:val="00F14003"/>
    <w:rsid w:val="00F151C7"/>
    <w:rsid w:val="00F155F1"/>
    <w:rsid w:val="00F231D5"/>
    <w:rsid w:val="00F41E76"/>
    <w:rsid w:val="00F53887"/>
    <w:rsid w:val="00F54947"/>
    <w:rsid w:val="00F73A51"/>
    <w:rsid w:val="00F86670"/>
    <w:rsid w:val="00F86892"/>
    <w:rsid w:val="00FB633B"/>
    <w:rsid w:val="00FF205C"/>
    <w:rsid w:val="00FF3B97"/>
    <w:rsid w:val="00FF69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uiPriority="35" w:qFormat="1"/>
    <w:lsdException w:name="annotation reference" w:uiPriority="99"/>
    <w:lsdException w:name="Title" w:uiPriority="1" w:qFormat="1"/>
    <w:lsdException w:name="Body Text" w:qFormat="1"/>
    <w:lsdException w:name="Subtitle" w:qFormat="1"/>
    <w:lsdException w:name="Body Text 3" w:uiPriority="99"/>
    <w:lsdException w:name="FollowedHyperlink" w:uiPriority="99"/>
    <w:lsdException w:name="Strong" w:uiPriority="22" w:qFormat="1"/>
    <w:lsdException w:name="Emphasis" w:uiPriority="20" w:qFormat="1"/>
    <w:lsdException w:name="Document Map" w:uiPriority="99"/>
    <w:lsdException w:name="Normal (Web)" w:uiPriority="99"/>
    <w:lsdException w:name="annotation subject"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227808"/>
    <w:pPr>
      <w:widowControl w:val="0"/>
      <w:autoSpaceDE w:val="0"/>
      <w:autoSpaceDN w:val="0"/>
      <w:adjustRightInd w:val="0"/>
    </w:pPr>
  </w:style>
  <w:style w:type="paragraph" w:styleId="1">
    <w:name w:val="heading 1"/>
    <w:aliases w:val="Глава,Раздел Договора,H1,&quot;Алмаз&quot;"/>
    <w:basedOn w:val="a"/>
    <w:next w:val="a"/>
    <w:link w:val="10"/>
    <w:qFormat/>
    <w:rsid w:val="009A57FF"/>
    <w:pPr>
      <w:spacing w:before="108" w:after="108"/>
      <w:jc w:val="center"/>
      <w:outlineLvl w:val="0"/>
    </w:pPr>
    <w:rPr>
      <w:rFonts w:ascii="Arial" w:hAnsi="Arial" w:cs="Arial"/>
      <w:b/>
      <w:bCs/>
      <w:color w:val="26282F"/>
      <w:sz w:val="24"/>
      <w:szCs w:val="24"/>
    </w:rPr>
  </w:style>
  <w:style w:type="paragraph" w:styleId="2">
    <w:name w:val="heading 2"/>
    <w:aliases w:val="h2,h21,5,Заголовок пункта (1.1),222,Reset numbering,H2,H2 Знак,Заголовок 21,Spec 2,Spec 21,Spec 22,Spec 23,Spec 24,Spec 25,Spec 26"/>
    <w:basedOn w:val="a"/>
    <w:next w:val="a"/>
    <w:link w:val="21"/>
    <w:qFormat/>
    <w:rsid w:val="005C1DAB"/>
    <w:pPr>
      <w:keepNext/>
      <w:overflowPunct w:val="0"/>
      <w:jc w:val="center"/>
      <w:outlineLvl w:val="1"/>
    </w:pPr>
    <w:rPr>
      <w:rFonts w:eastAsia="Calibri"/>
      <w:b/>
      <w:bCs/>
      <w:sz w:val="24"/>
    </w:rPr>
  </w:style>
  <w:style w:type="paragraph" w:styleId="3">
    <w:name w:val="heading 3"/>
    <w:aliases w:val="!Главы документа"/>
    <w:basedOn w:val="a"/>
    <w:next w:val="a"/>
    <w:link w:val="30"/>
    <w:qFormat/>
    <w:rsid w:val="00690E3B"/>
    <w:pPr>
      <w:keepNext/>
      <w:widowControl/>
      <w:autoSpaceDE/>
      <w:autoSpaceDN/>
      <w:adjustRightInd/>
      <w:spacing w:before="240" w:after="60"/>
      <w:outlineLvl w:val="2"/>
    </w:pPr>
    <w:rPr>
      <w:rFonts w:ascii="Arial" w:hAnsi="Arial" w:cs="Arial"/>
      <w:b/>
      <w:bCs/>
      <w:sz w:val="26"/>
      <w:szCs w:val="26"/>
    </w:rPr>
  </w:style>
  <w:style w:type="paragraph" w:styleId="4">
    <w:name w:val="heading 4"/>
    <w:basedOn w:val="a"/>
    <w:next w:val="a"/>
    <w:link w:val="40"/>
    <w:qFormat/>
    <w:rsid w:val="00690E3B"/>
    <w:pPr>
      <w:keepNext/>
      <w:widowControl/>
      <w:autoSpaceDE/>
      <w:autoSpaceDN/>
      <w:adjustRightInd/>
      <w:jc w:val="center"/>
      <w:outlineLvl w:val="3"/>
    </w:pPr>
    <w:rPr>
      <w:b/>
      <w:sz w:val="28"/>
    </w:rPr>
  </w:style>
  <w:style w:type="paragraph" w:styleId="5">
    <w:name w:val="heading 5"/>
    <w:basedOn w:val="a"/>
    <w:next w:val="a"/>
    <w:link w:val="50"/>
    <w:qFormat/>
    <w:rsid w:val="00690E3B"/>
    <w:pPr>
      <w:keepNext/>
      <w:widowControl/>
      <w:autoSpaceDE/>
      <w:autoSpaceDN/>
      <w:adjustRightInd/>
      <w:jc w:val="center"/>
      <w:outlineLvl w:val="4"/>
    </w:pPr>
    <w:rPr>
      <w:b/>
      <w:sz w:val="24"/>
    </w:rPr>
  </w:style>
  <w:style w:type="paragraph" w:styleId="6">
    <w:name w:val="heading 6"/>
    <w:basedOn w:val="a"/>
    <w:next w:val="a"/>
    <w:link w:val="60"/>
    <w:qFormat/>
    <w:rsid w:val="00690E3B"/>
    <w:pPr>
      <w:widowControl/>
      <w:autoSpaceDE/>
      <w:autoSpaceDN/>
      <w:adjustRightInd/>
      <w:spacing w:before="240" w:after="60"/>
      <w:outlineLvl w:val="5"/>
    </w:pPr>
    <w:rPr>
      <w:b/>
      <w:bCs/>
      <w:sz w:val="22"/>
      <w:szCs w:val="22"/>
    </w:rPr>
  </w:style>
  <w:style w:type="paragraph" w:styleId="7">
    <w:name w:val="heading 7"/>
    <w:basedOn w:val="a"/>
    <w:next w:val="a"/>
    <w:link w:val="70"/>
    <w:qFormat/>
    <w:rsid w:val="00690E3B"/>
    <w:pPr>
      <w:widowControl/>
      <w:autoSpaceDE/>
      <w:autoSpaceDN/>
      <w:adjustRightInd/>
      <w:spacing w:after="120" w:line="252" w:lineRule="auto"/>
      <w:jc w:val="center"/>
      <w:outlineLvl w:val="6"/>
    </w:pPr>
    <w:rPr>
      <w:rFonts w:ascii="Cambria" w:hAnsi="Cambria"/>
      <w:i/>
      <w:iCs/>
      <w:caps/>
      <w:color w:val="943634"/>
      <w:spacing w:val="10"/>
    </w:rPr>
  </w:style>
  <w:style w:type="paragraph" w:styleId="8">
    <w:name w:val="heading 8"/>
    <w:basedOn w:val="a"/>
    <w:next w:val="a"/>
    <w:link w:val="80"/>
    <w:qFormat/>
    <w:rsid w:val="00690E3B"/>
    <w:pPr>
      <w:widowControl/>
      <w:autoSpaceDE/>
      <w:autoSpaceDN/>
      <w:adjustRightInd/>
      <w:spacing w:after="120" w:line="252" w:lineRule="auto"/>
      <w:jc w:val="center"/>
      <w:outlineLvl w:val="7"/>
    </w:pPr>
    <w:rPr>
      <w:rFonts w:ascii="Cambria" w:hAnsi="Cambria"/>
      <w:caps/>
      <w:spacing w:val="10"/>
    </w:rPr>
  </w:style>
  <w:style w:type="paragraph" w:styleId="9">
    <w:name w:val="heading 9"/>
    <w:basedOn w:val="a"/>
    <w:next w:val="a"/>
    <w:link w:val="90"/>
    <w:qFormat/>
    <w:rsid w:val="00690E3B"/>
    <w:pPr>
      <w:widowControl/>
      <w:autoSpaceDE/>
      <w:autoSpaceDN/>
      <w:adjustRightInd/>
      <w:spacing w:after="120" w:line="252" w:lineRule="auto"/>
      <w:jc w:val="center"/>
      <w:outlineLvl w:val="8"/>
    </w:pPr>
    <w:rPr>
      <w:rFonts w:ascii="Cambria" w:hAnsi="Cambria"/>
      <w:i/>
      <w:iCs/>
      <w:caps/>
      <w:spacing w:val="1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Раздел Договора Знак,H1 Знак,&quot;Алмаз&quot; Знак"/>
    <w:basedOn w:val="a0"/>
    <w:link w:val="1"/>
    <w:locked/>
    <w:rsid w:val="009A57FF"/>
    <w:rPr>
      <w:rFonts w:ascii="Arial" w:hAnsi="Arial" w:cs="Arial"/>
      <w:b/>
      <w:bCs/>
      <w:color w:val="26282F"/>
      <w:sz w:val="24"/>
      <w:szCs w:val="24"/>
      <w:lang w:val="ru-RU" w:eastAsia="ru-RU" w:bidi="ar-SA"/>
    </w:rPr>
  </w:style>
  <w:style w:type="character" w:customStyle="1" w:styleId="21">
    <w:name w:val="Заголовок 2 Знак1"/>
    <w:aliases w:val="h2 Знак,h21 Знак,5 Знак,Заголовок пункта (1.1) Знак,222 Знак,Reset numbering Знак,H2 Знак1,H2 Знак Знак,Заголовок 21 Знак,Spec 2 Знак,Spec 21 Знак,Spec 22 Знак,Spec 23 Знак,Spec 24 Знак,Spec 25 Знак,Spec 26 Знак"/>
    <w:basedOn w:val="a0"/>
    <w:link w:val="2"/>
    <w:semiHidden/>
    <w:locked/>
    <w:rsid w:val="005C1DAB"/>
    <w:rPr>
      <w:rFonts w:eastAsia="Calibri"/>
      <w:b/>
      <w:bCs/>
      <w:sz w:val="24"/>
      <w:lang w:val="ru-RU" w:eastAsia="ru-RU" w:bidi="ar-SA"/>
    </w:rPr>
  </w:style>
  <w:style w:type="character" w:customStyle="1" w:styleId="30">
    <w:name w:val="Заголовок 3 Знак"/>
    <w:aliases w:val="!Главы документа Знак"/>
    <w:link w:val="3"/>
    <w:rsid w:val="00690E3B"/>
    <w:rPr>
      <w:rFonts w:ascii="Arial" w:hAnsi="Arial" w:cs="Arial"/>
      <w:b/>
      <w:bCs/>
      <w:sz w:val="26"/>
      <w:szCs w:val="26"/>
      <w:lang w:val="ru-RU" w:eastAsia="ru-RU" w:bidi="ar-SA"/>
    </w:rPr>
  </w:style>
  <w:style w:type="character" w:customStyle="1" w:styleId="40">
    <w:name w:val="Заголовок 4 Знак"/>
    <w:link w:val="4"/>
    <w:rsid w:val="00690E3B"/>
    <w:rPr>
      <w:b/>
      <w:sz w:val="28"/>
      <w:lang w:val="ru-RU" w:eastAsia="ru-RU" w:bidi="ar-SA"/>
    </w:rPr>
  </w:style>
  <w:style w:type="character" w:customStyle="1" w:styleId="50">
    <w:name w:val="Заголовок 5 Знак"/>
    <w:link w:val="5"/>
    <w:semiHidden/>
    <w:rsid w:val="00690E3B"/>
    <w:rPr>
      <w:b/>
      <w:sz w:val="24"/>
      <w:lang w:val="ru-RU" w:eastAsia="ru-RU" w:bidi="ar-SA"/>
    </w:rPr>
  </w:style>
  <w:style w:type="character" w:customStyle="1" w:styleId="60">
    <w:name w:val="Заголовок 6 Знак"/>
    <w:link w:val="6"/>
    <w:semiHidden/>
    <w:rsid w:val="00690E3B"/>
    <w:rPr>
      <w:b/>
      <w:bCs/>
      <w:sz w:val="22"/>
      <w:szCs w:val="22"/>
      <w:lang w:val="ru-RU" w:eastAsia="ru-RU" w:bidi="ar-SA"/>
    </w:rPr>
  </w:style>
  <w:style w:type="character" w:customStyle="1" w:styleId="70">
    <w:name w:val="Заголовок 7 Знак"/>
    <w:link w:val="7"/>
    <w:semiHidden/>
    <w:rsid w:val="00690E3B"/>
    <w:rPr>
      <w:rFonts w:ascii="Cambria" w:hAnsi="Cambria"/>
      <w:i/>
      <w:iCs/>
      <w:caps/>
      <w:color w:val="943634"/>
      <w:spacing w:val="10"/>
      <w:lang w:bidi="ar-SA"/>
    </w:rPr>
  </w:style>
  <w:style w:type="character" w:customStyle="1" w:styleId="80">
    <w:name w:val="Заголовок 8 Знак"/>
    <w:link w:val="8"/>
    <w:semiHidden/>
    <w:rsid w:val="00690E3B"/>
    <w:rPr>
      <w:rFonts w:ascii="Cambria" w:hAnsi="Cambria"/>
      <w:caps/>
      <w:spacing w:val="10"/>
      <w:lang w:bidi="ar-SA"/>
    </w:rPr>
  </w:style>
  <w:style w:type="character" w:customStyle="1" w:styleId="90">
    <w:name w:val="Заголовок 9 Знак"/>
    <w:link w:val="9"/>
    <w:semiHidden/>
    <w:rsid w:val="00690E3B"/>
    <w:rPr>
      <w:rFonts w:ascii="Cambria" w:hAnsi="Cambria"/>
      <w:i/>
      <w:iCs/>
      <w:caps/>
      <w:spacing w:val="10"/>
      <w:lang w:bidi="ar-SA"/>
    </w:rPr>
  </w:style>
  <w:style w:type="paragraph" w:customStyle="1" w:styleId="a3">
    <w:name w:val="Знак Знак Знак"/>
    <w:basedOn w:val="a"/>
    <w:rsid w:val="00227808"/>
    <w:pPr>
      <w:widowControl/>
      <w:autoSpaceDE/>
      <w:autoSpaceDN/>
      <w:adjustRightInd/>
      <w:spacing w:before="100" w:beforeAutospacing="1" w:after="100" w:afterAutospacing="1"/>
    </w:pPr>
    <w:rPr>
      <w:rFonts w:ascii="Tahoma" w:hAnsi="Tahoma" w:cs="Tahoma"/>
      <w:lang w:val="en-US" w:eastAsia="en-US"/>
    </w:rPr>
  </w:style>
  <w:style w:type="paragraph" w:customStyle="1" w:styleId="ConsPlusNormal">
    <w:name w:val="ConsPlusNormal"/>
    <w:link w:val="ConsPlusNormal0"/>
    <w:rsid w:val="00227808"/>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locked/>
    <w:rsid w:val="00CF2F3D"/>
    <w:rPr>
      <w:rFonts w:ascii="Arial" w:hAnsi="Arial" w:cs="Arial"/>
      <w:lang w:val="ru-RU" w:eastAsia="ru-RU" w:bidi="ar-SA"/>
    </w:rPr>
  </w:style>
  <w:style w:type="character" w:styleId="a4">
    <w:name w:val="Hyperlink"/>
    <w:basedOn w:val="a0"/>
    <w:rsid w:val="00227808"/>
    <w:rPr>
      <w:color w:val="0000FF"/>
      <w:u w:val="single"/>
    </w:rPr>
  </w:style>
  <w:style w:type="paragraph" w:styleId="a5">
    <w:name w:val="Normal (Web)"/>
    <w:aliases w:val="Обычный (Web)1,Обычный (веб) Знак"/>
    <w:basedOn w:val="a"/>
    <w:link w:val="11"/>
    <w:uiPriority w:val="99"/>
    <w:unhideWhenUsed/>
    <w:rsid w:val="00227808"/>
    <w:pPr>
      <w:widowControl/>
      <w:autoSpaceDE/>
      <w:autoSpaceDN/>
      <w:adjustRightInd/>
      <w:spacing w:before="100" w:beforeAutospacing="1" w:after="100" w:afterAutospacing="1"/>
    </w:pPr>
    <w:rPr>
      <w:sz w:val="24"/>
      <w:szCs w:val="24"/>
    </w:rPr>
  </w:style>
  <w:style w:type="character" w:customStyle="1" w:styleId="11">
    <w:name w:val="Обычный (веб) Знак1"/>
    <w:aliases w:val="Обычный (Web)1 Знак,Обычный (веб) Знак Знак"/>
    <w:link w:val="a5"/>
    <w:uiPriority w:val="99"/>
    <w:locked/>
    <w:rsid w:val="00A95519"/>
    <w:rPr>
      <w:sz w:val="24"/>
      <w:szCs w:val="24"/>
    </w:rPr>
  </w:style>
  <w:style w:type="character" w:styleId="a6">
    <w:name w:val="Strong"/>
    <w:aliases w:val="Обычный1"/>
    <w:uiPriority w:val="22"/>
    <w:qFormat/>
    <w:rsid w:val="00227808"/>
    <w:rPr>
      <w:b/>
      <w:bCs/>
    </w:rPr>
  </w:style>
  <w:style w:type="paragraph" w:styleId="20">
    <w:name w:val="Body Text 2"/>
    <w:basedOn w:val="a"/>
    <w:link w:val="22"/>
    <w:rsid w:val="00227808"/>
    <w:pPr>
      <w:widowControl/>
      <w:autoSpaceDE/>
      <w:autoSpaceDN/>
      <w:adjustRightInd/>
      <w:spacing w:after="120" w:line="480" w:lineRule="auto"/>
    </w:pPr>
  </w:style>
  <w:style w:type="character" w:customStyle="1" w:styleId="22">
    <w:name w:val="Основной текст 2 Знак"/>
    <w:basedOn w:val="a0"/>
    <w:link w:val="20"/>
    <w:locked/>
    <w:rsid w:val="005C1DAB"/>
    <w:rPr>
      <w:lang w:val="ru-RU" w:eastAsia="ru-RU" w:bidi="ar-SA"/>
    </w:rPr>
  </w:style>
  <w:style w:type="paragraph" w:customStyle="1" w:styleId="p8">
    <w:name w:val="p8"/>
    <w:basedOn w:val="a"/>
    <w:rsid w:val="00227808"/>
    <w:pPr>
      <w:widowControl/>
      <w:autoSpaceDE/>
      <w:autoSpaceDN/>
      <w:adjustRightInd/>
      <w:spacing w:before="100" w:beforeAutospacing="1" w:after="100" w:afterAutospacing="1"/>
    </w:pPr>
    <w:rPr>
      <w:sz w:val="24"/>
      <w:szCs w:val="24"/>
    </w:rPr>
  </w:style>
  <w:style w:type="character" w:customStyle="1" w:styleId="a7">
    <w:name w:val="Цветовое выделение"/>
    <w:uiPriority w:val="99"/>
    <w:rsid w:val="009A57FF"/>
    <w:rPr>
      <w:b/>
      <w:bCs/>
      <w:color w:val="26282F"/>
    </w:rPr>
  </w:style>
  <w:style w:type="character" w:customStyle="1" w:styleId="a8">
    <w:name w:val="Гипертекстовая ссылка"/>
    <w:basedOn w:val="a7"/>
    <w:uiPriority w:val="99"/>
    <w:rsid w:val="009A57FF"/>
    <w:rPr>
      <w:color w:val="auto"/>
    </w:rPr>
  </w:style>
  <w:style w:type="paragraph" w:customStyle="1" w:styleId="FR3">
    <w:name w:val="FR3"/>
    <w:rsid w:val="00F41E76"/>
    <w:pPr>
      <w:widowControl w:val="0"/>
      <w:ind w:left="120"/>
    </w:pPr>
  </w:style>
  <w:style w:type="paragraph" w:styleId="a9">
    <w:name w:val="Body Text"/>
    <w:basedOn w:val="a"/>
    <w:link w:val="aa"/>
    <w:qFormat/>
    <w:rsid w:val="0072094B"/>
    <w:pPr>
      <w:spacing w:after="120"/>
    </w:pPr>
  </w:style>
  <w:style w:type="character" w:customStyle="1" w:styleId="aa">
    <w:name w:val="Основной текст Знак"/>
    <w:basedOn w:val="a0"/>
    <w:link w:val="a9"/>
    <w:rsid w:val="00550731"/>
  </w:style>
  <w:style w:type="paragraph" w:styleId="ab">
    <w:name w:val="Title"/>
    <w:basedOn w:val="a"/>
    <w:link w:val="12"/>
    <w:qFormat/>
    <w:rsid w:val="005C1DAB"/>
    <w:pPr>
      <w:widowControl/>
      <w:autoSpaceDE/>
      <w:autoSpaceDN/>
      <w:adjustRightInd/>
      <w:jc w:val="center"/>
    </w:pPr>
    <w:rPr>
      <w:sz w:val="36"/>
      <w:szCs w:val="24"/>
    </w:rPr>
  </w:style>
  <w:style w:type="character" w:customStyle="1" w:styleId="12">
    <w:name w:val="Название Знак1"/>
    <w:link w:val="ab"/>
    <w:rsid w:val="00690E3B"/>
    <w:rPr>
      <w:sz w:val="36"/>
      <w:szCs w:val="24"/>
      <w:lang w:val="ru-RU" w:eastAsia="ru-RU" w:bidi="ar-SA"/>
    </w:rPr>
  </w:style>
  <w:style w:type="paragraph" w:customStyle="1" w:styleId="s13">
    <w:name w:val="s_13"/>
    <w:basedOn w:val="a"/>
    <w:rsid w:val="005C1DAB"/>
    <w:pPr>
      <w:widowControl/>
      <w:autoSpaceDE/>
      <w:autoSpaceDN/>
      <w:adjustRightInd/>
      <w:ind w:firstLine="720"/>
    </w:pPr>
    <w:rPr>
      <w:sz w:val="26"/>
      <w:szCs w:val="26"/>
    </w:rPr>
  </w:style>
  <w:style w:type="character" w:customStyle="1" w:styleId="13">
    <w:name w:val="Текст выноски Знак1"/>
    <w:basedOn w:val="a0"/>
    <w:link w:val="ac"/>
    <w:semiHidden/>
    <w:locked/>
    <w:rsid w:val="005C1DAB"/>
    <w:rPr>
      <w:rFonts w:ascii="Tahoma" w:hAnsi="Tahoma"/>
      <w:sz w:val="16"/>
      <w:szCs w:val="16"/>
      <w:lang w:eastAsia="ru-RU" w:bidi="ar-SA"/>
    </w:rPr>
  </w:style>
  <w:style w:type="paragraph" w:styleId="ac">
    <w:name w:val="Balloon Text"/>
    <w:basedOn w:val="a"/>
    <w:link w:val="13"/>
    <w:rsid w:val="005C1DAB"/>
    <w:rPr>
      <w:rFonts w:ascii="Tahoma" w:hAnsi="Tahoma"/>
      <w:sz w:val="16"/>
      <w:szCs w:val="16"/>
    </w:rPr>
  </w:style>
  <w:style w:type="paragraph" w:styleId="ad">
    <w:name w:val="header"/>
    <w:aliases w:val="!Заголовок документа"/>
    <w:basedOn w:val="a"/>
    <w:link w:val="14"/>
    <w:rsid w:val="005C1DAB"/>
    <w:pPr>
      <w:widowControl/>
      <w:tabs>
        <w:tab w:val="center" w:pos="4677"/>
        <w:tab w:val="right" w:pos="9355"/>
      </w:tabs>
      <w:autoSpaceDE/>
      <w:autoSpaceDN/>
      <w:adjustRightInd/>
      <w:ind w:firstLine="709"/>
      <w:jc w:val="both"/>
    </w:pPr>
    <w:rPr>
      <w:rFonts w:ascii="Calibri" w:hAnsi="Calibri"/>
      <w:sz w:val="22"/>
      <w:szCs w:val="22"/>
      <w:lang w:eastAsia="en-US"/>
    </w:rPr>
  </w:style>
  <w:style w:type="character" w:customStyle="1" w:styleId="14">
    <w:name w:val="Верхний колонтитул Знак1"/>
    <w:aliases w:val="!Заголовок документа Знак"/>
    <w:basedOn w:val="a0"/>
    <w:link w:val="ad"/>
    <w:locked/>
    <w:rsid w:val="005C1DAB"/>
    <w:rPr>
      <w:rFonts w:ascii="Calibri" w:hAnsi="Calibri"/>
      <w:sz w:val="22"/>
      <w:szCs w:val="22"/>
      <w:lang w:val="ru-RU" w:eastAsia="en-US" w:bidi="ar-SA"/>
    </w:rPr>
  </w:style>
  <w:style w:type="paragraph" w:styleId="ae">
    <w:name w:val="footer"/>
    <w:basedOn w:val="a"/>
    <w:link w:val="15"/>
    <w:rsid w:val="005C1DAB"/>
    <w:pPr>
      <w:widowControl/>
      <w:tabs>
        <w:tab w:val="center" w:pos="4677"/>
        <w:tab w:val="right" w:pos="9355"/>
      </w:tabs>
      <w:autoSpaceDE/>
      <w:autoSpaceDN/>
      <w:adjustRightInd/>
      <w:ind w:firstLine="709"/>
      <w:jc w:val="both"/>
    </w:pPr>
    <w:rPr>
      <w:rFonts w:ascii="Calibri" w:hAnsi="Calibri"/>
      <w:sz w:val="22"/>
      <w:szCs w:val="22"/>
      <w:lang w:eastAsia="en-US"/>
    </w:rPr>
  </w:style>
  <w:style w:type="character" w:customStyle="1" w:styleId="15">
    <w:name w:val="Нижний колонтитул Знак1"/>
    <w:basedOn w:val="a0"/>
    <w:link w:val="ae"/>
    <w:uiPriority w:val="99"/>
    <w:locked/>
    <w:rsid w:val="005C1DAB"/>
    <w:rPr>
      <w:rFonts w:ascii="Calibri" w:hAnsi="Calibri"/>
      <w:sz w:val="22"/>
      <w:szCs w:val="22"/>
      <w:lang w:val="ru-RU" w:eastAsia="en-US" w:bidi="ar-SA"/>
    </w:rPr>
  </w:style>
  <w:style w:type="paragraph" w:customStyle="1" w:styleId="af">
    <w:name w:val="Знак"/>
    <w:basedOn w:val="a"/>
    <w:rsid w:val="005C1DAB"/>
    <w:pPr>
      <w:widowControl/>
      <w:autoSpaceDE/>
      <w:autoSpaceDN/>
      <w:adjustRightInd/>
      <w:spacing w:line="240" w:lineRule="exact"/>
      <w:jc w:val="both"/>
    </w:pPr>
    <w:rPr>
      <w:rFonts w:eastAsia="Calibri"/>
      <w:sz w:val="24"/>
      <w:szCs w:val="24"/>
      <w:lang w:val="en-US" w:eastAsia="en-US"/>
    </w:rPr>
  </w:style>
  <w:style w:type="paragraph" w:customStyle="1" w:styleId="af0">
    <w:name w:val="Заголовок статьи"/>
    <w:basedOn w:val="a"/>
    <w:next w:val="a"/>
    <w:rsid w:val="002F36AD"/>
    <w:pPr>
      <w:widowControl/>
      <w:ind w:left="1612" w:hanging="892"/>
      <w:jc w:val="both"/>
    </w:pPr>
    <w:rPr>
      <w:rFonts w:ascii="Arial" w:hAnsi="Arial" w:cs="Arial"/>
      <w:sz w:val="24"/>
      <w:szCs w:val="24"/>
    </w:rPr>
  </w:style>
  <w:style w:type="character" w:customStyle="1" w:styleId="af1">
    <w:name w:val="!Заголовок документа Знак Знак"/>
    <w:locked/>
    <w:rsid w:val="004952CE"/>
    <w:rPr>
      <w:rFonts w:ascii="Calibri" w:eastAsia="Calibri" w:hAnsi="Calibri"/>
      <w:sz w:val="22"/>
      <w:szCs w:val="22"/>
      <w:lang w:val="ru-RU" w:eastAsia="en-US" w:bidi="ar-SA"/>
    </w:rPr>
  </w:style>
  <w:style w:type="paragraph" w:styleId="af2">
    <w:name w:val="No Spacing"/>
    <w:aliases w:val="Таблица - шапка"/>
    <w:link w:val="af3"/>
    <w:uiPriority w:val="1"/>
    <w:qFormat/>
    <w:rsid w:val="004952CE"/>
    <w:pPr>
      <w:jc w:val="center"/>
    </w:pPr>
    <w:rPr>
      <w:rFonts w:ascii="Calibri" w:eastAsia="Calibri" w:hAnsi="Calibri"/>
      <w:sz w:val="22"/>
      <w:szCs w:val="22"/>
      <w:lang w:eastAsia="en-US"/>
    </w:rPr>
  </w:style>
  <w:style w:type="character" w:customStyle="1" w:styleId="af3">
    <w:name w:val="Без интервала Знак"/>
    <w:aliases w:val="Таблица - шапка Знак"/>
    <w:basedOn w:val="a0"/>
    <w:link w:val="af2"/>
    <w:uiPriority w:val="1"/>
    <w:rsid w:val="00690E3B"/>
    <w:rPr>
      <w:rFonts w:ascii="Calibri" w:eastAsia="Calibri" w:hAnsi="Calibri"/>
      <w:sz w:val="22"/>
      <w:szCs w:val="22"/>
      <w:lang w:val="ru-RU" w:eastAsia="en-US" w:bidi="ar-SA"/>
    </w:rPr>
  </w:style>
  <w:style w:type="paragraph" w:customStyle="1" w:styleId="ConsPlusTitle">
    <w:name w:val="ConsPlusTitle"/>
    <w:link w:val="ConsPlusTitle1"/>
    <w:rsid w:val="004952CE"/>
    <w:pPr>
      <w:autoSpaceDE w:val="0"/>
      <w:autoSpaceDN w:val="0"/>
      <w:adjustRightInd w:val="0"/>
    </w:pPr>
    <w:rPr>
      <w:rFonts w:ascii="Calibri" w:hAnsi="Calibri"/>
      <w:b/>
      <w:bCs/>
      <w:sz w:val="28"/>
      <w:szCs w:val="28"/>
      <w:lang w:eastAsia="en-US"/>
    </w:rPr>
  </w:style>
  <w:style w:type="character" w:customStyle="1" w:styleId="ConsPlusTitle1">
    <w:name w:val="ConsPlusTitle1"/>
    <w:link w:val="ConsPlusTitle"/>
    <w:locked/>
    <w:rsid w:val="00EE0718"/>
    <w:rPr>
      <w:rFonts w:ascii="Calibri" w:hAnsi="Calibri"/>
      <w:b/>
      <w:bCs/>
      <w:sz w:val="28"/>
      <w:szCs w:val="28"/>
      <w:lang w:eastAsia="en-US" w:bidi="ar-SA"/>
    </w:rPr>
  </w:style>
  <w:style w:type="character" w:customStyle="1" w:styleId="23">
    <w:name w:val="Знак Знак2"/>
    <w:rsid w:val="004952CE"/>
    <w:rPr>
      <w:rFonts w:ascii="Calibri Light" w:hAnsi="Calibri Light"/>
      <w:b/>
      <w:bCs/>
      <w:kern w:val="32"/>
      <w:sz w:val="32"/>
      <w:szCs w:val="32"/>
      <w:lang w:val="ru-RU" w:eastAsia="en-US" w:bidi="ar-SA"/>
    </w:rPr>
  </w:style>
  <w:style w:type="paragraph" w:customStyle="1" w:styleId="16">
    <w:name w:val="Абзац списка1"/>
    <w:basedOn w:val="a"/>
    <w:rsid w:val="004952CE"/>
    <w:pPr>
      <w:autoSpaceDE/>
      <w:autoSpaceDN/>
      <w:adjustRightInd/>
      <w:ind w:left="112" w:right="103" w:firstLine="709"/>
      <w:jc w:val="both"/>
    </w:pPr>
    <w:rPr>
      <w:rFonts w:eastAsia="Calibri"/>
      <w:sz w:val="22"/>
      <w:szCs w:val="22"/>
      <w:lang w:val="en-US" w:eastAsia="en-US"/>
    </w:rPr>
  </w:style>
  <w:style w:type="character" w:customStyle="1" w:styleId="blk">
    <w:name w:val="blk"/>
    <w:basedOn w:val="a0"/>
    <w:rsid w:val="004952CE"/>
  </w:style>
  <w:style w:type="paragraph" w:customStyle="1" w:styleId="af4">
    <w:name w:val="Нормальный (таблица)"/>
    <w:basedOn w:val="a"/>
    <w:next w:val="a"/>
    <w:uiPriority w:val="99"/>
    <w:rsid w:val="00007F61"/>
    <w:pPr>
      <w:jc w:val="both"/>
    </w:pPr>
    <w:rPr>
      <w:rFonts w:ascii="Arial" w:hAnsi="Arial" w:cs="Arial"/>
      <w:sz w:val="24"/>
      <w:szCs w:val="24"/>
    </w:rPr>
  </w:style>
  <w:style w:type="paragraph" w:customStyle="1" w:styleId="af5">
    <w:name w:val="Прижатый влево"/>
    <w:basedOn w:val="a"/>
    <w:next w:val="a"/>
    <w:uiPriority w:val="99"/>
    <w:rsid w:val="00007F61"/>
    <w:rPr>
      <w:rFonts w:ascii="Arial" w:hAnsi="Arial" w:cs="Arial"/>
      <w:sz w:val="24"/>
      <w:szCs w:val="24"/>
    </w:rPr>
  </w:style>
  <w:style w:type="paragraph" w:customStyle="1" w:styleId="ConsPlusNonformat">
    <w:name w:val="ConsPlusNonformat"/>
    <w:rsid w:val="00007F61"/>
    <w:pPr>
      <w:suppressAutoHyphens/>
      <w:autoSpaceDE w:val="0"/>
    </w:pPr>
    <w:rPr>
      <w:rFonts w:ascii="Courier New" w:eastAsia="Calibri" w:hAnsi="Courier New" w:cs="Courier New"/>
      <w:lang w:eastAsia="zh-CN"/>
    </w:rPr>
  </w:style>
  <w:style w:type="paragraph" w:customStyle="1" w:styleId="af6">
    <w:name w:val="Содержимое таблицы"/>
    <w:basedOn w:val="a"/>
    <w:rsid w:val="00EE705E"/>
    <w:pPr>
      <w:suppressLineNumbers/>
      <w:suppressAutoHyphens/>
      <w:autoSpaceDN/>
      <w:adjustRightInd/>
    </w:pPr>
    <w:rPr>
      <w:lang w:eastAsia="zh-CN"/>
    </w:rPr>
  </w:style>
  <w:style w:type="paragraph" w:customStyle="1" w:styleId="Heading">
    <w:name w:val="Heading"/>
    <w:rsid w:val="00EE705E"/>
    <w:pPr>
      <w:widowControl w:val="0"/>
      <w:autoSpaceDE w:val="0"/>
      <w:autoSpaceDN w:val="0"/>
      <w:adjustRightInd w:val="0"/>
    </w:pPr>
    <w:rPr>
      <w:rFonts w:ascii="Arial" w:hAnsi="Arial" w:cs="Arial"/>
      <w:b/>
      <w:bCs/>
      <w:sz w:val="22"/>
      <w:szCs w:val="22"/>
    </w:rPr>
  </w:style>
  <w:style w:type="character" w:customStyle="1" w:styleId="af7">
    <w:name w:val="Глава Знак Знак"/>
    <w:rsid w:val="00690E3B"/>
    <w:rPr>
      <w:b/>
      <w:bCs/>
      <w:sz w:val="32"/>
      <w:szCs w:val="24"/>
      <w:lang w:val="ru-RU" w:eastAsia="zh-CN" w:bidi="ar-SA"/>
    </w:rPr>
  </w:style>
  <w:style w:type="character" w:customStyle="1" w:styleId="120">
    <w:name w:val="Знак Знак12"/>
    <w:rsid w:val="00690E3B"/>
    <w:rPr>
      <w:b/>
      <w:bCs/>
      <w:sz w:val="32"/>
      <w:szCs w:val="24"/>
      <w:lang w:val="ru-RU" w:eastAsia="zh-CN" w:bidi="ar-SA"/>
    </w:rPr>
  </w:style>
  <w:style w:type="paragraph" w:customStyle="1" w:styleId="af8">
    <w:name w:val="Заголовок"/>
    <w:basedOn w:val="a"/>
    <w:next w:val="a9"/>
    <w:rsid w:val="00690E3B"/>
    <w:pPr>
      <w:widowControl/>
      <w:suppressAutoHyphens/>
      <w:autoSpaceDE/>
      <w:autoSpaceDN/>
      <w:adjustRightInd/>
      <w:jc w:val="center"/>
    </w:pPr>
    <w:rPr>
      <w:sz w:val="36"/>
      <w:szCs w:val="24"/>
      <w:lang w:eastAsia="zh-CN"/>
    </w:rPr>
  </w:style>
  <w:style w:type="character" w:customStyle="1" w:styleId="WW8Num1z0">
    <w:name w:val="WW8Num1z0"/>
    <w:rsid w:val="00690E3B"/>
  </w:style>
  <w:style w:type="character" w:customStyle="1" w:styleId="WW8Num1z1">
    <w:name w:val="WW8Num1z1"/>
    <w:rsid w:val="00690E3B"/>
  </w:style>
  <w:style w:type="character" w:customStyle="1" w:styleId="WW8Num1z2">
    <w:name w:val="WW8Num1z2"/>
    <w:rsid w:val="00690E3B"/>
  </w:style>
  <w:style w:type="character" w:customStyle="1" w:styleId="WW8Num1z3">
    <w:name w:val="WW8Num1z3"/>
    <w:rsid w:val="00690E3B"/>
  </w:style>
  <w:style w:type="character" w:customStyle="1" w:styleId="WW8Num1z4">
    <w:name w:val="WW8Num1z4"/>
    <w:rsid w:val="00690E3B"/>
  </w:style>
  <w:style w:type="character" w:customStyle="1" w:styleId="WW8Num1z5">
    <w:name w:val="WW8Num1z5"/>
    <w:rsid w:val="00690E3B"/>
  </w:style>
  <w:style w:type="character" w:customStyle="1" w:styleId="WW8Num1z6">
    <w:name w:val="WW8Num1z6"/>
    <w:rsid w:val="00690E3B"/>
  </w:style>
  <w:style w:type="character" w:customStyle="1" w:styleId="WW8Num1z7">
    <w:name w:val="WW8Num1z7"/>
    <w:rsid w:val="00690E3B"/>
  </w:style>
  <w:style w:type="character" w:customStyle="1" w:styleId="WW8Num1z8">
    <w:name w:val="WW8Num1z8"/>
    <w:rsid w:val="00690E3B"/>
  </w:style>
  <w:style w:type="character" w:customStyle="1" w:styleId="WW8Num2z0">
    <w:name w:val="WW8Num2z0"/>
    <w:rsid w:val="00690E3B"/>
    <w:rPr>
      <w:rFonts w:ascii="Times New Roman" w:hAnsi="Times New Roman" w:cs="Times New Roman"/>
      <w:sz w:val="28"/>
      <w:szCs w:val="28"/>
      <w:lang w:eastAsia="ru-RU"/>
    </w:rPr>
  </w:style>
  <w:style w:type="character" w:customStyle="1" w:styleId="WW8Num3z0">
    <w:name w:val="WW8Num3z0"/>
    <w:rsid w:val="00690E3B"/>
    <w:rPr>
      <w:rFonts w:ascii="Times New Roman" w:hAnsi="Times New Roman" w:cs="Times New Roman"/>
      <w:sz w:val="28"/>
      <w:szCs w:val="28"/>
      <w:lang w:eastAsia="ru-RU"/>
    </w:rPr>
  </w:style>
  <w:style w:type="character" w:customStyle="1" w:styleId="WW8Num4z0">
    <w:name w:val="WW8Num4z0"/>
    <w:rsid w:val="00690E3B"/>
    <w:rPr>
      <w:sz w:val="24"/>
    </w:rPr>
  </w:style>
  <w:style w:type="character" w:customStyle="1" w:styleId="WW8Num5z0">
    <w:name w:val="WW8Num5z0"/>
    <w:rsid w:val="00690E3B"/>
    <w:rPr>
      <w:rFonts w:ascii="Symbol" w:hAnsi="Symbol" w:cs="Symbol"/>
    </w:rPr>
  </w:style>
  <w:style w:type="character" w:customStyle="1" w:styleId="WW8Num2z1">
    <w:name w:val="WW8Num2z1"/>
    <w:rsid w:val="00690E3B"/>
  </w:style>
  <w:style w:type="character" w:customStyle="1" w:styleId="WW8Num2z2">
    <w:name w:val="WW8Num2z2"/>
    <w:rsid w:val="00690E3B"/>
  </w:style>
  <w:style w:type="character" w:customStyle="1" w:styleId="WW8Num2z3">
    <w:name w:val="WW8Num2z3"/>
    <w:rsid w:val="00690E3B"/>
  </w:style>
  <w:style w:type="character" w:customStyle="1" w:styleId="WW8Num2z4">
    <w:name w:val="WW8Num2z4"/>
    <w:rsid w:val="00690E3B"/>
  </w:style>
  <w:style w:type="character" w:customStyle="1" w:styleId="WW8Num2z5">
    <w:name w:val="WW8Num2z5"/>
    <w:rsid w:val="00690E3B"/>
  </w:style>
  <w:style w:type="character" w:customStyle="1" w:styleId="WW8Num2z6">
    <w:name w:val="WW8Num2z6"/>
    <w:rsid w:val="00690E3B"/>
  </w:style>
  <w:style w:type="character" w:customStyle="1" w:styleId="WW8Num2z7">
    <w:name w:val="WW8Num2z7"/>
    <w:rsid w:val="00690E3B"/>
  </w:style>
  <w:style w:type="character" w:customStyle="1" w:styleId="WW8Num2z8">
    <w:name w:val="WW8Num2z8"/>
    <w:rsid w:val="00690E3B"/>
  </w:style>
  <w:style w:type="character" w:customStyle="1" w:styleId="WW8Num4z1">
    <w:name w:val="WW8Num4z1"/>
    <w:rsid w:val="00690E3B"/>
  </w:style>
  <w:style w:type="character" w:customStyle="1" w:styleId="WW8Num4z2">
    <w:name w:val="WW8Num4z2"/>
    <w:rsid w:val="00690E3B"/>
  </w:style>
  <w:style w:type="character" w:customStyle="1" w:styleId="WW8Num4z3">
    <w:name w:val="WW8Num4z3"/>
    <w:rsid w:val="00690E3B"/>
  </w:style>
  <w:style w:type="character" w:customStyle="1" w:styleId="WW8Num4z4">
    <w:name w:val="WW8Num4z4"/>
    <w:rsid w:val="00690E3B"/>
  </w:style>
  <w:style w:type="character" w:customStyle="1" w:styleId="WW8Num4z5">
    <w:name w:val="WW8Num4z5"/>
    <w:rsid w:val="00690E3B"/>
  </w:style>
  <w:style w:type="character" w:customStyle="1" w:styleId="WW8Num4z6">
    <w:name w:val="WW8Num4z6"/>
    <w:rsid w:val="00690E3B"/>
  </w:style>
  <w:style w:type="character" w:customStyle="1" w:styleId="WW8Num4z7">
    <w:name w:val="WW8Num4z7"/>
    <w:rsid w:val="00690E3B"/>
  </w:style>
  <w:style w:type="character" w:customStyle="1" w:styleId="WW8Num4z8">
    <w:name w:val="WW8Num4z8"/>
    <w:rsid w:val="00690E3B"/>
  </w:style>
  <w:style w:type="character" w:customStyle="1" w:styleId="WW8Num5z1">
    <w:name w:val="WW8Num5z1"/>
    <w:rsid w:val="00690E3B"/>
    <w:rPr>
      <w:rFonts w:ascii="Courier New" w:hAnsi="Courier New" w:cs="Courier New"/>
    </w:rPr>
  </w:style>
  <w:style w:type="character" w:customStyle="1" w:styleId="WW8Num5z2">
    <w:name w:val="WW8Num5z2"/>
    <w:rsid w:val="00690E3B"/>
    <w:rPr>
      <w:rFonts w:ascii="Wingdings" w:hAnsi="Wingdings" w:cs="Wingdings"/>
    </w:rPr>
  </w:style>
  <w:style w:type="character" w:customStyle="1" w:styleId="WW8Num6z0">
    <w:name w:val="WW8Num6z0"/>
    <w:rsid w:val="00690E3B"/>
    <w:rPr>
      <w:rFonts w:ascii="Times New Roman" w:hAnsi="Times New Roman" w:cs="Times New Roman"/>
    </w:rPr>
  </w:style>
  <w:style w:type="character" w:customStyle="1" w:styleId="WW8Num7z0">
    <w:name w:val="WW8Num7z0"/>
    <w:rsid w:val="00690E3B"/>
    <w:rPr>
      <w:rFonts w:ascii="Times New Roman" w:hAnsi="Times New Roman" w:cs="Times New Roman"/>
      <w:sz w:val="28"/>
      <w:szCs w:val="28"/>
      <w:lang w:eastAsia="ru-RU"/>
    </w:rPr>
  </w:style>
  <w:style w:type="character" w:customStyle="1" w:styleId="WW8Num7z1">
    <w:name w:val="WW8Num7z1"/>
    <w:rsid w:val="00690E3B"/>
  </w:style>
  <w:style w:type="character" w:customStyle="1" w:styleId="WW8Num7z2">
    <w:name w:val="WW8Num7z2"/>
    <w:rsid w:val="00690E3B"/>
  </w:style>
  <w:style w:type="character" w:customStyle="1" w:styleId="WW8Num7z3">
    <w:name w:val="WW8Num7z3"/>
    <w:rsid w:val="00690E3B"/>
  </w:style>
  <w:style w:type="character" w:customStyle="1" w:styleId="WW8Num7z4">
    <w:name w:val="WW8Num7z4"/>
    <w:rsid w:val="00690E3B"/>
  </w:style>
  <w:style w:type="character" w:customStyle="1" w:styleId="WW8Num7z5">
    <w:name w:val="WW8Num7z5"/>
    <w:rsid w:val="00690E3B"/>
  </w:style>
  <w:style w:type="character" w:customStyle="1" w:styleId="WW8Num7z6">
    <w:name w:val="WW8Num7z6"/>
    <w:rsid w:val="00690E3B"/>
  </w:style>
  <w:style w:type="character" w:customStyle="1" w:styleId="WW8Num7z7">
    <w:name w:val="WW8Num7z7"/>
    <w:rsid w:val="00690E3B"/>
  </w:style>
  <w:style w:type="character" w:customStyle="1" w:styleId="WW8Num7z8">
    <w:name w:val="WW8Num7z8"/>
    <w:rsid w:val="00690E3B"/>
  </w:style>
  <w:style w:type="character" w:customStyle="1" w:styleId="WW8Num8z0">
    <w:name w:val="WW8Num8z0"/>
    <w:rsid w:val="00690E3B"/>
    <w:rPr>
      <w:rFonts w:ascii="Times New Roman" w:hAnsi="Times New Roman" w:cs="Times New Roman"/>
      <w:sz w:val="28"/>
      <w:szCs w:val="28"/>
      <w:lang w:eastAsia="ru-RU"/>
    </w:rPr>
  </w:style>
  <w:style w:type="character" w:customStyle="1" w:styleId="WW8Num8z1">
    <w:name w:val="WW8Num8z1"/>
    <w:rsid w:val="00690E3B"/>
  </w:style>
  <w:style w:type="character" w:customStyle="1" w:styleId="WW8Num8z2">
    <w:name w:val="WW8Num8z2"/>
    <w:rsid w:val="00690E3B"/>
  </w:style>
  <w:style w:type="character" w:customStyle="1" w:styleId="WW8Num8z3">
    <w:name w:val="WW8Num8z3"/>
    <w:rsid w:val="00690E3B"/>
  </w:style>
  <w:style w:type="character" w:customStyle="1" w:styleId="WW8Num8z4">
    <w:name w:val="WW8Num8z4"/>
    <w:rsid w:val="00690E3B"/>
  </w:style>
  <w:style w:type="character" w:customStyle="1" w:styleId="WW8Num8z5">
    <w:name w:val="WW8Num8z5"/>
    <w:rsid w:val="00690E3B"/>
  </w:style>
  <w:style w:type="character" w:customStyle="1" w:styleId="WW8Num8z6">
    <w:name w:val="WW8Num8z6"/>
    <w:rsid w:val="00690E3B"/>
  </w:style>
  <w:style w:type="character" w:customStyle="1" w:styleId="WW8Num8z7">
    <w:name w:val="WW8Num8z7"/>
    <w:rsid w:val="00690E3B"/>
  </w:style>
  <w:style w:type="character" w:customStyle="1" w:styleId="WW8Num8z8">
    <w:name w:val="WW8Num8z8"/>
    <w:rsid w:val="00690E3B"/>
  </w:style>
  <w:style w:type="character" w:customStyle="1" w:styleId="WW8Num9z0">
    <w:name w:val="WW8Num9z0"/>
    <w:rsid w:val="00690E3B"/>
  </w:style>
  <w:style w:type="character" w:customStyle="1" w:styleId="WW8Num9z1">
    <w:name w:val="WW8Num9z1"/>
    <w:rsid w:val="00690E3B"/>
  </w:style>
  <w:style w:type="character" w:customStyle="1" w:styleId="WW8Num9z2">
    <w:name w:val="WW8Num9z2"/>
    <w:rsid w:val="00690E3B"/>
  </w:style>
  <w:style w:type="character" w:customStyle="1" w:styleId="WW8Num9z3">
    <w:name w:val="WW8Num9z3"/>
    <w:rsid w:val="00690E3B"/>
  </w:style>
  <w:style w:type="character" w:customStyle="1" w:styleId="WW8Num9z4">
    <w:name w:val="WW8Num9z4"/>
    <w:rsid w:val="00690E3B"/>
  </w:style>
  <w:style w:type="character" w:customStyle="1" w:styleId="WW8Num9z5">
    <w:name w:val="WW8Num9z5"/>
    <w:rsid w:val="00690E3B"/>
  </w:style>
  <w:style w:type="character" w:customStyle="1" w:styleId="WW8Num9z6">
    <w:name w:val="WW8Num9z6"/>
    <w:rsid w:val="00690E3B"/>
  </w:style>
  <w:style w:type="character" w:customStyle="1" w:styleId="WW8Num9z7">
    <w:name w:val="WW8Num9z7"/>
    <w:rsid w:val="00690E3B"/>
  </w:style>
  <w:style w:type="character" w:customStyle="1" w:styleId="WW8Num9z8">
    <w:name w:val="WW8Num9z8"/>
    <w:rsid w:val="00690E3B"/>
  </w:style>
  <w:style w:type="character" w:customStyle="1" w:styleId="WW8Num10z0">
    <w:name w:val="WW8Num10z0"/>
    <w:rsid w:val="00690E3B"/>
    <w:rPr>
      <w:rFonts w:ascii="Symbol" w:hAnsi="Symbol" w:cs="Symbol"/>
    </w:rPr>
  </w:style>
  <w:style w:type="character" w:customStyle="1" w:styleId="WW8Num10z1">
    <w:name w:val="WW8Num10z1"/>
    <w:rsid w:val="00690E3B"/>
    <w:rPr>
      <w:rFonts w:ascii="Courier New" w:hAnsi="Courier New" w:cs="Courier New"/>
    </w:rPr>
  </w:style>
  <w:style w:type="character" w:customStyle="1" w:styleId="WW8Num10z2">
    <w:name w:val="WW8Num10z2"/>
    <w:rsid w:val="00690E3B"/>
    <w:rPr>
      <w:rFonts w:ascii="Wingdings" w:hAnsi="Wingdings" w:cs="Wingdings"/>
    </w:rPr>
  </w:style>
  <w:style w:type="character" w:customStyle="1" w:styleId="WW8Num11z0">
    <w:name w:val="WW8Num11z0"/>
    <w:rsid w:val="00690E3B"/>
    <w:rPr>
      <w:rFonts w:ascii="Courier New" w:hAnsi="Courier New" w:cs="Courier New"/>
    </w:rPr>
  </w:style>
  <w:style w:type="character" w:customStyle="1" w:styleId="WW8Num12z0">
    <w:name w:val="WW8Num12z0"/>
    <w:rsid w:val="00690E3B"/>
    <w:rPr>
      <w:rFonts w:ascii="Symbol" w:hAnsi="Symbol" w:cs="Symbol"/>
    </w:rPr>
  </w:style>
  <w:style w:type="character" w:customStyle="1" w:styleId="WW8Num12z1">
    <w:name w:val="WW8Num12z1"/>
    <w:rsid w:val="00690E3B"/>
    <w:rPr>
      <w:rFonts w:ascii="Courier New" w:hAnsi="Courier New" w:cs="Courier New"/>
    </w:rPr>
  </w:style>
  <w:style w:type="character" w:customStyle="1" w:styleId="WW8Num12z2">
    <w:name w:val="WW8Num12z2"/>
    <w:rsid w:val="00690E3B"/>
    <w:rPr>
      <w:rFonts w:ascii="Wingdings" w:hAnsi="Wingdings" w:cs="Wingdings"/>
    </w:rPr>
  </w:style>
  <w:style w:type="character" w:customStyle="1" w:styleId="WW8Num13z0">
    <w:name w:val="WW8Num13z0"/>
    <w:rsid w:val="00690E3B"/>
    <w:rPr>
      <w:rFonts w:ascii="Symbol" w:hAnsi="Symbol" w:cs="Symbol"/>
    </w:rPr>
  </w:style>
  <w:style w:type="character" w:customStyle="1" w:styleId="WW8Num13z1">
    <w:name w:val="WW8Num13z1"/>
    <w:rsid w:val="00690E3B"/>
    <w:rPr>
      <w:rFonts w:ascii="Courier New" w:hAnsi="Courier New" w:cs="Courier New"/>
    </w:rPr>
  </w:style>
  <w:style w:type="character" w:customStyle="1" w:styleId="WW8Num13z2">
    <w:name w:val="WW8Num13z2"/>
    <w:rsid w:val="00690E3B"/>
    <w:rPr>
      <w:rFonts w:ascii="Wingdings" w:hAnsi="Wingdings" w:cs="Wingdings"/>
    </w:rPr>
  </w:style>
  <w:style w:type="character" w:customStyle="1" w:styleId="WW8Num14z0">
    <w:name w:val="WW8Num14z0"/>
    <w:rsid w:val="00690E3B"/>
  </w:style>
  <w:style w:type="character" w:customStyle="1" w:styleId="WW8Num14z1">
    <w:name w:val="WW8Num14z1"/>
    <w:rsid w:val="00690E3B"/>
  </w:style>
  <w:style w:type="character" w:customStyle="1" w:styleId="WW8Num14z2">
    <w:name w:val="WW8Num14z2"/>
    <w:rsid w:val="00690E3B"/>
  </w:style>
  <w:style w:type="character" w:customStyle="1" w:styleId="WW8Num14z3">
    <w:name w:val="WW8Num14z3"/>
    <w:rsid w:val="00690E3B"/>
  </w:style>
  <w:style w:type="character" w:customStyle="1" w:styleId="WW8Num14z4">
    <w:name w:val="WW8Num14z4"/>
    <w:rsid w:val="00690E3B"/>
  </w:style>
  <w:style w:type="character" w:customStyle="1" w:styleId="WW8Num14z5">
    <w:name w:val="WW8Num14z5"/>
    <w:rsid w:val="00690E3B"/>
  </w:style>
  <w:style w:type="character" w:customStyle="1" w:styleId="WW8Num14z6">
    <w:name w:val="WW8Num14z6"/>
    <w:rsid w:val="00690E3B"/>
  </w:style>
  <w:style w:type="character" w:customStyle="1" w:styleId="WW8Num14z7">
    <w:name w:val="WW8Num14z7"/>
    <w:rsid w:val="00690E3B"/>
  </w:style>
  <w:style w:type="character" w:customStyle="1" w:styleId="WW8Num14z8">
    <w:name w:val="WW8Num14z8"/>
    <w:rsid w:val="00690E3B"/>
  </w:style>
  <w:style w:type="character" w:customStyle="1" w:styleId="WW8Num15z0">
    <w:name w:val="WW8Num15z0"/>
    <w:rsid w:val="00690E3B"/>
  </w:style>
  <w:style w:type="character" w:customStyle="1" w:styleId="WW8Num15z1">
    <w:name w:val="WW8Num15z1"/>
    <w:rsid w:val="00690E3B"/>
  </w:style>
  <w:style w:type="character" w:customStyle="1" w:styleId="WW8Num15z2">
    <w:name w:val="WW8Num15z2"/>
    <w:rsid w:val="00690E3B"/>
  </w:style>
  <w:style w:type="character" w:customStyle="1" w:styleId="WW8Num15z3">
    <w:name w:val="WW8Num15z3"/>
    <w:rsid w:val="00690E3B"/>
  </w:style>
  <w:style w:type="character" w:customStyle="1" w:styleId="WW8Num15z4">
    <w:name w:val="WW8Num15z4"/>
    <w:rsid w:val="00690E3B"/>
  </w:style>
  <w:style w:type="character" w:customStyle="1" w:styleId="WW8Num15z5">
    <w:name w:val="WW8Num15z5"/>
    <w:rsid w:val="00690E3B"/>
  </w:style>
  <w:style w:type="character" w:customStyle="1" w:styleId="WW8Num15z6">
    <w:name w:val="WW8Num15z6"/>
    <w:rsid w:val="00690E3B"/>
  </w:style>
  <w:style w:type="character" w:customStyle="1" w:styleId="WW8Num15z7">
    <w:name w:val="WW8Num15z7"/>
    <w:rsid w:val="00690E3B"/>
  </w:style>
  <w:style w:type="character" w:customStyle="1" w:styleId="WW8Num15z8">
    <w:name w:val="WW8Num15z8"/>
    <w:rsid w:val="00690E3B"/>
  </w:style>
  <w:style w:type="character" w:customStyle="1" w:styleId="WW8Num16z0">
    <w:name w:val="WW8Num16z0"/>
    <w:rsid w:val="00690E3B"/>
  </w:style>
  <w:style w:type="character" w:customStyle="1" w:styleId="WW8Num16z1">
    <w:name w:val="WW8Num16z1"/>
    <w:rsid w:val="00690E3B"/>
  </w:style>
  <w:style w:type="character" w:customStyle="1" w:styleId="WW8Num16z2">
    <w:name w:val="WW8Num16z2"/>
    <w:rsid w:val="00690E3B"/>
  </w:style>
  <w:style w:type="character" w:customStyle="1" w:styleId="WW8Num16z3">
    <w:name w:val="WW8Num16z3"/>
    <w:rsid w:val="00690E3B"/>
  </w:style>
  <w:style w:type="character" w:customStyle="1" w:styleId="WW8Num16z4">
    <w:name w:val="WW8Num16z4"/>
    <w:rsid w:val="00690E3B"/>
  </w:style>
  <w:style w:type="character" w:customStyle="1" w:styleId="WW8Num16z5">
    <w:name w:val="WW8Num16z5"/>
    <w:rsid w:val="00690E3B"/>
  </w:style>
  <w:style w:type="character" w:customStyle="1" w:styleId="WW8Num16z6">
    <w:name w:val="WW8Num16z6"/>
    <w:rsid w:val="00690E3B"/>
  </w:style>
  <w:style w:type="character" w:customStyle="1" w:styleId="WW8Num16z7">
    <w:name w:val="WW8Num16z7"/>
    <w:rsid w:val="00690E3B"/>
  </w:style>
  <w:style w:type="character" w:customStyle="1" w:styleId="WW8Num16z8">
    <w:name w:val="WW8Num16z8"/>
    <w:rsid w:val="00690E3B"/>
  </w:style>
  <w:style w:type="character" w:customStyle="1" w:styleId="WW8Num17z0">
    <w:name w:val="WW8Num17z0"/>
    <w:rsid w:val="00690E3B"/>
    <w:rPr>
      <w:rFonts w:ascii="Courier New" w:hAnsi="Courier New" w:cs="Courier New"/>
    </w:rPr>
  </w:style>
  <w:style w:type="character" w:customStyle="1" w:styleId="WW8Num18z0">
    <w:name w:val="WW8Num18z0"/>
    <w:rsid w:val="00690E3B"/>
  </w:style>
  <w:style w:type="character" w:customStyle="1" w:styleId="WW8Num18z1">
    <w:name w:val="WW8Num18z1"/>
    <w:rsid w:val="00690E3B"/>
  </w:style>
  <w:style w:type="character" w:customStyle="1" w:styleId="WW8Num18z2">
    <w:name w:val="WW8Num18z2"/>
    <w:rsid w:val="00690E3B"/>
  </w:style>
  <w:style w:type="character" w:customStyle="1" w:styleId="WW8Num18z3">
    <w:name w:val="WW8Num18z3"/>
    <w:rsid w:val="00690E3B"/>
  </w:style>
  <w:style w:type="character" w:customStyle="1" w:styleId="WW8Num18z4">
    <w:name w:val="WW8Num18z4"/>
    <w:rsid w:val="00690E3B"/>
  </w:style>
  <w:style w:type="character" w:customStyle="1" w:styleId="WW8Num18z5">
    <w:name w:val="WW8Num18z5"/>
    <w:rsid w:val="00690E3B"/>
  </w:style>
  <w:style w:type="character" w:customStyle="1" w:styleId="WW8Num18z6">
    <w:name w:val="WW8Num18z6"/>
    <w:rsid w:val="00690E3B"/>
  </w:style>
  <w:style w:type="character" w:customStyle="1" w:styleId="WW8Num18z7">
    <w:name w:val="WW8Num18z7"/>
    <w:rsid w:val="00690E3B"/>
  </w:style>
  <w:style w:type="character" w:customStyle="1" w:styleId="WW8Num18z8">
    <w:name w:val="WW8Num18z8"/>
    <w:rsid w:val="00690E3B"/>
  </w:style>
  <w:style w:type="character" w:customStyle="1" w:styleId="WW8NumSt1z0">
    <w:name w:val="WW8NumSt1z0"/>
    <w:rsid w:val="00690E3B"/>
    <w:rPr>
      <w:rFonts w:ascii="Times New Roman" w:hAnsi="Times New Roman" w:cs="Times New Roman"/>
    </w:rPr>
  </w:style>
  <w:style w:type="character" w:customStyle="1" w:styleId="WW8NumSt3z0">
    <w:name w:val="WW8NumSt3z0"/>
    <w:rsid w:val="00690E3B"/>
    <w:rPr>
      <w:rFonts w:ascii="Times New Roman" w:hAnsi="Times New Roman" w:cs="Times New Roman"/>
    </w:rPr>
  </w:style>
  <w:style w:type="character" w:customStyle="1" w:styleId="17">
    <w:name w:val="Основной шрифт абзаца1"/>
    <w:rsid w:val="00690E3B"/>
  </w:style>
  <w:style w:type="character" w:customStyle="1" w:styleId="24">
    <w:name w:val="Заголовок 2 Знак"/>
    <w:basedOn w:val="17"/>
    <w:rsid w:val="00690E3B"/>
    <w:rPr>
      <w:b/>
      <w:bCs/>
      <w:sz w:val="32"/>
      <w:szCs w:val="24"/>
    </w:rPr>
  </w:style>
  <w:style w:type="character" w:customStyle="1" w:styleId="af9">
    <w:name w:val="Название Знак"/>
    <w:basedOn w:val="17"/>
    <w:uiPriority w:val="1"/>
    <w:rsid w:val="00690E3B"/>
    <w:rPr>
      <w:sz w:val="36"/>
      <w:szCs w:val="24"/>
    </w:rPr>
  </w:style>
  <w:style w:type="character" w:customStyle="1" w:styleId="afa">
    <w:name w:val="Верхний колонтитул Знак"/>
    <w:basedOn w:val="17"/>
    <w:uiPriority w:val="99"/>
    <w:rsid w:val="00690E3B"/>
    <w:rPr>
      <w:rFonts w:ascii="Calibri" w:eastAsia="Calibri" w:hAnsi="Calibri" w:cs="Calibri"/>
      <w:sz w:val="22"/>
      <w:szCs w:val="22"/>
    </w:rPr>
  </w:style>
  <w:style w:type="character" w:customStyle="1" w:styleId="afb">
    <w:name w:val="Нижний колонтитул Знак"/>
    <w:basedOn w:val="17"/>
    <w:rsid w:val="00690E3B"/>
    <w:rPr>
      <w:rFonts w:ascii="Calibri" w:eastAsia="Calibri" w:hAnsi="Calibri" w:cs="Calibri"/>
      <w:sz w:val="22"/>
      <w:szCs w:val="22"/>
    </w:rPr>
  </w:style>
  <w:style w:type="character" w:customStyle="1" w:styleId="afc">
    <w:name w:val="Текст выноски Знак"/>
    <w:basedOn w:val="17"/>
    <w:uiPriority w:val="99"/>
    <w:rsid w:val="00690E3B"/>
    <w:rPr>
      <w:rFonts w:ascii="Tahoma" w:eastAsia="Calibri" w:hAnsi="Tahoma" w:cs="Tahoma"/>
      <w:sz w:val="16"/>
      <w:szCs w:val="16"/>
    </w:rPr>
  </w:style>
  <w:style w:type="paragraph" w:styleId="afd">
    <w:name w:val="List"/>
    <w:aliases w:val="List Char"/>
    <w:basedOn w:val="a9"/>
    <w:rsid w:val="00690E3B"/>
    <w:pPr>
      <w:suppressAutoHyphens/>
      <w:autoSpaceDN/>
      <w:adjustRightInd/>
    </w:pPr>
    <w:rPr>
      <w:rFonts w:cs="Mangal"/>
      <w:lang w:eastAsia="zh-CN"/>
    </w:rPr>
  </w:style>
  <w:style w:type="paragraph" w:styleId="afe">
    <w:name w:val="caption"/>
    <w:basedOn w:val="a"/>
    <w:uiPriority w:val="35"/>
    <w:qFormat/>
    <w:rsid w:val="00690E3B"/>
    <w:pPr>
      <w:suppressLineNumbers/>
      <w:suppressAutoHyphens/>
      <w:autoSpaceDN/>
      <w:adjustRightInd/>
      <w:spacing w:before="120" w:after="120"/>
    </w:pPr>
    <w:rPr>
      <w:rFonts w:cs="Mangal"/>
      <w:i/>
      <w:iCs/>
      <w:sz w:val="24"/>
      <w:szCs w:val="24"/>
      <w:lang w:eastAsia="zh-CN"/>
    </w:rPr>
  </w:style>
  <w:style w:type="paragraph" w:customStyle="1" w:styleId="18">
    <w:name w:val="Указатель1"/>
    <w:basedOn w:val="a"/>
    <w:rsid w:val="00690E3B"/>
    <w:pPr>
      <w:suppressLineNumbers/>
      <w:suppressAutoHyphens/>
      <w:autoSpaceDN/>
      <w:adjustRightInd/>
    </w:pPr>
    <w:rPr>
      <w:rFonts w:cs="Mangal"/>
      <w:lang w:eastAsia="zh-CN"/>
    </w:rPr>
  </w:style>
  <w:style w:type="paragraph" w:customStyle="1" w:styleId="aff">
    <w:name w:val="Комментарий"/>
    <w:basedOn w:val="a"/>
    <w:next w:val="a"/>
    <w:rsid w:val="00690E3B"/>
    <w:pPr>
      <w:suppressAutoHyphens/>
      <w:autoSpaceDN/>
      <w:adjustRightInd/>
      <w:spacing w:before="75"/>
      <w:ind w:left="170"/>
      <w:jc w:val="both"/>
    </w:pPr>
    <w:rPr>
      <w:rFonts w:ascii="Arial" w:hAnsi="Arial" w:cs="Arial"/>
      <w:color w:val="353842"/>
      <w:sz w:val="24"/>
      <w:szCs w:val="24"/>
      <w:shd w:val="clear" w:color="auto" w:fill="F0F0F0"/>
      <w:lang w:eastAsia="zh-CN"/>
    </w:rPr>
  </w:style>
  <w:style w:type="paragraph" w:customStyle="1" w:styleId="aff0">
    <w:name w:val="Информация об изменениях документа"/>
    <w:basedOn w:val="aff"/>
    <w:next w:val="a"/>
    <w:rsid w:val="00690E3B"/>
    <w:rPr>
      <w:i/>
      <w:iCs/>
    </w:rPr>
  </w:style>
  <w:style w:type="paragraph" w:customStyle="1" w:styleId="aff1">
    <w:name w:val="Таблицы (моноширинный)"/>
    <w:basedOn w:val="a"/>
    <w:next w:val="a"/>
    <w:rsid w:val="00690E3B"/>
    <w:pPr>
      <w:suppressAutoHyphens/>
      <w:autoSpaceDN/>
      <w:adjustRightInd/>
    </w:pPr>
    <w:rPr>
      <w:rFonts w:ascii="Courier New" w:hAnsi="Courier New" w:cs="Courier New"/>
      <w:sz w:val="24"/>
      <w:szCs w:val="24"/>
      <w:lang w:eastAsia="zh-CN"/>
    </w:rPr>
  </w:style>
  <w:style w:type="paragraph" w:styleId="aff2">
    <w:name w:val="List Paragraph"/>
    <w:aliases w:val="Ненумерованный список"/>
    <w:basedOn w:val="a"/>
    <w:link w:val="aff3"/>
    <w:uiPriority w:val="34"/>
    <w:qFormat/>
    <w:rsid w:val="00690E3B"/>
    <w:pPr>
      <w:widowControl/>
      <w:suppressAutoHyphens/>
      <w:autoSpaceDE/>
      <w:autoSpaceDN/>
      <w:adjustRightInd/>
      <w:spacing w:after="200" w:line="276" w:lineRule="auto"/>
      <w:ind w:left="720"/>
    </w:pPr>
    <w:rPr>
      <w:rFonts w:ascii="Calibri" w:eastAsia="Calibri" w:hAnsi="Calibri"/>
      <w:sz w:val="22"/>
      <w:szCs w:val="22"/>
      <w:lang w:eastAsia="zh-CN"/>
    </w:rPr>
  </w:style>
  <w:style w:type="character" w:customStyle="1" w:styleId="aff3">
    <w:name w:val="Абзац списка Знак"/>
    <w:aliases w:val="Ненумерованный список Знак"/>
    <w:link w:val="aff2"/>
    <w:uiPriority w:val="99"/>
    <w:locked/>
    <w:rsid w:val="00624CA0"/>
    <w:rPr>
      <w:rFonts w:ascii="Calibri" w:eastAsia="Calibri" w:hAnsi="Calibri" w:cs="Calibri"/>
      <w:sz w:val="22"/>
      <w:szCs w:val="22"/>
      <w:lang w:eastAsia="zh-CN"/>
    </w:rPr>
  </w:style>
  <w:style w:type="paragraph" w:customStyle="1" w:styleId="ConsPlusCell">
    <w:name w:val="ConsPlusCell"/>
    <w:rsid w:val="00690E3B"/>
    <w:pPr>
      <w:suppressAutoHyphens/>
      <w:autoSpaceDE w:val="0"/>
    </w:pPr>
    <w:rPr>
      <w:rFonts w:ascii="Calibri" w:eastAsia="Calibri" w:hAnsi="Calibri" w:cs="Calibri"/>
      <w:sz w:val="22"/>
      <w:szCs w:val="22"/>
      <w:lang w:eastAsia="zh-CN"/>
    </w:rPr>
  </w:style>
  <w:style w:type="character" w:customStyle="1" w:styleId="19">
    <w:name w:val="Знак Знак1"/>
    <w:basedOn w:val="a0"/>
    <w:rsid w:val="00690E3B"/>
    <w:rPr>
      <w:rFonts w:ascii="Calibri" w:eastAsia="Calibri" w:hAnsi="Calibri" w:cs="Calibri"/>
      <w:sz w:val="22"/>
      <w:szCs w:val="22"/>
      <w:lang w:val="ru-RU" w:eastAsia="zh-CN" w:bidi="ar-SA"/>
    </w:rPr>
  </w:style>
  <w:style w:type="character" w:customStyle="1" w:styleId="aff4">
    <w:name w:val="Знак Знак"/>
    <w:semiHidden/>
    <w:rsid w:val="00690E3B"/>
    <w:rPr>
      <w:rFonts w:ascii="Tahoma" w:eastAsia="Calibri" w:hAnsi="Tahoma" w:cs="Tahoma"/>
      <w:sz w:val="16"/>
      <w:szCs w:val="16"/>
      <w:lang w:val="ru-RU" w:eastAsia="zh-CN" w:bidi="ar-SA"/>
    </w:rPr>
  </w:style>
  <w:style w:type="paragraph" w:customStyle="1" w:styleId="ConsPlusDocList">
    <w:name w:val="ConsPlusDocList"/>
    <w:rsid w:val="00690E3B"/>
    <w:pPr>
      <w:suppressAutoHyphens/>
      <w:autoSpaceDE w:val="0"/>
    </w:pPr>
    <w:rPr>
      <w:rFonts w:ascii="Courier New" w:eastAsia="Calibri" w:hAnsi="Courier New" w:cs="Courier New"/>
      <w:lang w:eastAsia="zh-CN"/>
    </w:rPr>
  </w:style>
  <w:style w:type="paragraph" w:customStyle="1" w:styleId="ConsPlusTitlePage">
    <w:name w:val="ConsPlusTitlePage"/>
    <w:rsid w:val="00690E3B"/>
    <w:pPr>
      <w:suppressAutoHyphens/>
      <w:autoSpaceDE w:val="0"/>
    </w:pPr>
    <w:rPr>
      <w:rFonts w:ascii="Tahoma" w:eastAsia="Calibri" w:hAnsi="Tahoma" w:cs="Tahoma"/>
      <w:sz w:val="28"/>
      <w:szCs w:val="28"/>
      <w:lang w:eastAsia="zh-CN"/>
    </w:rPr>
  </w:style>
  <w:style w:type="paragraph" w:customStyle="1" w:styleId="ConsPlusJurTerm">
    <w:name w:val="ConsPlusJurTerm"/>
    <w:rsid w:val="00690E3B"/>
    <w:pPr>
      <w:suppressAutoHyphens/>
      <w:autoSpaceDE w:val="0"/>
    </w:pPr>
    <w:rPr>
      <w:rFonts w:ascii="Tahoma" w:eastAsia="Calibri" w:hAnsi="Tahoma" w:cs="Tahoma"/>
      <w:sz w:val="26"/>
      <w:szCs w:val="26"/>
      <w:lang w:eastAsia="zh-CN"/>
    </w:rPr>
  </w:style>
  <w:style w:type="paragraph" w:customStyle="1" w:styleId="aff5">
    <w:name w:val="Заголовок таблицы"/>
    <w:basedOn w:val="af6"/>
    <w:rsid w:val="00690E3B"/>
    <w:pPr>
      <w:jc w:val="center"/>
    </w:pPr>
    <w:rPr>
      <w:b/>
      <w:bCs/>
    </w:rPr>
  </w:style>
  <w:style w:type="paragraph" w:customStyle="1" w:styleId="aff6">
    <w:name w:val="Обычный + Черный"/>
    <w:aliases w:val="уплотненный на  0,2 пт + 11 пт,разреженный на  0,05 пт + 11 ...,5пт + 11 пт"/>
    <w:basedOn w:val="a"/>
    <w:rsid w:val="00690E3B"/>
    <w:rPr>
      <w:sz w:val="16"/>
      <w:szCs w:val="16"/>
    </w:rPr>
  </w:style>
  <w:style w:type="character" w:customStyle="1" w:styleId="FontStyle47">
    <w:name w:val="Font Style47"/>
    <w:rsid w:val="00690E3B"/>
    <w:rPr>
      <w:rFonts w:ascii="Times New Roman" w:hAnsi="Times New Roman" w:cs="Times New Roman"/>
      <w:i/>
      <w:iCs/>
      <w:sz w:val="22"/>
      <w:szCs w:val="22"/>
    </w:rPr>
  </w:style>
  <w:style w:type="character" w:styleId="aff7">
    <w:name w:val="Emphasis"/>
    <w:uiPriority w:val="20"/>
    <w:qFormat/>
    <w:rsid w:val="00690E3B"/>
    <w:rPr>
      <w:i/>
      <w:iCs/>
    </w:rPr>
  </w:style>
  <w:style w:type="paragraph" w:styleId="aff8">
    <w:name w:val="Body Text Indent"/>
    <w:basedOn w:val="a"/>
    <w:link w:val="aff9"/>
    <w:rsid w:val="00690E3B"/>
    <w:pPr>
      <w:spacing w:after="120"/>
      <w:ind w:left="283"/>
    </w:pPr>
  </w:style>
  <w:style w:type="character" w:customStyle="1" w:styleId="aff9">
    <w:name w:val="Основной текст с отступом Знак"/>
    <w:basedOn w:val="a0"/>
    <w:link w:val="aff8"/>
    <w:rsid w:val="00903BCF"/>
  </w:style>
  <w:style w:type="paragraph" w:styleId="25">
    <w:name w:val="Body Text Indent 2"/>
    <w:basedOn w:val="a"/>
    <w:link w:val="26"/>
    <w:rsid w:val="00690E3B"/>
    <w:pPr>
      <w:spacing w:after="120" w:line="480" w:lineRule="auto"/>
      <w:ind w:left="283"/>
    </w:pPr>
  </w:style>
  <w:style w:type="character" w:customStyle="1" w:styleId="26">
    <w:name w:val="Основной текст с отступом 2 Знак"/>
    <w:basedOn w:val="a0"/>
    <w:link w:val="25"/>
    <w:rsid w:val="00A95519"/>
  </w:style>
  <w:style w:type="paragraph" w:styleId="31">
    <w:name w:val="Body Text Indent 3"/>
    <w:basedOn w:val="a"/>
    <w:rsid w:val="00690E3B"/>
    <w:pPr>
      <w:spacing w:after="120"/>
      <w:ind w:left="283"/>
    </w:pPr>
    <w:rPr>
      <w:sz w:val="16"/>
      <w:szCs w:val="16"/>
    </w:rPr>
  </w:style>
  <w:style w:type="paragraph" w:customStyle="1" w:styleId="text3cl">
    <w:name w:val="text3cl"/>
    <w:basedOn w:val="a"/>
    <w:rsid w:val="00690E3B"/>
    <w:pPr>
      <w:widowControl/>
      <w:autoSpaceDE/>
      <w:autoSpaceDN/>
      <w:adjustRightInd/>
      <w:spacing w:before="100" w:beforeAutospacing="1" w:after="100" w:afterAutospacing="1"/>
    </w:pPr>
    <w:rPr>
      <w:sz w:val="24"/>
      <w:szCs w:val="24"/>
    </w:rPr>
  </w:style>
  <w:style w:type="paragraph" w:customStyle="1" w:styleId="text1cl">
    <w:name w:val="text1cl"/>
    <w:basedOn w:val="a"/>
    <w:rsid w:val="00690E3B"/>
    <w:pPr>
      <w:widowControl/>
      <w:autoSpaceDE/>
      <w:autoSpaceDN/>
      <w:adjustRightInd/>
      <w:spacing w:before="100" w:beforeAutospacing="1" w:after="100" w:afterAutospacing="1"/>
    </w:pPr>
    <w:rPr>
      <w:sz w:val="24"/>
      <w:szCs w:val="24"/>
    </w:rPr>
  </w:style>
  <w:style w:type="paragraph" w:customStyle="1" w:styleId="32">
    <w:name w:val="3"/>
    <w:basedOn w:val="a"/>
    <w:rsid w:val="00690E3B"/>
    <w:pPr>
      <w:widowControl/>
      <w:autoSpaceDE/>
      <w:autoSpaceDN/>
      <w:adjustRightInd/>
      <w:spacing w:before="100" w:beforeAutospacing="1" w:after="100" w:afterAutospacing="1"/>
    </w:pPr>
    <w:rPr>
      <w:sz w:val="24"/>
      <w:szCs w:val="24"/>
    </w:rPr>
  </w:style>
  <w:style w:type="paragraph" w:customStyle="1" w:styleId="240">
    <w:name w:val="24"/>
    <w:basedOn w:val="a"/>
    <w:rsid w:val="00690E3B"/>
    <w:pPr>
      <w:widowControl/>
      <w:autoSpaceDE/>
      <w:autoSpaceDN/>
      <w:adjustRightInd/>
      <w:spacing w:before="100" w:beforeAutospacing="1" w:after="100" w:afterAutospacing="1"/>
    </w:pPr>
    <w:rPr>
      <w:sz w:val="24"/>
      <w:szCs w:val="24"/>
    </w:rPr>
  </w:style>
  <w:style w:type="paragraph" w:customStyle="1" w:styleId="500">
    <w:name w:val="50"/>
    <w:basedOn w:val="a"/>
    <w:rsid w:val="00690E3B"/>
    <w:pPr>
      <w:widowControl/>
      <w:autoSpaceDE/>
      <w:autoSpaceDN/>
      <w:adjustRightInd/>
      <w:spacing w:before="100" w:beforeAutospacing="1" w:after="100" w:afterAutospacing="1"/>
    </w:pPr>
    <w:rPr>
      <w:sz w:val="24"/>
      <w:szCs w:val="24"/>
    </w:rPr>
  </w:style>
  <w:style w:type="character" w:customStyle="1" w:styleId="grame">
    <w:name w:val="grame"/>
    <w:basedOn w:val="a0"/>
    <w:rsid w:val="00690E3B"/>
  </w:style>
  <w:style w:type="character" w:customStyle="1" w:styleId="spelle">
    <w:name w:val="spelle"/>
    <w:basedOn w:val="a0"/>
    <w:rsid w:val="00690E3B"/>
  </w:style>
  <w:style w:type="paragraph" w:customStyle="1" w:styleId="ConsTitle">
    <w:name w:val="ConsTitle"/>
    <w:rsid w:val="00690E3B"/>
    <w:pPr>
      <w:widowControl w:val="0"/>
      <w:autoSpaceDE w:val="0"/>
      <w:autoSpaceDN w:val="0"/>
      <w:adjustRightInd w:val="0"/>
    </w:pPr>
    <w:rPr>
      <w:rFonts w:ascii="Arial" w:hAnsi="Arial" w:cs="Arial"/>
      <w:b/>
      <w:bCs/>
    </w:rPr>
  </w:style>
  <w:style w:type="character" w:customStyle="1" w:styleId="1a">
    <w:name w:val="Знак Знак1"/>
    <w:rsid w:val="00690E3B"/>
    <w:rPr>
      <w:noProof w:val="0"/>
      <w:lang w:val="ru-RU"/>
    </w:rPr>
  </w:style>
  <w:style w:type="paragraph" w:customStyle="1" w:styleId="ConsNormal">
    <w:name w:val="ConsNormal"/>
    <w:link w:val="ConsNormal0"/>
    <w:rsid w:val="00690E3B"/>
    <w:pPr>
      <w:widowControl w:val="0"/>
      <w:ind w:firstLine="720"/>
    </w:pPr>
    <w:rPr>
      <w:rFonts w:ascii="Arial" w:hAnsi="Arial"/>
      <w:snapToGrid w:val="0"/>
    </w:rPr>
  </w:style>
  <w:style w:type="character" w:customStyle="1" w:styleId="ConsNormal0">
    <w:name w:val="ConsNormal Знак"/>
    <w:basedOn w:val="a0"/>
    <w:link w:val="ConsNormal"/>
    <w:locked/>
    <w:rsid w:val="00C253F0"/>
    <w:rPr>
      <w:rFonts w:ascii="Arial" w:hAnsi="Arial"/>
      <w:snapToGrid w:val="0"/>
      <w:lang w:val="ru-RU" w:eastAsia="ru-RU" w:bidi="ar-SA"/>
    </w:rPr>
  </w:style>
  <w:style w:type="paragraph" w:customStyle="1" w:styleId="FWBL2">
    <w:name w:val="FWB_L2"/>
    <w:basedOn w:val="a"/>
    <w:rsid w:val="00690E3B"/>
    <w:pPr>
      <w:widowControl/>
      <w:tabs>
        <w:tab w:val="num" w:pos="720"/>
      </w:tabs>
      <w:autoSpaceDE/>
      <w:autoSpaceDN/>
      <w:adjustRightInd/>
      <w:spacing w:after="240"/>
      <w:jc w:val="both"/>
    </w:pPr>
    <w:rPr>
      <w:sz w:val="24"/>
    </w:rPr>
  </w:style>
  <w:style w:type="paragraph" w:customStyle="1" w:styleId="FWBL7">
    <w:name w:val="FWB_L7"/>
    <w:basedOn w:val="FWBL6"/>
    <w:rsid w:val="00690E3B"/>
    <w:pPr>
      <w:tabs>
        <w:tab w:val="clear" w:pos="2880"/>
        <w:tab w:val="num" w:pos="3600"/>
      </w:tabs>
      <w:ind w:left="3600" w:hanging="720"/>
    </w:pPr>
  </w:style>
  <w:style w:type="paragraph" w:customStyle="1" w:styleId="FWBL6">
    <w:name w:val="FWB_L6"/>
    <w:basedOn w:val="FWBL5"/>
    <w:rsid w:val="00690E3B"/>
    <w:pPr>
      <w:tabs>
        <w:tab w:val="clear" w:pos="2160"/>
        <w:tab w:val="num" w:pos="2880"/>
      </w:tabs>
      <w:ind w:left="2880" w:hanging="216"/>
    </w:pPr>
  </w:style>
  <w:style w:type="paragraph" w:customStyle="1" w:styleId="FWBL5">
    <w:name w:val="FWB_L5"/>
    <w:basedOn w:val="FWBL4"/>
    <w:rsid w:val="00690E3B"/>
    <w:pPr>
      <w:tabs>
        <w:tab w:val="clear" w:pos="1440"/>
        <w:tab w:val="num" w:pos="2160"/>
      </w:tabs>
      <w:ind w:left="2160" w:hanging="720"/>
    </w:pPr>
  </w:style>
  <w:style w:type="paragraph" w:customStyle="1" w:styleId="FWBL4">
    <w:name w:val="FWB_L4"/>
    <w:basedOn w:val="FWBL3"/>
    <w:rsid w:val="00690E3B"/>
    <w:pPr>
      <w:tabs>
        <w:tab w:val="clear" w:pos="720"/>
        <w:tab w:val="num" w:pos="1440"/>
      </w:tabs>
      <w:ind w:left="1440" w:hanging="216"/>
    </w:pPr>
  </w:style>
  <w:style w:type="paragraph" w:customStyle="1" w:styleId="FWBL3">
    <w:name w:val="FWB_L3"/>
    <w:basedOn w:val="FWBL2"/>
    <w:rsid w:val="00690E3B"/>
    <w:pPr>
      <w:ind w:left="720" w:hanging="720"/>
    </w:pPr>
  </w:style>
  <w:style w:type="paragraph" w:customStyle="1" w:styleId="FWBL8">
    <w:name w:val="FWB_L8"/>
    <w:basedOn w:val="FWBL7"/>
    <w:rsid w:val="00690E3B"/>
    <w:pPr>
      <w:tabs>
        <w:tab w:val="clear" w:pos="3600"/>
        <w:tab w:val="num" w:pos="4320"/>
      </w:tabs>
      <w:ind w:left="4320"/>
    </w:pPr>
  </w:style>
  <w:style w:type="paragraph" w:customStyle="1" w:styleId="1b">
    <w:name w:val="Îáû÷íûé1"/>
    <w:rsid w:val="00690E3B"/>
    <w:pPr>
      <w:widowControl w:val="0"/>
      <w:autoSpaceDE w:val="0"/>
      <w:autoSpaceDN w:val="0"/>
      <w:adjustRightInd w:val="0"/>
    </w:pPr>
  </w:style>
  <w:style w:type="paragraph" w:customStyle="1" w:styleId="affa">
    <w:name w:val="Текст таблицы"/>
    <w:basedOn w:val="a"/>
    <w:rsid w:val="00690E3B"/>
    <w:pPr>
      <w:widowControl/>
      <w:autoSpaceDE/>
      <w:autoSpaceDN/>
      <w:adjustRightInd/>
      <w:spacing w:before="60"/>
    </w:pPr>
  </w:style>
  <w:style w:type="paragraph" w:customStyle="1" w:styleId="affb">
    <w:name w:val="Шапка таблицы"/>
    <w:basedOn w:val="a"/>
    <w:rsid w:val="00690E3B"/>
    <w:pPr>
      <w:widowControl/>
      <w:autoSpaceDE/>
      <w:autoSpaceDN/>
      <w:adjustRightInd/>
      <w:spacing w:before="60"/>
      <w:jc w:val="center"/>
    </w:pPr>
    <w:rPr>
      <w:rFonts w:ascii="Arial" w:hAnsi="Arial"/>
      <w:b/>
    </w:rPr>
  </w:style>
  <w:style w:type="paragraph" w:customStyle="1" w:styleId="affc">
    <w:name w:val="Стиль"/>
    <w:rsid w:val="00690E3B"/>
    <w:pPr>
      <w:widowControl w:val="0"/>
      <w:autoSpaceDE w:val="0"/>
      <w:autoSpaceDN w:val="0"/>
    </w:pPr>
    <w:rPr>
      <w:spacing w:val="-1"/>
      <w:kern w:val="65535"/>
      <w:position w:val="-1"/>
      <w:sz w:val="24"/>
      <w:vertAlign w:val="superscript"/>
    </w:rPr>
  </w:style>
  <w:style w:type="paragraph" w:customStyle="1" w:styleId="RamBullet6">
    <w:name w:val="Ram Bullet 6"/>
    <w:basedOn w:val="a"/>
    <w:rsid w:val="00690E3B"/>
    <w:pPr>
      <w:widowControl/>
      <w:tabs>
        <w:tab w:val="num" w:pos="2551"/>
      </w:tabs>
      <w:autoSpaceDE/>
      <w:autoSpaceDN/>
      <w:adjustRightInd/>
      <w:spacing w:line="288" w:lineRule="auto"/>
      <w:ind w:left="2551" w:hanging="425"/>
    </w:pPr>
    <w:rPr>
      <w:rFonts w:ascii="Verdana" w:hAnsi="Verdana"/>
      <w:sz w:val="18"/>
      <w:lang w:val="en-GB"/>
    </w:rPr>
  </w:style>
  <w:style w:type="paragraph" w:customStyle="1" w:styleId="RamBullet7">
    <w:name w:val="Ram Bullet 7"/>
    <w:basedOn w:val="a"/>
    <w:rsid w:val="00690E3B"/>
    <w:pPr>
      <w:widowControl/>
      <w:tabs>
        <w:tab w:val="num" w:pos="2976"/>
      </w:tabs>
      <w:autoSpaceDE/>
      <w:autoSpaceDN/>
      <w:adjustRightInd/>
      <w:spacing w:line="288" w:lineRule="auto"/>
      <w:ind w:left="2976" w:hanging="425"/>
    </w:pPr>
    <w:rPr>
      <w:rFonts w:ascii="Verdana" w:hAnsi="Verdana"/>
      <w:sz w:val="18"/>
      <w:lang w:val="en-GB"/>
    </w:rPr>
  </w:style>
  <w:style w:type="paragraph" w:customStyle="1" w:styleId="RamBullet8">
    <w:name w:val="Ram Bullet 8"/>
    <w:basedOn w:val="a"/>
    <w:rsid w:val="00690E3B"/>
    <w:pPr>
      <w:widowControl/>
      <w:tabs>
        <w:tab w:val="num" w:pos="3402"/>
      </w:tabs>
      <w:autoSpaceDE/>
      <w:autoSpaceDN/>
      <w:adjustRightInd/>
      <w:spacing w:line="288" w:lineRule="auto"/>
      <w:ind w:left="3402" w:hanging="426"/>
    </w:pPr>
    <w:rPr>
      <w:rFonts w:ascii="Verdana" w:hAnsi="Verdana"/>
      <w:sz w:val="18"/>
      <w:lang w:val="en-GB"/>
    </w:rPr>
  </w:style>
  <w:style w:type="paragraph" w:customStyle="1" w:styleId="EYBulletText">
    <w:name w:val="EY Bullet Text"/>
    <w:basedOn w:val="a"/>
    <w:rsid w:val="00690E3B"/>
    <w:pPr>
      <w:widowControl/>
      <w:tabs>
        <w:tab w:val="num" w:pos="1636"/>
      </w:tabs>
      <w:overflowPunct w:val="0"/>
      <w:spacing w:line="280" w:lineRule="exact"/>
      <w:ind w:left="1636" w:right="357" w:hanging="360"/>
      <w:textAlignment w:val="baseline"/>
    </w:pPr>
    <w:rPr>
      <w:rFonts w:eastAsia="MS Mincho"/>
      <w:noProof/>
      <w:sz w:val="22"/>
    </w:rPr>
  </w:style>
  <w:style w:type="paragraph" w:customStyle="1" w:styleId="EYTableText">
    <w:name w:val="EY Table Text"/>
    <w:basedOn w:val="a"/>
    <w:rsid w:val="00690E3B"/>
    <w:pPr>
      <w:widowControl/>
      <w:tabs>
        <w:tab w:val="num" w:pos="720"/>
      </w:tabs>
      <w:overflowPunct w:val="0"/>
      <w:spacing w:before="80" w:after="40" w:line="220" w:lineRule="exact"/>
      <w:textAlignment w:val="baseline"/>
    </w:pPr>
    <w:rPr>
      <w:rFonts w:eastAsia="MS Mincho"/>
      <w:sz w:val="18"/>
      <w:lang w:val="en-US"/>
    </w:rPr>
  </w:style>
  <w:style w:type="paragraph" w:customStyle="1" w:styleId="BodyText">
    <w:name w:val="BodyText"/>
    <w:basedOn w:val="a"/>
    <w:rsid w:val="00690E3B"/>
    <w:pPr>
      <w:widowControl/>
      <w:tabs>
        <w:tab w:val="num" w:pos="1440"/>
      </w:tabs>
      <w:autoSpaceDE/>
      <w:autoSpaceDN/>
      <w:adjustRightInd/>
      <w:jc w:val="both"/>
    </w:pPr>
    <w:rPr>
      <w:sz w:val="22"/>
      <w:lang w:val="en-GB"/>
    </w:rPr>
  </w:style>
  <w:style w:type="paragraph" w:customStyle="1" w:styleId="EYtableheading">
    <w:name w:val="EY table heading"/>
    <w:basedOn w:val="a"/>
    <w:rsid w:val="00690E3B"/>
    <w:pPr>
      <w:widowControl/>
      <w:overflowPunct w:val="0"/>
      <w:spacing w:before="120" w:after="120" w:line="264" w:lineRule="auto"/>
      <w:ind w:left="57"/>
      <w:jc w:val="center"/>
      <w:textAlignment w:val="baseline"/>
    </w:pPr>
    <w:rPr>
      <w:b/>
    </w:rPr>
  </w:style>
  <w:style w:type="paragraph" w:customStyle="1" w:styleId="EYHeading2">
    <w:name w:val="EY Heading 2"/>
    <w:basedOn w:val="2"/>
    <w:autoRedefine/>
    <w:rsid w:val="00690E3B"/>
    <w:pPr>
      <w:widowControl/>
      <w:overflowPunct/>
      <w:autoSpaceDE/>
      <w:autoSpaceDN/>
      <w:adjustRightInd/>
      <w:spacing w:before="480" w:after="160" w:line="320" w:lineRule="exact"/>
      <w:ind w:left="180"/>
      <w:jc w:val="left"/>
    </w:pPr>
    <w:rPr>
      <w:rFonts w:ascii="Arial Narrow" w:eastAsia="Times New Roman" w:hAnsi="Arial Narrow"/>
      <w:bCs w:val="0"/>
      <w:color w:val="0000FF"/>
      <w:sz w:val="32"/>
      <w:lang w:val="en-US"/>
    </w:rPr>
  </w:style>
  <w:style w:type="paragraph" w:customStyle="1" w:styleId="EYHeading1">
    <w:name w:val="EY Heading 1"/>
    <w:basedOn w:val="1"/>
    <w:rsid w:val="00690E3B"/>
    <w:pPr>
      <w:pageBreakBefore/>
      <w:widowControl/>
      <w:autoSpaceDE/>
      <w:autoSpaceDN/>
      <w:adjustRightInd/>
      <w:spacing w:before="0" w:after="1120" w:line="600" w:lineRule="exact"/>
      <w:jc w:val="left"/>
    </w:pPr>
    <w:rPr>
      <w:rFonts w:ascii="Arial Narrow" w:hAnsi="Arial Narrow" w:cs="Times New Roman"/>
      <w:bCs w:val="0"/>
      <w:color w:val="0000FF"/>
      <w:kern w:val="32"/>
      <w:sz w:val="60"/>
      <w:szCs w:val="20"/>
      <w:lang w:val="en-US"/>
    </w:rPr>
  </w:style>
  <w:style w:type="paragraph" w:customStyle="1" w:styleId="EYBodyText">
    <w:name w:val="EY Body Text"/>
    <w:basedOn w:val="a"/>
    <w:rsid w:val="00690E3B"/>
    <w:pPr>
      <w:widowControl/>
      <w:overflowPunct w:val="0"/>
      <w:spacing w:before="60" w:after="60" w:line="280" w:lineRule="exact"/>
      <w:jc w:val="both"/>
      <w:textAlignment w:val="baseline"/>
    </w:pPr>
    <w:rPr>
      <w:rFonts w:eastAsia="MS Mincho"/>
      <w:snapToGrid w:val="0"/>
      <w:sz w:val="22"/>
    </w:rPr>
  </w:style>
  <w:style w:type="paragraph" w:customStyle="1" w:styleId="BodyText31">
    <w:name w:val="Body Text 31"/>
    <w:basedOn w:val="a"/>
    <w:rsid w:val="00690E3B"/>
    <w:pPr>
      <w:widowControl/>
      <w:autoSpaceDE/>
      <w:autoSpaceDN/>
      <w:adjustRightInd/>
      <w:spacing w:before="120"/>
      <w:jc w:val="center"/>
    </w:pPr>
    <w:rPr>
      <w:sz w:val="24"/>
    </w:rPr>
  </w:style>
  <w:style w:type="paragraph" w:customStyle="1" w:styleId="BodyText32">
    <w:name w:val="Body Text 32"/>
    <w:basedOn w:val="a"/>
    <w:rsid w:val="00690E3B"/>
    <w:pPr>
      <w:widowControl/>
      <w:autoSpaceDE/>
      <w:autoSpaceDN/>
      <w:adjustRightInd/>
      <w:spacing w:before="120"/>
      <w:jc w:val="center"/>
    </w:pPr>
    <w:rPr>
      <w:sz w:val="24"/>
    </w:rPr>
  </w:style>
  <w:style w:type="paragraph" w:styleId="affd">
    <w:name w:val="List Number"/>
    <w:basedOn w:val="a"/>
    <w:semiHidden/>
    <w:rsid w:val="00690E3B"/>
    <w:pPr>
      <w:widowControl/>
      <w:tabs>
        <w:tab w:val="num" w:pos="660"/>
      </w:tabs>
      <w:autoSpaceDE/>
      <w:autoSpaceDN/>
      <w:adjustRightInd/>
      <w:ind w:left="660" w:hanging="360"/>
    </w:pPr>
  </w:style>
  <w:style w:type="paragraph" w:customStyle="1" w:styleId="FWBL1">
    <w:name w:val="FWB_L1"/>
    <w:basedOn w:val="a"/>
    <w:next w:val="FWBL2"/>
    <w:rsid w:val="00690E3B"/>
    <w:pPr>
      <w:keepNext/>
      <w:keepLines/>
      <w:widowControl/>
      <w:tabs>
        <w:tab w:val="num" w:pos="360"/>
      </w:tabs>
      <w:autoSpaceDE/>
      <w:autoSpaceDN/>
      <w:adjustRightInd/>
      <w:spacing w:after="240"/>
      <w:outlineLvl w:val="0"/>
    </w:pPr>
    <w:rPr>
      <w:b/>
      <w:smallCaps/>
      <w:sz w:val="24"/>
      <w:lang w:eastAsia="en-US"/>
    </w:rPr>
  </w:style>
  <w:style w:type="paragraph" w:customStyle="1" w:styleId="ITBodyTextL3">
    <w:name w:val="ITBodyText_L3"/>
    <w:basedOn w:val="a"/>
    <w:rsid w:val="00690E3B"/>
    <w:pPr>
      <w:widowControl/>
      <w:tabs>
        <w:tab w:val="num" w:pos="1224"/>
        <w:tab w:val="num" w:pos="1492"/>
      </w:tabs>
      <w:autoSpaceDE/>
      <w:autoSpaceDN/>
      <w:adjustRightInd/>
      <w:spacing w:after="240"/>
      <w:ind w:left="1492" w:hanging="504"/>
      <w:jc w:val="both"/>
      <w:outlineLvl w:val="2"/>
    </w:pPr>
    <w:rPr>
      <w:sz w:val="24"/>
      <w:szCs w:val="24"/>
      <w:lang w:eastAsia="en-US"/>
    </w:rPr>
  </w:style>
  <w:style w:type="paragraph" w:styleId="affe">
    <w:name w:val="Subtitle"/>
    <w:basedOn w:val="a"/>
    <w:link w:val="afff"/>
    <w:qFormat/>
    <w:rsid w:val="00690E3B"/>
    <w:pPr>
      <w:widowControl/>
      <w:autoSpaceDE/>
      <w:autoSpaceDN/>
      <w:adjustRightInd/>
      <w:jc w:val="center"/>
    </w:pPr>
    <w:rPr>
      <w:sz w:val="24"/>
    </w:rPr>
  </w:style>
  <w:style w:type="character" w:customStyle="1" w:styleId="afff">
    <w:name w:val="Подзаголовок Знак"/>
    <w:basedOn w:val="a0"/>
    <w:link w:val="affe"/>
    <w:rsid w:val="00903BCF"/>
    <w:rPr>
      <w:sz w:val="24"/>
    </w:rPr>
  </w:style>
  <w:style w:type="character" w:customStyle="1" w:styleId="afff0">
    <w:name w:val="Основной текст_"/>
    <w:basedOn w:val="a0"/>
    <w:link w:val="27"/>
    <w:rsid w:val="00690E3B"/>
    <w:rPr>
      <w:sz w:val="22"/>
      <w:szCs w:val="22"/>
      <w:shd w:val="clear" w:color="auto" w:fill="FFFFFF"/>
      <w:lang w:bidi="ar-SA"/>
    </w:rPr>
  </w:style>
  <w:style w:type="paragraph" w:customStyle="1" w:styleId="27">
    <w:name w:val="Основной текст2"/>
    <w:basedOn w:val="a"/>
    <w:link w:val="afff0"/>
    <w:rsid w:val="00690E3B"/>
    <w:pPr>
      <w:shd w:val="clear" w:color="auto" w:fill="FFFFFF"/>
      <w:autoSpaceDE/>
      <w:autoSpaceDN/>
      <w:adjustRightInd/>
      <w:spacing w:before="420" w:after="600" w:line="0" w:lineRule="atLeast"/>
      <w:jc w:val="both"/>
    </w:pPr>
    <w:rPr>
      <w:sz w:val="22"/>
      <w:szCs w:val="22"/>
      <w:shd w:val="clear" w:color="auto" w:fill="FFFFFF"/>
    </w:rPr>
  </w:style>
  <w:style w:type="character" w:customStyle="1" w:styleId="afff1">
    <w:name w:val="Основной текст + Полужирный"/>
    <w:basedOn w:val="afff0"/>
    <w:rsid w:val="00690E3B"/>
    <w:rPr>
      <w:b/>
      <w:bCs/>
      <w:color w:val="000000"/>
      <w:spacing w:val="0"/>
      <w:w w:val="100"/>
      <w:position w:val="0"/>
      <w:lang w:val="ru-RU"/>
    </w:rPr>
  </w:style>
  <w:style w:type="character" w:styleId="afff2">
    <w:name w:val="line number"/>
    <w:basedOn w:val="a0"/>
    <w:semiHidden/>
    <w:rsid w:val="00690E3B"/>
  </w:style>
  <w:style w:type="character" w:customStyle="1" w:styleId="normal">
    <w:name w:val="normal"/>
    <w:basedOn w:val="a0"/>
    <w:rsid w:val="00690E3B"/>
  </w:style>
  <w:style w:type="paragraph" w:customStyle="1" w:styleId="afff3">
    <w:name w:val="Нау"/>
    <w:basedOn w:val="a"/>
    <w:rsid w:val="00690E3B"/>
    <w:pPr>
      <w:widowControl/>
      <w:autoSpaceDE/>
      <w:autoSpaceDN/>
      <w:adjustRightInd/>
      <w:ind w:firstLine="720"/>
    </w:pPr>
    <w:rPr>
      <w:sz w:val="24"/>
      <w:lang w:eastAsia="en-US"/>
    </w:rPr>
  </w:style>
  <w:style w:type="paragraph" w:customStyle="1" w:styleId="a00">
    <w:name w:val="a0"/>
    <w:basedOn w:val="a"/>
    <w:rsid w:val="00690E3B"/>
    <w:pPr>
      <w:widowControl/>
      <w:autoSpaceDE/>
      <w:autoSpaceDN/>
      <w:adjustRightInd/>
      <w:spacing w:before="100" w:beforeAutospacing="1" w:after="100" w:afterAutospacing="1"/>
    </w:pPr>
    <w:rPr>
      <w:sz w:val="24"/>
      <w:szCs w:val="24"/>
    </w:rPr>
  </w:style>
  <w:style w:type="paragraph" w:customStyle="1" w:styleId="afff4">
    <w:name w:val="Подпункт"/>
    <w:basedOn w:val="a"/>
    <w:link w:val="1c"/>
    <w:rsid w:val="00690E3B"/>
    <w:pPr>
      <w:widowControl/>
      <w:tabs>
        <w:tab w:val="num" w:pos="1134"/>
        <w:tab w:val="num" w:pos="2880"/>
      </w:tabs>
      <w:autoSpaceDE/>
      <w:autoSpaceDN/>
      <w:adjustRightInd/>
      <w:spacing w:line="360" w:lineRule="auto"/>
      <w:ind w:left="1134" w:hanging="1134"/>
      <w:jc w:val="both"/>
    </w:pPr>
    <w:rPr>
      <w:sz w:val="28"/>
    </w:rPr>
  </w:style>
  <w:style w:type="character" w:customStyle="1" w:styleId="1c">
    <w:name w:val="Подпункт Знак1"/>
    <w:link w:val="afff4"/>
    <w:locked/>
    <w:rsid w:val="00690E3B"/>
    <w:rPr>
      <w:sz w:val="28"/>
    </w:rPr>
  </w:style>
  <w:style w:type="paragraph" w:customStyle="1" w:styleId="28">
    <w:name w:val="Пункт2"/>
    <w:basedOn w:val="a"/>
    <w:link w:val="29"/>
    <w:rsid w:val="00690E3B"/>
    <w:pPr>
      <w:keepNext/>
      <w:widowControl/>
      <w:tabs>
        <w:tab w:val="num" w:pos="1276"/>
        <w:tab w:val="num" w:pos="2160"/>
      </w:tabs>
      <w:suppressAutoHyphens/>
      <w:autoSpaceDE/>
      <w:autoSpaceDN/>
      <w:adjustRightInd/>
      <w:spacing w:before="240" w:after="120"/>
      <w:ind w:left="1276" w:hanging="1134"/>
      <w:outlineLvl w:val="2"/>
    </w:pPr>
    <w:rPr>
      <w:b/>
      <w:sz w:val="28"/>
    </w:rPr>
  </w:style>
  <w:style w:type="character" w:customStyle="1" w:styleId="29">
    <w:name w:val="Пункт2 Знак"/>
    <w:link w:val="28"/>
    <w:locked/>
    <w:rsid w:val="00690E3B"/>
    <w:rPr>
      <w:b/>
      <w:sz w:val="28"/>
    </w:rPr>
  </w:style>
  <w:style w:type="paragraph" w:customStyle="1" w:styleId="afff5">
    <w:name w:val="Подподпункт"/>
    <w:basedOn w:val="afff4"/>
    <w:link w:val="afff6"/>
    <w:rsid w:val="00690E3B"/>
    <w:pPr>
      <w:numPr>
        <w:ilvl w:val="4"/>
      </w:numPr>
      <w:tabs>
        <w:tab w:val="num" w:pos="1134"/>
        <w:tab w:val="num" w:pos="1701"/>
      </w:tabs>
      <w:ind w:left="1701" w:hanging="567"/>
    </w:pPr>
  </w:style>
  <w:style w:type="character" w:customStyle="1" w:styleId="afff6">
    <w:name w:val="Подподпункт Знак"/>
    <w:link w:val="afff5"/>
    <w:locked/>
    <w:rsid w:val="00690E3B"/>
    <w:rPr>
      <w:sz w:val="28"/>
    </w:rPr>
  </w:style>
  <w:style w:type="paragraph" w:customStyle="1" w:styleId="afff7">
    <w:name w:val="Таблица шапка"/>
    <w:basedOn w:val="a"/>
    <w:rsid w:val="00690E3B"/>
    <w:pPr>
      <w:keepNext/>
      <w:widowControl/>
      <w:autoSpaceDE/>
      <w:autoSpaceDN/>
      <w:adjustRightInd/>
      <w:spacing w:before="40" w:after="40"/>
      <w:ind w:left="57" w:right="57"/>
    </w:pPr>
    <w:rPr>
      <w:snapToGrid w:val="0"/>
      <w:sz w:val="22"/>
    </w:rPr>
  </w:style>
  <w:style w:type="paragraph" w:customStyle="1" w:styleId="afff8">
    <w:name w:val="Таблица текст"/>
    <w:basedOn w:val="a"/>
    <w:rsid w:val="00690E3B"/>
    <w:pPr>
      <w:widowControl/>
      <w:autoSpaceDE/>
      <w:autoSpaceDN/>
      <w:adjustRightInd/>
      <w:spacing w:before="40" w:after="40"/>
      <w:ind w:left="57" w:right="57"/>
    </w:pPr>
    <w:rPr>
      <w:snapToGrid w:val="0"/>
      <w:sz w:val="24"/>
    </w:rPr>
  </w:style>
  <w:style w:type="paragraph" w:customStyle="1" w:styleId="310">
    <w:name w:val="Основной текст 31"/>
    <w:basedOn w:val="a"/>
    <w:rsid w:val="00690E3B"/>
    <w:pPr>
      <w:widowControl/>
      <w:autoSpaceDE/>
      <w:autoSpaceDN/>
      <w:adjustRightInd/>
      <w:spacing w:before="120"/>
      <w:jc w:val="center"/>
    </w:pPr>
    <w:rPr>
      <w:sz w:val="24"/>
    </w:rPr>
  </w:style>
  <w:style w:type="paragraph" w:customStyle="1" w:styleId="2a">
    <w:name w:val="Обычный2"/>
    <w:rsid w:val="00690E3B"/>
    <w:rPr>
      <w:rFonts w:ascii="Tms Rmn" w:hAnsi="Tms Rmn"/>
    </w:rPr>
  </w:style>
  <w:style w:type="paragraph" w:styleId="2b">
    <w:name w:val="toc 2"/>
    <w:basedOn w:val="a"/>
    <w:next w:val="a"/>
    <w:autoRedefine/>
    <w:uiPriority w:val="39"/>
    <w:rsid w:val="00690E3B"/>
    <w:pPr>
      <w:widowControl/>
      <w:suppressAutoHyphens/>
      <w:autoSpaceDE/>
      <w:autoSpaceDN/>
      <w:adjustRightInd/>
      <w:spacing w:line="228" w:lineRule="auto"/>
      <w:ind w:right="-5" w:firstLine="720"/>
      <w:jc w:val="both"/>
    </w:pPr>
    <w:rPr>
      <w:sz w:val="24"/>
      <w:szCs w:val="24"/>
    </w:rPr>
  </w:style>
  <w:style w:type="paragraph" w:styleId="2c">
    <w:name w:val="Quote"/>
    <w:basedOn w:val="a"/>
    <w:next w:val="a"/>
    <w:link w:val="2d"/>
    <w:qFormat/>
    <w:rsid w:val="00690E3B"/>
    <w:pPr>
      <w:widowControl/>
      <w:autoSpaceDE/>
      <w:autoSpaceDN/>
      <w:adjustRightInd/>
      <w:spacing w:after="200" w:line="252" w:lineRule="auto"/>
    </w:pPr>
    <w:rPr>
      <w:rFonts w:ascii="Cambria" w:hAnsi="Cambria"/>
      <w:i/>
      <w:iCs/>
    </w:rPr>
  </w:style>
  <w:style w:type="character" w:customStyle="1" w:styleId="2d">
    <w:name w:val="Цитата 2 Знак"/>
    <w:link w:val="2c"/>
    <w:rsid w:val="00690E3B"/>
    <w:rPr>
      <w:rFonts w:ascii="Cambria" w:hAnsi="Cambria"/>
      <w:i/>
      <w:iCs/>
      <w:lang w:bidi="ar-SA"/>
    </w:rPr>
  </w:style>
  <w:style w:type="paragraph" w:styleId="afff9">
    <w:name w:val="Intense Quote"/>
    <w:basedOn w:val="a"/>
    <w:next w:val="a"/>
    <w:link w:val="afffa"/>
    <w:qFormat/>
    <w:rsid w:val="00690E3B"/>
    <w:pPr>
      <w:widowControl/>
      <w:pBdr>
        <w:top w:val="dotted" w:sz="2" w:space="10" w:color="632423"/>
        <w:bottom w:val="dotted" w:sz="2" w:space="4" w:color="632423"/>
      </w:pBdr>
      <w:autoSpaceDE/>
      <w:autoSpaceDN/>
      <w:adjustRightInd/>
      <w:spacing w:before="160" w:after="200" w:line="300" w:lineRule="auto"/>
      <w:ind w:left="1440" w:right="1440"/>
    </w:pPr>
    <w:rPr>
      <w:rFonts w:ascii="Cambria" w:hAnsi="Cambria"/>
      <w:caps/>
      <w:color w:val="622423"/>
      <w:spacing w:val="5"/>
    </w:rPr>
  </w:style>
  <w:style w:type="character" w:customStyle="1" w:styleId="afffa">
    <w:name w:val="Выделенная цитата Знак"/>
    <w:link w:val="afff9"/>
    <w:rsid w:val="00690E3B"/>
    <w:rPr>
      <w:rFonts w:ascii="Cambria" w:hAnsi="Cambria"/>
      <w:caps/>
      <w:color w:val="622423"/>
      <w:spacing w:val="5"/>
      <w:lang w:bidi="ar-SA"/>
    </w:rPr>
  </w:style>
  <w:style w:type="paragraph" w:styleId="afffb">
    <w:name w:val="TOC Heading"/>
    <w:basedOn w:val="1"/>
    <w:next w:val="a"/>
    <w:uiPriority w:val="39"/>
    <w:qFormat/>
    <w:rsid w:val="00690E3B"/>
    <w:pPr>
      <w:widowControl/>
      <w:pBdr>
        <w:bottom w:val="thinThickSmallGap" w:sz="12" w:space="1" w:color="943634"/>
      </w:pBdr>
      <w:autoSpaceDE/>
      <w:autoSpaceDN/>
      <w:adjustRightInd/>
      <w:spacing w:before="400" w:after="200" w:line="252" w:lineRule="auto"/>
      <w:outlineLvl w:val="9"/>
    </w:pPr>
    <w:rPr>
      <w:rFonts w:ascii="Cambria" w:hAnsi="Cambria" w:cs="Times New Roman"/>
      <w:b w:val="0"/>
      <w:bCs w:val="0"/>
      <w:caps/>
      <w:color w:val="632423"/>
      <w:spacing w:val="20"/>
      <w:sz w:val="28"/>
      <w:szCs w:val="28"/>
    </w:rPr>
  </w:style>
  <w:style w:type="paragraph" w:customStyle="1" w:styleId="1d">
    <w:name w:val="Основной текст1"/>
    <w:basedOn w:val="a"/>
    <w:rsid w:val="00690E3B"/>
    <w:pPr>
      <w:shd w:val="clear" w:color="auto" w:fill="FFFFFF"/>
      <w:suppressAutoHyphens/>
      <w:autoSpaceDE/>
      <w:autoSpaceDN/>
      <w:adjustRightInd/>
      <w:spacing w:before="180" w:line="240" w:lineRule="exact"/>
      <w:jc w:val="both"/>
    </w:pPr>
    <w:rPr>
      <w:sz w:val="28"/>
      <w:szCs w:val="28"/>
      <w:lang w:eastAsia="ja-JP"/>
    </w:rPr>
  </w:style>
  <w:style w:type="character" w:customStyle="1" w:styleId="FontStyle11">
    <w:name w:val="Font Style11"/>
    <w:rsid w:val="00690E3B"/>
    <w:rPr>
      <w:rFonts w:ascii="Times New Roman" w:hAnsi="Times New Roman" w:cs="Times New Roman" w:hint="default"/>
      <w:sz w:val="22"/>
      <w:szCs w:val="22"/>
    </w:rPr>
  </w:style>
  <w:style w:type="character" w:customStyle="1" w:styleId="FontStyle12">
    <w:name w:val="Font Style12"/>
    <w:rsid w:val="00690E3B"/>
    <w:rPr>
      <w:rFonts w:ascii="Times New Roman" w:hAnsi="Times New Roman" w:cs="Times New Roman" w:hint="default"/>
      <w:b/>
      <w:bCs/>
      <w:sz w:val="22"/>
      <w:szCs w:val="22"/>
    </w:rPr>
  </w:style>
  <w:style w:type="paragraph" w:styleId="afffc">
    <w:name w:val="List Bullet"/>
    <w:basedOn w:val="a"/>
    <w:semiHidden/>
    <w:rsid w:val="00D5665A"/>
    <w:pPr>
      <w:widowControl/>
      <w:tabs>
        <w:tab w:val="num" w:pos="720"/>
      </w:tabs>
      <w:autoSpaceDE/>
      <w:autoSpaceDN/>
      <w:adjustRightInd/>
      <w:ind w:left="720" w:hanging="360"/>
    </w:pPr>
  </w:style>
  <w:style w:type="paragraph" w:customStyle="1" w:styleId="afffd">
    <w:name w:val="Знак"/>
    <w:basedOn w:val="a"/>
    <w:rsid w:val="00D5665A"/>
    <w:pPr>
      <w:widowControl/>
      <w:autoSpaceDE/>
      <w:autoSpaceDN/>
      <w:adjustRightInd/>
      <w:spacing w:before="100" w:beforeAutospacing="1" w:after="100" w:afterAutospacing="1"/>
    </w:pPr>
    <w:rPr>
      <w:rFonts w:ascii="Tahoma" w:hAnsi="Tahoma"/>
      <w:lang w:val="en-US" w:eastAsia="en-US"/>
    </w:rPr>
  </w:style>
  <w:style w:type="paragraph" w:styleId="HTML">
    <w:name w:val="HTML Preformatted"/>
    <w:basedOn w:val="a"/>
    <w:link w:val="HTML0"/>
    <w:rsid w:val="00D566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rsid w:val="00903BCF"/>
    <w:rPr>
      <w:rFonts w:ascii="Courier New" w:hAnsi="Courier New" w:cs="Courier New"/>
    </w:rPr>
  </w:style>
  <w:style w:type="character" w:customStyle="1" w:styleId="33">
    <w:name w:val="Знак Знак3"/>
    <w:rsid w:val="00D5665A"/>
    <w:rPr>
      <w:rFonts w:ascii="Arial" w:eastAsia="Times New Roman" w:hAnsi="Arial" w:cs="Arial"/>
      <w:b/>
      <w:bCs/>
      <w:kern w:val="32"/>
      <w:sz w:val="32"/>
      <w:szCs w:val="32"/>
    </w:rPr>
  </w:style>
  <w:style w:type="paragraph" w:styleId="1e">
    <w:name w:val="toc 1"/>
    <w:basedOn w:val="a"/>
    <w:next w:val="a"/>
    <w:autoRedefine/>
    <w:uiPriority w:val="39"/>
    <w:rsid w:val="00D5665A"/>
    <w:pPr>
      <w:widowControl/>
      <w:tabs>
        <w:tab w:val="left" w:pos="1200"/>
        <w:tab w:val="right" w:leader="dot" w:pos="9345"/>
      </w:tabs>
      <w:autoSpaceDE/>
      <w:autoSpaceDN/>
      <w:adjustRightInd/>
      <w:jc w:val="center"/>
    </w:pPr>
    <w:rPr>
      <w:b/>
      <w:noProof/>
      <w:color w:val="000000"/>
      <w:sz w:val="24"/>
      <w:szCs w:val="24"/>
    </w:rPr>
  </w:style>
  <w:style w:type="character" w:styleId="afffe">
    <w:name w:val="FollowedHyperlink"/>
    <w:basedOn w:val="a0"/>
    <w:uiPriority w:val="99"/>
    <w:rsid w:val="002A3ABF"/>
    <w:rPr>
      <w:color w:val="800080"/>
      <w:u w:val="single"/>
    </w:rPr>
  </w:style>
  <w:style w:type="character" w:customStyle="1" w:styleId="affff">
    <w:name w:val="!Главы документа Знак Знак"/>
    <w:basedOn w:val="a0"/>
    <w:locked/>
    <w:rsid w:val="002A3ABF"/>
    <w:rPr>
      <w:rFonts w:ascii="Arial" w:hAnsi="Arial" w:cs="Arial"/>
      <w:sz w:val="28"/>
      <w:szCs w:val="26"/>
      <w:lang w:val="ru-RU" w:eastAsia="ru-RU" w:bidi="ar-SA"/>
    </w:rPr>
  </w:style>
  <w:style w:type="character" w:customStyle="1" w:styleId="affff0">
    <w:name w:val="Текст Знак"/>
    <w:basedOn w:val="a0"/>
    <w:link w:val="affff1"/>
    <w:locked/>
    <w:rsid w:val="002A3ABF"/>
    <w:rPr>
      <w:rFonts w:ascii="Calibri" w:hAnsi="Calibri"/>
      <w:sz w:val="22"/>
      <w:szCs w:val="22"/>
      <w:lang w:val="ru-RU" w:eastAsia="ru-RU" w:bidi="ar-SA"/>
    </w:rPr>
  </w:style>
  <w:style w:type="paragraph" w:styleId="affff1">
    <w:name w:val="Plain Text"/>
    <w:basedOn w:val="a"/>
    <w:link w:val="affff0"/>
    <w:rsid w:val="00171364"/>
    <w:pPr>
      <w:widowControl/>
      <w:autoSpaceDE/>
      <w:autoSpaceDN/>
      <w:adjustRightInd/>
    </w:pPr>
    <w:rPr>
      <w:rFonts w:ascii="Calibri" w:hAnsi="Calibri"/>
      <w:sz w:val="22"/>
      <w:szCs w:val="22"/>
    </w:rPr>
  </w:style>
  <w:style w:type="paragraph" w:customStyle="1" w:styleId="article">
    <w:name w:val="article"/>
    <w:basedOn w:val="a"/>
    <w:rsid w:val="002A3ABF"/>
    <w:pPr>
      <w:widowControl/>
      <w:autoSpaceDE/>
      <w:autoSpaceDN/>
      <w:adjustRightInd/>
      <w:ind w:firstLine="567"/>
      <w:jc w:val="both"/>
    </w:pPr>
    <w:rPr>
      <w:rFonts w:ascii="Arial" w:hAnsi="Arial" w:cs="Arial"/>
      <w:sz w:val="26"/>
      <w:szCs w:val="26"/>
    </w:rPr>
  </w:style>
  <w:style w:type="paragraph" w:customStyle="1" w:styleId="text">
    <w:name w:val="text"/>
    <w:basedOn w:val="a"/>
    <w:rsid w:val="002A3ABF"/>
    <w:pPr>
      <w:widowControl/>
      <w:autoSpaceDE/>
      <w:autoSpaceDN/>
      <w:adjustRightInd/>
      <w:ind w:firstLine="567"/>
      <w:jc w:val="both"/>
    </w:pPr>
    <w:rPr>
      <w:rFonts w:ascii="Arial" w:hAnsi="Arial" w:cs="Arial"/>
      <w:sz w:val="24"/>
      <w:szCs w:val="24"/>
    </w:rPr>
  </w:style>
  <w:style w:type="paragraph" w:customStyle="1" w:styleId="chapter">
    <w:name w:val="chapter"/>
    <w:basedOn w:val="a"/>
    <w:rsid w:val="002A3ABF"/>
    <w:pPr>
      <w:widowControl/>
      <w:autoSpaceDE/>
      <w:autoSpaceDN/>
      <w:adjustRightInd/>
      <w:ind w:firstLine="567"/>
      <w:jc w:val="both"/>
    </w:pPr>
    <w:rPr>
      <w:rFonts w:ascii="Arial" w:hAnsi="Arial" w:cs="Arial"/>
      <w:sz w:val="28"/>
      <w:szCs w:val="28"/>
    </w:rPr>
  </w:style>
  <w:style w:type="paragraph" w:customStyle="1" w:styleId="ConsNonformat">
    <w:name w:val="ConsNonformat"/>
    <w:rsid w:val="002A3ABF"/>
    <w:pPr>
      <w:snapToGrid w:val="0"/>
    </w:pPr>
    <w:rPr>
      <w:rFonts w:ascii="Courier New" w:hAnsi="Courier New"/>
    </w:rPr>
  </w:style>
  <w:style w:type="paragraph" w:customStyle="1" w:styleId="1f">
    <w:name w:val="Название объекта1"/>
    <w:basedOn w:val="a"/>
    <w:rsid w:val="002A3ABF"/>
    <w:pPr>
      <w:widowControl/>
      <w:autoSpaceDE/>
      <w:autoSpaceDN/>
      <w:adjustRightInd/>
      <w:spacing w:before="240" w:after="60"/>
      <w:ind w:firstLine="567"/>
      <w:jc w:val="center"/>
    </w:pPr>
    <w:rPr>
      <w:rFonts w:ascii="Arial" w:hAnsi="Arial" w:cs="Arial"/>
      <w:b/>
      <w:bCs/>
      <w:sz w:val="32"/>
      <w:szCs w:val="32"/>
    </w:rPr>
  </w:style>
  <w:style w:type="paragraph" w:customStyle="1" w:styleId="1f0">
    <w:name w:val="Знак1 Знак Знак Знак"/>
    <w:basedOn w:val="a"/>
    <w:rsid w:val="002A3ABF"/>
    <w:pPr>
      <w:widowControl/>
      <w:autoSpaceDE/>
      <w:autoSpaceDN/>
      <w:adjustRightInd/>
      <w:spacing w:after="160" w:line="240" w:lineRule="exact"/>
      <w:ind w:firstLine="567"/>
      <w:jc w:val="both"/>
    </w:pPr>
    <w:rPr>
      <w:rFonts w:ascii="Verdana" w:hAnsi="Verdana" w:cs="Verdana"/>
      <w:lang w:val="en-US" w:eastAsia="en-US"/>
    </w:rPr>
  </w:style>
  <w:style w:type="character" w:styleId="affff2">
    <w:name w:val="page number"/>
    <w:basedOn w:val="a0"/>
    <w:rsid w:val="00AA0786"/>
  </w:style>
  <w:style w:type="paragraph" w:customStyle="1" w:styleId="2e">
    <w:name w:val="Основной текст (2)"/>
    <w:basedOn w:val="a"/>
    <w:rsid w:val="00AA0786"/>
    <w:pPr>
      <w:shd w:val="clear" w:color="auto" w:fill="FFFFFF"/>
      <w:suppressAutoHyphens/>
      <w:autoSpaceDE/>
      <w:autoSpaceDN/>
      <w:adjustRightInd/>
      <w:spacing w:before="240" w:after="240" w:line="235" w:lineRule="exact"/>
      <w:jc w:val="center"/>
    </w:pPr>
    <w:rPr>
      <w:b/>
      <w:bCs/>
      <w:sz w:val="27"/>
      <w:szCs w:val="27"/>
      <w:lang w:eastAsia="zh-CN"/>
    </w:rPr>
  </w:style>
  <w:style w:type="paragraph" w:customStyle="1" w:styleId="2f">
    <w:name w:val="Обычный2"/>
    <w:rsid w:val="000445F0"/>
    <w:pPr>
      <w:snapToGrid w:val="0"/>
      <w:spacing w:before="100" w:after="100"/>
    </w:pPr>
    <w:rPr>
      <w:sz w:val="24"/>
    </w:rPr>
  </w:style>
  <w:style w:type="character" w:customStyle="1" w:styleId="41">
    <w:name w:val="Основной текст (4)_"/>
    <w:basedOn w:val="a0"/>
    <w:link w:val="42"/>
    <w:locked/>
    <w:rsid w:val="00171364"/>
    <w:rPr>
      <w:rFonts w:ascii="Gungsuh" w:eastAsia="Gungsuh" w:hAnsi="Gungsuh"/>
      <w:noProof/>
      <w:sz w:val="28"/>
      <w:szCs w:val="28"/>
      <w:shd w:val="clear" w:color="auto" w:fill="FFFFFF"/>
      <w:lang w:bidi="ar-SA"/>
    </w:rPr>
  </w:style>
  <w:style w:type="paragraph" w:customStyle="1" w:styleId="42">
    <w:name w:val="Основной текст (4)"/>
    <w:basedOn w:val="a"/>
    <w:link w:val="41"/>
    <w:rsid w:val="00171364"/>
    <w:pPr>
      <w:widowControl/>
      <w:shd w:val="clear" w:color="auto" w:fill="FFFFFF"/>
      <w:autoSpaceDE/>
      <w:autoSpaceDN/>
      <w:adjustRightInd/>
      <w:spacing w:after="60" w:line="240" w:lineRule="atLeast"/>
    </w:pPr>
    <w:rPr>
      <w:rFonts w:ascii="Gungsuh" w:eastAsia="Gungsuh" w:hAnsi="Gungsuh"/>
      <w:noProof/>
      <w:sz w:val="28"/>
      <w:szCs w:val="28"/>
      <w:shd w:val="clear" w:color="auto" w:fill="FFFFFF"/>
    </w:rPr>
  </w:style>
  <w:style w:type="paragraph" w:customStyle="1" w:styleId="s153">
    <w:name w:val="s_153"/>
    <w:basedOn w:val="a"/>
    <w:rsid w:val="00CF2F3D"/>
    <w:pPr>
      <w:widowControl/>
      <w:autoSpaceDE/>
      <w:autoSpaceDN/>
      <w:adjustRightInd/>
      <w:ind w:left="1100"/>
    </w:pPr>
    <w:rPr>
      <w:rFonts w:eastAsia="Calibri"/>
      <w:sz w:val="26"/>
      <w:szCs w:val="26"/>
    </w:rPr>
  </w:style>
  <w:style w:type="character" w:customStyle="1" w:styleId="s103">
    <w:name w:val="s_103"/>
    <w:basedOn w:val="a0"/>
    <w:rsid w:val="00CF2F3D"/>
    <w:rPr>
      <w:b/>
      <w:bCs/>
      <w:color w:val="000080"/>
    </w:rPr>
  </w:style>
  <w:style w:type="table" w:styleId="affff3">
    <w:name w:val="Table Grid"/>
    <w:basedOn w:val="a1"/>
    <w:uiPriority w:val="59"/>
    <w:rsid w:val="00CF2F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aliases w:val="Раздел Договора Char,H1 Char,&quot;Алмаз&quot; Char"/>
    <w:basedOn w:val="a0"/>
    <w:locked/>
    <w:rsid w:val="00B149BE"/>
    <w:rPr>
      <w:sz w:val="24"/>
      <w:szCs w:val="24"/>
      <w:lang w:val="ru-RU" w:eastAsia="en-US" w:bidi="ar-SA"/>
    </w:rPr>
  </w:style>
  <w:style w:type="paragraph" w:customStyle="1" w:styleId="xl79">
    <w:name w:val="xl79"/>
    <w:basedOn w:val="a"/>
    <w:rsid w:val="00B149BE"/>
    <w:pPr>
      <w:widowControl/>
      <w:autoSpaceDE/>
      <w:autoSpaceDN/>
      <w:adjustRightInd/>
      <w:spacing w:before="100" w:beforeAutospacing="1" w:after="100" w:afterAutospacing="1"/>
    </w:pPr>
    <w:rPr>
      <w:rFonts w:eastAsia="Calibri"/>
      <w:sz w:val="16"/>
      <w:szCs w:val="16"/>
    </w:rPr>
  </w:style>
  <w:style w:type="paragraph" w:customStyle="1" w:styleId="xl80">
    <w:name w:val="xl80"/>
    <w:basedOn w:val="a"/>
    <w:rsid w:val="00B149BE"/>
    <w:pPr>
      <w:widowControl/>
      <w:autoSpaceDE/>
      <w:autoSpaceDN/>
      <w:adjustRightInd/>
      <w:spacing w:before="100" w:beforeAutospacing="1" w:after="100" w:afterAutospacing="1"/>
      <w:jc w:val="center"/>
      <w:textAlignment w:val="center"/>
    </w:pPr>
    <w:rPr>
      <w:rFonts w:eastAsia="Calibri"/>
      <w:sz w:val="16"/>
      <w:szCs w:val="16"/>
    </w:rPr>
  </w:style>
  <w:style w:type="paragraph" w:customStyle="1" w:styleId="xl81">
    <w:name w:val="xl81"/>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82">
    <w:name w:val="xl82"/>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83">
    <w:name w:val="xl83"/>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84">
    <w:name w:val="xl84"/>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Calibri"/>
      <w:sz w:val="16"/>
      <w:szCs w:val="16"/>
    </w:rPr>
  </w:style>
  <w:style w:type="paragraph" w:customStyle="1" w:styleId="xl85">
    <w:name w:val="xl85"/>
    <w:basedOn w:val="a"/>
    <w:rsid w:val="00B149BE"/>
    <w:pPr>
      <w:widowControl/>
      <w:autoSpaceDE/>
      <w:autoSpaceDN/>
      <w:adjustRightInd/>
      <w:spacing w:before="100" w:beforeAutospacing="1" w:after="100" w:afterAutospacing="1"/>
    </w:pPr>
    <w:rPr>
      <w:rFonts w:eastAsia="Calibri"/>
      <w:sz w:val="16"/>
      <w:szCs w:val="16"/>
    </w:rPr>
  </w:style>
  <w:style w:type="paragraph" w:customStyle="1" w:styleId="xl86">
    <w:name w:val="xl86"/>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Calibri"/>
      <w:sz w:val="16"/>
      <w:szCs w:val="16"/>
    </w:rPr>
  </w:style>
  <w:style w:type="paragraph" w:customStyle="1" w:styleId="xl87">
    <w:name w:val="xl87"/>
    <w:basedOn w:val="a"/>
    <w:rsid w:val="00B149BE"/>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88">
    <w:name w:val="xl88"/>
    <w:basedOn w:val="a"/>
    <w:rsid w:val="00B149BE"/>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89">
    <w:name w:val="xl89"/>
    <w:basedOn w:val="a"/>
    <w:rsid w:val="00B149BE"/>
    <w:pPr>
      <w:widowControl/>
      <w:pBdr>
        <w:top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90">
    <w:name w:val="xl90"/>
    <w:basedOn w:val="a"/>
    <w:rsid w:val="00B149BE"/>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eastAsia="Calibri"/>
      <w:sz w:val="16"/>
      <w:szCs w:val="16"/>
    </w:rPr>
  </w:style>
  <w:style w:type="paragraph" w:customStyle="1" w:styleId="xl91">
    <w:name w:val="xl91"/>
    <w:basedOn w:val="a"/>
    <w:rsid w:val="00B149BE"/>
    <w:pPr>
      <w:widowControl/>
      <w:pBdr>
        <w:top w:val="single" w:sz="4" w:space="0" w:color="auto"/>
        <w:bottom w:val="single" w:sz="4" w:space="0" w:color="auto"/>
      </w:pBdr>
      <w:autoSpaceDE/>
      <w:autoSpaceDN/>
      <w:adjustRightInd/>
      <w:spacing w:before="100" w:beforeAutospacing="1" w:after="100" w:afterAutospacing="1"/>
      <w:jc w:val="right"/>
      <w:textAlignment w:val="center"/>
    </w:pPr>
    <w:rPr>
      <w:rFonts w:eastAsia="Calibri"/>
      <w:sz w:val="16"/>
      <w:szCs w:val="16"/>
    </w:rPr>
  </w:style>
  <w:style w:type="paragraph" w:customStyle="1" w:styleId="xl92">
    <w:name w:val="xl92"/>
    <w:basedOn w:val="a"/>
    <w:rsid w:val="00B149BE"/>
    <w:pPr>
      <w:widowControl/>
      <w:pBdr>
        <w:top w:val="single" w:sz="4" w:space="0" w:color="auto"/>
        <w:bottom w:val="single" w:sz="4" w:space="0" w:color="auto"/>
      </w:pBdr>
      <w:autoSpaceDE/>
      <w:autoSpaceDN/>
      <w:adjustRightInd/>
      <w:spacing w:before="100" w:beforeAutospacing="1" w:after="100" w:afterAutospacing="1"/>
      <w:textAlignment w:val="center"/>
    </w:pPr>
    <w:rPr>
      <w:rFonts w:eastAsia="Calibri"/>
      <w:sz w:val="16"/>
      <w:szCs w:val="16"/>
    </w:rPr>
  </w:style>
  <w:style w:type="paragraph" w:customStyle="1" w:styleId="xl93">
    <w:name w:val="xl93"/>
    <w:basedOn w:val="a"/>
    <w:rsid w:val="00B149BE"/>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Calibri"/>
      <w:sz w:val="16"/>
      <w:szCs w:val="16"/>
    </w:rPr>
  </w:style>
  <w:style w:type="paragraph" w:customStyle="1" w:styleId="xl94">
    <w:name w:val="xl94"/>
    <w:basedOn w:val="a"/>
    <w:rsid w:val="00B149BE"/>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95">
    <w:name w:val="xl95"/>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96">
    <w:name w:val="xl96"/>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Calibri"/>
      <w:sz w:val="16"/>
      <w:szCs w:val="16"/>
    </w:rPr>
  </w:style>
  <w:style w:type="paragraph" w:customStyle="1" w:styleId="xl97">
    <w:name w:val="xl97"/>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98">
    <w:name w:val="xl98"/>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eastAsia="Calibri"/>
      <w:sz w:val="16"/>
      <w:szCs w:val="16"/>
    </w:rPr>
  </w:style>
  <w:style w:type="paragraph" w:customStyle="1" w:styleId="xl99">
    <w:name w:val="xl99"/>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color w:val="000000"/>
      <w:sz w:val="16"/>
      <w:szCs w:val="16"/>
    </w:rPr>
  </w:style>
  <w:style w:type="paragraph" w:customStyle="1" w:styleId="xl100">
    <w:name w:val="xl100"/>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eastAsia="Calibri"/>
      <w:sz w:val="16"/>
      <w:szCs w:val="16"/>
    </w:rPr>
  </w:style>
  <w:style w:type="paragraph" w:customStyle="1" w:styleId="xl101">
    <w:name w:val="xl101"/>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color w:val="000000"/>
      <w:sz w:val="16"/>
      <w:szCs w:val="16"/>
    </w:rPr>
  </w:style>
  <w:style w:type="paragraph" w:customStyle="1" w:styleId="xl102">
    <w:name w:val="xl102"/>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Calibri"/>
      <w:color w:val="000000"/>
      <w:sz w:val="16"/>
      <w:szCs w:val="16"/>
    </w:rPr>
  </w:style>
  <w:style w:type="paragraph" w:customStyle="1" w:styleId="xl103">
    <w:name w:val="xl103"/>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04">
    <w:name w:val="xl104"/>
    <w:basedOn w:val="a"/>
    <w:rsid w:val="00B149BE"/>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105">
    <w:name w:val="xl105"/>
    <w:basedOn w:val="a"/>
    <w:rsid w:val="00B149BE"/>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06">
    <w:name w:val="xl106"/>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07">
    <w:name w:val="xl107"/>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08">
    <w:name w:val="xl108"/>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09">
    <w:name w:val="xl109"/>
    <w:basedOn w:val="a"/>
    <w:rsid w:val="00B149BE"/>
    <w:pPr>
      <w:widowControl/>
      <w:autoSpaceDE/>
      <w:autoSpaceDN/>
      <w:adjustRightInd/>
      <w:spacing w:before="100" w:beforeAutospacing="1" w:after="100" w:afterAutospacing="1"/>
      <w:textAlignment w:val="top"/>
    </w:pPr>
    <w:rPr>
      <w:rFonts w:eastAsia="Calibri"/>
      <w:sz w:val="16"/>
      <w:szCs w:val="16"/>
    </w:rPr>
  </w:style>
  <w:style w:type="paragraph" w:customStyle="1" w:styleId="xl110">
    <w:name w:val="xl110"/>
    <w:basedOn w:val="a"/>
    <w:rsid w:val="00B149BE"/>
    <w:pPr>
      <w:widowControl/>
      <w:pBdr>
        <w:top w:val="single" w:sz="4" w:space="0" w:color="auto"/>
        <w:left w:val="single" w:sz="4" w:space="0" w:color="auto"/>
        <w:bottom w:val="single" w:sz="4" w:space="0" w:color="auto"/>
      </w:pBdr>
      <w:autoSpaceDE/>
      <w:autoSpaceDN/>
      <w:adjustRightInd/>
      <w:spacing w:before="100" w:beforeAutospacing="1" w:after="100" w:afterAutospacing="1"/>
    </w:pPr>
    <w:rPr>
      <w:rFonts w:eastAsia="Calibri"/>
      <w:sz w:val="16"/>
      <w:szCs w:val="16"/>
    </w:rPr>
  </w:style>
  <w:style w:type="paragraph" w:customStyle="1" w:styleId="xl111">
    <w:name w:val="xl111"/>
    <w:basedOn w:val="a"/>
    <w:rsid w:val="00B149BE"/>
    <w:pPr>
      <w:widowControl/>
      <w:pBdr>
        <w:top w:val="single" w:sz="4" w:space="0" w:color="auto"/>
        <w:bottom w:val="single" w:sz="4" w:space="0" w:color="auto"/>
      </w:pBdr>
      <w:autoSpaceDE/>
      <w:autoSpaceDN/>
      <w:adjustRightInd/>
      <w:spacing w:before="100" w:beforeAutospacing="1" w:after="100" w:afterAutospacing="1"/>
    </w:pPr>
    <w:rPr>
      <w:rFonts w:eastAsia="Calibri"/>
      <w:sz w:val="16"/>
      <w:szCs w:val="16"/>
    </w:rPr>
  </w:style>
  <w:style w:type="paragraph" w:customStyle="1" w:styleId="xl112">
    <w:name w:val="xl112"/>
    <w:basedOn w:val="a"/>
    <w:rsid w:val="00B149BE"/>
    <w:pPr>
      <w:widowControl/>
      <w:pBdr>
        <w:top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13">
    <w:name w:val="xl113"/>
    <w:basedOn w:val="a"/>
    <w:rsid w:val="00B149BE"/>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114">
    <w:name w:val="xl114"/>
    <w:basedOn w:val="a"/>
    <w:rsid w:val="00B149BE"/>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115">
    <w:name w:val="xl115"/>
    <w:basedOn w:val="a"/>
    <w:rsid w:val="00B149BE"/>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eastAsia="Calibri"/>
      <w:sz w:val="16"/>
      <w:szCs w:val="16"/>
    </w:rPr>
  </w:style>
  <w:style w:type="paragraph" w:customStyle="1" w:styleId="xl116">
    <w:name w:val="xl116"/>
    <w:basedOn w:val="a"/>
    <w:rsid w:val="00B149BE"/>
    <w:pPr>
      <w:widowControl/>
      <w:autoSpaceDE/>
      <w:autoSpaceDN/>
      <w:adjustRightInd/>
      <w:spacing w:before="100" w:beforeAutospacing="1" w:after="100" w:afterAutospacing="1"/>
      <w:jc w:val="center"/>
      <w:textAlignment w:val="center"/>
    </w:pPr>
    <w:rPr>
      <w:rFonts w:eastAsia="Calibri"/>
      <w:sz w:val="16"/>
      <w:szCs w:val="16"/>
    </w:rPr>
  </w:style>
  <w:style w:type="paragraph" w:customStyle="1" w:styleId="xl117">
    <w:name w:val="xl117"/>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color w:val="000000"/>
      <w:sz w:val="16"/>
      <w:szCs w:val="16"/>
    </w:rPr>
  </w:style>
  <w:style w:type="paragraph" w:customStyle="1" w:styleId="xl118">
    <w:name w:val="xl118"/>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b/>
      <w:bCs/>
      <w:color w:val="000000"/>
      <w:sz w:val="16"/>
      <w:szCs w:val="16"/>
    </w:rPr>
  </w:style>
  <w:style w:type="paragraph" w:customStyle="1" w:styleId="xl119">
    <w:name w:val="xl119"/>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Calibri"/>
      <w:sz w:val="16"/>
      <w:szCs w:val="16"/>
    </w:rPr>
  </w:style>
  <w:style w:type="paragraph" w:customStyle="1" w:styleId="xl120">
    <w:name w:val="xl120"/>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Calibri"/>
      <w:sz w:val="16"/>
      <w:szCs w:val="16"/>
    </w:rPr>
  </w:style>
  <w:style w:type="paragraph" w:customStyle="1" w:styleId="xl121">
    <w:name w:val="xl121"/>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b/>
      <w:bCs/>
      <w:color w:val="000000"/>
      <w:sz w:val="16"/>
      <w:szCs w:val="16"/>
    </w:rPr>
  </w:style>
  <w:style w:type="paragraph" w:customStyle="1" w:styleId="xl122">
    <w:name w:val="xl122"/>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xl123">
    <w:name w:val="xl123"/>
    <w:basedOn w:val="a"/>
    <w:rsid w:val="00B149BE"/>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eastAsia="Calibri"/>
      <w:b/>
      <w:bCs/>
      <w:sz w:val="16"/>
      <w:szCs w:val="16"/>
    </w:rPr>
  </w:style>
  <w:style w:type="paragraph" w:customStyle="1" w:styleId="xl124">
    <w:name w:val="xl124"/>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Calibri"/>
      <w:sz w:val="16"/>
      <w:szCs w:val="16"/>
    </w:rPr>
  </w:style>
  <w:style w:type="paragraph" w:customStyle="1" w:styleId="font5">
    <w:name w:val="font5"/>
    <w:basedOn w:val="a"/>
    <w:rsid w:val="00B149BE"/>
    <w:pPr>
      <w:widowControl/>
      <w:autoSpaceDE/>
      <w:autoSpaceDN/>
      <w:adjustRightInd/>
      <w:spacing w:before="100" w:beforeAutospacing="1" w:after="100" w:afterAutospacing="1"/>
    </w:pPr>
    <w:rPr>
      <w:rFonts w:ascii="Arial" w:eastAsia="Calibri" w:hAnsi="Arial" w:cs="Arial"/>
      <w:color w:val="000000"/>
      <w:sz w:val="16"/>
      <w:szCs w:val="16"/>
    </w:rPr>
  </w:style>
  <w:style w:type="character" w:customStyle="1" w:styleId="hl41">
    <w:name w:val="hl41"/>
    <w:basedOn w:val="a0"/>
    <w:rsid w:val="00B149BE"/>
    <w:rPr>
      <w:rFonts w:cs="Times New Roman"/>
      <w:b/>
      <w:bCs/>
      <w:sz w:val="20"/>
      <w:szCs w:val="20"/>
    </w:rPr>
  </w:style>
  <w:style w:type="paragraph" w:customStyle="1" w:styleId="Web">
    <w:name w:val="Обычный (Web)"/>
    <w:basedOn w:val="a"/>
    <w:rsid w:val="00B149BE"/>
    <w:pPr>
      <w:widowControl/>
      <w:autoSpaceDE/>
      <w:autoSpaceDN/>
      <w:adjustRightInd/>
      <w:spacing w:before="100" w:after="100"/>
    </w:pPr>
    <w:rPr>
      <w:rFonts w:ascii="Arial Unicode MS" w:eastAsia="Arial Unicode MS" w:hAnsi="Arial Unicode MS" w:cs="Arial Unicode MS"/>
      <w:sz w:val="24"/>
      <w:szCs w:val="24"/>
      <w:lang w:eastAsia="en-US"/>
    </w:rPr>
  </w:style>
  <w:style w:type="paragraph" w:customStyle="1" w:styleId="1f1">
    <w:name w:val="Знак1"/>
    <w:basedOn w:val="a"/>
    <w:rsid w:val="00B149BE"/>
    <w:pPr>
      <w:widowControl/>
      <w:autoSpaceDE/>
      <w:autoSpaceDN/>
      <w:adjustRightInd/>
      <w:spacing w:line="240" w:lineRule="exact"/>
      <w:jc w:val="both"/>
    </w:pPr>
    <w:rPr>
      <w:sz w:val="24"/>
      <w:szCs w:val="24"/>
      <w:lang w:val="en-US" w:eastAsia="en-US"/>
    </w:rPr>
  </w:style>
  <w:style w:type="paragraph" w:customStyle="1" w:styleId="xl125">
    <w:name w:val="xl125"/>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16"/>
      <w:szCs w:val="16"/>
    </w:rPr>
  </w:style>
  <w:style w:type="paragraph" w:customStyle="1" w:styleId="xl126">
    <w:name w:val="xl126"/>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16"/>
      <w:szCs w:val="16"/>
    </w:rPr>
  </w:style>
  <w:style w:type="paragraph" w:customStyle="1" w:styleId="xl127">
    <w:name w:val="xl127"/>
    <w:basedOn w:val="a"/>
    <w:rsid w:val="00B149BE"/>
    <w:pPr>
      <w:widowControl/>
      <w:autoSpaceDE/>
      <w:autoSpaceDN/>
      <w:adjustRightInd/>
      <w:spacing w:before="100" w:beforeAutospacing="1" w:after="100" w:afterAutospacing="1"/>
    </w:pPr>
    <w:rPr>
      <w:b/>
      <w:bCs/>
      <w:sz w:val="16"/>
      <w:szCs w:val="16"/>
    </w:rPr>
  </w:style>
  <w:style w:type="paragraph" w:customStyle="1" w:styleId="xl128">
    <w:name w:val="xl128"/>
    <w:basedOn w:val="a"/>
    <w:rsid w:val="00B149BE"/>
    <w:pPr>
      <w:widowControl/>
      <w:autoSpaceDE/>
      <w:autoSpaceDN/>
      <w:adjustRightInd/>
      <w:spacing w:before="100" w:beforeAutospacing="1" w:after="100" w:afterAutospacing="1"/>
    </w:pPr>
    <w:rPr>
      <w:rFonts w:ascii="Arial" w:hAnsi="Arial" w:cs="Arial"/>
      <w:b/>
      <w:bCs/>
      <w:sz w:val="16"/>
      <w:szCs w:val="16"/>
    </w:rPr>
  </w:style>
  <w:style w:type="paragraph" w:customStyle="1" w:styleId="xl129">
    <w:name w:val="xl129"/>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0000"/>
      <w:sz w:val="16"/>
      <w:szCs w:val="16"/>
    </w:rPr>
  </w:style>
  <w:style w:type="paragraph" w:customStyle="1" w:styleId="xl130">
    <w:name w:val="xl130"/>
    <w:basedOn w:val="a"/>
    <w:rsid w:val="00B149BE"/>
    <w:pPr>
      <w:widowControl/>
      <w:autoSpaceDE/>
      <w:autoSpaceDN/>
      <w:adjustRightInd/>
      <w:spacing w:before="100" w:beforeAutospacing="1" w:after="100" w:afterAutospacing="1"/>
    </w:pPr>
    <w:rPr>
      <w:b/>
      <w:bCs/>
      <w:sz w:val="16"/>
      <w:szCs w:val="16"/>
    </w:rPr>
  </w:style>
  <w:style w:type="paragraph" w:customStyle="1" w:styleId="xl131">
    <w:name w:val="xl131"/>
    <w:basedOn w:val="a"/>
    <w:rsid w:val="00B149BE"/>
    <w:pPr>
      <w:widowControl/>
      <w:autoSpaceDE/>
      <w:autoSpaceDN/>
      <w:adjustRightInd/>
      <w:spacing w:before="100" w:beforeAutospacing="1" w:after="100" w:afterAutospacing="1"/>
    </w:pPr>
    <w:rPr>
      <w:sz w:val="16"/>
      <w:szCs w:val="16"/>
    </w:rPr>
  </w:style>
  <w:style w:type="paragraph" w:customStyle="1" w:styleId="xl132">
    <w:name w:val="xl132"/>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6"/>
      <w:szCs w:val="16"/>
    </w:rPr>
  </w:style>
  <w:style w:type="paragraph" w:customStyle="1" w:styleId="xl133">
    <w:name w:val="xl133"/>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16"/>
      <w:szCs w:val="16"/>
    </w:rPr>
  </w:style>
  <w:style w:type="paragraph" w:customStyle="1" w:styleId="xl134">
    <w:name w:val="xl134"/>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16"/>
      <w:szCs w:val="16"/>
    </w:rPr>
  </w:style>
  <w:style w:type="paragraph" w:customStyle="1" w:styleId="xl135">
    <w:name w:val="xl135"/>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16"/>
      <w:szCs w:val="16"/>
    </w:rPr>
  </w:style>
  <w:style w:type="paragraph" w:customStyle="1" w:styleId="xl136">
    <w:name w:val="xl136"/>
    <w:basedOn w:val="a"/>
    <w:rsid w:val="00B149BE"/>
    <w:pPr>
      <w:widowControl/>
      <w:autoSpaceDE/>
      <w:autoSpaceDN/>
      <w:adjustRightInd/>
      <w:spacing w:before="100" w:beforeAutospacing="1" w:after="100" w:afterAutospacing="1"/>
    </w:pPr>
    <w:rPr>
      <w:sz w:val="16"/>
      <w:szCs w:val="16"/>
    </w:rPr>
  </w:style>
  <w:style w:type="paragraph" w:customStyle="1" w:styleId="xl137">
    <w:name w:val="xl137"/>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16"/>
      <w:szCs w:val="16"/>
    </w:rPr>
  </w:style>
  <w:style w:type="paragraph" w:customStyle="1" w:styleId="xl138">
    <w:name w:val="xl138"/>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color w:val="000000"/>
      <w:sz w:val="16"/>
      <w:szCs w:val="16"/>
    </w:rPr>
  </w:style>
  <w:style w:type="paragraph" w:customStyle="1" w:styleId="xl139">
    <w:name w:val="xl139"/>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16"/>
      <w:szCs w:val="16"/>
    </w:rPr>
  </w:style>
  <w:style w:type="paragraph" w:customStyle="1" w:styleId="xl140">
    <w:name w:val="xl140"/>
    <w:basedOn w:val="a"/>
    <w:rsid w:val="00B149B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16"/>
      <w:szCs w:val="16"/>
    </w:rPr>
  </w:style>
  <w:style w:type="paragraph" w:customStyle="1" w:styleId="xl141">
    <w:name w:val="xl141"/>
    <w:basedOn w:val="a"/>
    <w:rsid w:val="00B149BE"/>
    <w:pPr>
      <w:widowControl/>
      <w:autoSpaceDE/>
      <w:autoSpaceDN/>
      <w:adjustRightInd/>
      <w:spacing w:before="100" w:beforeAutospacing="1" w:after="100" w:afterAutospacing="1"/>
    </w:pPr>
    <w:rPr>
      <w:b/>
      <w:bCs/>
      <w:sz w:val="16"/>
      <w:szCs w:val="16"/>
    </w:rPr>
  </w:style>
  <w:style w:type="paragraph" w:customStyle="1" w:styleId="xl142">
    <w:name w:val="xl142"/>
    <w:basedOn w:val="a"/>
    <w:rsid w:val="00B149BE"/>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b/>
      <w:bCs/>
      <w:sz w:val="16"/>
      <w:szCs w:val="16"/>
    </w:rPr>
  </w:style>
  <w:style w:type="paragraph" w:customStyle="1" w:styleId="xl143">
    <w:name w:val="xl143"/>
    <w:basedOn w:val="a"/>
    <w:rsid w:val="00B149BE"/>
    <w:pPr>
      <w:widowControl/>
      <w:autoSpaceDE/>
      <w:autoSpaceDN/>
      <w:adjustRightInd/>
      <w:spacing w:before="100" w:beforeAutospacing="1" w:after="100" w:afterAutospacing="1"/>
      <w:textAlignment w:val="top"/>
    </w:pPr>
    <w:rPr>
      <w:sz w:val="16"/>
      <w:szCs w:val="16"/>
    </w:rPr>
  </w:style>
  <w:style w:type="paragraph" w:customStyle="1" w:styleId="xl144">
    <w:name w:val="xl144"/>
    <w:basedOn w:val="a"/>
    <w:rsid w:val="00B149BE"/>
    <w:pPr>
      <w:widowControl/>
      <w:autoSpaceDE/>
      <w:autoSpaceDN/>
      <w:adjustRightInd/>
      <w:spacing w:before="100" w:beforeAutospacing="1" w:after="100" w:afterAutospacing="1"/>
      <w:jc w:val="center"/>
      <w:textAlignment w:val="center"/>
    </w:pPr>
    <w:rPr>
      <w:sz w:val="16"/>
      <w:szCs w:val="16"/>
    </w:rPr>
  </w:style>
  <w:style w:type="paragraph" w:customStyle="1" w:styleId="s34">
    <w:name w:val="s_34"/>
    <w:basedOn w:val="a"/>
    <w:rsid w:val="00822353"/>
    <w:pPr>
      <w:widowControl/>
      <w:autoSpaceDE/>
      <w:autoSpaceDN/>
      <w:adjustRightInd/>
      <w:jc w:val="center"/>
    </w:pPr>
    <w:rPr>
      <w:rFonts w:eastAsia="Calibri"/>
      <w:b/>
      <w:bCs/>
      <w:color w:val="000080"/>
      <w:sz w:val="28"/>
      <w:szCs w:val="28"/>
    </w:rPr>
  </w:style>
  <w:style w:type="paragraph" w:customStyle="1" w:styleId="Default">
    <w:name w:val="Default"/>
    <w:rsid w:val="00822353"/>
    <w:pPr>
      <w:autoSpaceDE w:val="0"/>
      <w:autoSpaceDN w:val="0"/>
      <w:adjustRightInd w:val="0"/>
    </w:pPr>
    <w:rPr>
      <w:rFonts w:eastAsia="Calibri"/>
      <w:color w:val="000000"/>
      <w:sz w:val="24"/>
      <w:szCs w:val="24"/>
      <w:lang w:eastAsia="en-US"/>
    </w:rPr>
  </w:style>
  <w:style w:type="paragraph" w:customStyle="1" w:styleId="affff4">
    <w:name w:val="Знак Знак Знак Знак Знак Знак"/>
    <w:basedOn w:val="a"/>
    <w:rsid w:val="00822353"/>
    <w:pPr>
      <w:widowControl/>
      <w:autoSpaceDE/>
      <w:autoSpaceDN/>
      <w:adjustRightInd/>
      <w:spacing w:before="100" w:beforeAutospacing="1" w:after="100" w:afterAutospacing="1"/>
      <w:jc w:val="both"/>
    </w:pPr>
    <w:rPr>
      <w:rFonts w:ascii="Tahoma" w:hAnsi="Tahoma" w:cs="Tahoma"/>
      <w:lang w:val="en-US" w:eastAsia="en-US"/>
    </w:rPr>
  </w:style>
  <w:style w:type="character" w:customStyle="1" w:styleId="dt-m">
    <w:name w:val="dt-m"/>
    <w:basedOn w:val="a0"/>
    <w:rsid w:val="00822353"/>
  </w:style>
  <w:style w:type="character" w:customStyle="1" w:styleId="apple-converted-space">
    <w:name w:val="apple-converted-space"/>
    <w:basedOn w:val="a0"/>
    <w:rsid w:val="00822353"/>
  </w:style>
  <w:style w:type="character" w:customStyle="1" w:styleId="spfo1">
    <w:name w:val="spfo1"/>
    <w:basedOn w:val="a0"/>
    <w:rsid w:val="00822353"/>
  </w:style>
  <w:style w:type="paragraph" w:customStyle="1" w:styleId="western">
    <w:name w:val="western"/>
    <w:basedOn w:val="a"/>
    <w:rsid w:val="00F151C7"/>
    <w:pPr>
      <w:widowControl/>
      <w:autoSpaceDE/>
      <w:autoSpaceDN/>
      <w:adjustRightInd/>
      <w:spacing w:before="100" w:beforeAutospacing="1" w:after="100" w:afterAutospacing="1"/>
    </w:pPr>
    <w:rPr>
      <w:rFonts w:eastAsia="Calibri"/>
      <w:sz w:val="24"/>
      <w:szCs w:val="24"/>
    </w:rPr>
  </w:style>
  <w:style w:type="paragraph" w:customStyle="1" w:styleId="1f2">
    <w:name w:val="Абзац списка1"/>
    <w:basedOn w:val="a"/>
    <w:uiPriority w:val="34"/>
    <w:qFormat/>
    <w:rsid w:val="00F151C7"/>
    <w:pPr>
      <w:widowControl/>
      <w:autoSpaceDE/>
      <w:autoSpaceDN/>
      <w:adjustRightInd/>
      <w:spacing w:after="200" w:line="276" w:lineRule="auto"/>
      <w:ind w:left="720"/>
    </w:pPr>
    <w:rPr>
      <w:rFonts w:ascii="Calibri" w:hAnsi="Calibri"/>
      <w:sz w:val="22"/>
      <w:szCs w:val="22"/>
    </w:rPr>
  </w:style>
  <w:style w:type="character" w:customStyle="1" w:styleId="FontStyle25">
    <w:name w:val="Font Style25"/>
    <w:rsid w:val="00DC1814"/>
    <w:rPr>
      <w:rFonts w:ascii="Sylfaen" w:hAnsi="Sylfaen" w:cs="Sylfaen" w:hint="default"/>
      <w:sz w:val="24"/>
      <w:szCs w:val="24"/>
    </w:rPr>
  </w:style>
  <w:style w:type="paragraph" w:customStyle="1" w:styleId="1f3">
    <w:name w:val="Без интервала1"/>
    <w:rsid w:val="007C2E8F"/>
    <w:rPr>
      <w:rFonts w:ascii="Calibri" w:eastAsia="Calibri" w:hAnsi="Calibri" w:cs="Calibri"/>
      <w:sz w:val="22"/>
      <w:szCs w:val="22"/>
    </w:rPr>
  </w:style>
  <w:style w:type="paragraph" w:customStyle="1" w:styleId="listparagraph">
    <w:name w:val="listparagraph"/>
    <w:basedOn w:val="a"/>
    <w:rsid w:val="007C2E8F"/>
    <w:pPr>
      <w:widowControl/>
      <w:autoSpaceDE/>
      <w:autoSpaceDN/>
      <w:adjustRightInd/>
      <w:spacing w:before="100" w:beforeAutospacing="1" w:after="100" w:afterAutospacing="1"/>
    </w:pPr>
    <w:rPr>
      <w:sz w:val="24"/>
      <w:szCs w:val="24"/>
    </w:rPr>
  </w:style>
  <w:style w:type="character" w:customStyle="1" w:styleId="WW8Num3z1">
    <w:name w:val="WW8Num3z1"/>
    <w:rsid w:val="00550731"/>
  </w:style>
  <w:style w:type="character" w:customStyle="1" w:styleId="WW8Num3z2">
    <w:name w:val="WW8Num3z2"/>
    <w:rsid w:val="00550731"/>
  </w:style>
  <w:style w:type="character" w:customStyle="1" w:styleId="WW8Num3z3">
    <w:name w:val="WW8Num3z3"/>
    <w:rsid w:val="00550731"/>
  </w:style>
  <w:style w:type="character" w:customStyle="1" w:styleId="WW8Num3z4">
    <w:name w:val="WW8Num3z4"/>
    <w:rsid w:val="00550731"/>
  </w:style>
  <w:style w:type="character" w:customStyle="1" w:styleId="WW8Num3z5">
    <w:name w:val="WW8Num3z5"/>
    <w:rsid w:val="00550731"/>
  </w:style>
  <w:style w:type="character" w:customStyle="1" w:styleId="WW8Num3z6">
    <w:name w:val="WW8Num3z6"/>
    <w:rsid w:val="00550731"/>
  </w:style>
  <w:style w:type="character" w:customStyle="1" w:styleId="WW8Num3z7">
    <w:name w:val="WW8Num3z7"/>
    <w:rsid w:val="00550731"/>
  </w:style>
  <w:style w:type="character" w:customStyle="1" w:styleId="WW8Num3z8">
    <w:name w:val="WW8Num3z8"/>
    <w:rsid w:val="00550731"/>
  </w:style>
  <w:style w:type="character" w:customStyle="1" w:styleId="WW8Num5z3">
    <w:name w:val="WW8Num5z3"/>
    <w:rsid w:val="00550731"/>
  </w:style>
  <w:style w:type="character" w:customStyle="1" w:styleId="WW8Num5z4">
    <w:name w:val="WW8Num5z4"/>
    <w:rsid w:val="00550731"/>
  </w:style>
  <w:style w:type="character" w:customStyle="1" w:styleId="WW8Num5z5">
    <w:name w:val="WW8Num5z5"/>
    <w:rsid w:val="00550731"/>
  </w:style>
  <w:style w:type="character" w:customStyle="1" w:styleId="WW8Num5z6">
    <w:name w:val="WW8Num5z6"/>
    <w:rsid w:val="00550731"/>
  </w:style>
  <w:style w:type="character" w:customStyle="1" w:styleId="WW8Num5z7">
    <w:name w:val="WW8Num5z7"/>
    <w:rsid w:val="00550731"/>
  </w:style>
  <w:style w:type="character" w:customStyle="1" w:styleId="WW8Num5z8">
    <w:name w:val="WW8Num5z8"/>
    <w:rsid w:val="00550731"/>
  </w:style>
  <w:style w:type="character" w:customStyle="1" w:styleId="FontStyle29">
    <w:name w:val="Font Style29"/>
    <w:basedOn w:val="17"/>
    <w:rsid w:val="00550731"/>
    <w:rPr>
      <w:rFonts w:ascii="Times New Roman" w:hAnsi="Times New Roman" w:cs="Times New Roman"/>
      <w:sz w:val="26"/>
      <w:szCs w:val="26"/>
    </w:rPr>
  </w:style>
  <w:style w:type="paragraph" w:customStyle="1" w:styleId="Style15">
    <w:name w:val="Style15"/>
    <w:basedOn w:val="a"/>
    <w:rsid w:val="00550731"/>
    <w:pPr>
      <w:suppressAutoHyphens/>
      <w:autoSpaceDN/>
      <w:adjustRightInd/>
      <w:spacing w:line="323" w:lineRule="exact"/>
      <w:ind w:firstLine="730"/>
      <w:jc w:val="both"/>
    </w:pPr>
    <w:rPr>
      <w:sz w:val="24"/>
      <w:szCs w:val="24"/>
      <w:lang w:eastAsia="zh-CN"/>
    </w:rPr>
  </w:style>
  <w:style w:type="paragraph" w:customStyle="1" w:styleId="210">
    <w:name w:val="Основной текст 21"/>
    <w:basedOn w:val="a"/>
    <w:rsid w:val="00550731"/>
    <w:pPr>
      <w:suppressAutoHyphens/>
      <w:autoSpaceDE/>
      <w:autoSpaceDN/>
      <w:adjustRightInd/>
      <w:spacing w:after="120" w:line="480" w:lineRule="auto"/>
    </w:pPr>
    <w:rPr>
      <w:color w:val="000000"/>
    </w:rPr>
  </w:style>
  <w:style w:type="paragraph" w:customStyle="1" w:styleId="xl145">
    <w:name w:val="xl145"/>
    <w:basedOn w:val="a"/>
    <w:rsid w:val="0055073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
    <w:rsid w:val="0055073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47">
    <w:name w:val="xl147"/>
    <w:basedOn w:val="a"/>
    <w:rsid w:val="0055073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8">
    <w:name w:val="xl148"/>
    <w:basedOn w:val="a"/>
    <w:rsid w:val="0055073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9">
    <w:name w:val="xl149"/>
    <w:basedOn w:val="a"/>
    <w:rsid w:val="0055073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50">
    <w:name w:val="xl150"/>
    <w:basedOn w:val="a"/>
    <w:rsid w:val="0055073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51">
    <w:name w:val="xl151"/>
    <w:basedOn w:val="a"/>
    <w:rsid w:val="0055073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52">
    <w:name w:val="xl152"/>
    <w:basedOn w:val="a"/>
    <w:rsid w:val="00550731"/>
    <w:pPr>
      <w:widowControl/>
      <w:autoSpaceDE/>
      <w:autoSpaceDN/>
      <w:adjustRightInd/>
      <w:spacing w:before="100" w:beforeAutospacing="1" w:after="100" w:afterAutospacing="1"/>
      <w:jc w:val="right"/>
      <w:textAlignment w:val="top"/>
    </w:pPr>
    <w:rPr>
      <w:sz w:val="24"/>
      <w:szCs w:val="24"/>
    </w:rPr>
  </w:style>
  <w:style w:type="paragraph" w:customStyle="1" w:styleId="xl153">
    <w:name w:val="xl153"/>
    <w:basedOn w:val="a"/>
    <w:rsid w:val="00550731"/>
    <w:pPr>
      <w:widowControl/>
      <w:autoSpaceDE/>
      <w:autoSpaceDN/>
      <w:adjustRightInd/>
      <w:spacing w:before="100" w:beforeAutospacing="1" w:after="100" w:afterAutospacing="1"/>
      <w:jc w:val="right"/>
      <w:textAlignment w:val="top"/>
    </w:pPr>
    <w:rPr>
      <w:sz w:val="24"/>
      <w:szCs w:val="24"/>
    </w:rPr>
  </w:style>
  <w:style w:type="paragraph" w:customStyle="1" w:styleId="formattext">
    <w:name w:val="formattext"/>
    <w:basedOn w:val="a"/>
    <w:rsid w:val="00903BCF"/>
    <w:pPr>
      <w:widowControl/>
      <w:autoSpaceDE/>
      <w:autoSpaceDN/>
      <w:adjustRightInd/>
      <w:spacing w:before="100" w:beforeAutospacing="1" w:after="100" w:afterAutospacing="1"/>
    </w:pPr>
    <w:rPr>
      <w:sz w:val="24"/>
      <w:szCs w:val="24"/>
    </w:rPr>
  </w:style>
  <w:style w:type="paragraph" w:customStyle="1" w:styleId="affff5">
    <w:name w:val="Заголовок списка"/>
    <w:basedOn w:val="a"/>
    <w:next w:val="a"/>
    <w:uiPriority w:val="99"/>
    <w:rsid w:val="00903BCF"/>
    <w:pPr>
      <w:suppressAutoHyphens/>
      <w:autoSpaceDE/>
      <w:autoSpaceDN/>
      <w:adjustRightInd/>
    </w:pPr>
    <w:rPr>
      <w:kern w:val="1"/>
      <w:sz w:val="24"/>
      <w:szCs w:val="24"/>
      <w:lang w:eastAsia="hi-IN" w:bidi="hi-IN"/>
    </w:rPr>
  </w:style>
  <w:style w:type="paragraph" w:customStyle="1" w:styleId="affff6">
    <w:name w:val="Знак Знак Знак Знак Знак Знак Знак"/>
    <w:basedOn w:val="a"/>
    <w:uiPriority w:val="99"/>
    <w:rsid w:val="00903BCF"/>
    <w:pPr>
      <w:widowControl/>
      <w:autoSpaceDE/>
      <w:autoSpaceDN/>
      <w:adjustRightInd/>
      <w:spacing w:before="100" w:beforeAutospacing="1" w:after="100" w:afterAutospacing="1"/>
    </w:pPr>
    <w:rPr>
      <w:rFonts w:ascii="Tahoma" w:hAnsi="Tahoma" w:cs="Tahoma"/>
      <w:lang w:val="en-US" w:eastAsia="en-US"/>
    </w:rPr>
  </w:style>
  <w:style w:type="paragraph" w:customStyle="1" w:styleId="1f4">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903BCF"/>
    <w:pPr>
      <w:widowControl/>
      <w:autoSpaceDE/>
      <w:autoSpaceDN/>
      <w:adjustRightInd/>
      <w:spacing w:before="100" w:beforeAutospacing="1" w:after="100" w:afterAutospacing="1"/>
    </w:pPr>
    <w:rPr>
      <w:rFonts w:ascii="Tahoma" w:hAnsi="Tahoma" w:cs="Tahoma"/>
      <w:lang w:val="en-US" w:eastAsia="en-US"/>
    </w:rPr>
  </w:style>
  <w:style w:type="paragraph" w:customStyle="1" w:styleId="110">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903BCF"/>
    <w:pPr>
      <w:widowControl/>
      <w:autoSpaceDE/>
      <w:autoSpaceDN/>
      <w:adjustRightInd/>
      <w:spacing w:before="100" w:beforeAutospacing="1" w:after="100" w:afterAutospacing="1"/>
    </w:pPr>
    <w:rPr>
      <w:rFonts w:ascii="Tahoma" w:hAnsi="Tahoma" w:cs="Tahoma"/>
      <w:lang w:val="en-US" w:eastAsia="en-US"/>
    </w:rPr>
  </w:style>
  <w:style w:type="paragraph" w:customStyle="1" w:styleId="121">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903BCF"/>
    <w:pPr>
      <w:widowControl/>
      <w:autoSpaceDE/>
      <w:autoSpaceDN/>
      <w:adjustRightInd/>
      <w:spacing w:before="100" w:beforeAutospacing="1" w:after="100" w:afterAutospacing="1"/>
    </w:pPr>
    <w:rPr>
      <w:rFonts w:ascii="Tahoma" w:hAnsi="Tahoma" w:cs="Tahoma"/>
      <w:lang w:val="en-US" w:eastAsia="en-US"/>
    </w:rPr>
  </w:style>
  <w:style w:type="paragraph" w:customStyle="1" w:styleId="130">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
    <w:uiPriority w:val="99"/>
    <w:rsid w:val="00903BCF"/>
    <w:pPr>
      <w:widowControl/>
      <w:autoSpaceDE/>
      <w:autoSpaceDN/>
      <w:adjustRightInd/>
      <w:spacing w:before="100" w:beforeAutospacing="1" w:after="100" w:afterAutospacing="1"/>
    </w:pPr>
    <w:rPr>
      <w:rFonts w:ascii="Tahoma" w:hAnsi="Tahoma" w:cs="Tahoma"/>
      <w:lang w:val="en-US" w:eastAsia="en-US"/>
    </w:rPr>
  </w:style>
  <w:style w:type="paragraph" w:customStyle="1" w:styleId="xl67">
    <w:name w:val="xl67"/>
    <w:basedOn w:val="a"/>
    <w:rsid w:val="00903BCF"/>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top"/>
    </w:pPr>
    <w:rPr>
      <w:color w:val="000000"/>
      <w:sz w:val="24"/>
      <w:szCs w:val="24"/>
    </w:rPr>
  </w:style>
  <w:style w:type="paragraph" w:customStyle="1" w:styleId="xl68">
    <w:name w:val="xl68"/>
    <w:basedOn w:val="a"/>
    <w:rsid w:val="00903BCF"/>
    <w:pPr>
      <w:widowControl/>
      <w:autoSpaceDE/>
      <w:autoSpaceDN/>
      <w:adjustRightInd/>
      <w:spacing w:before="100" w:beforeAutospacing="1" w:after="100" w:afterAutospacing="1"/>
    </w:pPr>
    <w:rPr>
      <w:sz w:val="28"/>
      <w:szCs w:val="28"/>
    </w:rPr>
  </w:style>
  <w:style w:type="paragraph" w:customStyle="1" w:styleId="xl69">
    <w:name w:val="xl69"/>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70">
    <w:name w:val="xl70"/>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71">
    <w:name w:val="xl71"/>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72">
    <w:name w:val="xl72"/>
    <w:basedOn w:val="a"/>
    <w:rsid w:val="00903BCF"/>
    <w:pPr>
      <w:widowControl/>
      <w:autoSpaceDE/>
      <w:autoSpaceDN/>
      <w:adjustRightInd/>
      <w:spacing w:before="100" w:beforeAutospacing="1" w:after="100" w:afterAutospacing="1"/>
    </w:pPr>
    <w:rPr>
      <w:sz w:val="24"/>
      <w:szCs w:val="24"/>
    </w:rPr>
  </w:style>
  <w:style w:type="paragraph" w:customStyle="1" w:styleId="xl73">
    <w:name w:val="xl73"/>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74">
    <w:name w:val="xl74"/>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4"/>
      <w:szCs w:val="24"/>
    </w:rPr>
  </w:style>
  <w:style w:type="paragraph" w:customStyle="1" w:styleId="xl75">
    <w:name w:val="xl75"/>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76">
    <w:name w:val="xl76"/>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4"/>
      <w:szCs w:val="24"/>
    </w:rPr>
  </w:style>
  <w:style w:type="paragraph" w:customStyle="1" w:styleId="xl77">
    <w:name w:val="xl77"/>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78">
    <w:name w:val="xl78"/>
    <w:basedOn w:val="a"/>
    <w:rsid w:val="00903B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character" w:customStyle="1" w:styleId="111">
    <w:name w:val="Заголовок 1 Знак1"/>
    <w:aliases w:val="Глава Знак1"/>
    <w:basedOn w:val="a0"/>
    <w:rsid w:val="00903BCF"/>
    <w:rPr>
      <w:rFonts w:ascii="Cambria" w:eastAsia="Times New Roman" w:hAnsi="Cambria" w:cs="Times New Roman"/>
      <w:b/>
      <w:bCs/>
      <w:color w:val="365F91"/>
      <w:sz w:val="28"/>
      <w:szCs w:val="28"/>
    </w:rPr>
  </w:style>
  <w:style w:type="paragraph" w:customStyle="1" w:styleId="affff7">
    <w:name w:val="Текст в заданном формате"/>
    <w:basedOn w:val="a"/>
    <w:rsid w:val="00903BCF"/>
    <w:pPr>
      <w:suppressAutoHyphens/>
      <w:autoSpaceDE/>
      <w:adjustRightInd/>
    </w:pPr>
    <w:rPr>
      <w:rFonts w:ascii="Courier New" w:eastAsia="NSimSun" w:hAnsi="Courier New" w:cs="Courier New"/>
      <w:kern w:val="2"/>
      <w:lang w:eastAsia="zh-CN"/>
    </w:rPr>
  </w:style>
  <w:style w:type="paragraph" w:customStyle="1" w:styleId="affff8">
    <w:name w:val="Верхний колонтитул слева"/>
    <w:basedOn w:val="a"/>
    <w:rsid w:val="00903BCF"/>
    <w:pPr>
      <w:widowControl/>
      <w:suppressLineNumbers/>
      <w:tabs>
        <w:tab w:val="center" w:pos="4677"/>
        <w:tab w:val="right" w:pos="9355"/>
      </w:tabs>
      <w:suppressAutoHyphens/>
      <w:autoSpaceDE/>
      <w:adjustRightInd/>
    </w:pPr>
    <w:rPr>
      <w:lang w:eastAsia="zh-CN"/>
    </w:rPr>
  </w:style>
  <w:style w:type="paragraph" w:customStyle="1" w:styleId="250">
    <w:name w:val="Основной текст25"/>
    <w:basedOn w:val="a"/>
    <w:rsid w:val="00903BCF"/>
    <w:pPr>
      <w:shd w:val="clear" w:color="auto" w:fill="FFFFFF"/>
      <w:suppressAutoHyphens/>
      <w:autoSpaceDE/>
      <w:adjustRightInd/>
      <w:spacing w:line="326" w:lineRule="exact"/>
    </w:pPr>
    <w:rPr>
      <w:rFonts w:eastAsia="Andale Sans UI"/>
      <w:kern w:val="2"/>
      <w:sz w:val="27"/>
      <w:szCs w:val="27"/>
      <w:lang w:eastAsia="zh-CN"/>
    </w:rPr>
  </w:style>
  <w:style w:type="paragraph" w:customStyle="1" w:styleId="affff9">
    <w:name w:val="Содержимое списка"/>
    <w:basedOn w:val="a"/>
    <w:rsid w:val="00903BCF"/>
    <w:pPr>
      <w:widowControl/>
      <w:suppressAutoHyphens/>
      <w:autoSpaceDE/>
      <w:adjustRightInd/>
      <w:ind w:left="567"/>
    </w:pPr>
    <w:rPr>
      <w:sz w:val="24"/>
      <w:szCs w:val="24"/>
      <w:lang w:eastAsia="zh-CN"/>
    </w:rPr>
  </w:style>
  <w:style w:type="paragraph" w:customStyle="1" w:styleId="311">
    <w:name w:val="Основной текст с отступом 31"/>
    <w:basedOn w:val="a"/>
    <w:rsid w:val="00903BCF"/>
    <w:pPr>
      <w:suppressAutoHyphens/>
      <w:autoSpaceDE/>
      <w:adjustRightInd/>
      <w:spacing w:line="220" w:lineRule="atLeast"/>
      <w:ind w:firstLine="561"/>
      <w:jc w:val="both"/>
    </w:pPr>
    <w:rPr>
      <w:rFonts w:eastAsia="Andale Sans UI"/>
      <w:color w:val="152632"/>
      <w:kern w:val="2"/>
      <w:sz w:val="28"/>
      <w:szCs w:val="19"/>
      <w:lang w:eastAsia="zh-CN"/>
    </w:rPr>
  </w:style>
  <w:style w:type="paragraph" w:customStyle="1" w:styleId="211">
    <w:name w:val="Основной текст с отступом 21"/>
    <w:basedOn w:val="a"/>
    <w:rsid w:val="00903BCF"/>
    <w:pPr>
      <w:suppressAutoHyphens/>
      <w:autoSpaceDN/>
      <w:adjustRightInd/>
      <w:spacing w:after="120" w:line="480" w:lineRule="auto"/>
      <w:ind w:left="283"/>
    </w:pPr>
    <w:rPr>
      <w:lang w:eastAsia="zh-CN"/>
    </w:rPr>
  </w:style>
  <w:style w:type="paragraph" w:customStyle="1" w:styleId="consplustitle0">
    <w:name w:val="consplustitle"/>
    <w:basedOn w:val="a"/>
    <w:rsid w:val="00903BCF"/>
    <w:pPr>
      <w:widowControl/>
      <w:autoSpaceDE/>
      <w:adjustRightInd/>
      <w:spacing w:before="100" w:beforeAutospacing="1" w:after="100" w:afterAutospacing="1"/>
    </w:pPr>
    <w:rPr>
      <w:rFonts w:eastAsia="Calibri"/>
      <w:sz w:val="24"/>
      <w:szCs w:val="24"/>
    </w:rPr>
  </w:style>
  <w:style w:type="paragraph" w:customStyle="1" w:styleId="msonormalmailrucssattributepostfix">
    <w:name w:val="msonormal_mailru_css_attribute_postfix"/>
    <w:basedOn w:val="a"/>
    <w:rsid w:val="00903BCF"/>
    <w:pPr>
      <w:widowControl/>
      <w:autoSpaceDE/>
      <w:adjustRightInd/>
      <w:spacing w:before="100" w:beforeAutospacing="1" w:after="100" w:afterAutospacing="1"/>
    </w:pPr>
    <w:rPr>
      <w:sz w:val="24"/>
      <w:szCs w:val="24"/>
    </w:rPr>
  </w:style>
  <w:style w:type="paragraph" w:customStyle="1" w:styleId="affffa">
    <w:name w:val="????????????"/>
    <w:basedOn w:val="a"/>
    <w:rsid w:val="00903BCF"/>
    <w:pPr>
      <w:autoSpaceDE/>
      <w:adjustRightInd/>
      <w:jc w:val="center"/>
    </w:pPr>
    <w:rPr>
      <w:rFonts w:eastAsia="Calibri"/>
      <w:b/>
      <w:sz w:val="32"/>
    </w:rPr>
  </w:style>
  <w:style w:type="paragraph" w:customStyle="1" w:styleId="Style1">
    <w:name w:val="Style1"/>
    <w:basedOn w:val="a"/>
    <w:rsid w:val="00903BCF"/>
    <w:pPr>
      <w:suppressAutoHyphens/>
      <w:autoSpaceDN/>
      <w:adjustRightInd/>
      <w:spacing w:line="326" w:lineRule="exact"/>
      <w:jc w:val="center"/>
    </w:pPr>
    <w:rPr>
      <w:rFonts w:eastAsia="Calibri"/>
      <w:sz w:val="24"/>
      <w:szCs w:val="24"/>
      <w:lang w:eastAsia="zh-CN"/>
    </w:rPr>
  </w:style>
  <w:style w:type="paragraph" w:customStyle="1" w:styleId="Style4">
    <w:name w:val="Style4"/>
    <w:basedOn w:val="a"/>
    <w:rsid w:val="00903BCF"/>
    <w:pPr>
      <w:suppressAutoHyphens/>
      <w:autoSpaceDN/>
      <w:adjustRightInd/>
      <w:spacing w:line="317" w:lineRule="exact"/>
      <w:jc w:val="right"/>
    </w:pPr>
    <w:rPr>
      <w:rFonts w:eastAsia="Calibri"/>
      <w:sz w:val="24"/>
      <w:szCs w:val="24"/>
      <w:lang w:eastAsia="zh-CN"/>
    </w:rPr>
  </w:style>
  <w:style w:type="paragraph" w:customStyle="1" w:styleId="Style5">
    <w:name w:val="Style5"/>
    <w:basedOn w:val="a"/>
    <w:rsid w:val="00903BCF"/>
    <w:pPr>
      <w:suppressAutoHyphens/>
      <w:autoSpaceDN/>
      <w:adjustRightInd/>
    </w:pPr>
    <w:rPr>
      <w:rFonts w:eastAsia="Calibri"/>
      <w:sz w:val="24"/>
      <w:szCs w:val="24"/>
      <w:lang w:eastAsia="zh-CN"/>
    </w:rPr>
  </w:style>
  <w:style w:type="paragraph" w:customStyle="1" w:styleId="34">
    <w:name w:val="Основной текст3"/>
    <w:basedOn w:val="a"/>
    <w:rsid w:val="00903BCF"/>
    <w:pPr>
      <w:widowControl/>
      <w:shd w:val="clear" w:color="auto" w:fill="FFFFFF"/>
      <w:suppressAutoHyphens/>
      <w:autoSpaceDE/>
      <w:adjustRightInd/>
      <w:spacing w:before="420" w:line="326" w:lineRule="exact"/>
      <w:ind w:hanging="1740"/>
    </w:pPr>
    <w:rPr>
      <w:sz w:val="27"/>
      <w:szCs w:val="27"/>
      <w:lang w:eastAsia="zh-CN"/>
    </w:rPr>
  </w:style>
  <w:style w:type="paragraph" w:customStyle="1" w:styleId="1f5">
    <w:name w:val="Заголовок №1"/>
    <w:basedOn w:val="a"/>
    <w:link w:val="1f6"/>
    <w:rsid w:val="00903BCF"/>
    <w:pPr>
      <w:widowControl/>
      <w:shd w:val="clear" w:color="auto" w:fill="FFFFFF"/>
      <w:suppressAutoHyphens/>
      <w:autoSpaceDE/>
      <w:adjustRightInd/>
      <w:spacing w:after="420" w:line="240" w:lineRule="atLeast"/>
      <w:jc w:val="right"/>
    </w:pPr>
    <w:rPr>
      <w:sz w:val="27"/>
      <w:szCs w:val="27"/>
      <w:lang w:eastAsia="zh-CN"/>
    </w:rPr>
  </w:style>
  <w:style w:type="character" w:customStyle="1" w:styleId="1f6">
    <w:name w:val="Заголовок №1_"/>
    <w:basedOn w:val="a0"/>
    <w:link w:val="1f5"/>
    <w:uiPriority w:val="99"/>
    <w:locked/>
    <w:rsid w:val="00A95519"/>
    <w:rPr>
      <w:sz w:val="27"/>
      <w:szCs w:val="27"/>
      <w:shd w:val="clear" w:color="auto" w:fill="FFFFFF"/>
      <w:lang w:eastAsia="zh-CN"/>
    </w:rPr>
  </w:style>
  <w:style w:type="paragraph" w:customStyle="1" w:styleId="consplusnormal1">
    <w:name w:val="consplusnormal"/>
    <w:basedOn w:val="a"/>
    <w:rsid w:val="00903BCF"/>
    <w:pPr>
      <w:widowControl/>
      <w:suppressAutoHyphens/>
      <w:autoSpaceDE/>
      <w:adjustRightInd/>
      <w:spacing w:before="100" w:after="100"/>
    </w:pPr>
    <w:rPr>
      <w:rFonts w:ascii="Tahoma" w:hAnsi="Tahoma" w:cs="Tahoma"/>
      <w:color w:val="514F50"/>
      <w:sz w:val="13"/>
      <w:szCs w:val="13"/>
      <w:lang w:eastAsia="zh-CN"/>
    </w:rPr>
  </w:style>
  <w:style w:type="paragraph" w:customStyle="1" w:styleId="default0">
    <w:name w:val="default"/>
    <w:basedOn w:val="a"/>
    <w:rsid w:val="00903BCF"/>
    <w:pPr>
      <w:widowControl/>
      <w:autoSpaceDE/>
      <w:adjustRightInd/>
      <w:spacing w:before="100" w:beforeAutospacing="1" w:after="100" w:afterAutospacing="1"/>
    </w:pPr>
    <w:rPr>
      <w:sz w:val="24"/>
      <w:szCs w:val="24"/>
    </w:rPr>
  </w:style>
  <w:style w:type="paragraph" w:customStyle="1" w:styleId="p7">
    <w:name w:val="p7"/>
    <w:basedOn w:val="a"/>
    <w:rsid w:val="00903BCF"/>
    <w:pPr>
      <w:widowControl/>
      <w:autoSpaceDE/>
      <w:adjustRightInd/>
      <w:spacing w:before="100" w:beforeAutospacing="1" w:after="100" w:afterAutospacing="1"/>
    </w:pPr>
    <w:rPr>
      <w:sz w:val="24"/>
      <w:szCs w:val="24"/>
    </w:rPr>
  </w:style>
  <w:style w:type="paragraph" w:customStyle="1" w:styleId="p9">
    <w:name w:val="p9"/>
    <w:basedOn w:val="a"/>
    <w:rsid w:val="00903BCF"/>
    <w:pPr>
      <w:widowControl/>
      <w:autoSpaceDE/>
      <w:adjustRightInd/>
      <w:spacing w:before="100" w:beforeAutospacing="1" w:after="100" w:afterAutospacing="1"/>
    </w:pPr>
    <w:rPr>
      <w:sz w:val="24"/>
      <w:szCs w:val="24"/>
    </w:rPr>
  </w:style>
  <w:style w:type="paragraph" w:customStyle="1" w:styleId="p10">
    <w:name w:val="p10"/>
    <w:basedOn w:val="a"/>
    <w:rsid w:val="00903BCF"/>
    <w:pPr>
      <w:widowControl/>
      <w:autoSpaceDE/>
      <w:adjustRightInd/>
      <w:spacing w:before="100" w:beforeAutospacing="1" w:after="100" w:afterAutospacing="1"/>
    </w:pPr>
    <w:rPr>
      <w:sz w:val="24"/>
      <w:szCs w:val="24"/>
    </w:rPr>
  </w:style>
  <w:style w:type="paragraph" w:customStyle="1" w:styleId="p6">
    <w:name w:val="p6"/>
    <w:basedOn w:val="a"/>
    <w:rsid w:val="00903BCF"/>
    <w:pPr>
      <w:widowControl/>
      <w:autoSpaceDE/>
      <w:adjustRightInd/>
      <w:spacing w:before="100" w:beforeAutospacing="1" w:after="100" w:afterAutospacing="1"/>
    </w:pPr>
    <w:rPr>
      <w:sz w:val="24"/>
      <w:szCs w:val="24"/>
    </w:rPr>
  </w:style>
  <w:style w:type="paragraph" w:customStyle="1" w:styleId="Style2">
    <w:name w:val="Style2"/>
    <w:basedOn w:val="a"/>
    <w:rsid w:val="00903BCF"/>
    <w:pPr>
      <w:suppressAutoHyphens/>
      <w:autoSpaceDN/>
      <w:adjustRightInd/>
      <w:spacing w:line="323" w:lineRule="exact"/>
      <w:jc w:val="center"/>
    </w:pPr>
    <w:rPr>
      <w:sz w:val="24"/>
      <w:szCs w:val="24"/>
      <w:lang w:eastAsia="zh-CN"/>
    </w:rPr>
  </w:style>
  <w:style w:type="character" w:customStyle="1" w:styleId="43">
    <w:name w:val="Знак Знак4"/>
    <w:locked/>
    <w:rsid w:val="00903BCF"/>
    <w:rPr>
      <w:rFonts w:ascii="Arial" w:hAnsi="Arial" w:cs="Arial" w:hint="default"/>
      <w:kern w:val="32"/>
      <w:sz w:val="32"/>
      <w:szCs w:val="32"/>
      <w:lang w:val="ru-RU" w:eastAsia="ru-RU" w:bidi="ar-SA"/>
    </w:rPr>
  </w:style>
  <w:style w:type="character" w:customStyle="1" w:styleId="35">
    <w:name w:val="Знак Знак3"/>
    <w:locked/>
    <w:rsid w:val="00903BCF"/>
    <w:rPr>
      <w:b/>
      <w:bCs/>
      <w:sz w:val="24"/>
      <w:lang w:val="ru-RU" w:eastAsia="ru-RU" w:bidi="ar-SA"/>
    </w:rPr>
  </w:style>
  <w:style w:type="character" w:customStyle="1" w:styleId="WW8Num6z1">
    <w:name w:val="WW8Num6z1"/>
    <w:rsid w:val="00903BCF"/>
  </w:style>
  <w:style w:type="character" w:customStyle="1" w:styleId="WW8Num6z2">
    <w:name w:val="WW8Num6z2"/>
    <w:rsid w:val="00903BCF"/>
  </w:style>
  <w:style w:type="character" w:customStyle="1" w:styleId="WW8Num6z3">
    <w:name w:val="WW8Num6z3"/>
    <w:rsid w:val="00903BCF"/>
  </w:style>
  <w:style w:type="character" w:customStyle="1" w:styleId="WW8Num6z4">
    <w:name w:val="WW8Num6z4"/>
    <w:rsid w:val="00903BCF"/>
  </w:style>
  <w:style w:type="character" w:customStyle="1" w:styleId="WW8Num6z5">
    <w:name w:val="WW8Num6z5"/>
    <w:rsid w:val="00903BCF"/>
  </w:style>
  <w:style w:type="character" w:customStyle="1" w:styleId="WW8Num6z6">
    <w:name w:val="WW8Num6z6"/>
    <w:rsid w:val="00903BCF"/>
  </w:style>
  <w:style w:type="character" w:customStyle="1" w:styleId="WW8Num6z7">
    <w:name w:val="WW8Num6z7"/>
    <w:rsid w:val="00903BCF"/>
  </w:style>
  <w:style w:type="character" w:customStyle="1" w:styleId="WW8Num6z8">
    <w:name w:val="WW8Num6z8"/>
    <w:rsid w:val="00903BCF"/>
  </w:style>
  <w:style w:type="character" w:customStyle="1" w:styleId="WW8Num10z3">
    <w:name w:val="WW8Num10z3"/>
    <w:rsid w:val="00903BCF"/>
  </w:style>
  <w:style w:type="character" w:customStyle="1" w:styleId="WW8Num10z4">
    <w:name w:val="WW8Num10z4"/>
    <w:rsid w:val="00903BCF"/>
  </w:style>
  <w:style w:type="character" w:customStyle="1" w:styleId="WW8Num10z5">
    <w:name w:val="WW8Num10z5"/>
    <w:rsid w:val="00903BCF"/>
  </w:style>
  <w:style w:type="character" w:customStyle="1" w:styleId="WW8Num10z6">
    <w:name w:val="WW8Num10z6"/>
    <w:rsid w:val="00903BCF"/>
  </w:style>
  <w:style w:type="character" w:customStyle="1" w:styleId="WW8Num10z7">
    <w:name w:val="WW8Num10z7"/>
    <w:rsid w:val="00903BCF"/>
  </w:style>
  <w:style w:type="character" w:customStyle="1" w:styleId="WW8Num10z8">
    <w:name w:val="WW8Num10z8"/>
    <w:rsid w:val="00903BCF"/>
  </w:style>
  <w:style w:type="character" w:customStyle="1" w:styleId="WW8Num11z1">
    <w:name w:val="WW8Num11z1"/>
    <w:rsid w:val="00903BCF"/>
  </w:style>
  <w:style w:type="character" w:customStyle="1" w:styleId="WW8Num11z2">
    <w:name w:val="WW8Num11z2"/>
    <w:rsid w:val="00903BCF"/>
  </w:style>
  <w:style w:type="character" w:customStyle="1" w:styleId="WW8Num11z3">
    <w:name w:val="WW8Num11z3"/>
    <w:rsid w:val="00903BCF"/>
  </w:style>
  <w:style w:type="character" w:customStyle="1" w:styleId="WW8Num11z4">
    <w:name w:val="WW8Num11z4"/>
    <w:rsid w:val="00903BCF"/>
  </w:style>
  <w:style w:type="character" w:customStyle="1" w:styleId="WW8Num11z5">
    <w:name w:val="WW8Num11z5"/>
    <w:rsid w:val="00903BCF"/>
  </w:style>
  <w:style w:type="character" w:customStyle="1" w:styleId="WW8Num11z6">
    <w:name w:val="WW8Num11z6"/>
    <w:rsid w:val="00903BCF"/>
  </w:style>
  <w:style w:type="character" w:customStyle="1" w:styleId="WW8Num11z7">
    <w:name w:val="WW8Num11z7"/>
    <w:rsid w:val="00903BCF"/>
  </w:style>
  <w:style w:type="character" w:customStyle="1" w:styleId="WW8Num11z8">
    <w:name w:val="WW8Num11z8"/>
    <w:rsid w:val="00903BCF"/>
  </w:style>
  <w:style w:type="character" w:customStyle="1" w:styleId="WW8Num12z3">
    <w:name w:val="WW8Num12z3"/>
    <w:rsid w:val="00903BCF"/>
  </w:style>
  <w:style w:type="character" w:customStyle="1" w:styleId="WW8Num12z4">
    <w:name w:val="WW8Num12z4"/>
    <w:rsid w:val="00903BCF"/>
  </w:style>
  <w:style w:type="character" w:customStyle="1" w:styleId="WW8Num12z5">
    <w:name w:val="WW8Num12z5"/>
    <w:rsid w:val="00903BCF"/>
  </w:style>
  <w:style w:type="character" w:customStyle="1" w:styleId="WW8Num12z6">
    <w:name w:val="WW8Num12z6"/>
    <w:rsid w:val="00903BCF"/>
  </w:style>
  <w:style w:type="character" w:customStyle="1" w:styleId="WW8Num12z7">
    <w:name w:val="WW8Num12z7"/>
    <w:rsid w:val="00903BCF"/>
  </w:style>
  <w:style w:type="character" w:customStyle="1" w:styleId="WW8Num12z8">
    <w:name w:val="WW8Num12z8"/>
    <w:rsid w:val="00903BCF"/>
  </w:style>
  <w:style w:type="character" w:customStyle="1" w:styleId="ListLabel1">
    <w:name w:val="ListLabel 1"/>
    <w:rsid w:val="00903BCF"/>
    <w:rPr>
      <w:rFonts w:ascii="Times New Roman" w:hAnsi="Times New Roman" w:cs="Times New Roman" w:hint="default"/>
    </w:rPr>
  </w:style>
  <w:style w:type="character" w:customStyle="1" w:styleId="WW8Num33z0">
    <w:name w:val="WW8Num33z0"/>
    <w:rsid w:val="00903BCF"/>
    <w:rPr>
      <w:rFonts w:ascii="Times New Roman" w:hAnsi="Times New Roman" w:cs="Times New Roman" w:hint="default"/>
      <w:bCs/>
      <w:color w:val="000000"/>
      <w:sz w:val="24"/>
      <w:szCs w:val="24"/>
    </w:rPr>
  </w:style>
  <w:style w:type="character" w:customStyle="1" w:styleId="WW8Num33z1">
    <w:name w:val="WW8Num33z1"/>
    <w:rsid w:val="00903BCF"/>
  </w:style>
  <w:style w:type="character" w:customStyle="1" w:styleId="WW8Num33z2">
    <w:name w:val="WW8Num33z2"/>
    <w:rsid w:val="00903BCF"/>
  </w:style>
  <w:style w:type="character" w:customStyle="1" w:styleId="WW8Num33z3">
    <w:name w:val="WW8Num33z3"/>
    <w:rsid w:val="00903BCF"/>
  </w:style>
  <w:style w:type="character" w:customStyle="1" w:styleId="WW8Num33z4">
    <w:name w:val="WW8Num33z4"/>
    <w:rsid w:val="00903BCF"/>
  </w:style>
  <w:style w:type="character" w:customStyle="1" w:styleId="WW8Num33z5">
    <w:name w:val="WW8Num33z5"/>
    <w:rsid w:val="00903BCF"/>
  </w:style>
  <w:style w:type="character" w:customStyle="1" w:styleId="WW8Num33z6">
    <w:name w:val="WW8Num33z6"/>
    <w:rsid w:val="00903BCF"/>
  </w:style>
  <w:style w:type="character" w:customStyle="1" w:styleId="WW8Num33z7">
    <w:name w:val="WW8Num33z7"/>
    <w:rsid w:val="00903BCF"/>
  </w:style>
  <w:style w:type="character" w:customStyle="1" w:styleId="WW8Num33z8">
    <w:name w:val="WW8Num33z8"/>
    <w:rsid w:val="00903BCF"/>
  </w:style>
  <w:style w:type="character" w:customStyle="1" w:styleId="s1">
    <w:name w:val="s1"/>
    <w:basedOn w:val="a0"/>
    <w:rsid w:val="00903BCF"/>
  </w:style>
  <w:style w:type="character" w:customStyle="1" w:styleId="s3">
    <w:name w:val="s3"/>
    <w:basedOn w:val="a0"/>
    <w:rsid w:val="00903BCF"/>
  </w:style>
  <w:style w:type="character" w:customStyle="1" w:styleId="s4">
    <w:name w:val="s4"/>
    <w:basedOn w:val="a0"/>
    <w:rsid w:val="00903BCF"/>
  </w:style>
  <w:style w:type="character" w:customStyle="1" w:styleId="s6">
    <w:name w:val="s6"/>
    <w:basedOn w:val="a0"/>
    <w:rsid w:val="00903BCF"/>
  </w:style>
  <w:style w:type="character" w:customStyle="1" w:styleId="s7">
    <w:name w:val="s7"/>
    <w:basedOn w:val="a0"/>
    <w:rsid w:val="00903BCF"/>
  </w:style>
  <w:style w:type="character" w:customStyle="1" w:styleId="s9">
    <w:name w:val="s9"/>
    <w:basedOn w:val="a0"/>
    <w:rsid w:val="00903BCF"/>
  </w:style>
  <w:style w:type="paragraph" w:customStyle="1" w:styleId="paragraphscx32627041">
    <w:name w:val="paragraph scx32627041"/>
    <w:basedOn w:val="a"/>
    <w:rsid w:val="008A180C"/>
    <w:pPr>
      <w:widowControl/>
      <w:autoSpaceDE/>
      <w:autoSpaceDN/>
      <w:adjustRightInd/>
      <w:spacing w:before="100" w:beforeAutospacing="1" w:after="100" w:afterAutospacing="1"/>
    </w:pPr>
    <w:rPr>
      <w:sz w:val="24"/>
      <w:szCs w:val="24"/>
    </w:rPr>
  </w:style>
  <w:style w:type="character" w:customStyle="1" w:styleId="normaltextrunscx32627041">
    <w:name w:val="normaltextrun scx32627041"/>
    <w:rsid w:val="008A180C"/>
  </w:style>
  <w:style w:type="character" w:customStyle="1" w:styleId="eopscx32627041">
    <w:name w:val="eop scx32627041"/>
    <w:rsid w:val="008A180C"/>
  </w:style>
  <w:style w:type="paragraph" w:customStyle="1" w:styleId="xl65">
    <w:name w:val="xl65"/>
    <w:basedOn w:val="a"/>
    <w:rsid w:val="005F2C79"/>
    <w:pPr>
      <w:widowControl/>
      <w:pBdr>
        <w:bottom w:val="single" w:sz="4" w:space="0" w:color="000000"/>
      </w:pBdr>
      <w:autoSpaceDE/>
      <w:autoSpaceDN/>
      <w:adjustRightInd/>
      <w:spacing w:before="100" w:beforeAutospacing="1" w:after="100" w:afterAutospacing="1"/>
      <w:jc w:val="center"/>
      <w:textAlignment w:val="center"/>
    </w:pPr>
    <w:rPr>
      <w:color w:val="000000"/>
      <w:sz w:val="16"/>
      <w:szCs w:val="16"/>
    </w:rPr>
  </w:style>
  <w:style w:type="paragraph" w:customStyle="1" w:styleId="xl66">
    <w:name w:val="xl66"/>
    <w:basedOn w:val="a"/>
    <w:rsid w:val="005F2C79"/>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6"/>
      <w:szCs w:val="16"/>
    </w:rPr>
  </w:style>
  <w:style w:type="paragraph" w:styleId="36">
    <w:name w:val="toc 3"/>
    <w:basedOn w:val="a"/>
    <w:next w:val="a"/>
    <w:autoRedefine/>
    <w:uiPriority w:val="39"/>
    <w:rsid w:val="00A95519"/>
    <w:pPr>
      <w:ind w:left="400"/>
    </w:pPr>
  </w:style>
  <w:style w:type="paragraph" w:customStyle="1" w:styleId="headertext">
    <w:name w:val="headertext"/>
    <w:basedOn w:val="a"/>
    <w:rsid w:val="00A95519"/>
    <w:pPr>
      <w:widowControl/>
      <w:suppressAutoHyphens/>
      <w:autoSpaceDE/>
      <w:autoSpaceDN/>
      <w:adjustRightInd/>
      <w:spacing w:before="280" w:after="280"/>
    </w:pPr>
    <w:rPr>
      <w:sz w:val="24"/>
      <w:szCs w:val="24"/>
      <w:lang w:eastAsia="zh-CN"/>
    </w:rPr>
  </w:style>
  <w:style w:type="character" w:customStyle="1" w:styleId="61">
    <w:name w:val="Основной текст (6)_"/>
    <w:basedOn w:val="a0"/>
    <w:link w:val="62"/>
    <w:uiPriority w:val="99"/>
    <w:locked/>
    <w:rsid w:val="00A95519"/>
    <w:rPr>
      <w:sz w:val="19"/>
      <w:szCs w:val="19"/>
      <w:shd w:val="clear" w:color="auto" w:fill="FFFFFF"/>
    </w:rPr>
  </w:style>
  <w:style w:type="paragraph" w:customStyle="1" w:styleId="62">
    <w:name w:val="Основной текст (6)"/>
    <w:basedOn w:val="a"/>
    <w:link w:val="61"/>
    <w:uiPriority w:val="99"/>
    <w:rsid w:val="00A95519"/>
    <w:pPr>
      <w:shd w:val="clear" w:color="auto" w:fill="FFFFFF"/>
      <w:autoSpaceDE/>
      <w:autoSpaceDN/>
      <w:adjustRightInd/>
      <w:spacing w:after="3420" w:line="240" w:lineRule="atLeast"/>
      <w:jc w:val="both"/>
    </w:pPr>
    <w:rPr>
      <w:sz w:val="19"/>
      <w:szCs w:val="19"/>
    </w:rPr>
  </w:style>
  <w:style w:type="character" w:customStyle="1" w:styleId="63">
    <w:name w:val="Основной текст (6) + Малые прописные"/>
    <w:basedOn w:val="61"/>
    <w:uiPriority w:val="99"/>
    <w:rsid w:val="00A95519"/>
    <w:rPr>
      <w:smallCaps/>
    </w:rPr>
  </w:style>
  <w:style w:type="character" w:customStyle="1" w:styleId="51">
    <w:name w:val="Основной текст (5)_"/>
    <w:basedOn w:val="a0"/>
    <w:link w:val="52"/>
    <w:uiPriority w:val="99"/>
    <w:locked/>
    <w:rsid w:val="00A95519"/>
    <w:rPr>
      <w:b/>
      <w:bCs/>
      <w:sz w:val="28"/>
      <w:szCs w:val="28"/>
      <w:shd w:val="clear" w:color="auto" w:fill="FFFFFF"/>
    </w:rPr>
  </w:style>
  <w:style w:type="paragraph" w:customStyle="1" w:styleId="52">
    <w:name w:val="Основной текст (5)"/>
    <w:basedOn w:val="a"/>
    <w:link w:val="51"/>
    <w:uiPriority w:val="99"/>
    <w:rsid w:val="00A95519"/>
    <w:pPr>
      <w:shd w:val="clear" w:color="auto" w:fill="FFFFFF"/>
      <w:autoSpaceDE/>
      <w:autoSpaceDN/>
      <w:adjustRightInd/>
      <w:spacing w:after="360" w:line="240" w:lineRule="atLeast"/>
      <w:jc w:val="center"/>
    </w:pPr>
    <w:rPr>
      <w:b/>
      <w:bCs/>
      <w:sz w:val="28"/>
      <w:szCs w:val="28"/>
    </w:rPr>
  </w:style>
  <w:style w:type="character" w:customStyle="1" w:styleId="affffb">
    <w:name w:val="Колонтитул_"/>
    <w:basedOn w:val="a0"/>
    <w:link w:val="1f7"/>
    <w:uiPriority w:val="99"/>
    <w:locked/>
    <w:rsid w:val="00A95519"/>
    <w:rPr>
      <w:shd w:val="clear" w:color="auto" w:fill="FFFFFF"/>
    </w:rPr>
  </w:style>
  <w:style w:type="paragraph" w:customStyle="1" w:styleId="1f7">
    <w:name w:val="Колонтитул1"/>
    <w:basedOn w:val="a"/>
    <w:link w:val="affffb"/>
    <w:uiPriority w:val="99"/>
    <w:rsid w:val="00A95519"/>
    <w:pPr>
      <w:shd w:val="clear" w:color="auto" w:fill="FFFFFF"/>
      <w:autoSpaceDE/>
      <w:autoSpaceDN/>
      <w:adjustRightInd/>
      <w:spacing w:line="235" w:lineRule="exact"/>
    </w:pPr>
  </w:style>
  <w:style w:type="character" w:customStyle="1" w:styleId="affffc">
    <w:name w:val="Колонтитул"/>
    <w:basedOn w:val="affffb"/>
    <w:uiPriority w:val="99"/>
    <w:rsid w:val="00A95519"/>
  </w:style>
  <w:style w:type="character" w:customStyle="1" w:styleId="2f0">
    <w:name w:val="Основной текст (2)_"/>
    <w:basedOn w:val="a0"/>
    <w:link w:val="212"/>
    <w:uiPriority w:val="99"/>
    <w:locked/>
    <w:rsid w:val="00A95519"/>
    <w:rPr>
      <w:shd w:val="clear" w:color="auto" w:fill="FFFFFF"/>
    </w:rPr>
  </w:style>
  <w:style w:type="paragraph" w:customStyle="1" w:styleId="212">
    <w:name w:val="Основной текст (2)1"/>
    <w:basedOn w:val="a"/>
    <w:link w:val="2f0"/>
    <w:uiPriority w:val="99"/>
    <w:rsid w:val="00A95519"/>
    <w:pPr>
      <w:shd w:val="clear" w:color="auto" w:fill="FFFFFF"/>
      <w:autoSpaceDE/>
      <w:autoSpaceDN/>
      <w:adjustRightInd/>
      <w:spacing w:before="1020" w:after="360" w:line="240" w:lineRule="atLeast"/>
      <w:ind w:hanging="340"/>
      <w:jc w:val="both"/>
    </w:pPr>
  </w:style>
  <w:style w:type="character" w:customStyle="1" w:styleId="71">
    <w:name w:val="Основной текст (7)_"/>
    <w:basedOn w:val="a0"/>
    <w:link w:val="72"/>
    <w:uiPriority w:val="99"/>
    <w:locked/>
    <w:rsid w:val="00A95519"/>
    <w:rPr>
      <w:shd w:val="clear" w:color="auto" w:fill="FFFFFF"/>
    </w:rPr>
  </w:style>
  <w:style w:type="paragraph" w:customStyle="1" w:styleId="72">
    <w:name w:val="Основной текст (7)"/>
    <w:basedOn w:val="a"/>
    <w:link w:val="71"/>
    <w:uiPriority w:val="99"/>
    <w:rsid w:val="00A95519"/>
    <w:pPr>
      <w:shd w:val="clear" w:color="auto" w:fill="FFFFFF"/>
      <w:autoSpaceDE/>
      <w:autoSpaceDN/>
      <w:adjustRightInd/>
      <w:spacing w:after="60" w:line="240" w:lineRule="atLeast"/>
      <w:jc w:val="center"/>
    </w:pPr>
  </w:style>
  <w:style w:type="character" w:customStyle="1" w:styleId="37">
    <w:name w:val="Заголовок №3_"/>
    <w:basedOn w:val="a0"/>
    <w:link w:val="38"/>
    <w:uiPriority w:val="99"/>
    <w:locked/>
    <w:rsid w:val="00A95519"/>
    <w:rPr>
      <w:b/>
      <w:bCs/>
      <w:sz w:val="28"/>
      <w:szCs w:val="28"/>
      <w:shd w:val="clear" w:color="auto" w:fill="FFFFFF"/>
    </w:rPr>
  </w:style>
  <w:style w:type="paragraph" w:customStyle="1" w:styleId="38">
    <w:name w:val="Заголовок №3"/>
    <w:basedOn w:val="a"/>
    <w:link w:val="37"/>
    <w:uiPriority w:val="99"/>
    <w:rsid w:val="00A95519"/>
    <w:pPr>
      <w:shd w:val="clear" w:color="auto" w:fill="FFFFFF"/>
      <w:autoSpaceDE/>
      <w:autoSpaceDN/>
      <w:adjustRightInd/>
      <w:spacing w:after="60" w:line="240" w:lineRule="atLeast"/>
      <w:jc w:val="both"/>
      <w:outlineLvl w:val="2"/>
    </w:pPr>
    <w:rPr>
      <w:b/>
      <w:bCs/>
      <w:sz w:val="28"/>
      <w:szCs w:val="28"/>
    </w:rPr>
  </w:style>
  <w:style w:type="character" w:customStyle="1" w:styleId="44">
    <w:name w:val="Заголовок №4_"/>
    <w:basedOn w:val="a0"/>
    <w:link w:val="410"/>
    <w:uiPriority w:val="99"/>
    <w:locked/>
    <w:rsid w:val="00A95519"/>
    <w:rPr>
      <w:b/>
      <w:bCs/>
      <w:shd w:val="clear" w:color="auto" w:fill="FFFFFF"/>
    </w:rPr>
  </w:style>
  <w:style w:type="paragraph" w:customStyle="1" w:styleId="410">
    <w:name w:val="Заголовок №41"/>
    <w:basedOn w:val="a"/>
    <w:link w:val="44"/>
    <w:uiPriority w:val="99"/>
    <w:rsid w:val="00A95519"/>
    <w:pPr>
      <w:shd w:val="clear" w:color="auto" w:fill="FFFFFF"/>
      <w:autoSpaceDE/>
      <w:autoSpaceDN/>
      <w:adjustRightInd/>
      <w:spacing w:after="300" w:line="322" w:lineRule="exact"/>
      <w:ind w:hanging="700"/>
      <w:outlineLvl w:val="3"/>
    </w:pPr>
    <w:rPr>
      <w:b/>
      <w:bCs/>
    </w:rPr>
  </w:style>
  <w:style w:type="character" w:customStyle="1" w:styleId="91">
    <w:name w:val="Основной текст (9)_"/>
    <w:basedOn w:val="a0"/>
    <w:link w:val="92"/>
    <w:uiPriority w:val="99"/>
    <w:locked/>
    <w:rsid w:val="00A95519"/>
    <w:rPr>
      <w:b/>
      <w:bCs/>
      <w:shd w:val="clear" w:color="auto" w:fill="FFFFFF"/>
    </w:rPr>
  </w:style>
  <w:style w:type="paragraph" w:customStyle="1" w:styleId="92">
    <w:name w:val="Основной текст (9)"/>
    <w:basedOn w:val="a"/>
    <w:link w:val="91"/>
    <w:uiPriority w:val="99"/>
    <w:rsid w:val="00A95519"/>
    <w:pPr>
      <w:shd w:val="clear" w:color="auto" w:fill="FFFFFF"/>
      <w:autoSpaceDE/>
      <w:autoSpaceDN/>
      <w:adjustRightInd/>
      <w:spacing w:after="420" w:line="240" w:lineRule="atLeast"/>
    </w:pPr>
    <w:rPr>
      <w:b/>
      <w:bCs/>
    </w:rPr>
  </w:style>
  <w:style w:type="character" w:customStyle="1" w:styleId="2f1">
    <w:name w:val="Основной текст (2) + Полужирный"/>
    <w:basedOn w:val="2f0"/>
    <w:uiPriority w:val="99"/>
    <w:rsid w:val="00A95519"/>
    <w:rPr>
      <w:b/>
      <w:bCs/>
      <w:u w:val="none"/>
    </w:rPr>
  </w:style>
  <w:style w:type="character" w:customStyle="1" w:styleId="211pt">
    <w:name w:val="Основной текст (2) + 11 pt"/>
    <w:basedOn w:val="2f0"/>
    <w:uiPriority w:val="99"/>
    <w:rsid w:val="00A95519"/>
    <w:rPr>
      <w:sz w:val="22"/>
      <w:szCs w:val="22"/>
      <w:u w:val="none"/>
    </w:rPr>
  </w:style>
  <w:style w:type="character" w:customStyle="1" w:styleId="213">
    <w:name w:val="Основной текст (2) + Полужирный1"/>
    <w:basedOn w:val="2f0"/>
    <w:uiPriority w:val="99"/>
    <w:rsid w:val="00A95519"/>
    <w:rPr>
      <w:b/>
      <w:bCs/>
      <w:u w:val="none"/>
    </w:rPr>
  </w:style>
  <w:style w:type="character" w:customStyle="1" w:styleId="45">
    <w:name w:val="Заголовок №4"/>
    <w:basedOn w:val="44"/>
    <w:uiPriority w:val="99"/>
    <w:rsid w:val="00A95519"/>
    <w:rPr>
      <w:u w:val="single"/>
    </w:rPr>
  </w:style>
  <w:style w:type="character" w:customStyle="1" w:styleId="affffd">
    <w:name w:val="Подпись к таблице_"/>
    <w:basedOn w:val="a0"/>
    <w:link w:val="1f8"/>
    <w:uiPriority w:val="99"/>
    <w:locked/>
    <w:rsid w:val="00A95519"/>
    <w:rPr>
      <w:b/>
      <w:bCs/>
      <w:shd w:val="clear" w:color="auto" w:fill="FFFFFF"/>
    </w:rPr>
  </w:style>
  <w:style w:type="paragraph" w:customStyle="1" w:styleId="1f8">
    <w:name w:val="Подпись к таблице1"/>
    <w:basedOn w:val="a"/>
    <w:link w:val="affffd"/>
    <w:uiPriority w:val="99"/>
    <w:rsid w:val="00A95519"/>
    <w:pPr>
      <w:shd w:val="clear" w:color="auto" w:fill="FFFFFF"/>
      <w:autoSpaceDE/>
      <w:autoSpaceDN/>
      <w:adjustRightInd/>
      <w:spacing w:line="240" w:lineRule="atLeast"/>
    </w:pPr>
    <w:rPr>
      <w:b/>
      <w:bCs/>
    </w:rPr>
  </w:style>
  <w:style w:type="character" w:customStyle="1" w:styleId="4Exact">
    <w:name w:val="Заголовок №4 Exact"/>
    <w:basedOn w:val="a0"/>
    <w:uiPriority w:val="99"/>
    <w:rsid w:val="00A95519"/>
    <w:rPr>
      <w:rFonts w:ascii="Times New Roman" w:hAnsi="Times New Roman" w:cs="Times New Roman"/>
      <w:b/>
      <w:bCs/>
      <w:u w:val="none"/>
    </w:rPr>
  </w:style>
  <w:style w:type="character" w:customStyle="1" w:styleId="11pt">
    <w:name w:val="Оглавление + 11 pt"/>
    <w:basedOn w:val="a0"/>
    <w:uiPriority w:val="99"/>
    <w:rsid w:val="00A95519"/>
    <w:rPr>
      <w:rFonts w:ascii="Times New Roman" w:hAnsi="Times New Roman" w:cs="Times New Roman"/>
      <w:sz w:val="22"/>
      <w:szCs w:val="22"/>
      <w:u w:val="none"/>
    </w:rPr>
  </w:style>
  <w:style w:type="character" w:customStyle="1" w:styleId="2110">
    <w:name w:val="Основной текст (2) + 11"/>
    <w:aliases w:val="5 pt3"/>
    <w:basedOn w:val="2f0"/>
    <w:uiPriority w:val="99"/>
    <w:rsid w:val="00A95519"/>
    <w:rPr>
      <w:sz w:val="23"/>
      <w:szCs w:val="23"/>
      <w:u w:val="none"/>
    </w:rPr>
  </w:style>
  <w:style w:type="character" w:customStyle="1" w:styleId="26pt">
    <w:name w:val="Основной текст (2) + 6 pt"/>
    <w:basedOn w:val="2f0"/>
    <w:uiPriority w:val="99"/>
    <w:rsid w:val="00A95519"/>
    <w:rPr>
      <w:sz w:val="12"/>
      <w:szCs w:val="12"/>
      <w:u w:val="none"/>
    </w:rPr>
  </w:style>
  <w:style w:type="character" w:customStyle="1" w:styleId="100">
    <w:name w:val="Основной текст (10)_"/>
    <w:basedOn w:val="a0"/>
    <w:link w:val="101"/>
    <w:uiPriority w:val="99"/>
    <w:locked/>
    <w:rsid w:val="00A95519"/>
    <w:rPr>
      <w:rFonts w:ascii="MS Reference Sans Serif" w:hAnsi="MS Reference Sans Serif" w:cs="MS Reference Sans Serif"/>
      <w:i/>
      <w:iCs/>
      <w:sz w:val="21"/>
      <w:szCs w:val="21"/>
      <w:shd w:val="clear" w:color="auto" w:fill="FFFFFF"/>
    </w:rPr>
  </w:style>
  <w:style w:type="paragraph" w:customStyle="1" w:styleId="101">
    <w:name w:val="Основной текст (10)"/>
    <w:basedOn w:val="a"/>
    <w:link w:val="100"/>
    <w:uiPriority w:val="99"/>
    <w:rsid w:val="00A95519"/>
    <w:pPr>
      <w:shd w:val="clear" w:color="auto" w:fill="FFFFFF"/>
      <w:autoSpaceDE/>
      <w:autoSpaceDN/>
      <w:adjustRightInd/>
      <w:spacing w:before="420" w:after="60" w:line="240" w:lineRule="atLeast"/>
      <w:jc w:val="center"/>
    </w:pPr>
    <w:rPr>
      <w:rFonts w:ascii="MS Reference Sans Serif" w:hAnsi="MS Reference Sans Serif" w:cs="MS Reference Sans Serif"/>
      <w:i/>
      <w:iCs/>
      <w:sz w:val="21"/>
      <w:szCs w:val="21"/>
    </w:rPr>
  </w:style>
  <w:style w:type="character" w:customStyle="1" w:styleId="112">
    <w:name w:val="Основной текст (11)_"/>
    <w:basedOn w:val="a0"/>
    <w:link w:val="113"/>
    <w:uiPriority w:val="99"/>
    <w:locked/>
    <w:rsid w:val="00A95519"/>
    <w:rPr>
      <w:rFonts w:ascii="Century Gothic" w:hAnsi="Century Gothic" w:cs="Century Gothic"/>
      <w:spacing w:val="-10"/>
      <w:sz w:val="11"/>
      <w:szCs w:val="11"/>
      <w:shd w:val="clear" w:color="auto" w:fill="FFFFFF"/>
    </w:rPr>
  </w:style>
  <w:style w:type="paragraph" w:customStyle="1" w:styleId="113">
    <w:name w:val="Основной текст (11)"/>
    <w:basedOn w:val="a"/>
    <w:link w:val="112"/>
    <w:uiPriority w:val="99"/>
    <w:rsid w:val="00A95519"/>
    <w:pPr>
      <w:shd w:val="clear" w:color="auto" w:fill="FFFFFF"/>
      <w:autoSpaceDE/>
      <w:autoSpaceDN/>
      <w:adjustRightInd/>
      <w:spacing w:before="60" w:after="300" w:line="240" w:lineRule="atLeast"/>
    </w:pPr>
    <w:rPr>
      <w:rFonts w:ascii="Century Gothic" w:hAnsi="Century Gothic" w:cs="Century Gothic"/>
      <w:spacing w:val="-10"/>
      <w:sz w:val="11"/>
      <w:szCs w:val="11"/>
    </w:rPr>
  </w:style>
  <w:style w:type="character" w:customStyle="1" w:styleId="2100">
    <w:name w:val="Основной текст (2) + 10"/>
    <w:aliases w:val="5 pt2,Курсив"/>
    <w:basedOn w:val="2f0"/>
    <w:uiPriority w:val="99"/>
    <w:rsid w:val="00A95519"/>
    <w:rPr>
      <w:i/>
      <w:iCs/>
      <w:sz w:val="21"/>
      <w:szCs w:val="21"/>
      <w:u w:val="none"/>
      <w:lang w:val="en-US" w:eastAsia="en-US"/>
    </w:rPr>
  </w:style>
  <w:style w:type="character" w:customStyle="1" w:styleId="122">
    <w:name w:val="Основной текст (12)_"/>
    <w:basedOn w:val="a0"/>
    <w:link w:val="123"/>
    <w:uiPriority w:val="99"/>
    <w:locked/>
    <w:rsid w:val="00A95519"/>
    <w:rPr>
      <w:i/>
      <w:iCs/>
      <w:sz w:val="21"/>
      <w:szCs w:val="21"/>
      <w:shd w:val="clear" w:color="auto" w:fill="FFFFFF"/>
    </w:rPr>
  </w:style>
  <w:style w:type="paragraph" w:customStyle="1" w:styleId="123">
    <w:name w:val="Основной текст (12)"/>
    <w:basedOn w:val="a"/>
    <w:link w:val="122"/>
    <w:uiPriority w:val="99"/>
    <w:rsid w:val="00A95519"/>
    <w:pPr>
      <w:shd w:val="clear" w:color="auto" w:fill="FFFFFF"/>
      <w:autoSpaceDE/>
      <w:autoSpaceDN/>
      <w:adjustRightInd/>
      <w:spacing w:before="300" w:line="240" w:lineRule="atLeast"/>
    </w:pPr>
    <w:rPr>
      <w:i/>
      <w:iCs/>
      <w:sz w:val="21"/>
      <w:szCs w:val="21"/>
    </w:rPr>
  </w:style>
  <w:style w:type="character" w:customStyle="1" w:styleId="2f2">
    <w:name w:val="Заголовок №2_"/>
    <w:basedOn w:val="a0"/>
    <w:link w:val="2f3"/>
    <w:uiPriority w:val="99"/>
    <w:locked/>
    <w:rsid w:val="00A95519"/>
    <w:rPr>
      <w:b/>
      <w:bCs/>
      <w:shd w:val="clear" w:color="auto" w:fill="FFFFFF"/>
    </w:rPr>
  </w:style>
  <w:style w:type="paragraph" w:customStyle="1" w:styleId="2f3">
    <w:name w:val="Заголовок №2"/>
    <w:basedOn w:val="a"/>
    <w:link w:val="2f2"/>
    <w:uiPriority w:val="99"/>
    <w:rsid w:val="00A95519"/>
    <w:pPr>
      <w:shd w:val="clear" w:color="auto" w:fill="FFFFFF"/>
      <w:autoSpaceDE/>
      <w:autoSpaceDN/>
      <w:adjustRightInd/>
      <w:spacing w:after="420" w:line="240" w:lineRule="atLeast"/>
      <w:jc w:val="center"/>
      <w:outlineLvl w:val="1"/>
    </w:pPr>
    <w:rPr>
      <w:b/>
      <w:bCs/>
    </w:rPr>
  </w:style>
  <w:style w:type="character" w:customStyle="1" w:styleId="2f4">
    <w:name w:val="Заголовок №2 + Не полужирный"/>
    <w:aliases w:val="Курсив2"/>
    <w:basedOn w:val="2f2"/>
    <w:uiPriority w:val="99"/>
    <w:rsid w:val="00A95519"/>
    <w:rPr>
      <w:b w:val="0"/>
      <w:bCs w:val="0"/>
      <w:i/>
      <w:iCs/>
      <w:lang w:val="en-US" w:eastAsia="en-US"/>
    </w:rPr>
  </w:style>
  <w:style w:type="character" w:customStyle="1" w:styleId="131">
    <w:name w:val="Основной текст (13)_"/>
    <w:basedOn w:val="a0"/>
    <w:link w:val="132"/>
    <w:uiPriority w:val="99"/>
    <w:locked/>
    <w:rsid w:val="00A95519"/>
    <w:rPr>
      <w:rFonts w:ascii="Sylfaen" w:hAnsi="Sylfaen" w:cs="Sylfaen"/>
      <w:shd w:val="clear" w:color="auto" w:fill="FFFFFF"/>
    </w:rPr>
  </w:style>
  <w:style w:type="paragraph" w:customStyle="1" w:styleId="132">
    <w:name w:val="Основной текст (13)"/>
    <w:basedOn w:val="a"/>
    <w:link w:val="131"/>
    <w:uiPriority w:val="99"/>
    <w:rsid w:val="00A95519"/>
    <w:pPr>
      <w:shd w:val="clear" w:color="auto" w:fill="FFFFFF"/>
      <w:autoSpaceDE/>
      <w:autoSpaceDN/>
      <w:adjustRightInd/>
      <w:spacing w:before="420" w:line="240" w:lineRule="atLeast"/>
      <w:jc w:val="center"/>
    </w:pPr>
    <w:rPr>
      <w:rFonts w:ascii="Sylfaen" w:hAnsi="Sylfaen" w:cs="Sylfaen"/>
    </w:rPr>
  </w:style>
  <w:style w:type="character" w:customStyle="1" w:styleId="132pt">
    <w:name w:val="Основной текст (13) + Интервал 2 pt"/>
    <w:basedOn w:val="131"/>
    <w:uiPriority w:val="99"/>
    <w:rsid w:val="00A95519"/>
    <w:rPr>
      <w:spacing w:val="40"/>
    </w:rPr>
  </w:style>
  <w:style w:type="character" w:customStyle="1" w:styleId="13TimesNewRoman">
    <w:name w:val="Основной текст (13) + Times New Roman"/>
    <w:basedOn w:val="131"/>
    <w:uiPriority w:val="99"/>
    <w:rsid w:val="00A95519"/>
    <w:rPr>
      <w:rFonts w:ascii="Times New Roman" w:hAnsi="Times New Roman" w:cs="Times New Roman"/>
    </w:rPr>
  </w:style>
  <w:style w:type="character" w:customStyle="1" w:styleId="140">
    <w:name w:val="Основной текст (14)_"/>
    <w:basedOn w:val="a0"/>
    <w:link w:val="141"/>
    <w:uiPriority w:val="99"/>
    <w:locked/>
    <w:rsid w:val="00A95519"/>
    <w:rPr>
      <w:rFonts w:ascii="MS Reference Sans Serif" w:hAnsi="MS Reference Sans Serif" w:cs="MS Reference Sans Serif"/>
      <w:sz w:val="15"/>
      <w:szCs w:val="15"/>
      <w:shd w:val="clear" w:color="auto" w:fill="FFFFFF"/>
    </w:rPr>
  </w:style>
  <w:style w:type="paragraph" w:customStyle="1" w:styleId="141">
    <w:name w:val="Основной текст (14)"/>
    <w:basedOn w:val="a"/>
    <w:link w:val="140"/>
    <w:uiPriority w:val="99"/>
    <w:rsid w:val="00A95519"/>
    <w:pPr>
      <w:shd w:val="clear" w:color="auto" w:fill="FFFFFF"/>
      <w:autoSpaceDE/>
      <w:autoSpaceDN/>
      <w:adjustRightInd/>
      <w:spacing w:after="420" w:line="240" w:lineRule="atLeast"/>
    </w:pPr>
    <w:rPr>
      <w:rFonts w:ascii="MS Reference Sans Serif" w:hAnsi="MS Reference Sans Serif" w:cs="MS Reference Sans Serif"/>
      <w:sz w:val="15"/>
      <w:szCs w:val="15"/>
    </w:rPr>
  </w:style>
  <w:style w:type="character" w:customStyle="1" w:styleId="14TimesNewRoman">
    <w:name w:val="Основной текст (14) + Times New Roman"/>
    <w:aliases w:val="4,5 pt1,Курсив1"/>
    <w:basedOn w:val="140"/>
    <w:uiPriority w:val="99"/>
    <w:rsid w:val="00A95519"/>
    <w:rPr>
      <w:rFonts w:ascii="Times New Roman" w:hAnsi="Times New Roman" w:cs="Times New Roman"/>
      <w:i/>
      <w:iCs/>
      <w:sz w:val="9"/>
      <w:szCs w:val="9"/>
    </w:rPr>
  </w:style>
  <w:style w:type="character" w:customStyle="1" w:styleId="150">
    <w:name w:val="Основной текст (15)_"/>
    <w:basedOn w:val="a0"/>
    <w:link w:val="151"/>
    <w:uiPriority w:val="99"/>
    <w:locked/>
    <w:rsid w:val="00A95519"/>
    <w:rPr>
      <w:b/>
      <w:bCs/>
      <w:shd w:val="clear" w:color="auto" w:fill="FFFFFF"/>
    </w:rPr>
  </w:style>
  <w:style w:type="paragraph" w:customStyle="1" w:styleId="151">
    <w:name w:val="Основной текст (15)"/>
    <w:basedOn w:val="a"/>
    <w:link w:val="150"/>
    <w:uiPriority w:val="99"/>
    <w:rsid w:val="00A95519"/>
    <w:pPr>
      <w:shd w:val="clear" w:color="auto" w:fill="FFFFFF"/>
      <w:autoSpaceDE/>
      <w:autoSpaceDN/>
      <w:adjustRightInd/>
      <w:spacing w:before="300" w:after="420" w:line="240" w:lineRule="atLeast"/>
    </w:pPr>
    <w:rPr>
      <w:b/>
      <w:bCs/>
    </w:rPr>
  </w:style>
  <w:style w:type="character" w:customStyle="1" w:styleId="1212pt">
    <w:name w:val="Основной текст (12) + 12 pt"/>
    <w:aliases w:val="Не курсив"/>
    <w:basedOn w:val="122"/>
    <w:uiPriority w:val="99"/>
    <w:rsid w:val="00A95519"/>
    <w:rPr>
      <w:i w:val="0"/>
      <w:iCs w:val="0"/>
      <w:sz w:val="24"/>
      <w:szCs w:val="24"/>
    </w:rPr>
  </w:style>
  <w:style w:type="character" w:customStyle="1" w:styleId="160">
    <w:name w:val="Основной текст (16)_"/>
    <w:basedOn w:val="a0"/>
    <w:link w:val="161"/>
    <w:uiPriority w:val="99"/>
    <w:locked/>
    <w:rsid w:val="00A95519"/>
    <w:rPr>
      <w:rFonts w:ascii="Constantia" w:hAnsi="Constantia" w:cs="Constantia"/>
      <w:i/>
      <w:iCs/>
      <w:spacing w:val="30"/>
      <w:sz w:val="19"/>
      <w:szCs w:val="19"/>
      <w:shd w:val="clear" w:color="auto" w:fill="FFFFFF"/>
    </w:rPr>
  </w:style>
  <w:style w:type="paragraph" w:customStyle="1" w:styleId="161">
    <w:name w:val="Основной текст (16)"/>
    <w:basedOn w:val="a"/>
    <w:link w:val="160"/>
    <w:uiPriority w:val="99"/>
    <w:rsid w:val="00A95519"/>
    <w:pPr>
      <w:shd w:val="clear" w:color="auto" w:fill="FFFFFF"/>
      <w:autoSpaceDE/>
      <w:autoSpaceDN/>
      <w:adjustRightInd/>
      <w:spacing w:before="420" w:line="240" w:lineRule="atLeast"/>
      <w:jc w:val="center"/>
    </w:pPr>
    <w:rPr>
      <w:rFonts w:ascii="Constantia" w:hAnsi="Constantia" w:cs="Constantia"/>
      <w:i/>
      <w:iCs/>
      <w:spacing w:val="30"/>
      <w:sz w:val="19"/>
      <w:szCs w:val="19"/>
    </w:rPr>
  </w:style>
  <w:style w:type="character" w:customStyle="1" w:styleId="affffe">
    <w:name w:val="Подпись к таблице"/>
    <w:basedOn w:val="affffd"/>
    <w:uiPriority w:val="99"/>
    <w:rsid w:val="00A95519"/>
    <w:rPr>
      <w:u w:val="single"/>
    </w:rPr>
  </w:style>
  <w:style w:type="paragraph" w:customStyle="1" w:styleId="142">
    <w:name w:val="Текст 14(основной)"/>
    <w:basedOn w:val="a"/>
    <w:link w:val="143"/>
    <w:rsid w:val="00A95519"/>
    <w:pPr>
      <w:widowControl/>
      <w:autoSpaceDE/>
      <w:autoSpaceDN/>
      <w:adjustRightInd/>
      <w:spacing w:line="360" w:lineRule="auto"/>
      <w:ind w:firstLine="708"/>
      <w:jc w:val="both"/>
    </w:pPr>
    <w:rPr>
      <w:sz w:val="28"/>
      <w:szCs w:val="24"/>
    </w:rPr>
  </w:style>
  <w:style w:type="character" w:customStyle="1" w:styleId="143">
    <w:name w:val="Текст 14(основной) Знак"/>
    <w:link w:val="142"/>
    <w:rsid w:val="00A95519"/>
    <w:rPr>
      <w:sz w:val="28"/>
      <w:szCs w:val="24"/>
    </w:rPr>
  </w:style>
  <w:style w:type="paragraph" w:styleId="46">
    <w:name w:val="toc 4"/>
    <w:basedOn w:val="a"/>
    <w:next w:val="a"/>
    <w:autoRedefine/>
    <w:uiPriority w:val="39"/>
    <w:unhideWhenUsed/>
    <w:rsid w:val="00A95519"/>
    <w:pPr>
      <w:widowControl/>
      <w:autoSpaceDE/>
      <w:autoSpaceDN/>
      <w:adjustRightInd/>
      <w:spacing w:after="100" w:line="259" w:lineRule="auto"/>
      <w:ind w:left="660"/>
    </w:pPr>
    <w:rPr>
      <w:rFonts w:ascii="Calibri" w:hAnsi="Calibri"/>
      <w:sz w:val="22"/>
      <w:szCs w:val="22"/>
    </w:rPr>
  </w:style>
  <w:style w:type="paragraph" w:styleId="53">
    <w:name w:val="toc 5"/>
    <w:basedOn w:val="a"/>
    <w:next w:val="a"/>
    <w:autoRedefine/>
    <w:uiPriority w:val="39"/>
    <w:unhideWhenUsed/>
    <w:rsid w:val="00A95519"/>
    <w:pPr>
      <w:widowControl/>
      <w:autoSpaceDE/>
      <w:autoSpaceDN/>
      <w:adjustRightInd/>
      <w:spacing w:after="100" w:line="259" w:lineRule="auto"/>
      <w:ind w:left="880"/>
    </w:pPr>
    <w:rPr>
      <w:rFonts w:ascii="Calibri" w:hAnsi="Calibri"/>
      <w:sz w:val="22"/>
      <w:szCs w:val="22"/>
    </w:rPr>
  </w:style>
  <w:style w:type="paragraph" w:styleId="64">
    <w:name w:val="toc 6"/>
    <w:basedOn w:val="a"/>
    <w:next w:val="a"/>
    <w:autoRedefine/>
    <w:uiPriority w:val="39"/>
    <w:unhideWhenUsed/>
    <w:rsid w:val="00A95519"/>
    <w:pPr>
      <w:widowControl/>
      <w:autoSpaceDE/>
      <w:autoSpaceDN/>
      <w:adjustRightInd/>
      <w:spacing w:after="100" w:line="259" w:lineRule="auto"/>
      <w:ind w:left="1100"/>
    </w:pPr>
    <w:rPr>
      <w:rFonts w:ascii="Calibri" w:hAnsi="Calibri"/>
      <w:sz w:val="22"/>
      <w:szCs w:val="22"/>
    </w:rPr>
  </w:style>
  <w:style w:type="paragraph" w:styleId="73">
    <w:name w:val="toc 7"/>
    <w:basedOn w:val="a"/>
    <w:next w:val="a"/>
    <w:autoRedefine/>
    <w:uiPriority w:val="39"/>
    <w:unhideWhenUsed/>
    <w:rsid w:val="00A95519"/>
    <w:pPr>
      <w:widowControl/>
      <w:autoSpaceDE/>
      <w:autoSpaceDN/>
      <w:adjustRightInd/>
      <w:spacing w:after="100" w:line="259" w:lineRule="auto"/>
      <w:ind w:left="1320"/>
    </w:pPr>
    <w:rPr>
      <w:rFonts w:ascii="Calibri" w:hAnsi="Calibri"/>
      <w:sz w:val="22"/>
      <w:szCs w:val="22"/>
    </w:rPr>
  </w:style>
  <w:style w:type="paragraph" w:styleId="81">
    <w:name w:val="toc 8"/>
    <w:basedOn w:val="a"/>
    <w:next w:val="a"/>
    <w:autoRedefine/>
    <w:uiPriority w:val="39"/>
    <w:unhideWhenUsed/>
    <w:rsid w:val="00A95519"/>
    <w:pPr>
      <w:widowControl/>
      <w:autoSpaceDE/>
      <w:autoSpaceDN/>
      <w:adjustRightInd/>
      <w:spacing w:after="100" w:line="259" w:lineRule="auto"/>
      <w:ind w:left="1540"/>
    </w:pPr>
    <w:rPr>
      <w:rFonts w:ascii="Calibri" w:hAnsi="Calibri"/>
      <w:sz w:val="22"/>
      <w:szCs w:val="22"/>
    </w:rPr>
  </w:style>
  <w:style w:type="paragraph" w:styleId="93">
    <w:name w:val="toc 9"/>
    <w:basedOn w:val="a"/>
    <w:next w:val="a"/>
    <w:autoRedefine/>
    <w:uiPriority w:val="39"/>
    <w:unhideWhenUsed/>
    <w:rsid w:val="00A95519"/>
    <w:pPr>
      <w:widowControl/>
      <w:autoSpaceDE/>
      <w:autoSpaceDN/>
      <w:adjustRightInd/>
      <w:spacing w:after="100" w:line="259" w:lineRule="auto"/>
      <w:ind w:left="1760"/>
    </w:pPr>
    <w:rPr>
      <w:rFonts w:ascii="Calibri" w:hAnsi="Calibri"/>
      <w:sz w:val="22"/>
      <w:szCs w:val="22"/>
    </w:rPr>
  </w:style>
  <w:style w:type="character" w:customStyle="1" w:styleId="afffff">
    <w:name w:val="Схема документа Знак"/>
    <w:basedOn w:val="a0"/>
    <w:link w:val="afffff0"/>
    <w:uiPriority w:val="99"/>
    <w:rsid w:val="00A95519"/>
    <w:rPr>
      <w:rFonts w:ascii="Tahoma" w:hAnsi="Tahoma" w:cs="Tahoma"/>
      <w:shd w:val="clear" w:color="auto" w:fill="000080"/>
      <w:lang w:eastAsia="en-US"/>
    </w:rPr>
  </w:style>
  <w:style w:type="paragraph" w:styleId="afffff0">
    <w:name w:val="Document Map"/>
    <w:basedOn w:val="a"/>
    <w:link w:val="afffff"/>
    <w:uiPriority w:val="99"/>
    <w:rsid w:val="00A95519"/>
    <w:pPr>
      <w:widowControl/>
      <w:shd w:val="clear" w:color="auto" w:fill="000080"/>
      <w:autoSpaceDE/>
      <w:autoSpaceDN/>
      <w:adjustRightInd/>
      <w:spacing w:after="200" w:line="276" w:lineRule="auto"/>
    </w:pPr>
    <w:rPr>
      <w:rFonts w:ascii="Tahoma" w:hAnsi="Tahoma" w:cs="Tahoma"/>
      <w:lang w:eastAsia="en-US"/>
    </w:rPr>
  </w:style>
  <w:style w:type="character" w:customStyle="1" w:styleId="1f9">
    <w:name w:val="Схема документа Знак1"/>
    <w:basedOn w:val="a0"/>
    <w:link w:val="afffff0"/>
    <w:rsid w:val="00A95519"/>
    <w:rPr>
      <w:rFonts w:ascii="Tahoma" w:hAnsi="Tahoma" w:cs="Tahoma"/>
      <w:sz w:val="16"/>
      <w:szCs w:val="16"/>
    </w:rPr>
  </w:style>
  <w:style w:type="paragraph" w:customStyle="1" w:styleId="TimesNewRoman">
    <w:name w:val="Times New Roman"/>
    <w:basedOn w:val="a"/>
    <w:rsid w:val="00A95519"/>
    <w:pPr>
      <w:widowControl/>
      <w:tabs>
        <w:tab w:val="right" w:leader="dot" w:pos="10195"/>
      </w:tabs>
      <w:autoSpaceDE/>
      <w:autoSpaceDN/>
      <w:adjustRightInd/>
      <w:spacing w:line="276" w:lineRule="auto"/>
      <w:jc w:val="both"/>
    </w:pPr>
    <w:rPr>
      <w:noProof/>
      <w:sz w:val="28"/>
      <w:szCs w:val="28"/>
      <w:lang w:eastAsia="en-US"/>
    </w:rPr>
  </w:style>
  <w:style w:type="character" w:customStyle="1" w:styleId="afffff1">
    <w:name w:val="Текст примечания Знак"/>
    <w:basedOn w:val="a0"/>
    <w:link w:val="afffff2"/>
    <w:uiPriority w:val="99"/>
    <w:rsid w:val="00A95519"/>
    <w:rPr>
      <w:rFonts w:ascii="Calibri" w:hAnsi="Calibri"/>
    </w:rPr>
  </w:style>
  <w:style w:type="paragraph" w:styleId="afffff2">
    <w:name w:val="annotation text"/>
    <w:basedOn w:val="a"/>
    <w:link w:val="afffff1"/>
    <w:uiPriority w:val="99"/>
    <w:unhideWhenUsed/>
    <w:rsid w:val="00A95519"/>
    <w:pPr>
      <w:widowControl/>
      <w:autoSpaceDE/>
      <w:autoSpaceDN/>
      <w:adjustRightInd/>
      <w:spacing w:after="200"/>
    </w:pPr>
    <w:rPr>
      <w:rFonts w:ascii="Calibri" w:hAnsi="Calibri"/>
    </w:rPr>
  </w:style>
  <w:style w:type="character" w:customStyle="1" w:styleId="1fa">
    <w:name w:val="Текст примечания Знак1"/>
    <w:basedOn w:val="a0"/>
    <w:link w:val="afffff2"/>
    <w:rsid w:val="00A95519"/>
  </w:style>
  <w:style w:type="character" w:customStyle="1" w:styleId="afffff3">
    <w:name w:val="Тема примечания Знак"/>
    <w:basedOn w:val="afffff1"/>
    <w:link w:val="afffff4"/>
    <w:uiPriority w:val="99"/>
    <w:rsid w:val="00A95519"/>
    <w:rPr>
      <w:b/>
      <w:bCs/>
    </w:rPr>
  </w:style>
  <w:style w:type="paragraph" w:styleId="afffff4">
    <w:name w:val="annotation subject"/>
    <w:basedOn w:val="afffff2"/>
    <w:next w:val="afffff2"/>
    <w:link w:val="afffff3"/>
    <w:uiPriority w:val="99"/>
    <w:unhideWhenUsed/>
    <w:rsid w:val="00A95519"/>
    <w:rPr>
      <w:b/>
      <w:bCs/>
    </w:rPr>
  </w:style>
  <w:style w:type="character" w:customStyle="1" w:styleId="1fb">
    <w:name w:val="Тема примечания Знак1"/>
    <w:basedOn w:val="1fa"/>
    <w:link w:val="afffff4"/>
    <w:rsid w:val="00A95519"/>
    <w:rPr>
      <w:b/>
      <w:bCs/>
    </w:rPr>
  </w:style>
  <w:style w:type="paragraph" w:customStyle="1" w:styleId="p17">
    <w:name w:val="p17"/>
    <w:basedOn w:val="a"/>
    <w:rsid w:val="00A95519"/>
    <w:pPr>
      <w:widowControl/>
      <w:autoSpaceDE/>
      <w:autoSpaceDN/>
      <w:adjustRightInd/>
      <w:spacing w:before="100" w:beforeAutospacing="1" w:after="100" w:afterAutospacing="1"/>
    </w:pPr>
    <w:rPr>
      <w:sz w:val="24"/>
      <w:szCs w:val="24"/>
    </w:rPr>
  </w:style>
  <w:style w:type="paragraph" w:customStyle="1" w:styleId="p19">
    <w:name w:val="p19"/>
    <w:basedOn w:val="a"/>
    <w:rsid w:val="00A95519"/>
    <w:pPr>
      <w:widowControl/>
      <w:autoSpaceDE/>
      <w:autoSpaceDN/>
      <w:adjustRightInd/>
      <w:spacing w:before="100" w:beforeAutospacing="1" w:after="100" w:afterAutospacing="1"/>
    </w:pPr>
    <w:rPr>
      <w:sz w:val="24"/>
      <w:szCs w:val="24"/>
    </w:rPr>
  </w:style>
  <w:style w:type="paragraph" w:customStyle="1" w:styleId="p4">
    <w:name w:val="p4"/>
    <w:basedOn w:val="a"/>
    <w:rsid w:val="00A95519"/>
    <w:pPr>
      <w:widowControl/>
      <w:autoSpaceDE/>
      <w:autoSpaceDN/>
      <w:adjustRightInd/>
      <w:spacing w:before="100" w:beforeAutospacing="1" w:after="100" w:afterAutospacing="1"/>
    </w:pPr>
    <w:rPr>
      <w:sz w:val="24"/>
      <w:szCs w:val="24"/>
    </w:rPr>
  </w:style>
  <w:style w:type="paragraph" w:customStyle="1" w:styleId="144">
    <w:name w:val="Текст 14(поцентру)"/>
    <w:basedOn w:val="a"/>
    <w:link w:val="145"/>
    <w:autoRedefine/>
    <w:rsid w:val="00A95519"/>
    <w:pPr>
      <w:widowControl/>
      <w:autoSpaceDE/>
      <w:autoSpaceDN/>
      <w:adjustRightInd/>
      <w:jc w:val="both"/>
    </w:pPr>
    <w:rPr>
      <w:bCs/>
      <w:sz w:val="24"/>
      <w:szCs w:val="24"/>
    </w:rPr>
  </w:style>
  <w:style w:type="character" w:customStyle="1" w:styleId="145">
    <w:name w:val="Текст 14(поцентру) Знак"/>
    <w:link w:val="144"/>
    <w:rsid w:val="00A95519"/>
    <w:rPr>
      <w:bCs/>
      <w:sz w:val="24"/>
      <w:szCs w:val="24"/>
    </w:rPr>
  </w:style>
  <w:style w:type="character" w:customStyle="1" w:styleId="1fc">
    <w:name w:val="Основной текст Знак1"/>
    <w:uiPriority w:val="99"/>
    <w:locked/>
    <w:rsid w:val="00A95519"/>
    <w:rPr>
      <w:rFonts w:ascii="Times New Roman" w:hAnsi="Times New Roman" w:cs="Times New Roman" w:hint="default"/>
      <w:sz w:val="27"/>
      <w:szCs w:val="27"/>
      <w:shd w:val="clear" w:color="auto" w:fill="FFFFFF"/>
    </w:rPr>
  </w:style>
  <w:style w:type="paragraph" w:customStyle="1" w:styleId="afffff5">
    <w:name w:val="Нумерация таблицы"/>
    <w:basedOn w:val="a"/>
    <w:next w:val="a"/>
    <w:link w:val="afffff6"/>
    <w:qFormat/>
    <w:rsid w:val="00A95519"/>
    <w:pPr>
      <w:widowControl/>
      <w:suppressAutoHyphens/>
      <w:autoSpaceDE/>
      <w:autoSpaceDN/>
      <w:adjustRightInd/>
      <w:spacing w:before="240" w:after="60" w:line="276" w:lineRule="auto"/>
      <w:ind w:left="-142" w:firstLine="425"/>
      <w:jc w:val="both"/>
    </w:pPr>
    <w:rPr>
      <w:color w:val="000000"/>
      <w:sz w:val="24"/>
      <w:szCs w:val="24"/>
    </w:rPr>
  </w:style>
  <w:style w:type="character" w:customStyle="1" w:styleId="afffff6">
    <w:name w:val="Нумерация таблицы Знак"/>
    <w:link w:val="afffff5"/>
    <w:rsid w:val="00A95519"/>
    <w:rPr>
      <w:color w:val="000000"/>
      <w:sz w:val="24"/>
      <w:szCs w:val="24"/>
    </w:rPr>
  </w:style>
  <w:style w:type="paragraph" w:customStyle="1" w:styleId="afffff7">
    <w:name w:val="Рисунок Нумерация"/>
    <w:basedOn w:val="a"/>
    <w:next w:val="a"/>
    <w:link w:val="afffff8"/>
    <w:autoRedefine/>
    <w:qFormat/>
    <w:rsid w:val="00A95519"/>
    <w:pPr>
      <w:widowControl/>
      <w:suppressAutoHyphens/>
      <w:autoSpaceDE/>
      <w:autoSpaceDN/>
      <w:adjustRightInd/>
      <w:spacing w:before="120" w:after="240" w:line="300" w:lineRule="auto"/>
      <w:jc w:val="center"/>
    </w:pPr>
    <w:rPr>
      <w:sz w:val="24"/>
      <w:szCs w:val="24"/>
      <w:lang w:eastAsia="en-US"/>
    </w:rPr>
  </w:style>
  <w:style w:type="character" w:customStyle="1" w:styleId="afffff8">
    <w:name w:val="Рисунок Нумерация Знак"/>
    <w:link w:val="afffff7"/>
    <w:rsid w:val="00A95519"/>
    <w:rPr>
      <w:sz w:val="24"/>
      <w:szCs w:val="24"/>
      <w:lang w:eastAsia="en-US"/>
    </w:rPr>
  </w:style>
  <w:style w:type="character" w:customStyle="1" w:styleId="x-btn-inner">
    <w:name w:val="x-btn-inner"/>
    <w:basedOn w:val="a0"/>
    <w:rsid w:val="00A95519"/>
  </w:style>
  <w:style w:type="paragraph" w:customStyle="1" w:styleId="TableParagraph">
    <w:name w:val="Table Paragraph"/>
    <w:basedOn w:val="a"/>
    <w:uiPriority w:val="1"/>
    <w:qFormat/>
    <w:rsid w:val="00A95519"/>
    <w:pPr>
      <w:autoSpaceDE/>
      <w:autoSpaceDN/>
      <w:adjustRightInd/>
    </w:pPr>
    <w:rPr>
      <w:rFonts w:ascii="Calibri" w:eastAsia="Calibri" w:hAnsi="Calibri"/>
      <w:sz w:val="22"/>
      <w:szCs w:val="22"/>
      <w:lang w:val="en-US" w:eastAsia="en-US"/>
    </w:rPr>
  </w:style>
  <w:style w:type="table" w:customStyle="1" w:styleId="TableNormal">
    <w:name w:val="Table Normal"/>
    <w:uiPriority w:val="2"/>
    <w:semiHidden/>
    <w:unhideWhenUsed/>
    <w:qFormat/>
    <w:rsid w:val="00A95519"/>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pple-style-span">
    <w:name w:val="apple-style-span"/>
    <w:basedOn w:val="a0"/>
    <w:rsid w:val="00A95519"/>
  </w:style>
  <w:style w:type="character" w:customStyle="1" w:styleId="74">
    <w:name w:val="Знак Знак7"/>
    <w:locked/>
    <w:rsid w:val="00A95519"/>
    <w:rPr>
      <w:rFonts w:ascii="Tahoma" w:hAnsi="Tahoma"/>
      <w:color w:val="2E3432"/>
      <w:kern w:val="36"/>
      <w:sz w:val="38"/>
      <w:szCs w:val="38"/>
      <w:lang w:eastAsia="ru-RU" w:bidi="ar-SA"/>
    </w:rPr>
  </w:style>
  <w:style w:type="paragraph" w:customStyle="1" w:styleId="afffff9">
    <w:name w:val="Абзац"/>
    <w:basedOn w:val="a"/>
    <w:link w:val="afffffa"/>
    <w:rsid w:val="00A95519"/>
    <w:pPr>
      <w:widowControl/>
      <w:autoSpaceDE/>
      <w:autoSpaceDN/>
      <w:adjustRightInd/>
      <w:spacing w:before="120" w:after="60"/>
      <w:ind w:firstLine="567"/>
      <w:jc w:val="both"/>
    </w:pPr>
    <w:rPr>
      <w:rFonts w:ascii="Calibri" w:eastAsia="Calibri" w:hAnsi="Calibri"/>
      <w:sz w:val="24"/>
      <w:szCs w:val="24"/>
    </w:rPr>
  </w:style>
  <w:style w:type="character" w:customStyle="1" w:styleId="afffffa">
    <w:name w:val="Абзац Знак"/>
    <w:link w:val="afffff9"/>
    <w:rsid w:val="00A95519"/>
    <w:rPr>
      <w:rFonts w:ascii="Calibri" w:eastAsia="Calibri" w:hAnsi="Calibri"/>
      <w:sz w:val="24"/>
      <w:szCs w:val="24"/>
    </w:rPr>
  </w:style>
  <w:style w:type="paragraph" w:customStyle="1" w:styleId="S">
    <w:name w:val="S_Обычный жирный"/>
    <w:basedOn w:val="a"/>
    <w:qFormat/>
    <w:rsid w:val="00A95519"/>
    <w:pPr>
      <w:widowControl/>
      <w:autoSpaceDE/>
      <w:autoSpaceDN/>
      <w:adjustRightInd/>
      <w:ind w:firstLine="709"/>
      <w:jc w:val="both"/>
    </w:pPr>
    <w:rPr>
      <w:sz w:val="28"/>
      <w:szCs w:val="24"/>
    </w:rPr>
  </w:style>
  <w:style w:type="paragraph" w:customStyle="1" w:styleId="1fd">
    <w:name w:val="Маркированный_1"/>
    <w:basedOn w:val="a"/>
    <w:rsid w:val="00A95519"/>
    <w:pPr>
      <w:widowControl/>
      <w:tabs>
        <w:tab w:val="num" w:pos="2858"/>
      </w:tabs>
      <w:autoSpaceDE/>
      <w:autoSpaceDN/>
      <w:adjustRightInd/>
      <w:spacing w:line="360" w:lineRule="auto"/>
      <w:ind w:left="2858" w:hanging="360"/>
      <w:jc w:val="both"/>
    </w:pPr>
    <w:rPr>
      <w:sz w:val="24"/>
      <w:szCs w:val="24"/>
    </w:rPr>
  </w:style>
  <w:style w:type="paragraph" w:customStyle="1" w:styleId="AAA">
    <w:name w:val="! AAA !"/>
    <w:link w:val="AAA0"/>
    <w:qFormat/>
    <w:rsid w:val="00A95519"/>
    <w:pPr>
      <w:spacing w:after="120"/>
      <w:jc w:val="both"/>
    </w:pPr>
    <w:rPr>
      <w:sz w:val="22"/>
      <w:szCs w:val="22"/>
    </w:rPr>
  </w:style>
  <w:style w:type="character" w:customStyle="1" w:styleId="AAA0">
    <w:name w:val="! AAA ! Знак"/>
    <w:link w:val="AAA"/>
    <w:locked/>
    <w:rsid w:val="00A95519"/>
    <w:rPr>
      <w:sz w:val="22"/>
      <w:szCs w:val="22"/>
      <w:lang w:bidi="ar-SA"/>
    </w:rPr>
  </w:style>
  <w:style w:type="paragraph" w:customStyle="1" w:styleId="146">
    <w:name w:val="Знак Знак14"/>
    <w:basedOn w:val="a"/>
    <w:rsid w:val="00A95519"/>
    <w:pPr>
      <w:widowControl/>
      <w:autoSpaceDE/>
      <w:autoSpaceDN/>
      <w:adjustRightInd/>
      <w:spacing w:before="100" w:beforeAutospacing="1" w:after="100" w:afterAutospacing="1"/>
    </w:pPr>
    <w:rPr>
      <w:rFonts w:ascii="Tahoma" w:hAnsi="Tahoma" w:cs="Tahoma"/>
      <w:lang w:val="en-US" w:eastAsia="en-US"/>
    </w:rPr>
  </w:style>
  <w:style w:type="paragraph" w:customStyle="1" w:styleId="p22">
    <w:name w:val="p22"/>
    <w:basedOn w:val="a"/>
    <w:rsid w:val="00A95519"/>
    <w:pPr>
      <w:widowControl/>
      <w:autoSpaceDE/>
      <w:autoSpaceDN/>
      <w:adjustRightInd/>
      <w:spacing w:before="100" w:beforeAutospacing="1" w:after="100" w:afterAutospacing="1"/>
    </w:pPr>
    <w:rPr>
      <w:sz w:val="24"/>
      <w:szCs w:val="24"/>
    </w:rPr>
  </w:style>
  <w:style w:type="character" w:customStyle="1" w:styleId="s5">
    <w:name w:val="s5"/>
    <w:basedOn w:val="a0"/>
    <w:rsid w:val="00A95519"/>
  </w:style>
  <w:style w:type="paragraph" w:customStyle="1" w:styleId="Standard">
    <w:name w:val="Standard"/>
    <w:rsid w:val="00A95519"/>
    <w:pPr>
      <w:suppressAutoHyphens/>
      <w:autoSpaceDN w:val="0"/>
      <w:ind w:firstLine="688"/>
      <w:jc w:val="both"/>
      <w:textAlignment w:val="baseline"/>
    </w:pPr>
    <w:rPr>
      <w:kern w:val="3"/>
      <w:sz w:val="24"/>
      <w:szCs w:val="24"/>
    </w:rPr>
  </w:style>
  <w:style w:type="character" w:customStyle="1" w:styleId="afffffb">
    <w:name w:val="ГП_Обычный Знак"/>
    <w:link w:val="afffffc"/>
    <w:locked/>
    <w:rsid w:val="00A95519"/>
    <w:rPr>
      <w:sz w:val="24"/>
      <w:szCs w:val="24"/>
      <w:lang w:val="ru-RU" w:eastAsia="ru-RU" w:bidi="ar-SA"/>
    </w:rPr>
  </w:style>
  <w:style w:type="paragraph" w:customStyle="1" w:styleId="afffffc">
    <w:name w:val="ГП_Обычный"/>
    <w:link w:val="afffffb"/>
    <w:qFormat/>
    <w:rsid w:val="00A95519"/>
    <w:pPr>
      <w:ind w:firstLine="709"/>
      <w:contextualSpacing/>
      <w:jc w:val="both"/>
    </w:pPr>
    <w:rPr>
      <w:sz w:val="24"/>
      <w:szCs w:val="24"/>
    </w:rPr>
  </w:style>
  <w:style w:type="paragraph" w:customStyle="1" w:styleId="102">
    <w:name w:val="Текст 10(таблица)"/>
    <w:basedOn w:val="a"/>
    <w:rsid w:val="00A95519"/>
    <w:pPr>
      <w:widowControl/>
      <w:autoSpaceDE/>
      <w:autoSpaceDN/>
      <w:adjustRightInd/>
      <w:jc w:val="both"/>
    </w:pPr>
    <w:rPr>
      <w:szCs w:val="24"/>
      <w:lang w:val="en-US"/>
    </w:rPr>
  </w:style>
  <w:style w:type="character" w:customStyle="1" w:styleId="-">
    <w:name w:val="Интернет-ссылка"/>
    <w:rsid w:val="003F6C78"/>
    <w:rPr>
      <w:color w:val="000080"/>
      <w:u w:val="single"/>
    </w:rPr>
  </w:style>
  <w:style w:type="paragraph" w:customStyle="1" w:styleId="1fe">
    <w:name w:val="Стиль1"/>
    <w:basedOn w:val="a"/>
    <w:rsid w:val="003F6C78"/>
    <w:pPr>
      <w:widowControl/>
      <w:suppressAutoHyphens/>
      <w:autoSpaceDE/>
      <w:autoSpaceDN/>
      <w:adjustRightInd/>
    </w:pPr>
    <w:rPr>
      <w:b/>
      <w:color w:val="00FF00"/>
      <w:sz w:val="48"/>
      <w:lang w:eastAsia="zh-CN"/>
    </w:rPr>
  </w:style>
  <w:style w:type="paragraph" w:customStyle="1" w:styleId="bodytextindent2">
    <w:name w:val="bodytextindent2"/>
    <w:basedOn w:val="a"/>
    <w:rsid w:val="003F6C78"/>
    <w:pPr>
      <w:widowControl/>
      <w:suppressAutoHyphens/>
      <w:autoSpaceDE/>
      <w:autoSpaceDN/>
      <w:adjustRightInd/>
      <w:spacing w:before="280" w:after="280"/>
    </w:pPr>
    <w:rPr>
      <w:rFonts w:eastAsia="Calibri"/>
      <w:sz w:val="24"/>
      <w:szCs w:val="24"/>
      <w:lang w:eastAsia="zh-CN"/>
    </w:rPr>
  </w:style>
  <w:style w:type="paragraph" w:customStyle="1" w:styleId="xl154">
    <w:name w:val="xl154"/>
    <w:basedOn w:val="a"/>
    <w:rsid w:val="002C22F4"/>
    <w:pPr>
      <w:widowControl/>
      <w:autoSpaceDE/>
      <w:autoSpaceDN/>
      <w:adjustRightInd/>
      <w:spacing w:before="100" w:beforeAutospacing="1" w:after="100" w:afterAutospacing="1"/>
      <w:jc w:val="right"/>
      <w:textAlignment w:val="top"/>
    </w:pPr>
    <w:rPr>
      <w:sz w:val="24"/>
      <w:szCs w:val="24"/>
    </w:rPr>
  </w:style>
  <w:style w:type="paragraph" w:customStyle="1" w:styleId="xl155">
    <w:name w:val="xl155"/>
    <w:basedOn w:val="a"/>
    <w:rsid w:val="002C22F4"/>
    <w:pPr>
      <w:widowControl/>
      <w:autoSpaceDE/>
      <w:autoSpaceDN/>
      <w:adjustRightInd/>
      <w:spacing w:before="100" w:beforeAutospacing="1" w:after="100" w:afterAutospacing="1"/>
      <w:jc w:val="right"/>
      <w:textAlignment w:val="top"/>
    </w:pPr>
    <w:rPr>
      <w:sz w:val="24"/>
      <w:szCs w:val="24"/>
    </w:rPr>
  </w:style>
  <w:style w:type="paragraph" w:customStyle="1" w:styleId="xl156">
    <w:name w:val="xl156"/>
    <w:basedOn w:val="a"/>
    <w:rsid w:val="002C22F4"/>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157">
    <w:name w:val="xl157"/>
    <w:basedOn w:val="a"/>
    <w:rsid w:val="002C22F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character" w:customStyle="1" w:styleId="ListLabel2">
    <w:name w:val="ListLabel 2"/>
    <w:rsid w:val="00EE0718"/>
    <w:rPr>
      <w:lang w:val="ru-RU" w:eastAsia="en-US" w:bidi="ar-SA"/>
    </w:rPr>
  </w:style>
  <w:style w:type="character" w:customStyle="1" w:styleId="ListLabel3">
    <w:name w:val="ListLabel 3"/>
    <w:rsid w:val="00EE0718"/>
    <w:rPr>
      <w:rFonts w:eastAsia="Times New Roman" w:cs="Times New Roman"/>
      <w:w w:val="100"/>
      <w:sz w:val="28"/>
      <w:szCs w:val="28"/>
      <w:lang w:val="ru-RU" w:eastAsia="en-US" w:bidi="ar-SA"/>
    </w:rPr>
  </w:style>
  <w:style w:type="character" w:customStyle="1" w:styleId="ListLabel4">
    <w:name w:val="ListLabel 4"/>
    <w:rsid w:val="00EE0718"/>
    <w:rPr>
      <w:rFonts w:eastAsia="Times New Roman" w:cs="Times New Roman"/>
      <w:b/>
      <w:bCs/>
      <w:w w:val="100"/>
      <w:sz w:val="28"/>
      <w:szCs w:val="28"/>
      <w:lang w:val="ru-RU" w:eastAsia="en-US" w:bidi="ar-SA"/>
    </w:rPr>
  </w:style>
  <w:style w:type="character" w:customStyle="1" w:styleId="ListLabel5">
    <w:name w:val="ListLabel 5"/>
    <w:rsid w:val="00EE0718"/>
    <w:rPr>
      <w:w w:val="100"/>
      <w:sz w:val="28"/>
      <w:szCs w:val="28"/>
    </w:rPr>
  </w:style>
  <w:style w:type="character" w:customStyle="1" w:styleId="ListLabel6">
    <w:name w:val="ListLabel 6"/>
    <w:rsid w:val="00EE0718"/>
    <w:rPr>
      <w:rFonts w:cs="Symbol"/>
    </w:rPr>
  </w:style>
  <w:style w:type="character" w:customStyle="1" w:styleId="ListLabel7">
    <w:name w:val="ListLabel 7"/>
    <w:rsid w:val="00EE0718"/>
    <w:rPr>
      <w:rFonts w:cs="Times New Roman"/>
      <w:w w:val="100"/>
      <w:sz w:val="28"/>
      <w:szCs w:val="28"/>
    </w:rPr>
  </w:style>
  <w:style w:type="character" w:customStyle="1" w:styleId="ListLabel8">
    <w:name w:val="ListLabel 8"/>
    <w:rsid w:val="00EE0718"/>
    <w:rPr>
      <w:w w:val="100"/>
      <w:sz w:val="28"/>
      <w:szCs w:val="28"/>
    </w:rPr>
  </w:style>
  <w:style w:type="character" w:customStyle="1" w:styleId="ListLabel9">
    <w:name w:val="ListLabel 9"/>
    <w:rsid w:val="00EE0718"/>
    <w:rPr>
      <w:rFonts w:cs="Symbol"/>
    </w:rPr>
  </w:style>
  <w:style w:type="character" w:customStyle="1" w:styleId="ListLabel10">
    <w:name w:val="ListLabel 10"/>
    <w:rsid w:val="00EE0718"/>
    <w:rPr>
      <w:rFonts w:cs="Times New Roman"/>
      <w:w w:val="100"/>
      <w:sz w:val="28"/>
      <w:szCs w:val="28"/>
    </w:rPr>
  </w:style>
  <w:style w:type="paragraph" w:styleId="1ff">
    <w:name w:val="index 1"/>
    <w:basedOn w:val="a"/>
    <w:next w:val="a"/>
    <w:autoRedefine/>
    <w:rsid w:val="00EE0718"/>
    <w:pPr>
      <w:ind w:left="200" w:hanging="200"/>
    </w:pPr>
  </w:style>
  <w:style w:type="paragraph" w:styleId="afffffd">
    <w:name w:val="index heading"/>
    <w:basedOn w:val="a"/>
    <w:rsid w:val="00EE0718"/>
    <w:pPr>
      <w:widowControl/>
      <w:suppressLineNumbers/>
      <w:suppressAutoHyphens/>
      <w:autoSpaceDE/>
      <w:autoSpaceDN/>
      <w:adjustRightInd/>
      <w:spacing w:after="200" w:line="276" w:lineRule="auto"/>
    </w:pPr>
    <w:rPr>
      <w:rFonts w:ascii="Calibri" w:eastAsia="SimSun" w:hAnsi="Calibri" w:cs="Mangal"/>
      <w:color w:val="00000A"/>
      <w:sz w:val="22"/>
      <w:szCs w:val="22"/>
    </w:rPr>
  </w:style>
  <w:style w:type="paragraph" w:customStyle="1" w:styleId="afffffe">
    <w:name w:val="Заглавие"/>
    <w:basedOn w:val="a"/>
    <w:rsid w:val="00EE0718"/>
    <w:pPr>
      <w:widowControl/>
      <w:suppressLineNumbers/>
      <w:suppressAutoHyphens/>
      <w:autoSpaceDE/>
      <w:autoSpaceDN/>
      <w:adjustRightInd/>
      <w:spacing w:before="120" w:after="120" w:line="276" w:lineRule="auto"/>
    </w:pPr>
    <w:rPr>
      <w:rFonts w:ascii="Calibri" w:eastAsia="SimSun" w:hAnsi="Calibri" w:cs="Mangal"/>
      <w:i/>
      <w:iCs/>
      <w:color w:val="00000A"/>
      <w:sz w:val="24"/>
      <w:szCs w:val="24"/>
    </w:rPr>
  </w:style>
  <w:style w:type="paragraph" w:customStyle="1" w:styleId="114">
    <w:name w:val="Заголовок 11"/>
    <w:basedOn w:val="a"/>
    <w:uiPriority w:val="1"/>
    <w:qFormat/>
    <w:rsid w:val="00EE0718"/>
    <w:pPr>
      <w:adjustRightInd/>
      <w:spacing w:before="4" w:line="319" w:lineRule="exact"/>
      <w:ind w:left="641"/>
      <w:jc w:val="both"/>
      <w:outlineLvl w:val="1"/>
    </w:pPr>
    <w:rPr>
      <w:b/>
      <w:bCs/>
      <w:sz w:val="28"/>
      <w:szCs w:val="28"/>
      <w:lang w:eastAsia="en-US"/>
    </w:rPr>
  </w:style>
  <w:style w:type="paragraph" w:customStyle="1" w:styleId="affffff">
    <w:name w:val="Заголовок к тексту"/>
    <w:basedOn w:val="a"/>
    <w:next w:val="a9"/>
    <w:rsid w:val="00EE0718"/>
    <w:pPr>
      <w:widowControl/>
      <w:suppressAutoHyphens/>
      <w:autoSpaceDE/>
      <w:autoSpaceDN/>
      <w:adjustRightInd/>
      <w:spacing w:after="480" w:line="240" w:lineRule="exact"/>
    </w:pPr>
    <w:rPr>
      <w:b/>
      <w:sz w:val="28"/>
    </w:rPr>
  </w:style>
  <w:style w:type="character" w:customStyle="1" w:styleId="ConsPlusNormal10">
    <w:name w:val="ConsPlusNormal1"/>
    <w:uiPriority w:val="99"/>
    <w:locked/>
    <w:rsid w:val="00EE0718"/>
    <w:rPr>
      <w:rFonts w:ascii="Calibri" w:eastAsia="Times New Roman" w:hAnsi="Calibri" w:cs="Calibri"/>
      <w:szCs w:val="20"/>
      <w:lang w:eastAsia="ru-RU"/>
    </w:rPr>
  </w:style>
  <w:style w:type="character" w:styleId="affffff0">
    <w:name w:val="annotation reference"/>
    <w:basedOn w:val="a0"/>
    <w:uiPriority w:val="99"/>
    <w:unhideWhenUsed/>
    <w:rsid w:val="002761DA"/>
    <w:rPr>
      <w:sz w:val="16"/>
      <w:szCs w:val="16"/>
    </w:rPr>
  </w:style>
  <w:style w:type="paragraph" w:customStyle="1" w:styleId="affffff1">
    <w:name w:val="Название проектного документа"/>
    <w:basedOn w:val="a"/>
    <w:rsid w:val="002761DA"/>
    <w:pPr>
      <w:autoSpaceDE/>
      <w:autoSpaceDN/>
      <w:adjustRightInd/>
      <w:ind w:left="1701"/>
      <w:jc w:val="center"/>
    </w:pPr>
    <w:rPr>
      <w:rFonts w:ascii="Arial" w:hAnsi="Arial" w:cs="Arial"/>
      <w:b/>
      <w:bCs/>
      <w:color w:val="000080"/>
      <w:sz w:val="32"/>
    </w:rPr>
  </w:style>
  <w:style w:type="paragraph" w:styleId="39">
    <w:name w:val="Body Text 3"/>
    <w:basedOn w:val="a"/>
    <w:link w:val="3a"/>
    <w:uiPriority w:val="99"/>
    <w:unhideWhenUsed/>
    <w:rsid w:val="002761DA"/>
    <w:pPr>
      <w:widowControl/>
      <w:autoSpaceDE/>
      <w:autoSpaceDN/>
      <w:adjustRightInd/>
      <w:spacing w:after="120" w:line="276" w:lineRule="auto"/>
    </w:pPr>
    <w:rPr>
      <w:rFonts w:ascii="Calibri" w:hAnsi="Calibri"/>
      <w:sz w:val="16"/>
    </w:rPr>
  </w:style>
  <w:style w:type="character" w:customStyle="1" w:styleId="3a">
    <w:name w:val="Основной текст 3 Знак"/>
    <w:basedOn w:val="a0"/>
    <w:link w:val="39"/>
    <w:uiPriority w:val="99"/>
    <w:rsid w:val="002761DA"/>
    <w:rPr>
      <w:rFonts w:ascii="Calibri" w:hAnsi="Calibri"/>
      <w:sz w:val="16"/>
    </w:rPr>
  </w:style>
  <w:style w:type="paragraph" w:customStyle="1" w:styleId="s10">
    <w:name w:val="s_1"/>
    <w:basedOn w:val="a"/>
    <w:rsid w:val="002761DA"/>
    <w:pPr>
      <w:widowControl/>
      <w:autoSpaceDE/>
      <w:autoSpaceDN/>
      <w:adjustRightInd/>
      <w:spacing w:before="100" w:beforeAutospacing="1" w:after="100" w:afterAutospacing="1"/>
    </w:pPr>
    <w:rPr>
      <w:sz w:val="24"/>
      <w:szCs w:val="24"/>
    </w:rPr>
  </w:style>
  <w:style w:type="paragraph" w:customStyle="1" w:styleId="ConsPlusTextList">
    <w:name w:val="ConsPlusTextList"/>
    <w:rsid w:val="002761DA"/>
    <w:pPr>
      <w:widowControl w:val="0"/>
      <w:autoSpaceDE w:val="0"/>
      <w:autoSpaceDN w:val="0"/>
    </w:pPr>
    <w:rPr>
      <w:rFonts w:ascii="Arial" w:hAnsi="Arial" w:cs="Arial"/>
    </w:rPr>
  </w:style>
  <w:style w:type="paragraph" w:customStyle="1" w:styleId="unformattext">
    <w:name w:val="unformattext"/>
    <w:basedOn w:val="a"/>
    <w:rsid w:val="00060DBD"/>
    <w:pPr>
      <w:widowControl/>
      <w:autoSpaceDE/>
      <w:autoSpaceDN/>
      <w:adjustRightInd/>
      <w:spacing w:before="100" w:beforeAutospacing="1" w:after="100" w:afterAutospacing="1"/>
    </w:pPr>
    <w:rPr>
      <w:sz w:val="24"/>
      <w:szCs w:val="24"/>
    </w:rPr>
  </w:style>
  <w:style w:type="paragraph" w:customStyle="1" w:styleId="dt-p">
    <w:name w:val="dt-p"/>
    <w:basedOn w:val="a"/>
    <w:rsid w:val="00060DBD"/>
    <w:pPr>
      <w:widowControl/>
      <w:autoSpaceDE/>
      <w:autoSpaceDN/>
      <w:adjustRightInd/>
      <w:spacing w:before="100" w:beforeAutospacing="1" w:after="100" w:afterAutospacing="1"/>
    </w:pPr>
    <w:rPr>
      <w:sz w:val="24"/>
      <w:szCs w:val="24"/>
    </w:rPr>
  </w:style>
  <w:style w:type="character" w:customStyle="1" w:styleId="dt-r">
    <w:name w:val="dt-r"/>
    <w:basedOn w:val="a0"/>
    <w:rsid w:val="00060DBD"/>
  </w:style>
  <w:style w:type="paragraph" w:customStyle="1" w:styleId="a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419DF"/>
    <w:pPr>
      <w:widowControl/>
      <w:autoSpaceDE/>
      <w:autoSpaceDN/>
      <w:adjustRightInd/>
      <w:spacing w:line="240" w:lineRule="exact"/>
      <w:jc w:val="both"/>
    </w:pPr>
    <w:rPr>
      <w:sz w:val="24"/>
      <w:szCs w:val="24"/>
      <w:lang w:val="en-US" w:eastAsia="en-US"/>
    </w:rPr>
  </w:style>
  <w:style w:type="paragraph" w:customStyle="1" w:styleId="1ff0">
    <w:name w:val="Знак1 Знак Знак Знак Знак Знак Знак"/>
    <w:basedOn w:val="a"/>
    <w:rsid w:val="002419DF"/>
    <w:pPr>
      <w:widowControl/>
      <w:autoSpaceDE/>
      <w:autoSpaceDN/>
      <w:adjustRightInd/>
      <w:spacing w:before="100" w:beforeAutospacing="1" w:after="100" w:afterAutospacing="1"/>
    </w:pPr>
    <w:rPr>
      <w:rFonts w:ascii="Tahoma" w:hAnsi="Tahoma" w:cs="Tahoma"/>
      <w:lang w:val="en-US" w:eastAsia="en-US"/>
    </w:rPr>
  </w:style>
  <w:style w:type="paragraph" w:customStyle="1" w:styleId="1ff1">
    <w:name w:val="Без интервала1"/>
    <w:link w:val="NoSpacingChar"/>
    <w:rsid w:val="007C5D31"/>
    <w:rPr>
      <w:rFonts w:ascii="Calibri" w:hAnsi="Calibri"/>
      <w:sz w:val="22"/>
      <w:szCs w:val="22"/>
      <w:lang w:eastAsia="en-US"/>
    </w:rPr>
  </w:style>
  <w:style w:type="character" w:customStyle="1" w:styleId="NoSpacingChar">
    <w:name w:val="No Spacing Char"/>
    <w:link w:val="1ff1"/>
    <w:locked/>
    <w:rsid w:val="007C5D31"/>
    <w:rPr>
      <w:rFonts w:ascii="Calibri" w:hAnsi="Calibri"/>
      <w:sz w:val="22"/>
      <w:szCs w:val="22"/>
      <w:lang w:eastAsia="en-US" w:bidi="ar-SA"/>
    </w:rPr>
  </w:style>
  <w:style w:type="paragraph" w:customStyle="1" w:styleId="affffff3">
    <w:name w:val="_"/>
    <w:basedOn w:val="a"/>
    <w:rsid w:val="003363C0"/>
    <w:pPr>
      <w:widowControl/>
      <w:autoSpaceDE/>
      <w:autoSpaceDN/>
      <w:adjustRightInd/>
      <w:spacing w:before="100" w:beforeAutospacing="1" w:after="100" w:afterAutospacing="1"/>
    </w:pPr>
    <w:rPr>
      <w:sz w:val="24"/>
      <w:szCs w:val="24"/>
    </w:rPr>
  </w:style>
  <w:style w:type="character" w:customStyle="1" w:styleId="fontstyle01">
    <w:name w:val="fontstyle01"/>
    <w:basedOn w:val="a0"/>
    <w:rsid w:val="00DC2B32"/>
    <w:rPr>
      <w:rFonts w:ascii="TimesNewRomanPSMT" w:hAnsi="TimesNewRomanPSMT" w:hint="default"/>
      <w:b w:val="0"/>
      <w:bCs w:val="0"/>
      <w:i w:val="0"/>
      <w:iCs w:val="0"/>
      <w:color w:val="000000"/>
      <w:sz w:val="26"/>
      <w:szCs w:val="26"/>
    </w:rPr>
  </w:style>
  <w:style w:type="paragraph" w:customStyle="1" w:styleId="affffff4">
    <w:name w:val="обычный"/>
    <w:basedOn w:val="a"/>
    <w:rsid w:val="006713CA"/>
    <w:pPr>
      <w:widowControl/>
      <w:autoSpaceDE/>
      <w:autoSpaceDN/>
      <w:adjustRightInd/>
      <w:spacing w:before="100" w:beforeAutospacing="1" w:after="100" w:afterAutospacing="1"/>
    </w:pPr>
    <w:rPr>
      <w:sz w:val="24"/>
      <w:szCs w:val="24"/>
    </w:rPr>
  </w:style>
  <w:style w:type="character" w:customStyle="1" w:styleId="markedcontent">
    <w:name w:val="markedcontent"/>
    <w:rsid w:val="00D101B7"/>
  </w:style>
</w:styles>
</file>

<file path=word/webSettings.xml><?xml version="1.0" encoding="utf-8"?>
<w:webSettings xmlns:r="http://schemas.openxmlformats.org/officeDocument/2006/relationships" xmlns:w="http://schemas.openxmlformats.org/wordprocessingml/2006/main">
  <w:divs>
    <w:div w:id="595295">
      <w:bodyDiv w:val="1"/>
      <w:marLeft w:val="0"/>
      <w:marRight w:val="0"/>
      <w:marTop w:val="0"/>
      <w:marBottom w:val="0"/>
      <w:divBdr>
        <w:top w:val="none" w:sz="0" w:space="0" w:color="auto"/>
        <w:left w:val="none" w:sz="0" w:space="0" w:color="auto"/>
        <w:bottom w:val="none" w:sz="0" w:space="0" w:color="auto"/>
        <w:right w:val="none" w:sz="0" w:space="0" w:color="auto"/>
      </w:divBdr>
    </w:div>
    <w:div w:id="82190056">
      <w:bodyDiv w:val="1"/>
      <w:marLeft w:val="0"/>
      <w:marRight w:val="0"/>
      <w:marTop w:val="0"/>
      <w:marBottom w:val="0"/>
      <w:divBdr>
        <w:top w:val="none" w:sz="0" w:space="0" w:color="auto"/>
        <w:left w:val="none" w:sz="0" w:space="0" w:color="auto"/>
        <w:bottom w:val="none" w:sz="0" w:space="0" w:color="auto"/>
        <w:right w:val="none" w:sz="0" w:space="0" w:color="auto"/>
      </w:divBdr>
    </w:div>
    <w:div w:id="1289552255">
      <w:bodyDiv w:val="1"/>
      <w:marLeft w:val="0"/>
      <w:marRight w:val="0"/>
      <w:marTop w:val="0"/>
      <w:marBottom w:val="0"/>
      <w:divBdr>
        <w:top w:val="none" w:sz="0" w:space="0" w:color="auto"/>
        <w:left w:val="none" w:sz="0" w:space="0" w:color="auto"/>
        <w:bottom w:val="none" w:sz="0" w:space="0" w:color="auto"/>
        <w:right w:val="none" w:sz="0" w:space="0" w:color="auto"/>
      </w:divBdr>
    </w:div>
    <w:div w:id="1402946457">
      <w:bodyDiv w:val="1"/>
      <w:marLeft w:val="0"/>
      <w:marRight w:val="0"/>
      <w:marTop w:val="0"/>
      <w:marBottom w:val="0"/>
      <w:divBdr>
        <w:top w:val="none" w:sz="0" w:space="0" w:color="auto"/>
        <w:left w:val="none" w:sz="0" w:space="0" w:color="auto"/>
        <w:bottom w:val="none" w:sz="0" w:space="0" w:color="auto"/>
        <w:right w:val="none" w:sz="0" w:space="0" w:color="auto"/>
      </w:divBdr>
    </w:div>
    <w:div w:id="1431005305">
      <w:bodyDiv w:val="1"/>
      <w:marLeft w:val="0"/>
      <w:marRight w:val="0"/>
      <w:marTop w:val="0"/>
      <w:marBottom w:val="0"/>
      <w:divBdr>
        <w:top w:val="none" w:sz="0" w:space="0" w:color="auto"/>
        <w:left w:val="none" w:sz="0" w:space="0" w:color="auto"/>
        <w:bottom w:val="none" w:sz="0" w:space="0" w:color="auto"/>
        <w:right w:val="none" w:sz="0" w:space="0" w:color="auto"/>
      </w:divBdr>
    </w:div>
    <w:div w:id="1579557378">
      <w:bodyDiv w:val="1"/>
      <w:marLeft w:val="0"/>
      <w:marRight w:val="0"/>
      <w:marTop w:val="0"/>
      <w:marBottom w:val="0"/>
      <w:divBdr>
        <w:top w:val="none" w:sz="0" w:space="0" w:color="auto"/>
        <w:left w:val="none" w:sz="0" w:space="0" w:color="auto"/>
        <w:bottom w:val="none" w:sz="0" w:space="0" w:color="auto"/>
        <w:right w:val="none" w:sz="0" w:space="0" w:color="auto"/>
      </w:divBdr>
    </w:div>
    <w:div w:id="1747989973">
      <w:bodyDiv w:val="1"/>
      <w:marLeft w:val="0"/>
      <w:marRight w:val="0"/>
      <w:marTop w:val="0"/>
      <w:marBottom w:val="0"/>
      <w:divBdr>
        <w:top w:val="none" w:sz="0" w:space="0" w:color="auto"/>
        <w:left w:val="none" w:sz="0" w:space="0" w:color="auto"/>
        <w:bottom w:val="none" w:sz="0" w:space="0" w:color="auto"/>
        <w:right w:val="none" w:sz="0" w:space="0" w:color="auto"/>
      </w:divBdr>
    </w:div>
    <w:div w:id="1914311468">
      <w:bodyDiv w:val="1"/>
      <w:marLeft w:val="0"/>
      <w:marRight w:val="0"/>
      <w:marTop w:val="0"/>
      <w:marBottom w:val="0"/>
      <w:divBdr>
        <w:top w:val="none" w:sz="0" w:space="0" w:color="auto"/>
        <w:left w:val="none" w:sz="0" w:space="0" w:color="auto"/>
        <w:bottom w:val="none" w:sz="0" w:space="0" w:color="auto"/>
        <w:right w:val="none" w:sz="0" w:space="0" w:color="auto"/>
      </w:divBdr>
    </w:div>
    <w:div w:id="1926721105">
      <w:bodyDiv w:val="1"/>
      <w:marLeft w:val="0"/>
      <w:marRight w:val="0"/>
      <w:marTop w:val="0"/>
      <w:marBottom w:val="0"/>
      <w:divBdr>
        <w:top w:val="none" w:sz="0" w:space="0" w:color="auto"/>
        <w:left w:val="none" w:sz="0" w:space="0" w:color="auto"/>
        <w:bottom w:val="none" w:sz="0" w:space="0" w:color="auto"/>
        <w:right w:val="none" w:sz="0" w:space="0" w:color="auto"/>
      </w:divBdr>
    </w:div>
    <w:div w:id="194422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4915</Words>
  <Characters>28021</Characters>
  <Application>Microsoft Office Word</Application>
  <DocSecurity>0</DocSecurity>
  <Lines>233</Lines>
  <Paragraphs>65</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Приложение № 1 </vt:lpstr>
      <vt:lpstr>Утверждено постановлением</vt:lpstr>
      <vt:lpstr/>
      <vt:lpstr>От 01.11.2024 года № 39-П</vt:lpstr>
      <vt:lpstr>МУНИЦИПАЛЬНАЯ</vt:lpstr>
      <vt:lpstr>программа</vt:lpstr>
      <vt:lpstr>Муниципальная программа</vt:lpstr>
      <vt:lpstr>1. Паспорт муниципальной программы</vt:lpstr>
      <vt:lpstr>    Статья 1. Основные характеристики бюджета поселения</vt:lpstr>
      <vt:lpstr>    3) дефицит местного бюджета на 2025 и на 2026 годы равный нулю.</vt:lpstr>
      <vt:lpstr>    1.Утвердить общий объем бюджетных ассигнований местного бюджета, направляемых н</vt:lpstr>
    </vt:vector>
  </TitlesOfParts>
  <Company>сельсовет</Company>
  <LinksUpToDate>false</LinksUpToDate>
  <CharactersWithSpaces>32871</CharactersWithSpaces>
  <SharedDoc>false</SharedDoc>
  <HLinks>
    <vt:vector size="18" baseType="variant">
      <vt:variant>
        <vt:i4>6750260</vt:i4>
      </vt:variant>
      <vt:variant>
        <vt:i4>6</vt:i4>
      </vt:variant>
      <vt:variant>
        <vt:i4>0</vt:i4>
      </vt:variant>
      <vt:variant>
        <vt:i4>5</vt:i4>
      </vt:variant>
      <vt:variant>
        <vt:lpwstr/>
      </vt:variant>
      <vt:variant>
        <vt:lpwstr>Par167</vt:lpwstr>
      </vt:variant>
      <vt:variant>
        <vt:i4>1310730</vt:i4>
      </vt:variant>
      <vt:variant>
        <vt:i4>3</vt:i4>
      </vt:variant>
      <vt:variant>
        <vt:i4>0</vt:i4>
      </vt:variant>
      <vt:variant>
        <vt:i4>5</vt:i4>
      </vt:variant>
      <vt:variant>
        <vt:lpwstr>consultantplus://offline/ref=271F2D8B9353DA8B826D219D3772915F5B1F1E3C9FB538DD996DF1E5821CA0E61B7DDD2E8609A6F5B7158A62BDI6hEN</vt:lpwstr>
      </vt:variant>
      <vt:variant>
        <vt:lpwstr/>
      </vt:variant>
      <vt:variant>
        <vt:i4>1769548</vt:i4>
      </vt:variant>
      <vt:variant>
        <vt:i4>0</vt:i4>
      </vt:variant>
      <vt:variant>
        <vt:i4>0</vt:i4>
      </vt:variant>
      <vt:variant>
        <vt:i4>5</vt:i4>
      </vt:variant>
      <vt:variant>
        <vt:lpwstr>http://garant03.ru99-loc.minjust.ru/</vt:lpwstr>
      </vt:variant>
      <vt:variant>
        <vt:lpwstr>/document/186367/entry/271052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SELO</dc:creator>
  <cp:lastModifiedBy>USER</cp:lastModifiedBy>
  <cp:revision>2</cp:revision>
  <cp:lastPrinted>2024-10-08T08:11:00Z</cp:lastPrinted>
  <dcterms:created xsi:type="dcterms:W3CDTF">2024-11-14T06:44:00Z</dcterms:created>
  <dcterms:modified xsi:type="dcterms:W3CDTF">2024-11-14T06:44:00Z</dcterms:modified>
</cp:coreProperties>
</file>