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60" w:rsidRPr="0044157A" w:rsidRDefault="00553260" w:rsidP="00553260">
      <w:pPr>
        <w:jc w:val="right"/>
        <w:rPr>
          <w:b/>
          <w:color w:val="000000" w:themeColor="text1"/>
          <w:sz w:val="22"/>
          <w:szCs w:val="22"/>
        </w:rPr>
      </w:pPr>
      <w:r w:rsidRPr="0044157A">
        <w:rPr>
          <w:b/>
          <w:color w:val="000000" w:themeColor="text1"/>
          <w:sz w:val="22"/>
          <w:szCs w:val="22"/>
        </w:rPr>
        <w:t>«Бесплатно»</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r w:rsidRPr="0044157A">
        <w:rPr>
          <w:b/>
          <w:color w:val="000000" w:themeColor="text1"/>
          <w:sz w:val="22"/>
          <w:szCs w:val="22"/>
        </w:rPr>
        <w:t>Периодическое печатное издание</w:t>
      </w:r>
    </w:p>
    <w:p w:rsidR="00553260" w:rsidRPr="0044157A" w:rsidRDefault="005F7136" w:rsidP="00553260">
      <w:pPr>
        <w:jc w:val="center"/>
        <w:rPr>
          <w:b/>
          <w:color w:val="000000" w:themeColor="text1"/>
          <w:sz w:val="22"/>
          <w:szCs w:val="22"/>
        </w:rPr>
      </w:pPr>
      <w:r w:rsidRPr="0044157A">
        <w:rPr>
          <w:b/>
          <w:color w:val="000000" w:themeColor="text1"/>
          <w:sz w:val="22"/>
          <w:szCs w:val="22"/>
        </w:rPr>
        <w:t>Шуховского</w:t>
      </w:r>
      <w:r w:rsidR="00553260" w:rsidRPr="0044157A">
        <w:rPr>
          <w:b/>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jc w:val="center"/>
        <w:rPr>
          <w:b/>
          <w:color w:val="000000" w:themeColor="text1"/>
          <w:sz w:val="22"/>
          <w:szCs w:val="22"/>
        </w:rPr>
      </w:pPr>
    </w:p>
    <w:p w:rsidR="00553260" w:rsidRPr="0044157A" w:rsidRDefault="00553260" w:rsidP="00C05997">
      <w:pPr>
        <w:jc w:val="center"/>
        <w:rPr>
          <w:b/>
          <w:color w:val="000000" w:themeColor="text1"/>
          <w:sz w:val="22"/>
          <w:szCs w:val="22"/>
        </w:rPr>
      </w:pPr>
      <w:r w:rsidRPr="0044157A">
        <w:rPr>
          <w:b/>
          <w:color w:val="000000" w:themeColor="text1"/>
          <w:sz w:val="22"/>
          <w:szCs w:val="22"/>
        </w:rPr>
        <w:t>«</w:t>
      </w:r>
      <w:r w:rsidR="005F7136" w:rsidRPr="0044157A">
        <w:rPr>
          <w:b/>
          <w:color w:val="000000" w:themeColor="text1"/>
          <w:sz w:val="22"/>
          <w:szCs w:val="22"/>
        </w:rPr>
        <w:t xml:space="preserve">Шуховский </w:t>
      </w:r>
      <w:r w:rsidR="00EC4B73" w:rsidRPr="0044157A">
        <w:rPr>
          <w:b/>
          <w:color w:val="000000" w:themeColor="text1"/>
          <w:sz w:val="22"/>
          <w:szCs w:val="22"/>
        </w:rPr>
        <w:t xml:space="preserve">муниципальный </w:t>
      </w:r>
      <w:r w:rsidR="00C05997" w:rsidRPr="0044157A">
        <w:rPr>
          <w:b/>
          <w:color w:val="000000" w:themeColor="text1"/>
          <w:sz w:val="22"/>
          <w:szCs w:val="22"/>
        </w:rPr>
        <w:t xml:space="preserve"> вестник»</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p>
    <w:p w:rsidR="00553260" w:rsidRPr="0044157A" w:rsidRDefault="00553260" w:rsidP="00553260">
      <w:pPr>
        <w:rPr>
          <w:i/>
          <w:color w:val="000000" w:themeColor="text1"/>
          <w:sz w:val="22"/>
          <w:szCs w:val="22"/>
        </w:rPr>
      </w:pPr>
      <w:r w:rsidRPr="0044157A">
        <w:rPr>
          <w:b/>
          <w:color w:val="000000" w:themeColor="text1"/>
          <w:sz w:val="22"/>
          <w:szCs w:val="22"/>
        </w:rPr>
        <w:t xml:space="preserve">Порядковый номер выпуска: </w:t>
      </w:r>
      <w:r w:rsidR="00E8652F">
        <w:rPr>
          <w:i/>
          <w:color w:val="000000" w:themeColor="text1"/>
          <w:sz w:val="22"/>
          <w:szCs w:val="22"/>
        </w:rPr>
        <w:t>№25</w:t>
      </w:r>
    </w:p>
    <w:p w:rsidR="00553260" w:rsidRPr="0044157A" w:rsidRDefault="00553260" w:rsidP="00553260">
      <w:pPr>
        <w:rPr>
          <w:i/>
          <w:color w:val="000000" w:themeColor="text1"/>
          <w:sz w:val="22"/>
          <w:szCs w:val="22"/>
        </w:rPr>
      </w:pPr>
      <w:r w:rsidRPr="0044157A">
        <w:rPr>
          <w:b/>
          <w:color w:val="000000" w:themeColor="text1"/>
          <w:sz w:val="22"/>
          <w:szCs w:val="22"/>
        </w:rPr>
        <w:t xml:space="preserve">Дата выхода в свет: </w:t>
      </w:r>
      <w:r w:rsidR="00E8652F">
        <w:rPr>
          <w:i/>
          <w:color w:val="000000" w:themeColor="text1"/>
          <w:sz w:val="22"/>
          <w:szCs w:val="22"/>
        </w:rPr>
        <w:t>«14</w:t>
      </w:r>
      <w:r w:rsidR="003C1B34" w:rsidRPr="0044157A">
        <w:rPr>
          <w:i/>
          <w:color w:val="000000" w:themeColor="text1"/>
          <w:sz w:val="22"/>
          <w:szCs w:val="22"/>
        </w:rPr>
        <w:t>»</w:t>
      </w:r>
      <w:r w:rsidR="007C5D31" w:rsidRPr="0044157A">
        <w:rPr>
          <w:i/>
          <w:color w:val="000000" w:themeColor="text1"/>
          <w:sz w:val="22"/>
          <w:szCs w:val="22"/>
        </w:rPr>
        <w:t xml:space="preserve"> </w:t>
      </w:r>
      <w:r w:rsidR="003D54AF">
        <w:rPr>
          <w:i/>
          <w:color w:val="000000" w:themeColor="text1"/>
          <w:sz w:val="22"/>
          <w:szCs w:val="22"/>
        </w:rPr>
        <w:t xml:space="preserve">ноября </w:t>
      </w:r>
      <w:r w:rsidR="003C1B34" w:rsidRPr="0044157A">
        <w:rPr>
          <w:i/>
          <w:color w:val="000000" w:themeColor="text1"/>
          <w:sz w:val="22"/>
          <w:szCs w:val="22"/>
        </w:rPr>
        <w:t>2024</w:t>
      </w:r>
      <w:r w:rsidRPr="0044157A">
        <w:rPr>
          <w:i/>
          <w:color w:val="000000" w:themeColor="text1"/>
          <w:sz w:val="22"/>
          <w:szCs w:val="22"/>
        </w:rPr>
        <w:t>г.</w:t>
      </w:r>
    </w:p>
    <w:p w:rsidR="00A6359F" w:rsidRPr="0044157A" w:rsidRDefault="00A6359F" w:rsidP="00A6359F">
      <w:pPr>
        <w:jc w:val="center"/>
        <w:rPr>
          <w:color w:val="000000" w:themeColor="text1"/>
          <w:sz w:val="22"/>
          <w:szCs w:val="22"/>
        </w:rPr>
      </w:pPr>
    </w:p>
    <w:p w:rsidR="00E8652F" w:rsidRPr="007F23A0" w:rsidRDefault="00E8652F" w:rsidP="00E8652F">
      <w:pPr>
        <w:jc w:val="center"/>
        <w:rPr>
          <w:b/>
          <w:i/>
          <w:sz w:val="24"/>
          <w:szCs w:val="24"/>
        </w:rPr>
      </w:pPr>
    </w:p>
    <w:p w:rsidR="00E8652F" w:rsidRPr="007F23A0" w:rsidRDefault="00E8652F" w:rsidP="00E8652F">
      <w:pPr>
        <w:jc w:val="center"/>
        <w:rPr>
          <w:sz w:val="24"/>
          <w:szCs w:val="24"/>
        </w:rPr>
      </w:pPr>
      <w:r w:rsidRPr="007F23A0">
        <w:rPr>
          <w:sz w:val="24"/>
          <w:szCs w:val="24"/>
        </w:rPr>
        <w:t>СОВЕТ ШУХОВСКОГО СЕЛЬСКОГО ПОСЕЛЕНИЯ ЗНАМЕНСКОГО МУНИЦИПАЛЬНОГО РАЙОНА</w:t>
      </w:r>
    </w:p>
    <w:p w:rsidR="00E8652F" w:rsidRPr="007F23A0" w:rsidRDefault="00E8652F" w:rsidP="00E8652F">
      <w:pPr>
        <w:jc w:val="center"/>
        <w:rPr>
          <w:sz w:val="24"/>
          <w:szCs w:val="24"/>
        </w:rPr>
      </w:pPr>
      <w:r w:rsidRPr="007F23A0">
        <w:rPr>
          <w:sz w:val="24"/>
          <w:szCs w:val="24"/>
        </w:rPr>
        <w:t>ОМСКОЙ ОБЛАСТИ</w:t>
      </w:r>
    </w:p>
    <w:p w:rsidR="00E8652F" w:rsidRPr="007F23A0" w:rsidRDefault="00E8652F" w:rsidP="00E8652F">
      <w:pPr>
        <w:rPr>
          <w:sz w:val="24"/>
          <w:szCs w:val="24"/>
        </w:rPr>
      </w:pPr>
    </w:p>
    <w:p w:rsidR="00E8652F" w:rsidRPr="007F23A0" w:rsidRDefault="00E8652F" w:rsidP="00E8652F">
      <w:pPr>
        <w:jc w:val="center"/>
        <w:rPr>
          <w:sz w:val="24"/>
          <w:szCs w:val="24"/>
        </w:rPr>
      </w:pPr>
      <w:r w:rsidRPr="007F23A0">
        <w:rPr>
          <w:sz w:val="24"/>
          <w:szCs w:val="24"/>
        </w:rPr>
        <w:t xml:space="preserve">РЕШЕНИЕ </w:t>
      </w:r>
    </w:p>
    <w:p w:rsidR="00E8652F" w:rsidRPr="007F23A0" w:rsidRDefault="00E8652F" w:rsidP="00E8652F">
      <w:pPr>
        <w:rPr>
          <w:sz w:val="24"/>
          <w:szCs w:val="24"/>
        </w:rPr>
      </w:pPr>
    </w:p>
    <w:p w:rsidR="00E8652F" w:rsidRPr="007F23A0" w:rsidRDefault="00E8652F" w:rsidP="00E8652F">
      <w:pPr>
        <w:rPr>
          <w:sz w:val="24"/>
          <w:szCs w:val="24"/>
        </w:rPr>
      </w:pPr>
    </w:p>
    <w:p w:rsidR="00E8652F" w:rsidRPr="004B6C67" w:rsidRDefault="00E8652F" w:rsidP="00E8652F">
      <w:pPr>
        <w:rPr>
          <w:sz w:val="28"/>
          <w:szCs w:val="28"/>
        </w:rPr>
      </w:pPr>
      <w:r w:rsidRPr="004B6C67">
        <w:rPr>
          <w:sz w:val="28"/>
          <w:szCs w:val="28"/>
        </w:rPr>
        <w:t xml:space="preserve">от  </w:t>
      </w:r>
      <w:r>
        <w:rPr>
          <w:sz w:val="28"/>
          <w:szCs w:val="28"/>
        </w:rPr>
        <w:t>11. 11.</w:t>
      </w:r>
      <w:r w:rsidRPr="004B6C67">
        <w:rPr>
          <w:sz w:val="28"/>
          <w:szCs w:val="28"/>
        </w:rPr>
        <w:t>20</w:t>
      </w:r>
      <w:r>
        <w:rPr>
          <w:sz w:val="28"/>
          <w:szCs w:val="28"/>
        </w:rPr>
        <w:t>24</w:t>
      </w:r>
      <w:r w:rsidRPr="004B6C67">
        <w:rPr>
          <w:sz w:val="28"/>
          <w:szCs w:val="28"/>
        </w:rPr>
        <w:t xml:space="preserve"> года                                                  </w:t>
      </w:r>
      <w:r>
        <w:rPr>
          <w:sz w:val="28"/>
          <w:szCs w:val="28"/>
        </w:rPr>
        <w:t xml:space="preserve">                               </w:t>
      </w:r>
      <w:r w:rsidRPr="004B6C67">
        <w:rPr>
          <w:sz w:val="28"/>
          <w:szCs w:val="28"/>
        </w:rPr>
        <w:t xml:space="preserve">     № </w:t>
      </w:r>
      <w:r>
        <w:rPr>
          <w:sz w:val="28"/>
          <w:szCs w:val="28"/>
        </w:rPr>
        <w:t>40</w:t>
      </w:r>
    </w:p>
    <w:p w:rsidR="00E8652F" w:rsidRPr="004B6C67" w:rsidRDefault="00E8652F" w:rsidP="00E8652F">
      <w:pPr>
        <w:rPr>
          <w:b/>
          <w:sz w:val="28"/>
          <w:szCs w:val="28"/>
        </w:rPr>
      </w:pPr>
    </w:p>
    <w:p w:rsidR="00E8652F" w:rsidRPr="004B6C67" w:rsidRDefault="00E8652F" w:rsidP="00E8652F">
      <w:pPr>
        <w:ind w:firstLine="708"/>
        <w:jc w:val="center"/>
        <w:rPr>
          <w:sz w:val="28"/>
          <w:szCs w:val="28"/>
        </w:rPr>
      </w:pPr>
      <w:r w:rsidRPr="004B6C67">
        <w:rPr>
          <w:sz w:val="28"/>
          <w:szCs w:val="28"/>
        </w:rPr>
        <w:t xml:space="preserve">с. Шухово </w:t>
      </w:r>
    </w:p>
    <w:p w:rsidR="00E8652F" w:rsidRPr="004B6C67" w:rsidRDefault="00E8652F" w:rsidP="00E8652F">
      <w:pPr>
        <w:ind w:firstLine="708"/>
        <w:jc w:val="center"/>
        <w:rPr>
          <w:sz w:val="28"/>
          <w:szCs w:val="28"/>
        </w:rPr>
      </w:pPr>
    </w:p>
    <w:p w:rsidR="00E8652F" w:rsidRPr="004B6C67" w:rsidRDefault="00E8652F" w:rsidP="00E8652F">
      <w:pPr>
        <w:jc w:val="center"/>
        <w:rPr>
          <w:sz w:val="28"/>
          <w:szCs w:val="28"/>
        </w:rPr>
      </w:pPr>
      <w:r w:rsidRPr="004B6C67">
        <w:rPr>
          <w:sz w:val="28"/>
          <w:szCs w:val="28"/>
        </w:rPr>
        <w:t>Об объявлении конкурса по отбору кандидатур на должность Главы Шуховского сельского поселения Знаменского муниципального района Омской области</w:t>
      </w:r>
    </w:p>
    <w:p w:rsidR="00E8652F" w:rsidRPr="004B6C67" w:rsidRDefault="00E8652F" w:rsidP="00E8652F">
      <w:pPr>
        <w:widowControl/>
        <w:autoSpaceDE/>
        <w:autoSpaceDN/>
        <w:adjustRightInd/>
        <w:spacing w:before="300" w:after="100" w:afterAutospacing="1" w:line="312" w:lineRule="atLeast"/>
        <w:ind w:firstLine="375"/>
        <w:jc w:val="both"/>
        <w:rPr>
          <w:b/>
          <w:bCs/>
          <w:color w:val="000000"/>
          <w:sz w:val="28"/>
          <w:szCs w:val="28"/>
        </w:rPr>
      </w:pPr>
      <w:r w:rsidRPr="004B6C67">
        <w:rPr>
          <w:rFonts w:ascii="Arial" w:hAnsi="Arial" w:cs="Arial"/>
          <w:color w:val="000000"/>
          <w:sz w:val="28"/>
          <w:szCs w:val="28"/>
        </w:rPr>
        <w:t> </w:t>
      </w:r>
      <w:r w:rsidRPr="004B6C67">
        <w:rPr>
          <w:rFonts w:ascii="Arial" w:hAnsi="Arial" w:cs="Arial"/>
          <w:color w:val="000000"/>
          <w:sz w:val="28"/>
          <w:szCs w:val="28"/>
        </w:rPr>
        <w:tab/>
      </w:r>
      <w:r w:rsidRPr="004B6C67">
        <w:rPr>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Омской области 6 ноября 2014 года№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«Обобщих принципах организации местного самоуправления в Российской Федерации» на территории Омской области», Порядком проведения конкурса по отбору кандидатур на должность Главы </w:t>
      </w:r>
      <w:r w:rsidRPr="004B6C67">
        <w:rPr>
          <w:sz w:val="28"/>
          <w:szCs w:val="28"/>
        </w:rPr>
        <w:t>Шуховского сельского поселения</w:t>
      </w:r>
      <w:r w:rsidRPr="004B6C67">
        <w:rPr>
          <w:color w:val="000000"/>
          <w:sz w:val="28"/>
          <w:szCs w:val="28"/>
        </w:rPr>
        <w:t xml:space="preserve">Знаменского муниципального района Омской области, утвержденным решением Совета </w:t>
      </w:r>
      <w:r w:rsidRPr="004B6C67">
        <w:rPr>
          <w:sz w:val="28"/>
          <w:szCs w:val="28"/>
        </w:rPr>
        <w:t>Шуховского сельского поселения</w:t>
      </w:r>
      <w:r w:rsidRPr="004B6C67">
        <w:rPr>
          <w:color w:val="000000"/>
          <w:sz w:val="28"/>
          <w:szCs w:val="28"/>
        </w:rPr>
        <w:t xml:space="preserve">Знаменского муниципального района Омской области от 22 декабря 2020 года № 15, руководствуясь Уставом </w:t>
      </w:r>
      <w:r w:rsidRPr="004B6C67">
        <w:rPr>
          <w:sz w:val="28"/>
          <w:szCs w:val="28"/>
        </w:rPr>
        <w:t>Шуховского сельского поселения</w:t>
      </w:r>
      <w:r w:rsidRPr="004B6C67">
        <w:rPr>
          <w:color w:val="000000"/>
          <w:sz w:val="28"/>
          <w:szCs w:val="28"/>
        </w:rPr>
        <w:t xml:space="preserve">Знаменского муниципального района Омской области, </w:t>
      </w:r>
    </w:p>
    <w:p w:rsidR="00E8652F" w:rsidRPr="004B6C67" w:rsidRDefault="00E8652F" w:rsidP="00E8652F">
      <w:pPr>
        <w:widowControl/>
        <w:autoSpaceDE/>
        <w:autoSpaceDN/>
        <w:adjustRightInd/>
        <w:spacing w:before="300" w:after="100" w:afterAutospacing="1" w:line="312" w:lineRule="atLeast"/>
        <w:ind w:firstLine="708"/>
        <w:jc w:val="both"/>
        <w:rPr>
          <w:b/>
          <w:bCs/>
          <w:color w:val="000000"/>
          <w:sz w:val="28"/>
          <w:szCs w:val="28"/>
        </w:rPr>
      </w:pPr>
      <w:r w:rsidRPr="004B6C67">
        <w:rPr>
          <w:color w:val="000000"/>
          <w:sz w:val="28"/>
          <w:szCs w:val="28"/>
        </w:rPr>
        <w:t xml:space="preserve">Совет </w:t>
      </w:r>
      <w:r w:rsidRPr="004B6C67">
        <w:rPr>
          <w:sz w:val="28"/>
          <w:szCs w:val="28"/>
        </w:rPr>
        <w:t xml:space="preserve">Шуховского сельского поселения Знаменского муниципального района Омской области </w:t>
      </w:r>
      <w:r w:rsidRPr="004B6C67">
        <w:rPr>
          <w:color w:val="000000"/>
          <w:sz w:val="28"/>
          <w:szCs w:val="28"/>
        </w:rPr>
        <w:t>РЕШИЛ:</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 xml:space="preserve">1. Объявить конкурс по отбору кандидатур на должность Главы </w:t>
      </w:r>
      <w:r w:rsidRPr="004B6C67">
        <w:rPr>
          <w:sz w:val="28"/>
          <w:szCs w:val="28"/>
        </w:rPr>
        <w:t>Шуховского сельского поселения</w:t>
      </w:r>
      <w:r w:rsidRPr="004B6C67">
        <w:rPr>
          <w:color w:val="000000"/>
          <w:sz w:val="28"/>
          <w:szCs w:val="28"/>
        </w:rPr>
        <w:t>Знаменского муниципального района Омской области.</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 xml:space="preserve">2. Конкурс по отбору кандидатур  на должность Главы </w:t>
      </w:r>
      <w:r w:rsidRPr="004B6C67">
        <w:rPr>
          <w:sz w:val="28"/>
          <w:szCs w:val="28"/>
        </w:rPr>
        <w:t>Шуховского сельского поселения</w:t>
      </w:r>
      <w:r w:rsidRPr="004B6C67">
        <w:rPr>
          <w:color w:val="000000"/>
          <w:sz w:val="28"/>
          <w:szCs w:val="28"/>
        </w:rPr>
        <w:t xml:space="preserve">Знаменского муниципального района Омской области провести </w:t>
      </w:r>
      <w:r>
        <w:rPr>
          <w:color w:val="000000"/>
          <w:sz w:val="28"/>
          <w:szCs w:val="28"/>
          <w:u w:val="single"/>
        </w:rPr>
        <w:t>18</w:t>
      </w:r>
      <w:r w:rsidRPr="00BA09EB">
        <w:rPr>
          <w:color w:val="000000"/>
          <w:sz w:val="28"/>
          <w:szCs w:val="28"/>
          <w:u w:val="single"/>
        </w:rPr>
        <w:t xml:space="preserve"> </w:t>
      </w:r>
      <w:r>
        <w:rPr>
          <w:color w:val="000000"/>
          <w:sz w:val="28"/>
          <w:szCs w:val="28"/>
          <w:u w:val="single"/>
        </w:rPr>
        <w:t xml:space="preserve">января </w:t>
      </w:r>
      <w:r w:rsidRPr="003E7EDC">
        <w:rPr>
          <w:color w:val="000000"/>
          <w:sz w:val="28"/>
          <w:szCs w:val="28"/>
          <w:u w:val="single"/>
        </w:rPr>
        <w:t xml:space="preserve"> 202</w:t>
      </w:r>
      <w:r>
        <w:rPr>
          <w:color w:val="000000"/>
          <w:sz w:val="28"/>
          <w:szCs w:val="28"/>
          <w:u w:val="single"/>
        </w:rPr>
        <w:t xml:space="preserve">5 </w:t>
      </w:r>
      <w:r w:rsidRPr="003E7EDC">
        <w:rPr>
          <w:color w:val="000000"/>
          <w:sz w:val="28"/>
          <w:szCs w:val="28"/>
          <w:u w:val="single"/>
        </w:rPr>
        <w:t>года в 15 часов 00 минут</w:t>
      </w:r>
      <w:r w:rsidRPr="004B6C67">
        <w:rPr>
          <w:color w:val="000000"/>
          <w:sz w:val="28"/>
          <w:szCs w:val="28"/>
        </w:rPr>
        <w:t>по адресу: с. Шухово, ул. Ленина 34а,  здание  Администрации Шуховского сельского поселения, кабинет № 2.</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lastRenderedPageBreak/>
        <w:t xml:space="preserve">3.Определить состав конкурсной комиссии по отбору кандидатур на должность Главы </w:t>
      </w:r>
      <w:r w:rsidRPr="004B6C67">
        <w:rPr>
          <w:sz w:val="28"/>
          <w:szCs w:val="28"/>
        </w:rPr>
        <w:t xml:space="preserve">Шуховского сельского поселения </w:t>
      </w:r>
      <w:r w:rsidRPr="004B6C67">
        <w:rPr>
          <w:color w:val="000000"/>
          <w:sz w:val="28"/>
          <w:szCs w:val="28"/>
        </w:rPr>
        <w:t>Знаменского муниципального района Омской области согласно приложению к настоящему решению.</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4. Установить, что документы для участия в конкурсе по отбору кандидатур на должность Главы</w:t>
      </w:r>
      <w:r w:rsidRPr="004B6C67">
        <w:rPr>
          <w:sz w:val="28"/>
          <w:szCs w:val="28"/>
        </w:rPr>
        <w:t>Шуховского сельского поселения</w:t>
      </w:r>
      <w:r w:rsidRPr="004B6C67">
        <w:rPr>
          <w:color w:val="000000"/>
          <w:sz w:val="28"/>
          <w:szCs w:val="28"/>
        </w:rPr>
        <w:t xml:space="preserve"> Знаменского муниципального района Омской области, указанные в пунктах 5, 8 настояще</w:t>
      </w:r>
      <w:r>
        <w:rPr>
          <w:color w:val="000000"/>
          <w:sz w:val="28"/>
          <w:szCs w:val="28"/>
        </w:rPr>
        <w:t xml:space="preserve">го решения, принимаются с 12 ноября  </w:t>
      </w:r>
      <w:r w:rsidRPr="004B6C67">
        <w:rPr>
          <w:color w:val="000000"/>
          <w:sz w:val="28"/>
          <w:szCs w:val="28"/>
        </w:rPr>
        <w:t>202</w:t>
      </w:r>
      <w:r>
        <w:rPr>
          <w:color w:val="000000"/>
          <w:sz w:val="28"/>
          <w:szCs w:val="28"/>
        </w:rPr>
        <w:t>4</w:t>
      </w:r>
      <w:r w:rsidRPr="004B6C67">
        <w:rPr>
          <w:color w:val="000000"/>
          <w:sz w:val="28"/>
          <w:szCs w:val="28"/>
        </w:rPr>
        <w:t xml:space="preserve"> года по </w:t>
      </w:r>
      <w:r>
        <w:rPr>
          <w:color w:val="000000"/>
          <w:sz w:val="28"/>
          <w:szCs w:val="28"/>
        </w:rPr>
        <w:t xml:space="preserve">12 января </w:t>
      </w:r>
      <w:r w:rsidRPr="004B6C67">
        <w:rPr>
          <w:color w:val="000000"/>
          <w:sz w:val="28"/>
          <w:szCs w:val="28"/>
        </w:rPr>
        <w:t>202</w:t>
      </w:r>
      <w:r>
        <w:rPr>
          <w:color w:val="000000"/>
          <w:sz w:val="28"/>
          <w:szCs w:val="28"/>
        </w:rPr>
        <w:t>5</w:t>
      </w:r>
      <w:r w:rsidRPr="004B6C67">
        <w:rPr>
          <w:color w:val="000000"/>
          <w:sz w:val="28"/>
          <w:szCs w:val="28"/>
        </w:rPr>
        <w:t xml:space="preserve"> года ежедневно: в будние дни с 9 часов 00 минут до 17 часов 00 минут с перерывом с 13 часов 00 минут до 14 часов 00 минут, в выходные дни с 10 часов 00 минут до 13 часов 00 минут, по адресу: с. Шухово, ул. Ленина 34а,  здание  Администрации Шуховского сельского поселения, кабинет № 3.</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5. Участник конкурса лично либо его представитель на основании нотариально удостоверенной доверенности в сроки, предусмотренные пунктом 4 настоящего решения,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w:t>
      </w:r>
      <w:r w:rsidRPr="004B6C67">
        <w:rPr>
          <w:sz w:val="28"/>
          <w:szCs w:val="28"/>
        </w:rPr>
        <w:t>Шуховского сельского поселения</w:t>
      </w:r>
      <w:r w:rsidRPr="004B6C67">
        <w:rPr>
          <w:color w:val="000000"/>
          <w:sz w:val="28"/>
          <w:szCs w:val="28"/>
        </w:rPr>
        <w:t xml:space="preserve"> Знаменского муниципального района прекратить деятельность, несовместимую с замещением данной должности.</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 также сведения о дате снятия или погашения судимости.</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Вместе с заявлением, предусмотренным настоящим пунктом, в конкурсную комиссию должны быть представлены:</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К заявлению о согласии прилагаются следующие документы;</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2)  копия паспорта гражданина Российской Федерации или иной документ, заменяющий паспорт гражданина Российской Федерации(подлинник,указанного документа предъявляется при подаче заявления о согласии);</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3) 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копии иных документов, подтверждающие трудовую (служебную) деятельность гражданина( за исключением случая, если трудовая деятельность осуществляется впервые);</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4)  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5)  копия уведомления или свидетельства о постановке физического лица на учет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6)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предъявляется при подаче заявления о согласии);</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7) согласие участника конкурса на обработку его персональных данных;</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справка о судимости), выданная не ранее чем за 3 месяца до срока окончания приема заявления и иных документов, указанного в пункте 41 настоящего Порядка (далее- срок окончания приема документов);</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9) заключение (справка) медицинского учреждения о  наличии (отсутствии)заболевания,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1 год до срока окончания приема документов;</w:t>
      </w:r>
    </w:p>
    <w:p w:rsidR="00E8652F" w:rsidRPr="004B6C67" w:rsidRDefault="00E8652F" w:rsidP="00E8652F">
      <w:pPr>
        <w:pStyle w:val="ConsPlusNormal"/>
        <w:ind w:firstLine="709"/>
        <w:jc w:val="both"/>
        <w:rPr>
          <w:rFonts w:ascii="Times New Roman" w:hAnsi="Times New Roman"/>
        </w:rPr>
      </w:pPr>
      <w:r w:rsidRPr="004B6C67">
        <w:rPr>
          <w:rFonts w:ascii="Times New Roman" w:hAnsi="Times New Roman"/>
        </w:rPr>
        <w:t xml:space="preserve">10) характеристика с места жительства, выданная не ранее чем за </w:t>
      </w:r>
      <w:r w:rsidRPr="004B6C67">
        <w:rPr>
          <w:rFonts w:ascii="Times New Roman" w:hAnsi="Times New Roman"/>
        </w:rPr>
        <w:br/>
        <w:t>1 месяц до срока окончания приема документов (при наличии);</w:t>
      </w:r>
    </w:p>
    <w:p w:rsidR="00E8652F" w:rsidRPr="004B6C67" w:rsidRDefault="00E8652F" w:rsidP="00E8652F">
      <w:pPr>
        <w:ind w:firstLine="709"/>
        <w:jc w:val="both"/>
        <w:rPr>
          <w:b/>
          <w:sz w:val="28"/>
          <w:szCs w:val="28"/>
        </w:rPr>
      </w:pPr>
      <w:r w:rsidRPr="004B6C67">
        <w:rPr>
          <w:sz w:val="28"/>
          <w:szCs w:val="28"/>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6. Оригиналы документов, указанные в подпунктах 2), 4),  6), 9) пункта 5настоящего решения, после их сверки с копиями возвращаются участнику конкурса.</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7. Оригиналы документов, указанные в подпунктах 3), 5), 9) пункта 5 настоящего решения, могут быть представлены в виде нотариально засвидетельствованных копий.</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 xml:space="preserve">8. Дополнительно к документам, указанным в пункте 5настоящего решения, участником конкурса в конкурсную комиссию могут быть представлены документы в поддержку избрания его Главой </w:t>
      </w:r>
      <w:r w:rsidRPr="004B6C67">
        <w:rPr>
          <w:sz w:val="28"/>
          <w:szCs w:val="28"/>
        </w:rPr>
        <w:t xml:space="preserve">Шуховского сельского поселения </w:t>
      </w:r>
      <w:r w:rsidRPr="004B6C67">
        <w:rPr>
          <w:color w:val="000000"/>
          <w:sz w:val="28"/>
          <w:szCs w:val="28"/>
        </w:rPr>
        <w:t>Знаменского муниципального района (в том числе от общественных объединений либо их региональных отделений или иных структурных подразделений, собраний граждан), а также заверенные нотариально или кадровыми службами по месту работы (службы) участника конкурса документы о дополнительном профессиональном образовании, о замещаемых общественных должностях, иные документы, характеризующие его профессиональную подготовку.</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9.     Не имеют право участвовать в конкурсе граждане Российской Федерации:</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 xml:space="preserve">1) не достигшие установленного возраста в соответствии с законодательством на день проведения заседания Совета </w:t>
      </w:r>
      <w:r w:rsidRPr="004B6C67">
        <w:rPr>
          <w:sz w:val="28"/>
          <w:szCs w:val="28"/>
        </w:rPr>
        <w:t xml:space="preserve">Шуховского сельского поселения </w:t>
      </w:r>
      <w:r w:rsidRPr="004B6C67">
        <w:rPr>
          <w:color w:val="000000"/>
          <w:sz w:val="28"/>
          <w:szCs w:val="28"/>
        </w:rPr>
        <w:t>Знаменского муниципального района, на котором рассматривается вопрос об избрании кандидата на должность Главы</w:t>
      </w:r>
      <w:r w:rsidRPr="004B6C67">
        <w:rPr>
          <w:sz w:val="28"/>
          <w:szCs w:val="28"/>
        </w:rPr>
        <w:t>Шуховского сельского поселения</w:t>
      </w:r>
      <w:r w:rsidRPr="004B6C67">
        <w:rPr>
          <w:color w:val="000000"/>
          <w:sz w:val="28"/>
          <w:szCs w:val="28"/>
        </w:rPr>
        <w:t xml:space="preserve"> Знаменского муниципального района из числа кандидатов, представленных конкурсной комиссией по результатам конкурса;</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2) признанные недееспособными или ограниченно дееспособными решением суда, вступившим в законную силу;</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3) находящиеся на день проведения конкурса в местах лишения свободы по приговору суда;</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6) осужденные к лишению свободы за совершение особо тяжких</w:t>
      </w:r>
      <w:r w:rsidRPr="004B6C67">
        <w:rPr>
          <w:color w:val="000000"/>
          <w:sz w:val="28"/>
          <w:szCs w:val="28"/>
        </w:rPr>
        <w:br/>
        <w:t>преступлений, судимость которых снята или погашена, – до истечения</w:t>
      </w:r>
      <w:r w:rsidRPr="004B6C67">
        <w:rPr>
          <w:color w:val="000000"/>
          <w:sz w:val="28"/>
          <w:szCs w:val="28"/>
        </w:rPr>
        <w:br/>
        <w:t>пятнадцати лет со дня снятия или погашения судимости на день проведения</w:t>
      </w:r>
      <w:r w:rsidRPr="004B6C67">
        <w:rPr>
          <w:color w:val="000000"/>
          <w:sz w:val="28"/>
          <w:szCs w:val="28"/>
        </w:rPr>
        <w:br/>
        <w:t>конкурса;</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8)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11) при наличии вступившего в силу решения суда о лишении его права занимать муниципальные должности в течение определенного срока, если заседание Совета</w:t>
      </w:r>
      <w:r>
        <w:rPr>
          <w:color w:val="000000"/>
          <w:sz w:val="28"/>
          <w:szCs w:val="28"/>
        </w:rPr>
        <w:t xml:space="preserve"> </w:t>
      </w:r>
      <w:r w:rsidRPr="004B6C67">
        <w:rPr>
          <w:sz w:val="28"/>
          <w:szCs w:val="28"/>
        </w:rPr>
        <w:t>Шуховского сельского поселения</w:t>
      </w:r>
      <w:r w:rsidRPr="004B6C67">
        <w:rPr>
          <w:color w:val="000000"/>
          <w:sz w:val="28"/>
          <w:szCs w:val="28"/>
        </w:rPr>
        <w:t xml:space="preserve"> Знаменского муниципального района, на котором рассматривается вопрос об избрании кандидата на должность Главы</w:t>
      </w:r>
      <w:r w:rsidRPr="004B6C67">
        <w:rPr>
          <w:sz w:val="28"/>
          <w:szCs w:val="28"/>
        </w:rPr>
        <w:t>Шуховского сельского поселения</w:t>
      </w:r>
      <w:r w:rsidRPr="004B6C67">
        <w:rPr>
          <w:color w:val="000000"/>
          <w:sz w:val="28"/>
          <w:szCs w:val="28"/>
        </w:rPr>
        <w:t xml:space="preserve"> Знаменского муниципального района из числа кандидатов, представленных конкурсной комиссией по результатам конкурса, состоится до истечения указанного срока;</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 xml:space="preserve">12) при наличии заболевания, указанного в приложении 1 к Порядкупроведения конкурса по отбору кандидатур на должность Главы </w:t>
      </w:r>
      <w:r w:rsidRPr="004B6C67">
        <w:rPr>
          <w:sz w:val="28"/>
          <w:szCs w:val="28"/>
        </w:rPr>
        <w:t>Шуховского сельского поселения</w:t>
      </w:r>
      <w:r w:rsidRPr="004B6C67">
        <w:rPr>
          <w:color w:val="000000"/>
          <w:sz w:val="28"/>
          <w:szCs w:val="28"/>
        </w:rPr>
        <w:t>Знаменского муниципального района Омской области, утвержденному решением Совета</w:t>
      </w:r>
      <w:r w:rsidRPr="004B6C67">
        <w:rPr>
          <w:sz w:val="28"/>
          <w:szCs w:val="28"/>
        </w:rPr>
        <w:t>Шуховского сельского поселения</w:t>
      </w:r>
      <w:r w:rsidRPr="004B6C67">
        <w:rPr>
          <w:color w:val="000000"/>
          <w:sz w:val="28"/>
          <w:szCs w:val="28"/>
        </w:rPr>
        <w:t>Знаменского муниципального района Омской области от 22</w:t>
      </w:r>
      <w:r>
        <w:rPr>
          <w:color w:val="000000"/>
          <w:sz w:val="28"/>
          <w:szCs w:val="28"/>
        </w:rPr>
        <w:t xml:space="preserve"> </w:t>
      </w:r>
      <w:r w:rsidRPr="004B6C67">
        <w:rPr>
          <w:color w:val="000000"/>
          <w:sz w:val="28"/>
          <w:szCs w:val="28"/>
        </w:rPr>
        <w:t>декабря 2020 года № 15.</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10.   Основаниями для принятия конкурсной комиссией решения об отказе участнику конкурса в участии в конкурсе являются:</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 xml:space="preserve">1) наличие оснований, предусмотренных пунктом 37 раздела IIIПорядка проведения конкурса по отбору кандидатур на должность Главы </w:t>
      </w:r>
      <w:r w:rsidRPr="004B6C67">
        <w:rPr>
          <w:sz w:val="28"/>
          <w:szCs w:val="28"/>
        </w:rPr>
        <w:t xml:space="preserve">Шуховского сельского поселения </w:t>
      </w:r>
      <w:r w:rsidRPr="004B6C67">
        <w:rPr>
          <w:color w:val="000000"/>
          <w:sz w:val="28"/>
          <w:szCs w:val="28"/>
        </w:rPr>
        <w:t>Знаменского муниципального района Омской области, утвержденного решением Совета</w:t>
      </w:r>
      <w:r w:rsidRPr="004B6C67">
        <w:rPr>
          <w:sz w:val="28"/>
          <w:szCs w:val="28"/>
        </w:rPr>
        <w:t>Шуховского сельского поселения</w:t>
      </w:r>
      <w:r w:rsidRPr="004B6C67">
        <w:rPr>
          <w:color w:val="000000"/>
          <w:sz w:val="28"/>
          <w:szCs w:val="28"/>
        </w:rPr>
        <w:t xml:space="preserve"> Знаменского муниципального района Омской области от 22 декабря 2020 года № 15;</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2) неполное представление участником конкурса документов, обязательных для представления в соответствии с пунктом 37 раздела IIIПорядка проведения конкурса по отбору кандидатур на должность Главы</w:t>
      </w:r>
      <w:r w:rsidRPr="004B6C67">
        <w:rPr>
          <w:sz w:val="28"/>
          <w:szCs w:val="28"/>
        </w:rPr>
        <w:t>Шуховского сельского поселения</w:t>
      </w:r>
      <w:r w:rsidRPr="004B6C67">
        <w:rPr>
          <w:color w:val="000000"/>
          <w:sz w:val="28"/>
          <w:szCs w:val="28"/>
        </w:rPr>
        <w:t xml:space="preserve"> Знаменского муниципального района Омской области, утвержденного решением Совета</w:t>
      </w:r>
      <w:r w:rsidRPr="004B6C67">
        <w:rPr>
          <w:sz w:val="28"/>
          <w:szCs w:val="28"/>
        </w:rPr>
        <w:t>Шуховского сельского поселения</w:t>
      </w:r>
      <w:r w:rsidRPr="004B6C67">
        <w:rPr>
          <w:color w:val="000000"/>
          <w:sz w:val="28"/>
          <w:szCs w:val="28"/>
        </w:rPr>
        <w:t xml:space="preserve"> Знаменского  муниципального района Омской области от 22 декабря 2020 года № 15;</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3) несоответствие содержания представленных участником конкурса документов содержанию документов, предусмотренных пунктом 34-37,40 раздела IIIПорядка проведения конкурса по отбору кандидатур на должность Главы</w:t>
      </w:r>
      <w:r w:rsidRPr="004B6C67">
        <w:rPr>
          <w:sz w:val="28"/>
          <w:szCs w:val="28"/>
        </w:rPr>
        <w:t>Шуховского сельского поселения</w:t>
      </w:r>
      <w:r w:rsidRPr="004B6C67">
        <w:rPr>
          <w:color w:val="000000"/>
          <w:sz w:val="28"/>
          <w:szCs w:val="28"/>
        </w:rPr>
        <w:t xml:space="preserve"> Знаменского муниципального района Омской области, утвержденного решением Совета </w:t>
      </w:r>
      <w:r w:rsidRPr="004B6C67">
        <w:rPr>
          <w:sz w:val="28"/>
          <w:szCs w:val="28"/>
        </w:rPr>
        <w:t>Шуховского сельского поселения</w:t>
      </w:r>
      <w:r w:rsidRPr="004B6C67">
        <w:rPr>
          <w:color w:val="000000"/>
          <w:sz w:val="28"/>
          <w:szCs w:val="28"/>
        </w:rPr>
        <w:t>Знаменского  муниципального района Омской области от 22 декабря 2020 года № 15, в случае представления их в полном объеме;</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4) представление участником конкурса подложных документов;</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5) представление участником конкурса недостоверных сведений.</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 xml:space="preserve">11.   Конкурс проводится в форме индивидуального собеседования отдельно с каждым участником конкурса. По результатам конкурса каждый из членов конкурсной комиссии самостоятельно оценивает участников конкурса на предмет соответствия их профессиональных и личностных качеств для осуществления в предоставленных законодательством пределах полномочий по решению вопросов местного значения </w:t>
      </w:r>
      <w:r w:rsidRPr="004B6C67">
        <w:rPr>
          <w:sz w:val="28"/>
          <w:szCs w:val="28"/>
        </w:rPr>
        <w:t xml:space="preserve">Шуховского сельского поселения </w:t>
      </w:r>
      <w:r w:rsidRPr="004B6C67">
        <w:rPr>
          <w:color w:val="000000"/>
          <w:sz w:val="28"/>
          <w:szCs w:val="28"/>
        </w:rPr>
        <w:t>Знаменского  муниципального района.</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 xml:space="preserve">По результатам конкурса конкурсной комиссией принимается решение о представлении в Совет </w:t>
      </w:r>
      <w:r w:rsidRPr="004B6C67">
        <w:rPr>
          <w:sz w:val="28"/>
          <w:szCs w:val="28"/>
        </w:rPr>
        <w:t xml:space="preserve">Шуховского сельского поселения </w:t>
      </w:r>
      <w:r w:rsidRPr="004B6C67">
        <w:rPr>
          <w:color w:val="000000"/>
          <w:sz w:val="28"/>
          <w:szCs w:val="28"/>
        </w:rPr>
        <w:t xml:space="preserve">Знаменского муниципального района кандидатов для избрания на должность Главы </w:t>
      </w:r>
      <w:r w:rsidRPr="004B6C67">
        <w:rPr>
          <w:sz w:val="28"/>
          <w:szCs w:val="28"/>
        </w:rPr>
        <w:t xml:space="preserve">Шуховского сельского поселения </w:t>
      </w:r>
      <w:r w:rsidRPr="004B6C67">
        <w:rPr>
          <w:color w:val="000000"/>
          <w:sz w:val="28"/>
          <w:szCs w:val="28"/>
        </w:rPr>
        <w:t>Знаменского  муниципального района.</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12. Опубликовать настоящее решение в Шуховском муниципальном вестнике  и разместить на официальном сайте Знаменского  муниципального района в разделе Шуховское сельское поселение в информационно-телекоммуникационной сети «Интернет».</w:t>
      </w:r>
    </w:p>
    <w:p w:rsidR="00E8652F" w:rsidRPr="004B6C67"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 </w:t>
      </w:r>
    </w:p>
    <w:p w:rsidR="00E8652F" w:rsidRDefault="00E8652F" w:rsidP="00E8652F">
      <w:pPr>
        <w:widowControl/>
        <w:autoSpaceDE/>
        <w:autoSpaceDN/>
        <w:adjustRightInd/>
        <w:spacing w:line="312" w:lineRule="atLeast"/>
        <w:ind w:firstLine="375"/>
        <w:jc w:val="both"/>
        <w:rPr>
          <w:b/>
          <w:bCs/>
          <w:color w:val="000000"/>
          <w:sz w:val="28"/>
          <w:szCs w:val="28"/>
        </w:rPr>
      </w:pPr>
      <w:r w:rsidRPr="004B6C67">
        <w:rPr>
          <w:color w:val="000000"/>
          <w:sz w:val="28"/>
          <w:szCs w:val="28"/>
        </w:rPr>
        <w:t>  </w:t>
      </w:r>
    </w:p>
    <w:p w:rsidR="00E8652F" w:rsidRDefault="00E8652F" w:rsidP="00E8652F">
      <w:pPr>
        <w:widowControl/>
        <w:autoSpaceDE/>
        <w:autoSpaceDN/>
        <w:adjustRightInd/>
        <w:spacing w:line="312" w:lineRule="atLeast"/>
        <w:ind w:firstLine="375"/>
        <w:jc w:val="both"/>
        <w:rPr>
          <w:b/>
          <w:bCs/>
          <w:color w:val="000000"/>
          <w:sz w:val="28"/>
          <w:szCs w:val="28"/>
        </w:rPr>
      </w:pPr>
    </w:p>
    <w:p w:rsidR="00E8652F" w:rsidRDefault="00E8652F" w:rsidP="00E8652F">
      <w:pPr>
        <w:widowControl/>
        <w:autoSpaceDE/>
        <w:autoSpaceDN/>
        <w:adjustRightInd/>
        <w:spacing w:line="312" w:lineRule="atLeast"/>
        <w:ind w:firstLine="375"/>
        <w:jc w:val="both"/>
        <w:rPr>
          <w:b/>
          <w:bCs/>
          <w:color w:val="000000"/>
          <w:sz w:val="28"/>
          <w:szCs w:val="28"/>
        </w:rPr>
      </w:pPr>
    </w:p>
    <w:p w:rsidR="00E8652F" w:rsidRPr="004B6C67" w:rsidRDefault="00E8652F" w:rsidP="00E8652F">
      <w:pPr>
        <w:widowControl/>
        <w:autoSpaceDE/>
        <w:autoSpaceDN/>
        <w:adjustRightInd/>
        <w:spacing w:line="312" w:lineRule="atLeast"/>
        <w:ind w:firstLine="375"/>
        <w:jc w:val="both"/>
        <w:rPr>
          <w:b/>
          <w:bCs/>
          <w:color w:val="000000"/>
          <w:sz w:val="28"/>
          <w:szCs w:val="28"/>
        </w:rPr>
      </w:pPr>
    </w:p>
    <w:p w:rsidR="00E8652F" w:rsidRPr="004B6C67" w:rsidRDefault="00E8652F" w:rsidP="00E8652F">
      <w:pPr>
        <w:widowControl/>
        <w:autoSpaceDE/>
        <w:autoSpaceDN/>
        <w:adjustRightInd/>
        <w:spacing w:line="312" w:lineRule="atLeast"/>
        <w:jc w:val="both"/>
        <w:rPr>
          <w:b/>
          <w:bCs/>
          <w:color w:val="000000"/>
          <w:sz w:val="28"/>
          <w:szCs w:val="28"/>
        </w:rPr>
      </w:pPr>
    </w:p>
    <w:p w:rsidR="00E8652F" w:rsidRPr="004B6C67" w:rsidRDefault="00E8652F" w:rsidP="00E8652F">
      <w:pPr>
        <w:widowControl/>
        <w:tabs>
          <w:tab w:val="left" w:pos="5490"/>
        </w:tabs>
        <w:autoSpaceDE/>
        <w:autoSpaceDN/>
        <w:adjustRightInd/>
        <w:spacing w:line="312" w:lineRule="atLeast"/>
        <w:jc w:val="both"/>
        <w:rPr>
          <w:b/>
          <w:bCs/>
          <w:color w:val="000000"/>
          <w:sz w:val="28"/>
          <w:szCs w:val="28"/>
        </w:rPr>
      </w:pPr>
      <w:r w:rsidRPr="004B6C67">
        <w:rPr>
          <w:color w:val="000000"/>
          <w:sz w:val="28"/>
          <w:szCs w:val="28"/>
        </w:rPr>
        <w:t xml:space="preserve">Председатель Совета </w:t>
      </w:r>
      <w:r>
        <w:rPr>
          <w:color w:val="000000"/>
          <w:sz w:val="28"/>
          <w:szCs w:val="28"/>
        </w:rPr>
        <w:tab/>
      </w:r>
    </w:p>
    <w:p w:rsidR="00E8652F" w:rsidRPr="004B6C67" w:rsidRDefault="00E8652F" w:rsidP="00E8652F">
      <w:pPr>
        <w:widowControl/>
        <w:autoSpaceDE/>
        <w:autoSpaceDN/>
        <w:adjustRightInd/>
        <w:spacing w:line="312" w:lineRule="atLeast"/>
        <w:jc w:val="both"/>
        <w:rPr>
          <w:b/>
          <w:bCs/>
          <w:color w:val="000000"/>
          <w:sz w:val="28"/>
          <w:szCs w:val="28"/>
        </w:rPr>
      </w:pPr>
      <w:r w:rsidRPr="004B6C67">
        <w:rPr>
          <w:color w:val="000000"/>
          <w:sz w:val="28"/>
          <w:szCs w:val="28"/>
        </w:rPr>
        <w:t>Шуховского сельского поселения                             О.А Веселова</w:t>
      </w: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tabs>
          <w:tab w:val="left" w:pos="930"/>
        </w:tabs>
        <w:jc w:val="both"/>
        <w:rPr>
          <w:b/>
          <w:sz w:val="28"/>
          <w:szCs w:val="28"/>
        </w:rPr>
      </w:pPr>
      <w:r w:rsidRPr="004B6C67">
        <w:rPr>
          <w:sz w:val="28"/>
          <w:szCs w:val="28"/>
        </w:rPr>
        <w:tab/>
      </w:r>
    </w:p>
    <w:tbl>
      <w:tblPr>
        <w:tblpPr w:leftFromText="180" w:rightFromText="180" w:vertAnchor="page" w:horzAnchor="margin" w:tblpXSpec="right" w:tblpY="817"/>
        <w:tblW w:w="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1"/>
      </w:tblGrid>
      <w:tr w:rsidR="00E8652F" w:rsidRPr="004B6C67" w:rsidTr="00E600E5">
        <w:trPr>
          <w:trHeight w:val="1630"/>
        </w:trPr>
        <w:tc>
          <w:tcPr>
            <w:tcW w:w="5361" w:type="dxa"/>
            <w:tcBorders>
              <w:top w:val="nil"/>
              <w:left w:val="nil"/>
              <w:bottom w:val="nil"/>
              <w:right w:val="nil"/>
            </w:tcBorders>
          </w:tcPr>
          <w:p w:rsidR="00E8652F" w:rsidRPr="004B6C67" w:rsidRDefault="00E8652F" w:rsidP="00E600E5">
            <w:pPr>
              <w:jc w:val="right"/>
              <w:rPr>
                <w:b/>
                <w:bCs/>
                <w:sz w:val="28"/>
                <w:szCs w:val="28"/>
              </w:rPr>
            </w:pPr>
            <w:r w:rsidRPr="004B6C67">
              <w:rPr>
                <w:sz w:val="24"/>
                <w:szCs w:val="28"/>
              </w:rPr>
              <w:t>Приложение к решению Совета Знаменского муниципального района от 02.06.2023г. № 15  «Об объявлении конкурса на должность Главы Знаменского муниципального района Омской области»</w:t>
            </w:r>
          </w:p>
        </w:tc>
      </w:tr>
    </w:tbl>
    <w:p w:rsidR="00E8652F" w:rsidRPr="004B6C67" w:rsidRDefault="00E8652F" w:rsidP="00E8652F">
      <w:pPr>
        <w:tabs>
          <w:tab w:val="left" w:pos="4284"/>
          <w:tab w:val="left" w:pos="6732"/>
        </w:tabs>
        <w:rPr>
          <w:b/>
          <w:sz w:val="28"/>
          <w:szCs w:val="28"/>
        </w:rPr>
      </w:pPr>
    </w:p>
    <w:p w:rsidR="00E8652F" w:rsidRPr="004B6C67" w:rsidRDefault="00E8652F" w:rsidP="00E8652F">
      <w:pPr>
        <w:tabs>
          <w:tab w:val="left" w:pos="4284"/>
          <w:tab w:val="left" w:pos="6732"/>
        </w:tabs>
        <w:rPr>
          <w:b/>
          <w:sz w:val="28"/>
          <w:szCs w:val="28"/>
        </w:rPr>
      </w:pPr>
    </w:p>
    <w:p w:rsidR="00E8652F" w:rsidRPr="004B6C67" w:rsidRDefault="00E8652F" w:rsidP="00E8652F">
      <w:pPr>
        <w:tabs>
          <w:tab w:val="left" w:pos="4284"/>
          <w:tab w:val="left" w:pos="6732"/>
        </w:tabs>
        <w:rPr>
          <w:b/>
          <w:sz w:val="28"/>
          <w:szCs w:val="28"/>
        </w:rPr>
      </w:pPr>
    </w:p>
    <w:p w:rsidR="00E8652F" w:rsidRPr="004B6C67" w:rsidRDefault="00E8652F" w:rsidP="00E8652F">
      <w:pPr>
        <w:tabs>
          <w:tab w:val="left" w:pos="4284"/>
          <w:tab w:val="left" w:pos="6732"/>
        </w:tabs>
        <w:jc w:val="center"/>
        <w:rPr>
          <w:b/>
          <w:sz w:val="28"/>
          <w:szCs w:val="28"/>
        </w:rPr>
      </w:pPr>
    </w:p>
    <w:p w:rsidR="00E8652F" w:rsidRPr="004B6C67" w:rsidRDefault="00E8652F" w:rsidP="00E8652F">
      <w:pPr>
        <w:tabs>
          <w:tab w:val="left" w:pos="4284"/>
          <w:tab w:val="left" w:pos="6732"/>
        </w:tabs>
        <w:jc w:val="center"/>
        <w:rPr>
          <w:b/>
          <w:sz w:val="28"/>
          <w:szCs w:val="28"/>
        </w:rPr>
      </w:pPr>
    </w:p>
    <w:p w:rsidR="00E8652F" w:rsidRPr="004B6C67" w:rsidRDefault="00E8652F" w:rsidP="00E8652F">
      <w:pPr>
        <w:tabs>
          <w:tab w:val="left" w:pos="4284"/>
          <w:tab w:val="left" w:pos="6732"/>
        </w:tabs>
        <w:jc w:val="center"/>
        <w:rPr>
          <w:b/>
          <w:sz w:val="28"/>
          <w:szCs w:val="28"/>
        </w:rPr>
      </w:pPr>
      <w:r w:rsidRPr="004B6C67">
        <w:rPr>
          <w:sz w:val="28"/>
          <w:szCs w:val="28"/>
        </w:rPr>
        <w:t xml:space="preserve">Состав конкурсной комиссии по отбору кандидатур на должность </w:t>
      </w:r>
    </w:p>
    <w:p w:rsidR="00E8652F" w:rsidRPr="004B6C67" w:rsidRDefault="00E8652F" w:rsidP="00E8652F">
      <w:pPr>
        <w:tabs>
          <w:tab w:val="left" w:pos="4284"/>
          <w:tab w:val="left" w:pos="6732"/>
        </w:tabs>
        <w:jc w:val="center"/>
        <w:rPr>
          <w:b/>
          <w:sz w:val="28"/>
          <w:szCs w:val="28"/>
        </w:rPr>
      </w:pPr>
      <w:r w:rsidRPr="004B6C67">
        <w:rPr>
          <w:sz w:val="28"/>
          <w:szCs w:val="28"/>
        </w:rPr>
        <w:t>Главы Шуховского сельского поселения Знаменского муниципального района Омской области</w:t>
      </w:r>
    </w:p>
    <w:p w:rsidR="00E8652F" w:rsidRPr="004B6C67" w:rsidRDefault="00E8652F" w:rsidP="00E8652F">
      <w:pPr>
        <w:rPr>
          <w:b/>
          <w:sz w:val="28"/>
          <w:szCs w:val="28"/>
        </w:rPr>
      </w:pPr>
    </w:p>
    <w:p w:rsidR="00E8652F" w:rsidRPr="004B6C67" w:rsidRDefault="00E8652F" w:rsidP="00E8652F">
      <w:pPr>
        <w:pStyle w:val="aff2"/>
        <w:widowControl w:val="0"/>
        <w:numPr>
          <w:ilvl w:val="0"/>
          <w:numId w:val="6"/>
        </w:numPr>
        <w:suppressAutoHyphens w:val="0"/>
        <w:autoSpaceDE w:val="0"/>
        <w:autoSpaceDN w:val="0"/>
        <w:adjustRightInd w:val="0"/>
        <w:spacing w:after="0" w:line="240" w:lineRule="auto"/>
        <w:ind w:left="284" w:hanging="284"/>
        <w:contextualSpacing/>
        <w:jc w:val="both"/>
        <w:rPr>
          <w:b/>
          <w:sz w:val="28"/>
          <w:szCs w:val="28"/>
        </w:rPr>
      </w:pPr>
      <w:r w:rsidRPr="004B6C67">
        <w:rPr>
          <w:sz w:val="28"/>
          <w:szCs w:val="28"/>
        </w:rPr>
        <w:t>Музаев Руслан Александрович   –  управляющий делами Администрации Знаменского  муниципального района;</w:t>
      </w:r>
    </w:p>
    <w:p w:rsidR="00E8652F" w:rsidRPr="004B6C67" w:rsidRDefault="00E8652F" w:rsidP="00E8652F">
      <w:pPr>
        <w:pStyle w:val="aff2"/>
        <w:widowControl w:val="0"/>
        <w:numPr>
          <w:ilvl w:val="0"/>
          <w:numId w:val="6"/>
        </w:numPr>
        <w:suppressAutoHyphens w:val="0"/>
        <w:autoSpaceDE w:val="0"/>
        <w:autoSpaceDN w:val="0"/>
        <w:adjustRightInd w:val="0"/>
        <w:spacing w:after="0" w:line="240" w:lineRule="auto"/>
        <w:ind w:left="284" w:hanging="284"/>
        <w:contextualSpacing/>
        <w:jc w:val="both"/>
        <w:rPr>
          <w:b/>
          <w:sz w:val="28"/>
          <w:szCs w:val="28"/>
        </w:rPr>
      </w:pPr>
      <w:r w:rsidRPr="004B6C67">
        <w:rPr>
          <w:sz w:val="28"/>
          <w:szCs w:val="28"/>
        </w:rPr>
        <w:t>Яротская Надежда Сергеевна – Юрист юридического отдела Администрации Знаменского  муниципального района;</w:t>
      </w:r>
    </w:p>
    <w:p w:rsidR="00E8652F" w:rsidRPr="004B6C67" w:rsidRDefault="00E8652F" w:rsidP="00E8652F">
      <w:pPr>
        <w:pStyle w:val="aff2"/>
        <w:widowControl w:val="0"/>
        <w:numPr>
          <w:ilvl w:val="0"/>
          <w:numId w:val="6"/>
        </w:numPr>
        <w:suppressAutoHyphens w:val="0"/>
        <w:autoSpaceDE w:val="0"/>
        <w:autoSpaceDN w:val="0"/>
        <w:adjustRightInd w:val="0"/>
        <w:spacing w:after="0" w:line="240" w:lineRule="auto"/>
        <w:ind w:left="284" w:hanging="284"/>
        <w:contextualSpacing/>
        <w:jc w:val="both"/>
        <w:rPr>
          <w:b/>
          <w:sz w:val="28"/>
          <w:szCs w:val="28"/>
        </w:rPr>
      </w:pPr>
      <w:r w:rsidRPr="004B6C67">
        <w:rPr>
          <w:sz w:val="28"/>
          <w:szCs w:val="28"/>
        </w:rPr>
        <w:t>Муравская Мария Ивановна – председатель комитета  по экономике и управлению культуры Администрации  Знаменского муниципального района;</w:t>
      </w:r>
    </w:p>
    <w:p w:rsidR="00E8652F" w:rsidRPr="004B6C67" w:rsidRDefault="00E8652F" w:rsidP="00E8652F">
      <w:pPr>
        <w:pStyle w:val="aff2"/>
        <w:widowControl w:val="0"/>
        <w:numPr>
          <w:ilvl w:val="0"/>
          <w:numId w:val="6"/>
        </w:numPr>
        <w:suppressAutoHyphens w:val="0"/>
        <w:autoSpaceDE w:val="0"/>
        <w:autoSpaceDN w:val="0"/>
        <w:adjustRightInd w:val="0"/>
        <w:spacing w:after="0" w:line="240" w:lineRule="auto"/>
        <w:ind w:left="284" w:hanging="284"/>
        <w:contextualSpacing/>
        <w:jc w:val="both"/>
        <w:rPr>
          <w:b/>
          <w:sz w:val="28"/>
          <w:szCs w:val="28"/>
        </w:rPr>
      </w:pPr>
      <w:r w:rsidRPr="004B6C67">
        <w:rPr>
          <w:sz w:val="28"/>
          <w:szCs w:val="28"/>
        </w:rPr>
        <w:t>Лукина Татьяна Васильевна –начальник сектора документооборота и организационного обеспечения Администрации Знаменского муниципального района;</w:t>
      </w:r>
    </w:p>
    <w:p w:rsidR="00E8652F" w:rsidRPr="004B6C67" w:rsidRDefault="00E8652F" w:rsidP="00E8652F">
      <w:pPr>
        <w:pStyle w:val="aff2"/>
        <w:widowControl w:val="0"/>
        <w:numPr>
          <w:ilvl w:val="0"/>
          <w:numId w:val="6"/>
        </w:numPr>
        <w:suppressAutoHyphens w:val="0"/>
        <w:autoSpaceDE w:val="0"/>
        <w:autoSpaceDN w:val="0"/>
        <w:adjustRightInd w:val="0"/>
        <w:spacing w:after="0" w:line="240" w:lineRule="auto"/>
        <w:ind w:left="284" w:hanging="284"/>
        <w:contextualSpacing/>
        <w:rPr>
          <w:b/>
          <w:sz w:val="28"/>
          <w:szCs w:val="28"/>
        </w:rPr>
      </w:pPr>
      <w:r w:rsidRPr="004B6C67">
        <w:rPr>
          <w:sz w:val="28"/>
          <w:szCs w:val="28"/>
        </w:rPr>
        <w:t>Васьянова Ольга Геннадьевна ––  культорганизатор  Шуховского СДК;</w:t>
      </w:r>
    </w:p>
    <w:p w:rsidR="00E8652F" w:rsidRPr="004B6C67" w:rsidRDefault="00E8652F" w:rsidP="00E8652F">
      <w:pPr>
        <w:rPr>
          <w:b/>
          <w:sz w:val="28"/>
          <w:szCs w:val="28"/>
        </w:rPr>
      </w:pPr>
      <w:r w:rsidRPr="004B6C67">
        <w:rPr>
          <w:sz w:val="28"/>
          <w:szCs w:val="28"/>
        </w:rPr>
        <w:t>6.Коваль Татьяна Владимировна-   МУП  «Знаменское ЖКХ», контролер- кассир ;</w:t>
      </w:r>
    </w:p>
    <w:p w:rsidR="00E8652F" w:rsidRPr="004B6C67" w:rsidRDefault="00E8652F" w:rsidP="00E8652F">
      <w:pPr>
        <w:rPr>
          <w:b/>
          <w:sz w:val="28"/>
          <w:szCs w:val="28"/>
        </w:rPr>
      </w:pPr>
      <w:r w:rsidRPr="004B6C67">
        <w:rPr>
          <w:sz w:val="28"/>
          <w:szCs w:val="28"/>
        </w:rPr>
        <w:t>7.Тухватулина Светлана Геннадьевна –СДК Шуховского сельского поселения, библиотекарь;</w:t>
      </w:r>
    </w:p>
    <w:p w:rsidR="00E8652F" w:rsidRPr="004B6C67" w:rsidRDefault="00E8652F" w:rsidP="00E8652F">
      <w:pPr>
        <w:rPr>
          <w:b/>
          <w:sz w:val="28"/>
          <w:szCs w:val="28"/>
        </w:rPr>
      </w:pPr>
      <w:r w:rsidRPr="004B6C67">
        <w:rPr>
          <w:sz w:val="28"/>
          <w:szCs w:val="28"/>
        </w:rPr>
        <w:t>8. Петрова Марина Викторовна- фельдшер Шуховского ФАПа</w:t>
      </w:r>
    </w:p>
    <w:p w:rsidR="00E8652F" w:rsidRPr="004B6C67" w:rsidRDefault="00E8652F" w:rsidP="00E8652F">
      <w:pPr>
        <w:rPr>
          <w:b/>
          <w:sz w:val="28"/>
          <w:szCs w:val="28"/>
        </w:rPr>
      </w:pPr>
    </w:p>
    <w:p w:rsidR="00E8652F" w:rsidRPr="004B6C67" w:rsidRDefault="00E8652F" w:rsidP="00E8652F">
      <w:pPr>
        <w:pStyle w:val="aff2"/>
        <w:ind w:left="3552"/>
        <w:rPr>
          <w:b/>
          <w:sz w:val="28"/>
          <w:szCs w:val="28"/>
        </w:rPr>
      </w:pPr>
    </w:p>
    <w:p w:rsidR="00E8652F" w:rsidRPr="004B6C67" w:rsidRDefault="00E8652F" w:rsidP="00E8652F">
      <w:pPr>
        <w:rPr>
          <w:b/>
          <w:sz w:val="28"/>
          <w:szCs w:val="28"/>
        </w:rPr>
      </w:pPr>
    </w:p>
    <w:p w:rsidR="00E8652F" w:rsidRPr="004B6C67" w:rsidRDefault="00E8652F" w:rsidP="00E8652F">
      <w:pPr>
        <w:pStyle w:val="aff2"/>
        <w:ind w:left="3552"/>
        <w:rPr>
          <w:b/>
          <w:sz w:val="28"/>
          <w:szCs w:val="28"/>
        </w:rPr>
      </w:pPr>
    </w:p>
    <w:p w:rsidR="00E8652F" w:rsidRPr="004B6C67" w:rsidRDefault="00E8652F" w:rsidP="00E8652F">
      <w:pPr>
        <w:pStyle w:val="aff2"/>
        <w:ind w:left="284"/>
        <w:jc w:val="both"/>
        <w:rPr>
          <w:b/>
          <w:sz w:val="28"/>
          <w:szCs w:val="28"/>
        </w:rPr>
      </w:pPr>
    </w:p>
    <w:p w:rsidR="00E8652F" w:rsidRPr="004B6C67" w:rsidRDefault="00E8652F" w:rsidP="00E8652F">
      <w:pPr>
        <w:rPr>
          <w:sz w:val="28"/>
          <w:szCs w:val="28"/>
        </w:rPr>
      </w:pPr>
    </w:p>
    <w:p w:rsidR="00E8652F" w:rsidRPr="004B6C67" w:rsidRDefault="00E8652F" w:rsidP="00E8652F">
      <w:pPr>
        <w:jc w:val="both"/>
        <w:rPr>
          <w:b/>
          <w:sz w:val="28"/>
          <w:szCs w:val="28"/>
        </w:rPr>
      </w:pPr>
    </w:p>
    <w:p w:rsidR="00623279" w:rsidRPr="0044157A" w:rsidRDefault="00623279" w:rsidP="00623279">
      <w:pPr>
        <w:textAlignment w:val="baseline"/>
        <w:rPr>
          <w:color w:val="000000" w:themeColor="text1"/>
          <w:sz w:val="22"/>
          <w:szCs w:val="22"/>
        </w:rPr>
      </w:pPr>
    </w:p>
    <w:p w:rsidR="00623279" w:rsidRPr="0044157A" w:rsidRDefault="00623279" w:rsidP="00623279">
      <w:pPr>
        <w:rPr>
          <w:color w:val="000000" w:themeColor="text1"/>
          <w:sz w:val="22"/>
          <w:szCs w:val="22"/>
          <w:u w:val="single"/>
        </w:rPr>
      </w:pPr>
    </w:p>
    <w:p w:rsidR="003D683A" w:rsidRPr="0044157A" w:rsidRDefault="003D683A" w:rsidP="003D683A">
      <w:pPr>
        <w:jc w:val="center"/>
        <w:rPr>
          <w:b/>
          <w:color w:val="000000" w:themeColor="text1"/>
          <w:sz w:val="22"/>
          <w:szCs w:val="22"/>
        </w:rPr>
      </w:pPr>
    </w:p>
    <w:p w:rsidR="003D683A" w:rsidRPr="0044157A" w:rsidRDefault="003D683A" w:rsidP="003D683A">
      <w:pPr>
        <w:rPr>
          <w:color w:val="000000" w:themeColor="text1"/>
          <w:sz w:val="22"/>
          <w:szCs w:val="22"/>
        </w:rPr>
      </w:pPr>
    </w:p>
    <w:p w:rsidR="00553260" w:rsidRPr="0044157A" w:rsidRDefault="00553260" w:rsidP="00553260">
      <w:pPr>
        <w:jc w:val="both"/>
        <w:rPr>
          <w:i/>
          <w:color w:val="000000" w:themeColor="text1"/>
          <w:sz w:val="22"/>
          <w:szCs w:val="22"/>
        </w:rPr>
      </w:pPr>
      <w:r w:rsidRPr="0044157A">
        <w:rPr>
          <w:b/>
          <w:color w:val="000000" w:themeColor="text1"/>
          <w:sz w:val="22"/>
          <w:szCs w:val="22"/>
        </w:rPr>
        <w:t>Учредитель:</w:t>
      </w:r>
      <w:bookmarkStart w:id="0" w:name="_GoBack"/>
      <w:r w:rsidRPr="0044157A">
        <w:rPr>
          <w:b/>
          <w:color w:val="000000" w:themeColor="text1"/>
          <w:sz w:val="22"/>
          <w:szCs w:val="22"/>
        </w:rPr>
        <w:t xml:space="preserve"> </w:t>
      </w:r>
      <w:r w:rsidRPr="0044157A">
        <w:rPr>
          <w:i/>
          <w:color w:val="000000" w:themeColor="text1"/>
          <w:sz w:val="22"/>
          <w:szCs w:val="22"/>
        </w:rPr>
        <w:t>Совет и</w:t>
      </w:r>
      <w:bookmarkEnd w:id="0"/>
      <w:r w:rsidRPr="0044157A">
        <w:rPr>
          <w:i/>
          <w:color w:val="000000" w:themeColor="text1"/>
          <w:sz w:val="22"/>
          <w:szCs w:val="22"/>
        </w:rPr>
        <w:t xml:space="preserve"> Администрация </w:t>
      </w:r>
      <w:r w:rsidR="005F7136" w:rsidRPr="0044157A">
        <w:rPr>
          <w:i/>
          <w:color w:val="000000" w:themeColor="text1"/>
          <w:sz w:val="22"/>
          <w:szCs w:val="22"/>
        </w:rPr>
        <w:t>Шуховского</w:t>
      </w:r>
      <w:r w:rsidRPr="0044157A">
        <w:rPr>
          <w:i/>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rPr>
          <w:b/>
          <w:color w:val="000000" w:themeColor="text1"/>
          <w:sz w:val="22"/>
          <w:szCs w:val="22"/>
        </w:rPr>
      </w:pPr>
    </w:p>
    <w:p w:rsidR="00553260" w:rsidRPr="0044157A" w:rsidRDefault="00553260" w:rsidP="00553260">
      <w:pPr>
        <w:rPr>
          <w:b/>
          <w:i/>
          <w:color w:val="000000" w:themeColor="text1"/>
          <w:sz w:val="22"/>
          <w:szCs w:val="22"/>
        </w:rPr>
      </w:pPr>
      <w:r w:rsidRPr="0044157A">
        <w:rPr>
          <w:b/>
          <w:color w:val="000000" w:themeColor="text1"/>
          <w:sz w:val="22"/>
          <w:szCs w:val="22"/>
        </w:rPr>
        <w:t xml:space="preserve">Главный редактор: </w:t>
      </w:r>
      <w:r w:rsidRPr="0044157A">
        <w:rPr>
          <w:i/>
          <w:color w:val="000000" w:themeColor="text1"/>
          <w:sz w:val="22"/>
          <w:szCs w:val="22"/>
        </w:rPr>
        <w:t xml:space="preserve">Ответственный за выпуск – </w:t>
      </w:r>
      <w:r w:rsidR="005F7136" w:rsidRPr="0044157A">
        <w:rPr>
          <w:i/>
          <w:color w:val="000000" w:themeColor="text1"/>
          <w:sz w:val="22"/>
          <w:szCs w:val="22"/>
        </w:rPr>
        <w:t>Данченко Алина Анатольевна</w:t>
      </w:r>
      <w:r w:rsidRPr="0044157A">
        <w:rPr>
          <w:b/>
          <w:i/>
          <w:color w:val="000000" w:themeColor="text1"/>
          <w:sz w:val="22"/>
          <w:szCs w:val="22"/>
        </w:rPr>
        <w:t xml:space="preserve"> </w:t>
      </w:r>
    </w:p>
    <w:p w:rsidR="00553260" w:rsidRPr="0044157A" w:rsidRDefault="00553260" w:rsidP="00553260">
      <w:pPr>
        <w:rPr>
          <w:i/>
          <w:color w:val="000000" w:themeColor="text1"/>
          <w:sz w:val="22"/>
          <w:szCs w:val="22"/>
        </w:rPr>
      </w:pPr>
      <w:r w:rsidRPr="0044157A">
        <w:rPr>
          <w:b/>
          <w:i/>
          <w:color w:val="000000" w:themeColor="text1"/>
          <w:sz w:val="22"/>
          <w:szCs w:val="22"/>
        </w:rPr>
        <w:t>Тираж:</w:t>
      </w:r>
      <w:r w:rsidRPr="0044157A">
        <w:rPr>
          <w:i/>
          <w:color w:val="000000" w:themeColor="text1"/>
          <w:sz w:val="22"/>
          <w:szCs w:val="22"/>
        </w:rPr>
        <w:t xml:space="preserve"> 50 экземпляров бесплатно</w:t>
      </w:r>
    </w:p>
    <w:p w:rsidR="00553260" w:rsidRPr="0044157A" w:rsidRDefault="00553260" w:rsidP="00553260">
      <w:pPr>
        <w:tabs>
          <w:tab w:val="center" w:pos="4677"/>
        </w:tabs>
        <w:rPr>
          <w:b/>
          <w:color w:val="000000" w:themeColor="text1"/>
          <w:sz w:val="22"/>
          <w:szCs w:val="22"/>
        </w:rPr>
      </w:pPr>
    </w:p>
    <w:p w:rsidR="00B1275F" w:rsidRPr="0044157A" w:rsidRDefault="00553260" w:rsidP="005F7136">
      <w:pPr>
        <w:jc w:val="both"/>
        <w:rPr>
          <w:color w:val="000000" w:themeColor="text1"/>
          <w:sz w:val="22"/>
          <w:szCs w:val="22"/>
        </w:rPr>
      </w:pPr>
      <w:r w:rsidRPr="0044157A">
        <w:rPr>
          <w:b/>
          <w:color w:val="000000" w:themeColor="text1"/>
          <w:sz w:val="22"/>
          <w:szCs w:val="22"/>
        </w:rPr>
        <w:t xml:space="preserve">Адреса редакции, издателя, типографии: </w:t>
      </w:r>
      <w:r w:rsidRPr="0044157A">
        <w:rPr>
          <w:i/>
          <w:color w:val="000000" w:themeColor="text1"/>
          <w:sz w:val="22"/>
          <w:szCs w:val="22"/>
        </w:rPr>
        <w:t xml:space="preserve">Омская область Знаменский район село </w:t>
      </w:r>
      <w:r w:rsidR="005F7136" w:rsidRPr="0044157A">
        <w:rPr>
          <w:i/>
          <w:color w:val="000000" w:themeColor="text1"/>
          <w:sz w:val="22"/>
          <w:szCs w:val="22"/>
        </w:rPr>
        <w:t>Шухово</w:t>
      </w:r>
      <w:r w:rsidRPr="0044157A">
        <w:rPr>
          <w:i/>
          <w:color w:val="000000" w:themeColor="text1"/>
          <w:sz w:val="22"/>
          <w:szCs w:val="22"/>
        </w:rPr>
        <w:t xml:space="preserve"> улица </w:t>
      </w:r>
      <w:r w:rsidR="005F7136" w:rsidRPr="0044157A">
        <w:rPr>
          <w:i/>
          <w:color w:val="000000" w:themeColor="text1"/>
          <w:sz w:val="22"/>
          <w:szCs w:val="22"/>
        </w:rPr>
        <w:t xml:space="preserve">Ленина д. 32 а </w:t>
      </w:r>
    </w:p>
    <w:p w:rsidR="00B149BE" w:rsidRPr="0044157A" w:rsidRDefault="00B149BE" w:rsidP="007348E7">
      <w:pPr>
        <w:rPr>
          <w:color w:val="000000" w:themeColor="text1"/>
          <w:sz w:val="22"/>
          <w:szCs w:val="22"/>
        </w:rPr>
      </w:pPr>
    </w:p>
    <w:sectPr w:rsidR="00B149BE" w:rsidRPr="0044157A" w:rsidSect="008A180C">
      <w:headerReference w:type="default" r:id="rId7"/>
      <w:pgSz w:w="11906" w:h="16838"/>
      <w:pgMar w:top="1134" w:right="567" w:bottom="1134" w:left="567"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393" w:rsidRDefault="00252393">
      <w:r>
        <w:separator/>
      </w:r>
    </w:p>
  </w:endnote>
  <w:endnote w:type="continuationSeparator" w:id="1">
    <w:p w:rsidR="00252393" w:rsidRDefault="002523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393" w:rsidRDefault="00252393">
      <w:r>
        <w:separator/>
      </w:r>
    </w:p>
  </w:footnote>
  <w:footnote w:type="continuationSeparator" w:id="1">
    <w:p w:rsidR="00252393" w:rsidRDefault="002523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52" w:rsidRDefault="0089755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9406F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1894" w:hanging="1185"/>
      </w:pPr>
      <w:rPr>
        <w:rFonts w:ascii="Times New Roman" w:hAnsi="Times New Roman" w:cs="Times New Roman"/>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8"/>
        <w:szCs w:val="28"/>
      </w:rPr>
    </w:lvl>
  </w:abstractNum>
  <w:abstractNum w:abstractNumId="3">
    <w:nsid w:val="00000003"/>
    <w:multiLevelType w:val="singleLevel"/>
    <w:tmpl w:val="00000003"/>
    <w:name w:val="WW8Num3"/>
    <w:lvl w:ilvl="0">
      <w:start w:val="1"/>
      <w:numFmt w:val="bullet"/>
      <w:lvlText w:val=""/>
      <w:lvlJc w:val="left"/>
      <w:pPr>
        <w:tabs>
          <w:tab w:val="num" w:pos="0"/>
        </w:tabs>
        <w:ind w:left="1429" w:hanging="360"/>
      </w:pPr>
      <w:rPr>
        <w:rFonts w:ascii="Symbol" w:hAnsi="Symbol" w:cs="Times New Roman"/>
        <w:sz w:val="28"/>
        <w:szCs w:val="28"/>
      </w:rPr>
    </w:lvl>
  </w:abstractNum>
  <w:abstractNum w:abstractNumId="4">
    <w:nsid w:val="00000004"/>
    <w:multiLevelType w:val="singleLevel"/>
    <w:tmpl w:val="00000004"/>
    <w:name w:val="WW8Num4"/>
    <w:lvl w:ilvl="0">
      <w:start w:val="1"/>
      <w:numFmt w:val="bullet"/>
      <w:lvlText w:val=""/>
      <w:lvlJc w:val="left"/>
      <w:pPr>
        <w:tabs>
          <w:tab w:val="num" w:pos="0"/>
        </w:tabs>
        <w:ind w:left="1429" w:hanging="360"/>
      </w:pPr>
      <w:rPr>
        <w:rFonts w:ascii="Symbol" w:hAnsi="Symbol"/>
        <w:sz w:val="28"/>
        <w:szCs w:val="28"/>
      </w:rPr>
    </w:lvl>
  </w:abstractNum>
  <w:abstractNum w:abstractNumId="5">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sz w:val="28"/>
        <w:szCs w:val="28"/>
      </w:rPr>
    </w:lvl>
  </w:abstractNum>
  <w:abstractNum w:abstractNumId="6">
    <w:nsid w:val="00000006"/>
    <w:multiLevelType w:val="multilevel"/>
    <w:tmpl w:val="00000006"/>
    <w:name w:val="WW8Num6"/>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9"/>
    <w:multiLevelType w:val="multilevel"/>
    <w:tmpl w:val="00000009"/>
    <w:name w:val="WW8Num9"/>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A"/>
    <w:multiLevelType w:val="multilevel"/>
    <w:tmpl w:val="0000000A"/>
    <w:name w:val="WW8Num10"/>
    <w:lvl w:ilvl="0">
      <w:start w:val="1"/>
      <w:numFmt w:val="decimal"/>
      <w:lvlText w:val="%1."/>
      <w:lvlJc w:val="left"/>
      <w:pPr>
        <w:tabs>
          <w:tab w:val="num" w:pos="405"/>
        </w:tabs>
        <w:ind w:left="405" w:hanging="360"/>
      </w:pPr>
      <w:rPr>
        <w:rFonts w:ascii="Symbol" w:hAnsi="Symbol" w:cs="Symbol"/>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E32CB0"/>
    <w:multiLevelType w:val="hybridMultilevel"/>
    <w:tmpl w:val="2306FF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2081D8D"/>
    <w:multiLevelType w:val="hybridMultilevel"/>
    <w:tmpl w:val="4CAAAA3A"/>
    <w:lvl w:ilvl="0" w:tplc="94FE513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2">
    <w:nsid w:val="0D4A0056"/>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8C2B17"/>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071899"/>
    <w:multiLevelType w:val="hybridMultilevel"/>
    <w:tmpl w:val="A7144764"/>
    <w:lvl w:ilvl="0" w:tplc="B24EE5D4">
      <w:start w:val="1"/>
      <w:numFmt w:val="decimal"/>
      <w:lvlText w:val="%1."/>
      <w:lvlJc w:val="left"/>
      <w:pPr>
        <w:ind w:left="720" w:hanging="360"/>
      </w:pPr>
      <w:rPr>
        <w:rFonts w:hint="default"/>
        <w:b w:val="0"/>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7E0822"/>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C56338"/>
    <w:multiLevelType w:val="hybridMultilevel"/>
    <w:tmpl w:val="9C145768"/>
    <w:lvl w:ilvl="0" w:tplc="A7001BFA">
      <w:start w:val="1"/>
      <w:numFmt w:val="decimal"/>
      <w:lvlText w:val="%1."/>
      <w:lvlJc w:val="left"/>
      <w:pPr>
        <w:ind w:left="1496" w:hanging="936"/>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7">
    <w:nsid w:val="269555AC"/>
    <w:multiLevelType w:val="hybridMultilevel"/>
    <w:tmpl w:val="42C265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9F72092"/>
    <w:multiLevelType w:val="multilevel"/>
    <w:tmpl w:val="8E9C897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121A01"/>
    <w:multiLevelType w:val="hybridMultilevel"/>
    <w:tmpl w:val="19E82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D7166D"/>
    <w:multiLevelType w:val="hybridMultilevel"/>
    <w:tmpl w:val="0902D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E64B13"/>
    <w:multiLevelType w:val="multilevel"/>
    <w:tmpl w:val="2B1C5260"/>
    <w:lvl w:ilvl="0">
      <w:start w:val="1"/>
      <w:numFmt w:val="decimal"/>
      <w:lvlText w:val="%1."/>
      <w:lvlJc w:val="left"/>
      <w:pPr>
        <w:ind w:left="1069" w:hanging="360"/>
      </w:pPr>
      <w:rPr>
        <w:rFonts w:hint="default"/>
      </w:rPr>
    </w:lvl>
    <w:lvl w:ilvl="1">
      <w:start w:val="1"/>
      <w:numFmt w:val="decimal"/>
      <w:isLgl/>
      <w:lvlText w:val="%1.%2"/>
      <w:lvlJc w:val="left"/>
      <w:pPr>
        <w:ind w:left="1609" w:hanging="540"/>
      </w:pPr>
      <w:rPr>
        <w:rFonts w:hint="default"/>
        <w:i w:val="0"/>
      </w:rPr>
    </w:lvl>
    <w:lvl w:ilvl="2">
      <w:start w:val="1"/>
      <w:numFmt w:val="decimal"/>
      <w:isLgl/>
      <w:lvlText w:val="%1.%2.%3"/>
      <w:lvlJc w:val="left"/>
      <w:pPr>
        <w:ind w:left="2149" w:hanging="720"/>
      </w:pPr>
      <w:rPr>
        <w:rFonts w:hint="default"/>
        <w:i w:val="0"/>
      </w:rPr>
    </w:lvl>
    <w:lvl w:ilvl="3">
      <w:start w:val="1"/>
      <w:numFmt w:val="decimal"/>
      <w:isLgl/>
      <w:lvlText w:val="%1.%2.%3.%4"/>
      <w:lvlJc w:val="left"/>
      <w:pPr>
        <w:ind w:left="2869" w:hanging="1080"/>
      </w:pPr>
      <w:rPr>
        <w:rFonts w:hint="default"/>
        <w:i w:val="0"/>
      </w:rPr>
    </w:lvl>
    <w:lvl w:ilvl="4">
      <w:start w:val="1"/>
      <w:numFmt w:val="decimal"/>
      <w:isLgl/>
      <w:lvlText w:val="%1.%2.%3.%4.%5"/>
      <w:lvlJc w:val="left"/>
      <w:pPr>
        <w:ind w:left="3229" w:hanging="1080"/>
      </w:pPr>
      <w:rPr>
        <w:rFonts w:hint="default"/>
        <w:i w:val="0"/>
      </w:rPr>
    </w:lvl>
    <w:lvl w:ilvl="5">
      <w:start w:val="1"/>
      <w:numFmt w:val="decimal"/>
      <w:isLgl/>
      <w:lvlText w:val="%1.%2.%3.%4.%5.%6"/>
      <w:lvlJc w:val="left"/>
      <w:pPr>
        <w:ind w:left="3949" w:hanging="1440"/>
      </w:pPr>
      <w:rPr>
        <w:rFonts w:hint="default"/>
        <w:i w:val="0"/>
      </w:rPr>
    </w:lvl>
    <w:lvl w:ilvl="6">
      <w:start w:val="1"/>
      <w:numFmt w:val="decimal"/>
      <w:isLgl/>
      <w:lvlText w:val="%1.%2.%3.%4.%5.%6.%7"/>
      <w:lvlJc w:val="left"/>
      <w:pPr>
        <w:ind w:left="4309" w:hanging="1440"/>
      </w:pPr>
      <w:rPr>
        <w:rFonts w:hint="default"/>
        <w:i w:val="0"/>
      </w:rPr>
    </w:lvl>
    <w:lvl w:ilvl="7">
      <w:start w:val="1"/>
      <w:numFmt w:val="decimal"/>
      <w:isLgl/>
      <w:lvlText w:val="%1.%2.%3.%4.%5.%6.%7.%8"/>
      <w:lvlJc w:val="left"/>
      <w:pPr>
        <w:ind w:left="5029" w:hanging="1800"/>
      </w:pPr>
      <w:rPr>
        <w:rFonts w:hint="default"/>
        <w:i w:val="0"/>
      </w:rPr>
    </w:lvl>
    <w:lvl w:ilvl="8">
      <w:start w:val="1"/>
      <w:numFmt w:val="decimal"/>
      <w:isLgl/>
      <w:lvlText w:val="%1.%2.%3.%4.%5.%6.%7.%8.%9"/>
      <w:lvlJc w:val="left"/>
      <w:pPr>
        <w:ind w:left="5749" w:hanging="2160"/>
      </w:pPr>
      <w:rPr>
        <w:rFonts w:hint="default"/>
        <w:i w:val="0"/>
      </w:rPr>
    </w:lvl>
  </w:abstractNum>
  <w:abstractNum w:abstractNumId="22">
    <w:nsid w:val="46A97DDF"/>
    <w:multiLevelType w:val="hybridMultilevel"/>
    <w:tmpl w:val="E7F0A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622A6"/>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8876A3"/>
    <w:multiLevelType w:val="hybridMultilevel"/>
    <w:tmpl w:val="459CF648"/>
    <w:lvl w:ilvl="0" w:tplc="EF2C0F7A">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747E577E"/>
    <w:multiLevelType w:val="multilevel"/>
    <w:tmpl w:val="73F4BCA2"/>
    <w:lvl w:ilvl="0">
      <w:start w:val="1"/>
      <w:numFmt w:val="bullet"/>
      <w:lvlText w:val=""/>
      <w:lvlJc w:val="left"/>
      <w:pPr>
        <w:tabs>
          <w:tab w:val="num" w:pos="425"/>
        </w:tabs>
        <w:ind w:left="425" w:hanging="425"/>
      </w:pPr>
      <w:rPr>
        <w:rFonts w:ascii="Symbol" w:hAnsi="Symbol" w:cs="Symbol" w:hint="default"/>
      </w:rPr>
    </w:lvl>
    <w:lvl w:ilvl="1">
      <w:start w:val="1"/>
      <w:numFmt w:val="bullet"/>
      <w:lvlText w:val=""/>
      <w:lvlJc w:val="left"/>
      <w:pPr>
        <w:tabs>
          <w:tab w:val="num" w:pos="850"/>
        </w:tabs>
        <w:ind w:left="850" w:hanging="425"/>
      </w:pPr>
      <w:rPr>
        <w:rFonts w:ascii="Symbol" w:hAnsi="Symbol" w:cs="Symbol" w:hint="default"/>
      </w:rPr>
    </w:lvl>
    <w:lvl w:ilvl="2">
      <w:start w:val="1"/>
      <w:numFmt w:val="bullet"/>
      <w:lvlText w:val=""/>
      <w:lvlJc w:val="left"/>
      <w:pPr>
        <w:tabs>
          <w:tab w:val="num" w:pos="1276"/>
        </w:tabs>
        <w:ind w:left="1276" w:hanging="426"/>
      </w:pPr>
      <w:rPr>
        <w:rFonts w:ascii="Symbol" w:hAnsi="Symbol" w:cs="Symbol" w:hint="default"/>
      </w:rPr>
    </w:lvl>
    <w:lvl w:ilvl="3">
      <w:start w:val="1"/>
      <w:numFmt w:val="bullet"/>
      <w:lvlText w:val=""/>
      <w:lvlJc w:val="left"/>
      <w:pPr>
        <w:tabs>
          <w:tab w:val="num" w:pos="1701"/>
        </w:tabs>
        <w:ind w:left="1701" w:hanging="425"/>
      </w:pPr>
      <w:rPr>
        <w:rFonts w:ascii="Symbol" w:hAnsi="Symbol" w:cs="Symbol" w:hint="default"/>
      </w:rPr>
    </w:lvl>
    <w:lvl w:ilvl="4">
      <w:start w:val="1"/>
      <w:numFmt w:val="bullet"/>
      <w:lvlText w:val=""/>
      <w:lvlJc w:val="left"/>
      <w:pPr>
        <w:tabs>
          <w:tab w:val="num" w:pos="2126"/>
        </w:tabs>
        <w:ind w:left="2126" w:hanging="425"/>
      </w:pPr>
      <w:rPr>
        <w:rFonts w:ascii="Symbol" w:hAnsi="Symbol" w:cs="Symbol" w:hint="default"/>
      </w:rPr>
    </w:lvl>
    <w:lvl w:ilvl="5">
      <w:start w:val="1"/>
      <w:numFmt w:val="bullet"/>
      <w:lvlText w:val=""/>
      <w:lvlJc w:val="left"/>
      <w:pPr>
        <w:tabs>
          <w:tab w:val="num" w:pos="2551"/>
        </w:tabs>
        <w:ind w:left="2551" w:hanging="425"/>
      </w:pPr>
      <w:rPr>
        <w:rFonts w:ascii="Symbol" w:hAnsi="Symbol" w:cs="Symbol" w:hint="default"/>
      </w:rPr>
    </w:lvl>
    <w:lvl w:ilvl="6">
      <w:start w:val="1"/>
      <w:numFmt w:val="bullet"/>
      <w:lvlText w:val=""/>
      <w:lvlJc w:val="left"/>
      <w:pPr>
        <w:tabs>
          <w:tab w:val="num" w:pos="2976"/>
        </w:tabs>
        <w:ind w:left="2976" w:hanging="425"/>
      </w:pPr>
      <w:rPr>
        <w:rFonts w:ascii="Symbol" w:hAnsi="Symbol" w:cs="Symbol" w:hint="default"/>
      </w:rPr>
    </w:lvl>
    <w:lvl w:ilvl="7">
      <w:start w:val="1"/>
      <w:numFmt w:val="bullet"/>
      <w:lvlText w:val=""/>
      <w:lvlJc w:val="left"/>
      <w:pPr>
        <w:tabs>
          <w:tab w:val="num" w:pos="3402"/>
        </w:tabs>
        <w:ind w:left="3402" w:hanging="426"/>
      </w:pPr>
      <w:rPr>
        <w:rFonts w:ascii="Symbol" w:hAnsi="Symbol" w:cs="Symbol" w:hint="default"/>
      </w:rPr>
    </w:lvl>
    <w:lvl w:ilvl="8">
      <w:start w:val="1"/>
      <w:numFmt w:val="bullet"/>
      <w:lvlText w:val=""/>
      <w:lvlJc w:val="left"/>
      <w:pPr>
        <w:tabs>
          <w:tab w:val="num" w:pos="3827"/>
        </w:tabs>
        <w:ind w:left="3827" w:hanging="425"/>
      </w:pPr>
      <w:rPr>
        <w:rFonts w:ascii="Symbol" w:hAnsi="Symbol" w:cs="Symbol" w:hint="default"/>
      </w:rPr>
    </w:lvl>
  </w:abstractNum>
  <w:abstractNum w:abstractNumId="26">
    <w:nsid w:val="7D395936"/>
    <w:multiLevelType w:val="hybridMultilevel"/>
    <w:tmpl w:val="3B2EA20C"/>
    <w:lvl w:ilvl="0" w:tplc="1D92B238">
      <w:start w:val="1"/>
      <w:numFmt w:val="decimal"/>
      <w:lvlText w:val="%1."/>
      <w:lvlJc w:val="left"/>
      <w:pPr>
        <w:ind w:left="428" w:hanging="360"/>
      </w:pPr>
      <w:rPr>
        <w:rFonts w:hint="default"/>
        <w:b w:val="0"/>
        <w:sz w:val="22"/>
        <w:szCs w:val="22"/>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5"/>
  </w:num>
  <w:num w:numId="5">
    <w:abstractNumId w:val="26"/>
  </w:num>
  <w:num w:numId="6">
    <w:abstractNumId w:val="11"/>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3"/>
  </w:num>
  <w:num w:numId="10">
    <w:abstractNumId w:val="15"/>
  </w:num>
  <w:num w:numId="11">
    <w:abstractNumId w:val="9"/>
  </w:num>
  <w:num w:numId="12">
    <w:abstractNumId w:val="12"/>
  </w:num>
  <w:num w:numId="13">
    <w:abstractNumId w:val="16"/>
  </w:num>
  <w:num w:numId="14">
    <w:abstractNumId w:val="24"/>
  </w:num>
  <w:num w:numId="15">
    <w:abstractNumId w:val="20"/>
  </w:num>
  <w:num w:numId="16">
    <w:abstractNumId w:val="13"/>
  </w:num>
  <w:num w:numId="17">
    <w:abstractNumId w:val="22"/>
  </w:num>
  <w:num w:numId="18">
    <w:abstractNumId w:val="18"/>
  </w:num>
  <w:num w:numId="19">
    <w:abstractNumId w:val="14"/>
  </w:num>
  <w:num w:numId="20">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savePreviewPicture/>
  <w:hdrShapeDefaults>
    <o:shapedefaults v:ext="edit" spidmax="21506"/>
  </w:hdrShapeDefaults>
  <w:footnotePr>
    <w:footnote w:id="0"/>
    <w:footnote w:id="1"/>
  </w:footnotePr>
  <w:endnotePr>
    <w:endnote w:id="0"/>
    <w:endnote w:id="1"/>
  </w:endnotePr>
  <w:compat/>
  <w:rsids>
    <w:rsidRoot w:val="00227808"/>
    <w:rsid w:val="00000550"/>
    <w:rsid w:val="000073BA"/>
    <w:rsid w:val="00007F61"/>
    <w:rsid w:val="00011A6D"/>
    <w:rsid w:val="00017521"/>
    <w:rsid w:val="00021AC2"/>
    <w:rsid w:val="000445F0"/>
    <w:rsid w:val="00055BB1"/>
    <w:rsid w:val="00060DBD"/>
    <w:rsid w:val="00096B73"/>
    <w:rsid w:val="000B60F2"/>
    <w:rsid w:val="000E67A7"/>
    <w:rsid w:val="001064F3"/>
    <w:rsid w:val="001358DC"/>
    <w:rsid w:val="00147B77"/>
    <w:rsid w:val="001555CF"/>
    <w:rsid w:val="00171364"/>
    <w:rsid w:val="0019033A"/>
    <w:rsid w:val="001B7D39"/>
    <w:rsid w:val="001D0A71"/>
    <w:rsid w:val="001D28A8"/>
    <w:rsid w:val="001F3817"/>
    <w:rsid w:val="002131A8"/>
    <w:rsid w:val="00227808"/>
    <w:rsid w:val="00232EC1"/>
    <w:rsid w:val="00235087"/>
    <w:rsid w:val="002419DF"/>
    <w:rsid w:val="00244107"/>
    <w:rsid w:val="00252393"/>
    <w:rsid w:val="00257C43"/>
    <w:rsid w:val="002761DA"/>
    <w:rsid w:val="00285E08"/>
    <w:rsid w:val="00290C5F"/>
    <w:rsid w:val="002A3ABF"/>
    <w:rsid w:val="002A7FF5"/>
    <w:rsid w:val="002C22F4"/>
    <w:rsid w:val="002F36AD"/>
    <w:rsid w:val="002F387C"/>
    <w:rsid w:val="0030466F"/>
    <w:rsid w:val="0032042D"/>
    <w:rsid w:val="00332B7F"/>
    <w:rsid w:val="003363C0"/>
    <w:rsid w:val="003406A3"/>
    <w:rsid w:val="00347259"/>
    <w:rsid w:val="00351517"/>
    <w:rsid w:val="003524B5"/>
    <w:rsid w:val="00370202"/>
    <w:rsid w:val="00374F94"/>
    <w:rsid w:val="003A2D2D"/>
    <w:rsid w:val="003B60B6"/>
    <w:rsid w:val="003C1B34"/>
    <w:rsid w:val="003C5F79"/>
    <w:rsid w:val="003D25E8"/>
    <w:rsid w:val="003D54AF"/>
    <w:rsid w:val="003D683A"/>
    <w:rsid w:val="003E3C64"/>
    <w:rsid w:val="003E45CF"/>
    <w:rsid w:val="003F6C78"/>
    <w:rsid w:val="004036A6"/>
    <w:rsid w:val="0042383D"/>
    <w:rsid w:val="0044157A"/>
    <w:rsid w:val="004456DC"/>
    <w:rsid w:val="004473E6"/>
    <w:rsid w:val="00450178"/>
    <w:rsid w:val="004617E5"/>
    <w:rsid w:val="004642D4"/>
    <w:rsid w:val="0047275C"/>
    <w:rsid w:val="00474F51"/>
    <w:rsid w:val="00486D96"/>
    <w:rsid w:val="004929FD"/>
    <w:rsid w:val="004952CE"/>
    <w:rsid w:val="004F4D0C"/>
    <w:rsid w:val="004F53D5"/>
    <w:rsid w:val="00504463"/>
    <w:rsid w:val="005313E9"/>
    <w:rsid w:val="0053313B"/>
    <w:rsid w:val="00550731"/>
    <w:rsid w:val="00550D98"/>
    <w:rsid w:val="00551027"/>
    <w:rsid w:val="00553260"/>
    <w:rsid w:val="005707C4"/>
    <w:rsid w:val="0057254B"/>
    <w:rsid w:val="00574801"/>
    <w:rsid w:val="005765A7"/>
    <w:rsid w:val="00582157"/>
    <w:rsid w:val="005A044D"/>
    <w:rsid w:val="005B1CB9"/>
    <w:rsid w:val="005B246C"/>
    <w:rsid w:val="005C1DAB"/>
    <w:rsid w:val="005C2504"/>
    <w:rsid w:val="005D222F"/>
    <w:rsid w:val="005E641C"/>
    <w:rsid w:val="005F2C79"/>
    <w:rsid w:val="005F4B9F"/>
    <w:rsid w:val="005F7136"/>
    <w:rsid w:val="00615F61"/>
    <w:rsid w:val="00623279"/>
    <w:rsid w:val="00624CA0"/>
    <w:rsid w:val="00627EF3"/>
    <w:rsid w:val="00663EC5"/>
    <w:rsid w:val="006713CA"/>
    <w:rsid w:val="00687A81"/>
    <w:rsid w:val="00690E3B"/>
    <w:rsid w:val="006A43FC"/>
    <w:rsid w:val="006B7969"/>
    <w:rsid w:val="006C5C22"/>
    <w:rsid w:val="006D257E"/>
    <w:rsid w:val="006E05EA"/>
    <w:rsid w:val="006E77B6"/>
    <w:rsid w:val="006F6E3A"/>
    <w:rsid w:val="007144B7"/>
    <w:rsid w:val="0072094B"/>
    <w:rsid w:val="007348E7"/>
    <w:rsid w:val="00754DB1"/>
    <w:rsid w:val="00757B24"/>
    <w:rsid w:val="00771CC2"/>
    <w:rsid w:val="00791592"/>
    <w:rsid w:val="007A4F48"/>
    <w:rsid w:val="007C152B"/>
    <w:rsid w:val="007C2E8F"/>
    <w:rsid w:val="007C4F30"/>
    <w:rsid w:val="007C5D31"/>
    <w:rsid w:val="007D4E95"/>
    <w:rsid w:val="007E31F1"/>
    <w:rsid w:val="007E7F5A"/>
    <w:rsid w:val="007F4E13"/>
    <w:rsid w:val="00817035"/>
    <w:rsid w:val="00822353"/>
    <w:rsid w:val="00836546"/>
    <w:rsid w:val="0084403A"/>
    <w:rsid w:val="0084783D"/>
    <w:rsid w:val="0085640C"/>
    <w:rsid w:val="00856734"/>
    <w:rsid w:val="00865018"/>
    <w:rsid w:val="00870F3D"/>
    <w:rsid w:val="008942A8"/>
    <w:rsid w:val="00897552"/>
    <w:rsid w:val="008A180C"/>
    <w:rsid w:val="008A30D5"/>
    <w:rsid w:val="008A5941"/>
    <w:rsid w:val="008B40B5"/>
    <w:rsid w:val="008B500B"/>
    <w:rsid w:val="008B5E21"/>
    <w:rsid w:val="008D7FA4"/>
    <w:rsid w:val="00903BCF"/>
    <w:rsid w:val="00912E46"/>
    <w:rsid w:val="009136B0"/>
    <w:rsid w:val="00916FE7"/>
    <w:rsid w:val="00956DF6"/>
    <w:rsid w:val="00957AE5"/>
    <w:rsid w:val="00970E38"/>
    <w:rsid w:val="00984AD4"/>
    <w:rsid w:val="00987A6D"/>
    <w:rsid w:val="0099343B"/>
    <w:rsid w:val="00995A7C"/>
    <w:rsid w:val="009A01B7"/>
    <w:rsid w:val="009A3D7E"/>
    <w:rsid w:val="009A5539"/>
    <w:rsid w:val="009A57FF"/>
    <w:rsid w:val="009D4DDF"/>
    <w:rsid w:val="009E1957"/>
    <w:rsid w:val="00A01903"/>
    <w:rsid w:val="00A01A59"/>
    <w:rsid w:val="00A33110"/>
    <w:rsid w:val="00A33E8A"/>
    <w:rsid w:val="00A465EE"/>
    <w:rsid w:val="00A55E77"/>
    <w:rsid w:val="00A575CC"/>
    <w:rsid w:val="00A6359F"/>
    <w:rsid w:val="00A7138C"/>
    <w:rsid w:val="00A743D7"/>
    <w:rsid w:val="00A821F7"/>
    <w:rsid w:val="00A870D8"/>
    <w:rsid w:val="00A9376E"/>
    <w:rsid w:val="00A93DD9"/>
    <w:rsid w:val="00A95519"/>
    <w:rsid w:val="00AA0786"/>
    <w:rsid w:val="00AC288A"/>
    <w:rsid w:val="00AC7A48"/>
    <w:rsid w:val="00AD6954"/>
    <w:rsid w:val="00AF562F"/>
    <w:rsid w:val="00B1275F"/>
    <w:rsid w:val="00B14515"/>
    <w:rsid w:val="00B149BE"/>
    <w:rsid w:val="00B23B92"/>
    <w:rsid w:val="00B2464C"/>
    <w:rsid w:val="00B453A8"/>
    <w:rsid w:val="00B54444"/>
    <w:rsid w:val="00B57C95"/>
    <w:rsid w:val="00B72DDC"/>
    <w:rsid w:val="00B85441"/>
    <w:rsid w:val="00B951D4"/>
    <w:rsid w:val="00BA67E1"/>
    <w:rsid w:val="00BA68B3"/>
    <w:rsid w:val="00BD73B1"/>
    <w:rsid w:val="00BE0DD6"/>
    <w:rsid w:val="00BE13EF"/>
    <w:rsid w:val="00BE4FBF"/>
    <w:rsid w:val="00C05997"/>
    <w:rsid w:val="00C21C89"/>
    <w:rsid w:val="00C253F0"/>
    <w:rsid w:val="00C44D5D"/>
    <w:rsid w:val="00C45669"/>
    <w:rsid w:val="00C65CD5"/>
    <w:rsid w:val="00C671BA"/>
    <w:rsid w:val="00C7083E"/>
    <w:rsid w:val="00C722D8"/>
    <w:rsid w:val="00C73360"/>
    <w:rsid w:val="00C872C7"/>
    <w:rsid w:val="00C87CE8"/>
    <w:rsid w:val="00CA2DA4"/>
    <w:rsid w:val="00CB027E"/>
    <w:rsid w:val="00CB244E"/>
    <w:rsid w:val="00CE7DA9"/>
    <w:rsid w:val="00CF1A71"/>
    <w:rsid w:val="00CF2F3D"/>
    <w:rsid w:val="00D019FB"/>
    <w:rsid w:val="00D101B7"/>
    <w:rsid w:val="00D1158D"/>
    <w:rsid w:val="00D2738A"/>
    <w:rsid w:val="00D34CE2"/>
    <w:rsid w:val="00D42BF4"/>
    <w:rsid w:val="00D446EA"/>
    <w:rsid w:val="00D5665A"/>
    <w:rsid w:val="00D76155"/>
    <w:rsid w:val="00D82A94"/>
    <w:rsid w:val="00D9161F"/>
    <w:rsid w:val="00D93DD8"/>
    <w:rsid w:val="00D96889"/>
    <w:rsid w:val="00DB2C2C"/>
    <w:rsid w:val="00DB5938"/>
    <w:rsid w:val="00DC1814"/>
    <w:rsid w:val="00DC2B32"/>
    <w:rsid w:val="00DD549E"/>
    <w:rsid w:val="00DF1288"/>
    <w:rsid w:val="00E00C67"/>
    <w:rsid w:val="00E13A6A"/>
    <w:rsid w:val="00E31285"/>
    <w:rsid w:val="00E35EEA"/>
    <w:rsid w:val="00E4699C"/>
    <w:rsid w:val="00E47EB6"/>
    <w:rsid w:val="00E71914"/>
    <w:rsid w:val="00E8652F"/>
    <w:rsid w:val="00E91712"/>
    <w:rsid w:val="00E92B4A"/>
    <w:rsid w:val="00E97EAD"/>
    <w:rsid w:val="00EB6AA9"/>
    <w:rsid w:val="00EC4B73"/>
    <w:rsid w:val="00EC7F84"/>
    <w:rsid w:val="00EE0718"/>
    <w:rsid w:val="00EE705E"/>
    <w:rsid w:val="00EE7CFC"/>
    <w:rsid w:val="00EF2EE2"/>
    <w:rsid w:val="00F04967"/>
    <w:rsid w:val="00F14003"/>
    <w:rsid w:val="00F151C7"/>
    <w:rsid w:val="00F155F1"/>
    <w:rsid w:val="00F231D5"/>
    <w:rsid w:val="00F41E76"/>
    <w:rsid w:val="00F53887"/>
    <w:rsid w:val="00F54947"/>
    <w:rsid w:val="00F73A51"/>
    <w:rsid w:val="00F86670"/>
    <w:rsid w:val="00F86892"/>
    <w:rsid w:val="00FB633B"/>
    <w:rsid w:val="00FF205C"/>
    <w:rsid w:val="00FF3B97"/>
    <w:rsid w:val="00FF6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uiPriority="35" w:qFormat="1"/>
    <w:lsdException w:name="annotation reference" w:uiPriority="99"/>
    <w:lsdException w:name="Title" w:uiPriority="1" w:qFormat="1"/>
    <w:lsdException w:name="Body Text" w:qFormat="1"/>
    <w:lsdException w:name="Subtitle" w:qFormat="1"/>
    <w:lsdException w:name="Body Text 3"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27808"/>
    <w:pPr>
      <w:widowControl w:val="0"/>
      <w:autoSpaceDE w:val="0"/>
      <w:autoSpaceDN w:val="0"/>
      <w:adjustRightInd w:val="0"/>
    </w:pPr>
  </w:style>
  <w:style w:type="paragraph" w:styleId="1">
    <w:name w:val="heading 1"/>
    <w:aliases w:val="Глава,Раздел Договора,H1,&quot;Алмаз&quot;"/>
    <w:basedOn w:val="a"/>
    <w:next w:val="a"/>
    <w:link w:val="10"/>
    <w:qFormat/>
    <w:rsid w:val="009A57FF"/>
    <w:pPr>
      <w:spacing w:before="108" w:after="108"/>
      <w:jc w:val="center"/>
      <w:outlineLvl w:val="0"/>
    </w:pPr>
    <w:rPr>
      <w:rFonts w:ascii="Arial" w:hAnsi="Arial" w:cs="Arial"/>
      <w:b/>
      <w:bCs/>
      <w:color w:val="26282F"/>
      <w:sz w:val="24"/>
      <w:szCs w:val="24"/>
    </w:rPr>
  </w:style>
  <w:style w:type="paragraph" w:styleId="2">
    <w:name w:val="heading 2"/>
    <w:aliases w:val="h2,h21,5,Заголовок пункта (1.1),222,Reset numbering,H2,H2 Знак,Заголовок 21,Spec 2,Spec 21,Spec 22,Spec 23,Spec 24,Spec 25,Spec 26"/>
    <w:basedOn w:val="a"/>
    <w:next w:val="a"/>
    <w:link w:val="21"/>
    <w:qFormat/>
    <w:rsid w:val="005C1DAB"/>
    <w:pPr>
      <w:keepNext/>
      <w:overflowPunct w:val="0"/>
      <w:jc w:val="center"/>
      <w:outlineLvl w:val="1"/>
    </w:pPr>
    <w:rPr>
      <w:rFonts w:eastAsia="Calibri"/>
      <w:b/>
      <w:bCs/>
      <w:sz w:val="24"/>
    </w:rPr>
  </w:style>
  <w:style w:type="paragraph" w:styleId="3">
    <w:name w:val="heading 3"/>
    <w:aliases w:val="!Главы документа"/>
    <w:basedOn w:val="a"/>
    <w:next w:val="a"/>
    <w:link w:val="30"/>
    <w:qFormat/>
    <w:rsid w:val="00690E3B"/>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690E3B"/>
    <w:pPr>
      <w:keepNext/>
      <w:widowControl/>
      <w:autoSpaceDE/>
      <w:autoSpaceDN/>
      <w:adjustRightInd/>
      <w:jc w:val="center"/>
      <w:outlineLvl w:val="3"/>
    </w:pPr>
    <w:rPr>
      <w:b/>
      <w:sz w:val="28"/>
    </w:rPr>
  </w:style>
  <w:style w:type="paragraph" w:styleId="5">
    <w:name w:val="heading 5"/>
    <w:basedOn w:val="a"/>
    <w:next w:val="a"/>
    <w:link w:val="50"/>
    <w:qFormat/>
    <w:rsid w:val="00690E3B"/>
    <w:pPr>
      <w:keepNext/>
      <w:widowControl/>
      <w:autoSpaceDE/>
      <w:autoSpaceDN/>
      <w:adjustRightInd/>
      <w:jc w:val="center"/>
      <w:outlineLvl w:val="4"/>
    </w:pPr>
    <w:rPr>
      <w:b/>
      <w:sz w:val="24"/>
    </w:rPr>
  </w:style>
  <w:style w:type="paragraph" w:styleId="6">
    <w:name w:val="heading 6"/>
    <w:basedOn w:val="a"/>
    <w:next w:val="a"/>
    <w:link w:val="60"/>
    <w:qFormat/>
    <w:rsid w:val="00690E3B"/>
    <w:pPr>
      <w:widowControl/>
      <w:autoSpaceDE/>
      <w:autoSpaceDN/>
      <w:adjustRightInd/>
      <w:spacing w:before="240" w:after="60"/>
      <w:outlineLvl w:val="5"/>
    </w:pPr>
    <w:rPr>
      <w:b/>
      <w:bCs/>
      <w:sz w:val="22"/>
      <w:szCs w:val="22"/>
    </w:rPr>
  </w:style>
  <w:style w:type="paragraph" w:styleId="7">
    <w:name w:val="heading 7"/>
    <w:basedOn w:val="a"/>
    <w:next w:val="a"/>
    <w:link w:val="70"/>
    <w:qFormat/>
    <w:rsid w:val="00690E3B"/>
    <w:pPr>
      <w:widowControl/>
      <w:autoSpaceDE/>
      <w:autoSpaceDN/>
      <w:adjustRightInd/>
      <w:spacing w:after="120" w:line="252" w:lineRule="auto"/>
      <w:jc w:val="center"/>
      <w:outlineLvl w:val="6"/>
    </w:pPr>
    <w:rPr>
      <w:rFonts w:ascii="Cambria" w:hAnsi="Cambria"/>
      <w:i/>
      <w:iCs/>
      <w:caps/>
      <w:color w:val="943634"/>
      <w:spacing w:val="10"/>
    </w:rPr>
  </w:style>
  <w:style w:type="paragraph" w:styleId="8">
    <w:name w:val="heading 8"/>
    <w:basedOn w:val="a"/>
    <w:next w:val="a"/>
    <w:link w:val="80"/>
    <w:qFormat/>
    <w:rsid w:val="00690E3B"/>
    <w:pPr>
      <w:widowControl/>
      <w:autoSpaceDE/>
      <w:autoSpaceDN/>
      <w:adjustRightInd/>
      <w:spacing w:after="120" w:line="252" w:lineRule="auto"/>
      <w:jc w:val="center"/>
      <w:outlineLvl w:val="7"/>
    </w:pPr>
    <w:rPr>
      <w:rFonts w:ascii="Cambria" w:hAnsi="Cambria"/>
      <w:caps/>
      <w:spacing w:val="10"/>
    </w:rPr>
  </w:style>
  <w:style w:type="paragraph" w:styleId="9">
    <w:name w:val="heading 9"/>
    <w:basedOn w:val="a"/>
    <w:next w:val="a"/>
    <w:link w:val="90"/>
    <w:qFormat/>
    <w:rsid w:val="00690E3B"/>
    <w:pPr>
      <w:widowControl/>
      <w:autoSpaceDE/>
      <w:autoSpaceDN/>
      <w:adjustRightInd/>
      <w:spacing w:after="120" w:line="252" w:lineRule="auto"/>
      <w:jc w:val="center"/>
      <w:outlineLvl w:val="8"/>
    </w:pPr>
    <w:rPr>
      <w:rFonts w:ascii="Cambria" w:hAnsi="Cambria"/>
      <w:i/>
      <w:iCs/>
      <w:caps/>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Раздел Договора Знак,H1 Знак,&quot;Алмаз&quot; Знак"/>
    <w:basedOn w:val="a0"/>
    <w:link w:val="1"/>
    <w:locked/>
    <w:rsid w:val="009A57FF"/>
    <w:rPr>
      <w:rFonts w:ascii="Arial" w:hAnsi="Arial" w:cs="Arial"/>
      <w:b/>
      <w:bCs/>
      <w:color w:val="26282F"/>
      <w:sz w:val="24"/>
      <w:szCs w:val="24"/>
      <w:lang w:val="ru-RU" w:eastAsia="ru-RU" w:bidi="ar-SA"/>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Spec 2 Знак,Spec 21 Знак,Spec 22 Знак,Spec 23 Знак,Spec 24 Знак,Spec 25 Знак,Spec 26 Знак"/>
    <w:basedOn w:val="a0"/>
    <w:link w:val="2"/>
    <w:semiHidden/>
    <w:locked/>
    <w:rsid w:val="005C1DAB"/>
    <w:rPr>
      <w:rFonts w:eastAsia="Calibri"/>
      <w:b/>
      <w:bCs/>
      <w:sz w:val="24"/>
      <w:lang w:val="ru-RU" w:eastAsia="ru-RU" w:bidi="ar-SA"/>
    </w:rPr>
  </w:style>
  <w:style w:type="character" w:customStyle="1" w:styleId="30">
    <w:name w:val="Заголовок 3 Знак"/>
    <w:aliases w:val="!Главы документа Знак"/>
    <w:link w:val="3"/>
    <w:rsid w:val="00690E3B"/>
    <w:rPr>
      <w:rFonts w:ascii="Arial" w:hAnsi="Arial" w:cs="Arial"/>
      <w:b/>
      <w:bCs/>
      <w:sz w:val="26"/>
      <w:szCs w:val="26"/>
      <w:lang w:val="ru-RU" w:eastAsia="ru-RU" w:bidi="ar-SA"/>
    </w:rPr>
  </w:style>
  <w:style w:type="character" w:customStyle="1" w:styleId="40">
    <w:name w:val="Заголовок 4 Знак"/>
    <w:link w:val="4"/>
    <w:rsid w:val="00690E3B"/>
    <w:rPr>
      <w:b/>
      <w:sz w:val="28"/>
      <w:lang w:val="ru-RU" w:eastAsia="ru-RU" w:bidi="ar-SA"/>
    </w:rPr>
  </w:style>
  <w:style w:type="character" w:customStyle="1" w:styleId="50">
    <w:name w:val="Заголовок 5 Знак"/>
    <w:link w:val="5"/>
    <w:semiHidden/>
    <w:rsid w:val="00690E3B"/>
    <w:rPr>
      <w:b/>
      <w:sz w:val="24"/>
      <w:lang w:val="ru-RU" w:eastAsia="ru-RU" w:bidi="ar-SA"/>
    </w:rPr>
  </w:style>
  <w:style w:type="character" w:customStyle="1" w:styleId="60">
    <w:name w:val="Заголовок 6 Знак"/>
    <w:link w:val="6"/>
    <w:semiHidden/>
    <w:rsid w:val="00690E3B"/>
    <w:rPr>
      <w:b/>
      <w:bCs/>
      <w:sz w:val="22"/>
      <w:szCs w:val="22"/>
      <w:lang w:val="ru-RU" w:eastAsia="ru-RU" w:bidi="ar-SA"/>
    </w:rPr>
  </w:style>
  <w:style w:type="character" w:customStyle="1" w:styleId="70">
    <w:name w:val="Заголовок 7 Знак"/>
    <w:link w:val="7"/>
    <w:semiHidden/>
    <w:rsid w:val="00690E3B"/>
    <w:rPr>
      <w:rFonts w:ascii="Cambria" w:hAnsi="Cambria"/>
      <w:i/>
      <w:iCs/>
      <w:caps/>
      <w:color w:val="943634"/>
      <w:spacing w:val="10"/>
      <w:lang w:bidi="ar-SA"/>
    </w:rPr>
  </w:style>
  <w:style w:type="character" w:customStyle="1" w:styleId="80">
    <w:name w:val="Заголовок 8 Знак"/>
    <w:link w:val="8"/>
    <w:semiHidden/>
    <w:rsid w:val="00690E3B"/>
    <w:rPr>
      <w:rFonts w:ascii="Cambria" w:hAnsi="Cambria"/>
      <w:caps/>
      <w:spacing w:val="10"/>
      <w:lang w:bidi="ar-SA"/>
    </w:rPr>
  </w:style>
  <w:style w:type="character" w:customStyle="1" w:styleId="90">
    <w:name w:val="Заголовок 9 Знак"/>
    <w:link w:val="9"/>
    <w:semiHidden/>
    <w:rsid w:val="00690E3B"/>
    <w:rPr>
      <w:rFonts w:ascii="Cambria" w:hAnsi="Cambria"/>
      <w:i/>
      <w:iCs/>
      <w:caps/>
      <w:spacing w:val="10"/>
      <w:lang w:bidi="ar-SA"/>
    </w:rPr>
  </w:style>
  <w:style w:type="paragraph" w:customStyle="1" w:styleId="a3">
    <w:name w:val="Знак Знак Знак"/>
    <w:basedOn w:val="a"/>
    <w:rsid w:val="00227808"/>
    <w:pPr>
      <w:widowControl/>
      <w:autoSpaceDE/>
      <w:autoSpaceDN/>
      <w:adjustRightInd/>
      <w:spacing w:before="100" w:beforeAutospacing="1" w:after="100" w:afterAutospacing="1"/>
    </w:pPr>
    <w:rPr>
      <w:rFonts w:ascii="Tahoma" w:hAnsi="Tahoma" w:cs="Tahoma"/>
      <w:lang w:val="en-US" w:eastAsia="en-US"/>
    </w:rPr>
  </w:style>
  <w:style w:type="paragraph" w:customStyle="1" w:styleId="ConsPlusNormal">
    <w:name w:val="ConsPlusNormal"/>
    <w:link w:val="ConsPlusNormal0"/>
    <w:rsid w:val="00227808"/>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CF2F3D"/>
    <w:rPr>
      <w:rFonts w:ascii="Arial" w:hAnsi="Arial" w:cs="Arial"/>
      <w:lang w:val="ru-RU" w:eastAsia="ru-RU" w:bidi="ar-SA"/>
    </w:rPr>
  </w:style>
  <w:style w:type="character" w:styleId="a4">
    <w:name w:val="Hyperlink"/>
    <w:basedOn w:val="a0"/>
    <w:rsid w:val="00227808"/>
    <w:rPr>
      <w:color w:val="0000FF"/>
      <w:u w:val="single"/>
    </w:rPr>
  </w:style>
  <w:style w:type="paragraph" w:styleId="a5">
    <w:name w:val="Normal (Web)"/>
    <w:aliases w:val="Обычный (Web)1,Обычный (веб) Знак"/>
    <w:basedOn w:val="a"/>
    <w:link w:val="11"/>
    <w:uiPriority w:val="99"/>
    <w:unhideWhenUsed/>
    <w:rsid w:val="00227808"/>
    <w:pPr>
      <w:widowControl/>
      <w:autoSpaceDE/>
      <w:autoSpaceDN/>
      <w:adjustRightInd/>
      <w:spacing w:before="100" w:beforeAutospacing="1" w:after="100" w:afterAutospacing="1"/>
    </w:pPr>
    <w:rPr>
      <w:sz w:val="24"/>
      <w:szCs w:val="24"/>
    </w:rPr>
  </w:style>
  <w:style w:type="character" w:customStyle="1" w:styleId="11">
    <w:name w:val="Обычный (веб) Знак1"/>
    <w:aliases w:val="Обычный (Web)1 Знак,Обычный (веб) Знак Знак"/>
    <w:link w:val="a5"/>
    <w:uiPriority w:val="99"/>
    <w:locked/>
    <w:rsid w:val="00A95519"/>
    <w:rPr>
      <w:sz w:val="24"/>
      <w:szCs w:val="24"/>
    </w:rPr>
  </w:style>
  <w:style w:type="character" w:styleId="a6">
    <w:name w:val="Strong"/>
    <w:aliases w:val="Обычный1"/>
    <w:uiPriority w:val="22"/>
    <w:qFormat/>
    <w:rsid w:val="00227808"/>
    <w:rPr>
      <w:b/>
      <w:bCs/>
    </w:rPr>
  </w:style>
  <w:style w:type="paragraph" w:styleId="20">
    <w:name w:val="Body Text 2"/>
    <w:basedOn w:val="a"/>
    <w:link w:val="22"/>
    <w:rsid w:val="00227808"/>
    <w:pPr>
      <w:widowControl/>
      <w:autoSpaceDE/>
      <w:autoSpaceDN/>
      <w:adjustRightInd/>
      <w:spacing w:after="120" w:line="480" w:lineRule="auto"/>
    </w:pPr>
  </w:style>
  <w:style w:type="character" w:customStyle="1" w:styleId="22">
    <w:name w:val="Основной текст 2 Знак"/>
    <w:basedOn w:val="a0"/>
    <w:link w:val="20"/>
    <w:locked/>
    <w:rsid w:val="005C1DAB"/>
    <w:rPr>
      <w:lang w:val="ru-RU" w:eastAsia="ru-RU" w:bidi="ar-SA"/>
    </w:rPr>
  </w:style>
  <w:style w:type="paragraph" w:customStyle="1" w:styleId="p8">
    <w:name w:val="p8"/>
    <w:basedOn w:val="a"/>
    <w:rsid w:val="00227808"/>
    <w:pPr>
      <w:widowControl/>
      <w:autoSpaceDE/>
      <w:autoSpaceDN/>
      <w:adjustRightInd/>
      <w:spacing w:before="100" w:beforeAutospacing="1" w:after="100" w:afterAutospacing="1"/>
    </w:pPr>
    <w:rPr>
      <w:sz w:val="24"/>
      <w:szCs w:val="24"/>
    </w:rPr>
  </w:style>
  <w:style w:type="character" w:customStyle="1" w:styleId="a7">
    <w:name w:val="Цветовое выделение"/>
    <w:uiPriority w:val="99"/>
    <w:rsid w:val="009A57FF"/>
    <w:rPr>
      <w:b/>
      <w:bCs/>
      <w:color w:val="26282F"/>
    </w:rPr>
  </w:style>
  <w:style w:type="character" w:customStyle="1" w:styleId="a8">
    <w:name w:val="Гипертекстовая ссылка"/>
    <w:basedOn w:val="a7"/>
    <w:uiPriority w:val="99"/>
    <w:rsid w:val="009A57FF"/>
    <w:rPr>
      <w:color w:val="auto"/>
    </w:rPr>
  </w:style>
  <w:style w:type="paragraph" w:customStyle="1" w:styleId="FR3">
    <w:name w:val="FR3"/>
    <w:rsid w:val="00F41E76"/>
    <w:pPr>
      <w:widowControl w:val="0"/>
      <w:ind w:left="120"/>
    </w:pPr>
  </w:style>
  <w:style w:type="paragraph" w:styleId="a9">
    <w:name w:val="Body Text"/>
    <w:basedOn w:val="a"/>
    <w:link w:val="aa"/>
    <w:qFormat/>
    <w:rsid w:val="0072094B"/>
    <w:pPr>
      <w:spacing w:after="120"/>
    </w:pPr>
  </w:style>
  <w:style w:type="character" w:customStyle="1" w:styleId="aa">
    <w:name w:val="Основной текст Знак"/>
    <w:basedOn w:val="a0"/>
    <w:link w:val="a9"/>
    <w:rsid w:val="00550731"/>
  </w:style>
  <w:style w:type="paragraph" w:styleId="ab">
    <w:name w:val="Title"/>
    <w:basedOn w:val="a"/>
    <w:link w:val="12"/>
    <w:qFormat/>
    <w:rsid w:val="005C1DAB"/>
    <w:pPr>
      <w:widowControl/>
      <w:autoSpaceDE/>
      <w:autoSpaceDN/>
      <w:adjustRightInd/>
      <w:jc w:val="center"/>
    </w:pPr>
    <w:rPr>
      <w:sz w:val="36"/>
      <w:szCs w:val="24"/>
    </w:rPr>
  </w:style>
  <w:style w:type="character" w:customStyle="1" w:styleId="12">
    <w:name w:val="Название Знак1"/>
    <w:link w:val="ab"/>
    <w:rsid w:val="00690E3B"/>
    <w:rPr>
      <w:sz w:val="36"/>
      <w:szCs w:val="24"/>
      <w:lang w:val="ru-RU" w:eastAsia="ru-RU" w:bidi="ar-SA"/>
    </w:rPr>
  </w:style>
  <w:style w:type="paragraph" w:customStyle="1" w:styleId="s13">
    <w:name w:val="s_13"/>
    <w:basedOn w:val="a"/>
    <w:rsid w:val="005C1DAB"/>
    <w:pPr>
      <w:widowControl/>
      <w:autoSpaceDE/>
      <w:autoSpaceDN/>
      <w:adjustRightInd/>
      <w:ind w:firstLine="720"/>
    </w:pPr>
    <w:rPr>
      <w:sz w:val="26"/>
      <w:szCs w:val="26"/>
    </w:rPr>
  </w:style>
  <w:style w:type="character" w:customStyle="1" w:styleId="13">
    <w:name w:val="Текст выноски Знак1"/>
    <w:basedOn w:val="a0"/>
    <w:link w:val="ac"/>
    <w:semiHidden/>
    <w:locked/>
    <w:rsid w:val="005C1DAB"/>
    <w:rPr>
      <w:rFonts w:ascii="Tahoma" w:hAnsi="Tahoma"/>
      <w:sz w:val="16"/>
      <w:szCs w:val="16"/>
      <w:lang w:eastAsia="ru-RU" w:bidi="ar-SA"/>
    </w:rPr>
  </w:style>
  <w:style w:type="paragraph" w:styleId="ac">
    <w:name w:val="Balloon Text"/>
    <w:basedOn w:val="a"/>
    <w:link w:val="13"/>
    <w:rsid w:val="005C1DAB"/>
    <w:rPr>
      <w:rFonts w:ascii="Tahoma" w:hAnsi="Tahoma"/>
      <w:sz w:val="16"/>
      <w:szCs w:val="16"/>
    </w:rPr>
  </w:style>
  <w:style w:type="paragraph" w:styleId="ad">
    <w:name w:val="header"/>
    <w:aliases w:val="!Заголовок документа"/>
    <w:basedOn w:val="a"/>
    <w:link w:val="14"/>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4">
    <w:name w:val="Верхний колонтитул Знак1"/>
    <w:aliases w:val="!Заголовок документа Знак"/>
    <w:basedOn w:val="a0"/>
    <w:link w:val="ad"/>
    <w:locked/>
    <w:rsid w:val="005C1DAB"/>
    <w:rPr>
      <w:rFonts w:ascii="Calibri" w:hAnsi="Calibri"/>
      <w:sz w:val="22"/>
      <w:szCs w:val="22"/>
      <w:lang w:val="ru-RU" w:eastAsia="en-US" w:bidi="ar-SA"/>
    </w:rPr>
  </w:style>
  <w:style w:type="paragraph" w:styleId="ae">
    <w:name w:val="footer"/>
    <w:basedOn w:val="a"/>
    <w:link w:val="15"/>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5">
    <w:name w:val="Нижний колонтитул Знак1"/>
    <w:basedOn w:val="a0"/>
    <w:link w:val="ae"/>
    <w:uiPriority w:val="99"/>
    <w:locked/>
    <w:rsid w:val="005C1DAB"/>
    <w:rPr>
      <w:rFonts w:ascii="Calibri" w:hAnsi="Calibri"/>
      <w:sz w:val="22"/>
      <w:szCs w:val="22"/>
      <w:lang w:val="ru-RU" w:eastAsia="en-US" w:bidi="ar-SA"/>
    </w:rPr>
  </w:style>
  <w:style w:type="paragraph" w:customStyle="1" w:styleId="af">
    <w:name w:val="Знак"/>
    <w:basedOn w:val="a"/>
    <w:rsid w:val="005C1DAB"/>
    <w:pPr>
      <w:widowControl/>
      <w:autoSpaceDE/>
      <w:autoSpaceDN/>
      <w:adjustRightInd/>
      <w:spacing w:line="240" w:lineRule="exact"/>
      <w:jc w:val="both"/>
    </w:pPr>
    <w:rPr>
      <w:rFonts w:eastAsia="Calibri"/>
      <w:sz w:val="24"/>
      <w:szCs w:val="24"/>
      <w:lang w:val="en-US" w:eastAsia="en-US"/>
    </w:rPr>
  </w:style>
  <w:style w:type="paragraph" w:customStyle="1" w:styleId="af0">
    <w:name w:val="Заголовок статьи"/>
    <w:basedOn w:val="a"/>
    <w:next w:val="a"/>
    <w:rsid w:val="002F36AD"/>
    <w:pPr>
      <w:widowControl/>
      <w:ind w:left="1612" w:hanging="892"/>
      <w:jc w:val="both"/>
    </w:pPr>
    <w:rPr>
      <w:rFonts w:ascii="Arial" w:hAnsi="Arial" w:cs="Arial"/>
      <w:sz w:val="24"/>
      <w:szCs w:val="24"/>
    </w:rPr>
  </w:style>
  <w:style w:type="character" w:customStyle="1" w:styleId="af1">
    <w:name w:val="!Заголовок документа Знак Знак"/>
    <w:locked/>
    <w:rsid w:val="004952CE"/>
    <w:rPr>
      <w:rFonts w:ascii="Calibri" w:eastAsia="Calibri" w:hAnsi="Calibri"/>
      <w:sz w:val="22"/>
      <w:szCs w:val="22"/>
      <w:lang w:val="ru-RU" w:eastAsia="en-US" w:bidi="ar-SA"/>
    </w:rPr>
  </w:style>
  <w:style w:type="paragraph" w:styleId="af2">
    <w:name w:val="No Spacing"/>
    <w:aliases w:val="Таблица - шапка"/>
    <w:link w:val="af3"/>
    <w:uiPriority w:val="1"/>
    <w:qFormat/>
    <w:rsid w:val="004952CE"/>
    <w:pPr>
      <w:jc w:val="center"/>
    </w:pPr>
    <w:rPr>
      <w:rFonts w:ascii="Calibri" w:eastAsia="Calibri" w:hAnsi="Calibri"/>
      <w:sz w:val="22"/>
      <w:szCs w:val="22"/>
      <w:lang w:eastAsia="en-US"/>
    </w:rPr>
  </w:style>
  <w:style w:type="character" w:customStyle="1" w:styleId="af3">
    <w:name w:val="Без интервала Знак"/>
    <w:aliases w:val="Таблица - шапка Знак"/>
    <w:basedOn w:val="a0"/>
    <w:link w:val="af2"/>
    <w:uiPriority w:val="1"/>
    <w:rsid w:val="00690E3B"/>
    <w:rPr>
      <w:rFonts w:ascii="Calibri" w:eastAsia="Calibri" w:hAnsi="Calibri"/>
      <w:sz w:val="22"/>
      <w:szCs w:val="22"/>
      <w:lang w:val="ru-RU" w:eastAsia="en-US" w:bidi="ar-SA"/>
    </w:rPr>
  </w:style>
  <w:style w:type="paragraph" w:customStyle="1" w:styleId="ConsPlusTitle">
    <w:name w:val="ConsPlusTitle"/>
    <w:link w:val="ConsPlusTitle1"/>
    <w:rsid w:val="004952CE"/>
    <w:pPr>
      <w:autoSpaceDE w:val="0"/>
      <w:autoSpaceDN w:val="0"/>
      <w:adjustRightInd w:val="0"/>
    </w:pPr>
    <w:rPr>
      <w:rFonts w:ascii="Calibri" w:hAnsi="Calibri"/>
      <w:b/>
      <w:bCs/>
      <w:sz w:val="28"/>
      <w:szCs w:val="28"/>
      <w:lang w:eastAsia="en-US"/>
    </w:rPr>
  </w:style>
  <w:style w:type="character" w:customStyle="1" w:styleId="ConsPlusTitle1">
    <w:name w:val="ConsPlusTitle1"/>
    <w:link w:val="ConsPlusTitle"/>
    <w:locked/>
    <w:rsid w:val="00EE0718"/>
    <w:rPr>
      <w:rFonts w:ascii="Calibri" w:hAnsi="Calibri"/>
      <w:b/>
      <w:bCs/>
      <w:sz w:val="28"/>
      <w:szCs w:val="28"/>
      <w:lang w:eastAsia="en-US" w:bidi="ar-SA"/>
    </w:rPr>
  </w:style>
  <w:style w:type="character" w:customStyle="1" w:styleId="23">
    <w:name w:val="Знак Знак2"/>
    <w:rsid w:val="004952CE"/>
    <w:rPr>
      <w:rFonts w:ascii="Calibri Light" w:hAnsi="Calibri Light"/>
      <w:b/>
      <w:bCs/>
      <w:kern w:val="32"/>
      <w:sz w:val="32"/>
      <w:szCs w:val="32"/>
      <w:lang w:val="ru-RU" w:eastAsia="en-US" w:bidi="ar-SA"/>
    </w:rPr>
  </w:style>
  <w:style w:type="paragraph" w:customStyle="1" w:styleId="16">
    <w:name w:val="Абзац списка1"/>
    <w:basedOn w:val="a"/>
    <w:rsid w:val="004952CE"/>
    <w:pPr>
      <w:autoSpaceDE/>
      <w:autoSpaceDN/>
      <w:adjustRightInd/>
      <w:ind w:left="112" w:right="103" w:firstLine="709"/>
      <w:jc w:val="both"/>
    </w:pPr>
    <w:rPr>
      <w:rFonts w:eastAsia="Calibri"/>
      <w:sz w:val="22"/>
      <w:szCs w:val="22"/>
      <w:lang w:val="en-US" w:eastAsia="en-US"/>
    </w:rPr>
  </w:style>
  <w:style w:type="character" w:customStyle="1" w:styleId="blk">
    <w:name w:val="blk"/>
    <w:basedOn w:val="a0"/>
    <w:rsid w:val="004952CE"/>
  </w:style>
  <w:style w:type="paragraph" w:customStyle="1" w:styleId="af4">
    <w:name w:val="Нормальный (таблица)"/>
    <w:basedOn w:val="a"/>
    <w:next w:val="a"/>
    <w:uiPriority w:val="99"/>
    <w:rsid w:val="00007F61"/>
    <w:pPr>
      <w:jc w:val="both"/>
    </w:pPr>
    <w:rPr>
      <w:rFonts w:ascii="Arial" w:hAnsi="Arial" w:cs="Arial"/>
      <w:sz w:val="24"/>
      <w:szCs w:val="24"/>
    </w:rPr>
  </w:style>
  <w:style w:type="paragraph" w:customStyle="1" w:styleId="af5">
    <w:name w:val="Прижатый влево"/>
    <w:basedOn w:val="a"/>
    <w:next w:val="a"/>
    <w:uiPriority w:val="99"/>
    <w:rsid w:val="00007F61"/>
    <w:rPr>
      <w:rFonts w:ascii="Arial" w:hAnsi="Arial" w:cs="Arial"/>
      <w:sz w:val="24"/>
      <w:szCs w:val="24"/>
    </w:rPr>
  </w:style>
  <w:style w:type="paragraph" w:customStyle="1" w:styleId="ConsPlusNonformat">
    <w:name w:val="ConsPlusNonformat"/>
    <w:rsid w:val="00007F61"/>
    <w:pPr>
      <w:suppressAutoHyphens/>
      <w:autoSpaceDE w:val="0"/>
    </w:pPr>
    <w:rPr>
      <w:rFonts w:ascii="Courier New" w:eastAsia="Calibri" w:hAnsi="Courier New" w:cs="Courier New"/>
      <w:lang w:eastAsia="zh-CN"/>
    </w:rPr>
  </w:style>
  <w:style w:type="paragraph" w:customStyle="1" w:styleId="af6">
    <w:name w:val="Содержимое таблицы"/>
    <w:basedOn w:val="a"/>
    <w:rsid w:val="00EE705E"/>
    <w:pPr>
      <w:suppressLineNumbers/>
      <w:suppressAutoHyphens/>
      <w:autoSpaceDN/>
      <w:adjustRightInd/>
    </w:pPr>
    <w:rPr>
      <w:lang w:eastAsia="zh-CN"/>
    </w:rPr>
  </w:style>
  <w:style w:type="paragraph" w:customStyle="1" w:styleId="Heading">
    <w:name w:val="Heading"/>
    <w:rsid w:val="00EE705E"/>
    <w:pPr>
      <w:widowControl w:val="0"/>
      <w:autoSpaceDE w:val="0"/>
      <w:autoSpaceDN w:val="0"/>
      <w:adjustRightInd w:val="0"/>
    </w:pPr>
    <w:rPr>
      <w:rFonts w:ascii="Arial" w:hAnsi="Arial" w:cs="Arial"/>
      <w:b/>
      <w:bCs/>
      <w:sz w:val="22"/>
      <w:szCs w:val="22"/>
    </w:rPr>
  </w:style>
  <w:style w:type="character" w:customStyle="1" w:styleId="af7">
    <w:name w:val="Глава Знак Знак"/>
    <w:rsid w:val="00690E3B"/>
    <w:rPr>
      <w:b/>
      <w:bCs/>
      <w:sz w:val="32"/>
      <w:szCs w:val="24"/>
      <w:lang w:val="ru-RU" w:eastAsia="zh-CN" w:bidi="ar-SA"/>
    </w:rPr>
  </w:style>
  <w:style w:type="character" w:customStyle="1" w:styleId="120">
    <w:name w:val="Знак Знак12"/>
    <w:rsid w:val="00690E3B"/>
    <w:rPr>
      <w:b/>
      <w:bCs/>
      <w:sz w:val="32"/>
      <w:szCs w:val="24"/>
      <w:lang w:val="ru-RU" w:eastAsia="zh-CN" w:bidi="ar-SA"/>
    </w:rPr>
  </w:style>
  <w:style w:type="paragraph" w:customStyle="1" w:styleId="af8">
    <w:name w:val="Заголовок"/>
    <w:basedOn w:val="a"/>
    <w:next w:val="a9"/>
    <w:rsid w:val="00690E3B"/>
    <w:pPr>
      <w:widowControl/>
      <w:suppressAutoHyphens/>
      <w:autoSpaceDE/>
      <w:autoSpaceDN/>
      <w:adjustRightInd/>
      <w:jc w:val="center"/>
    </w:pPr>
    <w:rPr>
      <w:sz w:val="36"/>
      <w:szCs w:val="24"/>
      <w:lang w:eastAsia="zh-CN"/>
    </w:rPr>
  </w:style>
  <w:style w:type="character" w:customStyle="1" w:styleId="WW8Num1z0">
    <w:name w:val="WW8Num1z0"/>
    <w:rsid w:val="00690E3B"/>
  </w:style>
  <w:style w:type="character" w:customStyle="1" w:styleId="WW8Num1z1">
    <w:name w:val="WW8Num1z1"/>
    <w:rsid w:val="00690E3B"/>
  </w:style>
  <w:style w:type="character" w:customStyle="1" w:styleId="WW8Num1z2">
    <w:name w:val="WW8Num1z2"/>
    <w:rsid w:val="00690E3B"/>
  </w:style>
  <w:style w:type="character" w:customStyle="1" w:styleId="WW8Num1z3">
    <w:name w:val="WW8Num1z3"/>
    <w:rsid w:val="00690E3B"/>
  </w:style>
  <w:style w:type="character" w:customStyle="1" w:styleId="WW8Num1z4">
    <w:name w:val="WW8Num1z4"/>
    <w:rsid w:val="00690E3B"/>
  </w:style>
  <w:style w:type="character" w:customStyle="1" w:styleId="WW8Num1z5">
    <w:name w:val="WW8Num1z5"/>
    <w:rsid w:val="00690E3B"/>
  </w:style>
  <w:style w:type="character" w:customStyle="1" w:styleId="WW8Num1z6">
    <w:name w:val="WW8Num1z6"/>
    <w:rsid w:val="00690E3B"/>
  </w:style>
  <w:style w:type="character" w:customStyle="1" w:styleId="WW8Num1z7">
    <w:name w:val="WW8Num1z7"/>
    <w:rsid w:val="00690E3B"/>
  </w:style>
  <w:style w:type="character" w:customStyle="1" w:styleId="WW8Num1z8">
    <w:name w:val="WW8Num1z8"/>
    <w:rsid w:val="00690E3B"/>
  </w:style>
  <w:style w:type="character" w:customStyle="1" w:styleId="WW8Num2z0">
    <w:name w:val="WW8Num2z0"/>
    <w:rsid w:val="00690E3B"/>
    <w:rPr>
      <w:rFonts w:ascii="Times New Roman" w:hAnsi="Times New Roman" w:cs="Times New Roman"/>
      <w:sz w:val="28"/>
      <w:szCs w:val="28"/>
      <w:lang w:eastAsia="ru-RU"/>
    </w:rPr>
  </w:style>
  <w:style w:type="character" w:customStyle="1" w:styleId="WW8Num3z0">
    <w:name w:val="WW8Num3z0"/>
    <w:rsid w:val="00690E3B"/>
    <w:rPr>
      <w:rFonts w:ascii="Times New Roman" w:hAnsi="Times New Roman" w:cs="Times New Roman"/>
      <w:sz w:val="28"/>
      <w:szCs w:val="28"/>
      <w:lang w:eastAsia="ru-RU"/>
    </w:rPr>
  </w:style>
  <w:style w:type="character" w:customStyle="1" w:styleId="WW8Num4z0">
    <w:name w:val="WW8Num4z0"/>
    <w:rsid w:val="00690E3B"/>
    <w:rPr>
      <w:sz w:val="24"/>
    </w:rPr>
  </w:style>
  <w:style w:type="character" w:customStyle="1" w:styleId="WW8Num5z0">
    <w:name w:val="WW8Num5z0"/>
    <w:rsid w:val="00690E3B"/>
    <w:rPr>
      <w:rFonts w:ascii="Symbol" w:hAnsi="Symbol" w:cs="Symbol"/>
    </w:rPr>
  </w:style>
  <w:style w:type="character" w:customStyle="1" w:styleId="WW8Num2z1">
    <w:name w:val="WW8Num2z1"/>
    <w:rsid w:val="00690E3B"/>
  </w:style>
  <w:style w:type="character" w:customStyle="1" w:styleId="WW8Num2z2">
    <w:name w:val="WW8Num2z2"/>
    <w:rsid w:val="00690E3B"/>
  </w:style>
  <w:style w:type="character" w:customStyle="1" w:styleId="WW8Num2z3">
    <w:name w:val="WW8Num2z3"/>
    <w:rsid w:val="00690E3B"/>
  </w:style>
  <w:style w:type="character" w:customStyle="1" w:styleId="WW8Num2z4">
    <w:name w:val="WW8Num2z4"/>
    <w:rsid w:val="00690E3B"/>
  </w:style>
  <w:style w:type="character" w:customStyle="1" w:styleId="WW8Num2z5">
    <w:name w:val="WW8Num2z5"/>
    <w:rsid w:val="00690E3B"/>
  </w:style>
  <w:style w:type="character" w:customStyle="1" w:styleId="WW8Num2z6">
    <w:name w:val="WW8Num2z6"/>
    <w:rsid w:val="00690E3B"/>
  </w:style>
  <w:style w:type="character" w:customStyle="1" w:styleId="WW8Num2z7">
    <w:name w:val="WW8Num2z7"/>
    <w:rsid w:val="00690E3B"/>
  </w:style>
  <w:style w:type="character" w:customStyle="1" w:styleId="WW8Num2z8">
    <w:name w:val="WW8Num2z8"/>
    <w:rsid w:val="00690E3B"/>
  </w:style>
  <w:style w:type="character" w:customStyle="1" w:styleId="WW8Num4z1">
    <w:name w:val="WW8Num4z1"/>
    <w:rsid w:val="00690E3B"/>
  </w:style>
  <w:style w:type="character" w:customStyle="1" w:styleId="WW8Num4z2">
    <w:name w:val="WW8Num4z2"/>
    <w:rsid w:val="00690E3B"/>
  </w:style>
  <w:style w:type="character" w:customStyle="1" w:styleId="WW8Num4z3">
    <w:name w:val="WW8Num4z3"/>
    <w:rsid w:val="00690E3B"/>
  </w:style>
  <w:style w:type="character" w:customStyle="1" w:styleId="WW8Num4z4">
    <w:name w:val="WW8Num4z4"/>
    <w:rsid w:val="00690E3B"/>
  </w:style>
  <w:style w:type="character" w:customStyle="1" w:styleId="WW8Num4z5">
    <w:name w:val="WW8Num4z5"/>
    <w:rsid w:val="00690E3B"/>
  </w:style>
  <w:style w:type="character" w:customStyle="1" w:styleId="WW8Num4z6">
    <w:name w:val="WW8Num4z6"/>
    <w:rsid w:val="00690E3B"/>
  </w:style>
  <w:style w:type="character" w:customStyle="1" w:styleId="WW8Num4z7">
    <w:name w:val="WW8Num4z7"/>
    <w:rsid w:val="00690E3B"/>
  </w:style>
  <w:style w:type="character" w:customStyle="1" w:styleId="WW8Num4z8">
    <w:name w:val="WW8Num4z8"/>
    <w:rsid w:val="00690E3B"/>
  </w:style>
  <w:style w:type="character" w:customStyle="1" w:styleId="WW8Num5z1">
    <w:name w:val="WW8Num5z1"/>
    <w:rsid w:val="00690E3B"/>
    <w:rPr>
      <w:rFonts w:ascii="Courier New" w:hAnsi="Courier New" w:cs="Courier New"/>
    </w:rPr>
  </w:style>
  <w:style w:type="character" w:customStyle="1" w:styleId="WW8Num5z2">
    <w:name w:val="WW8Num5z2"/>
    <w:rsid w:val="00690E3B"/>
    <w:rPr>
      <w:rFonts w:ascii="Wingdings" w:hAnsi="Wingdings" w:cs="Wingdings"/>
    </w:rPr>
  </w:style>
  <w:style w:type="character" w:customStyle="1" w:styleId="WW8Num6z0">
    <w:name w:val="WW8Num6z0"/>
    <w:rsid w:val="00690E3B"/>
    <w:rPr>
      <w:rFonts w:ascii="Times New Roman" w:hAnsi="Times New Roman" w:cs="Times New Roman"/>
    </w:rPr>
  </w:style>
  <w:style w:type="character" w:customStyle="1" w:styleId="WW8Num7z0">
    <w:name w:val="WW8Num7z0"/>
    <w:rsid w:val="00690E3B"/>
    <w:rPr>
      <w:rFonts w:ascii="Times New Roman" w:hAnsi="Times New Roman" w:cs="Times New Roman"/>
      <w:sz w:val="28"/>
      <w:szCs w:val="28"/>
      <w:lang w:eastAsia="ru-RU"/>
    </w:rPr>
  </w:style>
  <w:style w:type="character" w:customStyle="1" w:styleId="WW8Num7z1">
    <w:name w:val="WW8Num7z1"/>
    <w:rsid w:val="00690E3B"/>
  </w:style>
  <w:style w:type="character" w:customStyle="1" w:styleId="WW8Num7z2">
    <w:name w:val="WW8Num7z2"/>
    <w:rsid w:val="00690E3B"/>
  </w:style>
  <w:style w:type="character" w:customStyle="1" w:styleId="WW8Num7z3">
    <w:name w:val="WW8Num7z3"/>
    <w:rsid w:val="00690E3B"/>
  </w:style>
  <w:style w:type="character" w:customStyle="1" w:styleId="WW8Num7z4">
    <w:name w:val="WW8Num7z4"/>
    <w:rsid w:val="00690E3B"/>
  </w:style>
  <w:style w:type="character" w:customStyle="1" w:styleId="WW8Num7z5">
    <w:name w:val="WW8Num7z5"/>
    <w:rsid w:val="00690E3B"/>
  </w:style>
  <w:style w:type="character" w:customStyle="1" w:styleId="WW8Num7z6">
    <w:name w:val="WW8Num7z6"/>
    <w:rsid w:val="00690E3B"/>
  </w:style>
  <w:style w:type="character" w:customStyle="1" w:styleId="WW8Num7z7">
    <w:name w:val="WW8Num7z7"/>
    <w:rsid w:val="00690E3B"/>
  </w:style>
  <w:style w:type="character" w:customStyle="1" w:styleId="WW8Num7z8">
    <w:name w:val="WW8Num7z8"/>
    <w:rsid w:val="00690E3B"/>
  </w:style>
  <w:style w:type="character" w:customStyle="1" w:styleId="WW8Num8z0">
    <w:name w:val="WW8Num8z0"/>
    <w:rsid w:val="00690E3B"/>
    <w:rPr>
      <w:rFonts w:ascii="Times New Roman" w:hAnsi="Times New Roman" w:cs="Times New Roman"/>
      <w:sz w:val="28"/>
      <w:szCs w:val="28"/>
      <w:lang w:eastAsia="ru-RU"/>
    </w:rPr>
  </w:style>
  <w:style w:type="character" w:customStyle="1" w:styleId="WW8Num8z1">
    <w:name w:val="WW8Num8z1"/>
    <w:rsid w:val="00690E3B"/>
  </w:style>
  <w:style w:type="character" w:customStyle="1" w:styleId="WW8Num8z2">
    <w:name w:val="WW8Num8z2"/>
    <w:rsid w:val="00690E3B"/>
  </w:style>
  <w:style w:type="character" w:customStyle="1" w:styleId="WW8Num8z3">
    <w:name w:val="WW8Num8z3"/>
    <w:rsid w:val="00690E3B"/>
  </w:style>
  <w:style w:type="character" w:customStyle="1" w:styleId="WW8Num8z4">
    <w:name w:val="WW8Num8z4"/>
    <w:rsid w:val="00690E3B"/>
  </w:style>
  <w:style w:type="character" w:customStyle="1" w:styleId="WW8Num8z5">
    <w:name w:val="WW8Num8z5"/>
    <w:rsid w:val="00690E3B"/>
  </w:style>
  <w:style w:type="character" w:customStyle="1" w:styleId="WW8Num8z6">
    <w:name w:val="WW8Num8z6"/>
    <w:rsid w:val="00690E3B"/>
  </w:style>
  <w:style w:type="character" w:customStyle="1" w:styleId="WW8Num8z7">
    <w:name w:val="WW8Num8z7"/>
    <w:rsid w:val="00690E3B"/>
  </w:style>
  <w:style w:type="character" w:customStyle="1" w:styleId="WW8Num8z8">
    <w:name w:val="WW8Num8z8"/>
    <w:rsid w:val="00690E3B"/>
  </w:style>
  <w:style w:type="character" w:customStyle="1" w:styleId="WW8Num9z0">
    <w:name w:val="WW8Num9z0"/>
    <w:rsid w:val="00690E3B"/>
  </w:style>
  <w:style w:type="character" w:customStyle="1" w:styleId="WW8Num9z1">
    <w:name w:val="WW8Num9z1"/>
    <w:rsid w:val="00690E3B"/>
  </w:style>
  <w:style w:type="character" w:customStyle="1" w:styleId="WW8Num9z2">
    <w:name w:val="WW8Num9z2"/>
    <w:rsid w:val="00690E3B"/>
  </w:style>
  <w:style w:type="character" w:customStyle="1" w:styleId="WW8Num9z3">
    <w:name w:val="WW8Num9z3"/>
    <w:rsid w:val="00690E3B"/>
  </w:style>
  <w:style w:type="character" w:customStyle="1" w:styleId="WW8Num9z4">
    <w:name w:val="WW8Num9z4"/>
    <w:rsid w:val="00690E3B"/>
  </w:style>
  <w:style w:type="character" w:customStyle="1" w:styleId="WW8Num9z5">
    <w:name w:val="WW8Num9z5"/>
    <w:rsid w:val="00690E3B"/>
  </w:style>
  <w:style w:type="character" w:customStyle="1" w:styleId="WW8Num9z6">
    <w:name w:val="WW8Num9z6"/>
    <w:rsid w:val="00690E3B"/>
  </w:style>
  <w:style w:type="character" w:customStyle="1" w:styleId="WW8Num9z7">
    <w:name w:val="WW8Num9z7"/>
    <w:rsid w:val="00690E3B"/>
  </w:style>
  <w:style w:type="character" w:customStyle="1" w:styleId="WW8Num9z8">
    <w:name w:val="WW8Num9z8"/>
    <w:rsid w:val="00690E3B"/>
  </w:style>
  <w:style w:type="character" w:customStyle="1" w:styleId="WW8Num10z0">
    <w:name w:val="WW8Num10z0"/>
    <w:rsid w:val="00690E3B"/>
    <w:rPr>
      <w:rFonts w:ascii="Symbol" w:hAnsi="Symbol" w:cs="Symbol"/>
    </w:rPr>
  </w:style>
  <w:style w:type="character" w:customStyle="1" w:styleId="WW8Num10z1">
    <w:name w:val="WW8Num10z1"/>
    <w:rsid w:val="00690E3B"/>
    <w:rPr>
      <w:rFonts w:ascii="Courier New" w:hAnsi="Courier New" w:cs="Courier New"/>
    </w:rPr>
  </w:style>
  <w:style w:type="character" w:customStyle="1" w:styleId="WW8Num10z2">
    <w:name w:val="WW8Num10z2"/>
    <w:rsid w:val="00690E3B"/>
    <w:rPr>
      <w:rFonts w:ascii="Wingdings" w:hAnsi="Wingdings" w:cs="Wingdings"/>
    </w:rPr>
  </w:style>
  <w:style w:type="character" w:customStyle="1" w:styleId="WW8Num11z0">
    <w:name w:val="WW8Num11z0"/>
    <w:rsid w:val="00690E3B"/>
    <w:rPr>
      <w:rFonts w:ascii="Courier New" w:hAnsi="Courier New" w:cs="Courier New"/>
    </w:rPr>
  </w:style>
  <w:style w:type="character" w:customStyle="1" w:styleId="WW8Num12z0">
    <w:name w:val="WW8Num12z0"/>
    <w:rsid w:val="00690E3B"/>
    <w:rPr>
      <w:rFonts w:ascii="Symbol" w:hAnsi="Symbol" w:cs="Symbol"/>
    </w:rPr>
  </w:style>
  <w:style w:type="character" w:customStyle="1" w:styleId="WW8Num12z1">
    <w:name w:val="WW8Num12z1"/>
    <w:rsid w:val="00690E3B"/>
    <w:rPr>
      <w:rFonts w:ascii="Courier New" w:hAnsi="Courier New" w:cs="Courier New"/>
    </w:rPr>
  </w:style>
  <w:style w:type="character" w:customStyle="1" w:styleId="WW8Num12z2">
    <w:name w:val="WW8Num12z2"/>
    <w:rsid w:val="00690E3B"/>
    <w:rPr>
      <w:rFonts w:ascii="Wingdings" w:hAnsi="Wingdings" w:cs="Wingdings"/>
    </w:rPr>
  </w:style>
  <w:style w:type="character" w:customStyle="1" w:styleId="WW8Num13z0">
    <w:name w:val="WW8Num13z0"/>
    <w:rsid w:val="00690E3B"/>
    <w:rPr>
      <w:rFonts w:ascii="Symbol" w:hAnsi="Symbol" w:cs="Symbol"/>
    </w:rPr>
  </w:style>
  <w:style w:type="character" w:customStyle="1" w:styleId="WW8Num13z1">
    <w:name w:val="WW8Num13z1"/>
    <w:rsid w:val="00690E3B"/>
    <w:rPr>
      <w:rFonts w:ascii="Courier New" w:hAnsi="Courier New" w:cs="Courier New"/>
    </w:rPr>
  </w:style>
  <w:style w:type="character" w:customStyle="1" w:styleId="WW8Num13z2">
    <w:name w:val="WW8Num13z2"/>
    <w:rsid w:val="00690E3B"/>
    <w:rPr>
      <w:rFonts w:ascii="Wingdings" w:hAnsi="Wingdings" w:cs="Wingdings"/>
    </w:rPr>
  </w:style>
  <w:style w:type="character" w:customStyle="1" w:styleId="WW8Num14z0">
    <w:name w:val="WW8Num14z0"/>
    <w:rsid w:val="00690E3B"/>
  </w:style>
  <w:style w:type="character" w:customStyle="1" w:styleId="WW8Num14z1">
    <w:name w:val="WW8Num14z1"/>
    <w:rsid w:val="00690E3B"/>
  </w:style>
  <w:style w:type="character" w:customStyle="1" w:styleId="WW8Num14z2">
    <w:name w:val="WW8Num14z2"/>
    <w:rsid w:val="00690E3B"/>
  </w:style>
  <w:style w:type="character" w:customStyle="1" w:styleId="WW8Num14z3">
    <w:name w:val="WW8Num14z3"/>
    <w:rsid w:val="00690E3B"/>
  </w:style>
  <w:style w:type="character" w:customStyle="1" w:styleId="WW8Num14z4">
    <w:name w:val="WW8Num14z4"/>
    <w:rsid w:val="00690E3B"/>
  </w:style>
  <w:style w:type="character" w:customStyle="1" w:styleId="WW8Num14z5">
    <w:name w:val="WW8Num14z5"/>
    <w:rsid w:val="00690E3B"/>
  </w:style>
  <w:style w:type="character" w:customStyle="1" w:styleId="WW8Num14z6">
    <w:name w:val="WW8Num14z6"/>
    <w:rsid w:val="00690E3B"/>
  </w:style>
  <w:style w:type="character" w:customStyle="1" w:styleId="WW8Num14z7">
    <w:name w:val="WW8Num14z7"/>
    <w:rsid w:val="00690E3B"/>
  </w:style>
  <w:style w:type="character" w:customStyle="1" w:styleId="WW8Num14z8">
    <w:name w:val="WW8Num14z8"/>
    <w:rsid w:val="00690E3B"/>
  </w:style>
  <w:style w:type="character" w:customStyle="1" w:styleId="WW8Num15z0">
    <w:name w:val="WW8Num15z0"/>
    <w:rsid w:val="00690E3B"/>
  </w:style>
  <w:style w:type="character" w:customStyle="1" w:styleId="WW8Num15z1">
    <w:name w:val="WW8Num15z1"/>
    <w:rsid w:val="00690E3B"/>
  </w:style>
  <w:style w:type="character" w:customStyle="1" w:styleId="WW8Num15z2">
    <w:name w:val="WW8Num15z2"/>
    <w:rsid w:val="00690E3B"/>
  </w:style>
  <w:style w:type="character" w:customStyle="1" w:styleId="WW8Num15z3">
    <w:name w:val="WW8Num15z3"/>
    <w:rsid w:val="00690E3B"/>
  </w:style>
  <w:style w:type="character" w:customStyle="1" w:styleId="WW8Num15z4">
    <w:name w:val="WW8Num15z4"/>
    <w:rsid w:val="00690E3B"/>
  </w:style>
  <w:style w:type="character" w:customStyle="1" w:styleId="WW8Num15z5">
    <w:name w:val="WW8Num15z5"/>
    <w:rsid w:val="00690E3B"/>
  </w:style>
  <w:style w:type="character" w:customStyle="1" w:styleId="WW8Num15z6">
    <w:name w:val="WW8Num15z6"/>
    <w:rsid w:val="00690E3B"/>
  </w:style>
  <w:style w:type="character" w:customStyle="1" w:styleId="WW8Num15z7">
    <w:name w:val="WW8Num15z7"/>
    <w:rsid w:val="00690E3B"/>
  </w:style>
  <w:style w:type="character" w:customStyle="1" w:styleId="WW8Num15z8">
    <w:name w:val="WW8Num15z8"/>
    <w:rsid w:val="00690E3B"/>
  </w:style>
  <w:style w:type="character" w:customStyle="1" w:styleId="WW8Num16z0">
    <w:name w:val="WW8Num16z0"/>
    <w:rsid w:val="00690E3B"/>
  </w:style>
  <w:style w:type="character" w:customStyle="1" w:styleId="WW8Num16z1">
    <w:name w:val="WW8Num16z1"/>
    <w:rsid w:val="00690E3B"/>
  </w:style>
  <w:style w:type="character" w:customStyle="1" w:styleId="WW8Num16z2">
    <w:name w:val="WW8Num16z2"/>
    <w:rsid w:val="00690E3B"/>
  </w:style>
  <w:style w:type="character" w:customStyle="1" w:styleId="WW8Num16z3">
    <w:name w:val="WW8Num16z3"/>
    <w:rsid w:val="00690E3B"/>
  </w:style>
  <w:style w:type="character" w:customStyle="1" w:styleId="WW8Num16z4">
    <w:name w:val="WW8Num16z4"/>
    <w:rsid w:val="00690E3B"/>
  </w:style>
  <w:style w:type="character" w:customStyle="1" w:styleId="WW8Num16z5">
    <w:name w:val="WW8Num16z5"/>
    <w:rsid w:val="00690E3B"/>
  </w:style>
  <w:style w:type="character" w:customStyle="1" w:styleId="WW8Num16z6">
    <w:name w:val="WW8Num16z6"/>
    <w:rsid w:val="00690E3B"/>
  </w:style>
  <w:style w:type="character" w:customStyle="1" w:styleId="WW8Num16z7">
    <w:name w:val="WW8Num16z7"/>
    <w:rsid w:val="00690E3B"/>
  </w:style>
  <w:style w:type="character" w:customStyle="1" w:styleId="WW8Num16z8">
    <w:name w:val="WW8Num16z8"/>
    <w:rsid w:val="00690E3B"/>
  </w:style>
  <w:style w:type="character" w:customStyle="1" w:styleId="WW8Num17z0">
    <w:name w:val="WW8Num17z0"/>
    <w:rsid w:val="00690E3B"/>
    <w:rPr>
      <w:rFonts w:ascii="Courier New" w:hAnsi="Courier New" w:cs="Courier New"/>
    </w:rPr>
  </w:style>
  <w:style w:type="character" w:customStyle="1" w:styleId="WW8Num18z0">
    <w:name w:val="WW8Num18z0"/>
    <w:rsid w:val="00690E3B"/>
  </w:style>
  <w:style w:type="character" w:customStyle="1" w:styleId="WW8Num18z1">
    <w:name w:val="WW8Num18z1"/>
    <w:rsid w:val="00690E3B"/>
  </w:style>
  <w:style w:type="character" w:customStyle="1" w:styleId="WW8Num18z2">
    <w:name w:val="WW8Num18z2"/>
    <w:rsid w:val="00690E3B"/>
  </w:style>
  <w:style w:type="character" w:customStyle="1" w:styleId="WW8Num18z3">
    <w:name w:val="WW8Num18z3"/>
    <w:rsid w:val="00690E3B"/>
  </w:style>
  <w:style w:type="character" w:customStyle="1" w:styleId="WW8Num18z4">
    <w:name w:val="WW8Num18z4"/>
    <w:rsid w:val="00690E3B"/>
  </w:style>
  <w:style w:type="character" w:customStyle="1" w:styleId="WW8Num18z5">
    <w:name w:val="WW8Num18z5"/>
    <w:rsid w:val="00690E3B"/>
  </w:style>
  <w:style w:type="character" w:customStyle="1" w:styleId="WW8Num18z6">
    <w:name w:val="WW8Num18z6"/>
    <w:rsid w:val="00690E3B"/>
  </w:style>
  <w:style w:type="character" w:customStyle="1" w:styleId="WW8Num18z7">
    <w:name w:val="WW8Num18z7"/>
    <w:rsid w:val="00690E3B"/>
  </w:style>
  <w:style w:type="character" w:customStyle="1" w:styleId="WW8Num18z8">
    <w:name w:val="WW8Num18z8"/>
    <w:rsid w:val="00690E3B"/>
  </w:style>
  <w:style w:type="character" w:customStyle="1" w:styleId="WW8NumSt1z0">
    <w:name w:val="WW8NumSt1z0"/>
    <w:rsid w:val="00690E3B"/>
    <w:rPr>
      <w:rFonts w:ascii="Times New Roman" w:hAnsi="Times New Roman" w:cs="Times New Roman"/>
    </w:rPr>
  </w:style>
  <w:style w:type="character" w:customStyle="1" w:styleId="WW8NumSt3z0">
    <w:name w:val="WW8NumSt3z0"/>
    <w:rsid w:val="00690E3B"/>
    <w:rPr>
      <w:rFonts w:ascii="Times New Roman" w:hAnsi="Times New Roman" w:cs="Times New Roman"/>
    </w:rPr>
  </w:style>
  <w:style w:type="character" w:customStyle="1" w:styleId="17">
    <w:name w:val="Основной шрифт абзаца1"/>
    <w:rsid w:val="00690E3B"/>
  </w:style>
  <w:style w:type="character" w:customStyle="1" w:styleId="24">
    <w:name w:val="Заголовок 2 Знак"/>
    <w:basedOn w:val="17"/>
    <w:rsid w:val="00690E3B"/>
    <w:rPr>
      <w:b/>
      <w:bCs/>
      <w:sz w:val="32"/>
      <w:szCs w:val="24"/>
    </w:rPr>
  </w:style>
  <w:style w:type="character" w:customStyle="1" w:styleId="af9">
    <w:name w:val="Название Знак"/>
    <w:basedOn w:val="17"/>
    <w:uiPriority w:val="1"/>
    <w:rsid w:val="00690E3B"/>
    <w:rPr>
      <w:sz w:val="36"/>
      <w:szCs w:val="24"/>
    </w:rPr>
  </w:style>
  <w:style w:type="character" w:customStyle="1" w:styleId="afa">
    <w:name w:val="Верхний колонтитул Знак"/>
    <w:basedOn w:val="17"/>
    <w:uiPriority w:val="99"/>
    <w:rsid w:val="00690E3B"/>
    <w:rPr>
      <w:rFonts w:ascii="Calibri" w:eastAsia="Calibri" w:hAnsi="Calibri" w:cs="Calibri"/>
      <w:sz w:val="22"/>
      <w:szCs w:val="22"/>
    </w:rPr>
  </w:style>
  <w:style w:type="character" w:customStyle="1" w:styleId="afb">
    <w:name w:val="Нижний колонтитул Знак"/>
    <w:basedOn w:val="17"/>
    <w:rsid w:val="00690E3B"/>
    <w:rPr>
      <w:rFonts w:ascii="Calibri" w:eastAsia="Calibri" w:hAnsi="Calibri" w:cs="Calibri"/>
      <w:sz w:val="22"/>
      <w:szCs w:val="22"/>
    </w:rPr>
  </w:style>
  <w:style w:type="character" w:customStyle="1" w:styleId="afc">
    <w:name w:val="Текст выноски Знак"/>
    <w:basedOn w:val="17"/>
    <w:uiPriority w:val="99"/>
    <w:rsid w:val="00690E3B"/>
    <w:rPr>
      <w:rFonts w:ascii="Tahoma" w:eastAsia="Calibri" w:hAnsi="Tahoma" w:cs="Tahoma"/>
      <w:sz w:val="16"/>
      <w:szCs w:val="16"/>
    </w:rPr>
  </w:style>
  <w:style w:type="paragraph" w:styleId="afd">
    <w:name w:val="List"/>
    <w:aliases w:val="List Char"/>
    <w:basedOn w:val="a9"/>
    <w:rsid w:val="00690E3B"/>
    <w:pPr>
      <w:suppressAutoHyphens/>
      <w:autoSpaceDN/>
      <w:adjustRightInd/>
    </w:pPr>
    <w:rPr>
      <w:rFonts w:cs="Mangal"/>
      <w:lang w:eastAsia="zh-CN"/>
    </w:rPr>
  </w:style>
  <w:style w:type="paragraph" w:styleId="afe">
    <w:name w:val="caption"/>
    <w:basedOn w:val="a"/>
    <w:uiPriority w:val="35"/>
    <w:qFormat/>
    <w:rsid w:val="00690E3B"/>
    <w:pPr>
      <w:suppressLineNumbers/>
      <w:suppressAutoHyphens/>
      <w:autoSpaceDN/>
      <w:adjustRightInd/>
      <w:spacing w:before="120" w:after="120"/>
    </w:pPr>
    <w:rPr>
      <w:rFonts w:cs="Mangal"/>
      <w:i/>
      <w:iCs/>
      <w:sz w:val="24"/>
      <w:szCs w:val="24"/>
      <w:lang w:eastAsia="zh-CN"/>
    </w:rPr>
  </w:style>
  <w:style w:type="paragraph" w:customStyle="1" w:styleId="18">
    <w:name w:val="Указатель1"/>
    <w:basedOn w:val="a"/>
    <w:rsid w:val="00690E3B"/>
    <w:pPr>
      <w:suppressLineNumbers/>
      <w:suppressAutoHyphens/>
      <w:autoSpaceDN/>
      <w:adjustRightInd/>
    </w:pPr>
    <w:rPr>
      <w:rFonts w:cs="Mangal"/>
      <w:lang w:eastAsia="zh-CN"/>
    </w:rPr>
  </w:style>
  <w:style w:type="paragraph" w:customStyle="1" w:styleId="aff">
    <w:name w:val="Комментарий"/>
    <w:basedOn w:val="a"/>
    <w:next w:val="a"/>
    <w:rsid w:val="00690E3B"/>
    <w:pPr>
      <w:suppressAutoHyphens/>
      <w:autoSpaceDN/>
      <w:adjustRightInd/>
      <w:spacing w:before="75"/>
      <w:ind w:left="170"/>
      <w:jc w:val="both"/>
    </w:pPr>
    <w:rPr>
      <w:rFonts w:ascii="Arial" w:hAnsi="Arial" w:cs="Arial"/>
      <w:color w:val="353842"/>
      <w:sz w:val="24"/>
      <w:szCs w:val="24"/>
      <w:shd w:val="clear" w:color="auto" w:fill="F0F0F0"/>
      <w:lang w:eastAsia="zh-CN"/>
    </w:rPr>
  </w:style>
  <w:style w:type="paragraph" w:customStyle="1" w:styleId="aff0">
    <w:name w:val="Информация об изменениях документа"/>
    <w:basedOn w:val="aff"/>
    <w:next w:val="a"/>
    <w:rsid w:val="00690E3B"/>
    <w:rPr>
      <w:i/>
      <w:iCs/>
    </w:rPr>
  </w:style>
  <w:style w:type="paragraph" w:customStyle="1" w:styleId="aff1">
    <w:name w:val="Таблицы (моноширинный)"/>
    <w:basedOn w:val="a"/>
    <w:next w:val="a"/>
    <w:rsid w:val="00690E3B"/>
    <w:pPr>
      <w:suppressAutoHyphens/>
      <w:autoSpaceDN/>
      <w:adjustRightInd/>
    </w:pPr>
    <w:rPr>
      <w:rFonts w:ascii="Courier New" w:hAnsi="Courier New" w:cs="Courier New"/>
      <w:sz w:val="24"/>
      <w:szCs w:val="24"/>
      <w:lang w:eastAsia="zh-CN"/>
    </w:rPr>
  </w:style>
  <w:style w:type="paragraph" w:styleId="aff2">
    <w:name w:val="List Paragraph"/>
    <w:aliases w:val="Ненумерованный список"/>
    <w:basedOn w:val="a"/>
    <w:link w:val="aff3"/>
    <w:uiPriority w:val="34"/>
    <w:qFormat/>
    <w:rsid w:val="00690E3B"/>
    <w:pPr>
      <w:widowControl/>
      <w:suppressAutoHyphens/>
      <w:autoSpaceDE/>
      <w:autoSpaceDN/>
      <w:adjustRightInd/>
      <w:spacing w:after="200" w:line="276" w:lineRule="auto"/>
      <w:ind w:left="720"/>
    </w:pPr>
    <w:rPr>
      <w:rFonts w:ascii="Calibri" w:eastAsia="Calibri" w:hAnsi="Calibri"/>
      <w:sz w:val="22"/>
      <w:szCs w:val="22"/>
      <w:lang w:eastAsia="zh-CN"/>
    </w:rPr>
  </w:style>
  <w:style w:type="character" w:customStyle="1" w:styleId="aff3">
    <w:name w:val="Абзац списка Знак"/>
    <w:aliases w:val="Ненумерованный список Знак"/>
    <w:link w:val="aff2"/>
    <w:uiPriority w:val="99"/>
    <w:locked/>
    <w:rsid w:val="00624CA0"/>
    <w:rPr>
      <w:rFonts w:ascii="Calibri" w:eastAsia="Calibri" w:hAnsi="Calibri" w:cs="Calibri"/>
      <w:sz w:val="22"/>
      <w:szCs w:val="22"/>
      <w:lang w:eastAsia="zh-CN"/>
    </w:rPr>
  </w:style>
  <w:style w:type="paragraph" w:customStyle="1" w:styleId="ConsPlusCell">
    <w:name w:val="ConsPlusCell"/>
    <w:rsid w:val="00690E3B"/>
    <w:pPr>
      <w:suppressAutoHyphens/>
      <w:autoSpaceDE w:val="0"/>
    </w:pPr>
    <w:rPr>
      <w:rFonts w:ascii="Calibri" w:eastAsia="Calibri" w:hAnsi="Calibri" w:cs="Calibri"/>
      <w:sz w:val="22"/>
      <w:szCs w:val="22"/>
      <w:lang w:eastAsia="zh-CN"/>
    </w:rPr>
  </w:style>
  <w:style w:type="character" w:customStyle="1" w:styleId="19">
    <w:name w:val="Знак Знак1"/>
    <w:basedOn w:val="a0"/>
    <w:rsid w:val="00690E3B"/>
    <w:rPr>
      <w:rFonts w:ascii="Calibri" w:eastAsia="Calibri" w:hAnsi="Calibri" w:cs="Calibri"/>
      <w:sz w:val="22"/>
      <w:szCs w:val="22"/>
      <w:lang w:val="ru-RU" w:eastAsia="zh-CN" w:bidi="ar-SA"/>
    </w:rPr>
  </w:style>
  <w:style w:type="character" w:customStyle="1" w:styleId="aff4">
    <w:name w:val="Знак Знак"/>
    <w:semiHidden/>
    <w:rsid w:val="00690E3B"/>
    <w:rPr>
      <w:rFonts w:ascii="Tahoma" w:eastAsia="Calibri" w:hAnsi="Tahoma" w:cs="Tahoma"/>
      <w:sz w:val="16"/>
      <w:szCs w:val="16"/>
      <w:lang w:val="ru-RU" w:eastAsia="zh-CN" w:bidi="ar-SA"/>
    </w:rPr>
  </w:style>
  <w:style w:type="paragraph" w:customStyle="1" w:styleId="ConsPlusDocList">
    <w:name w:val="ConsPlusDocList"/>
    <w:rsid w:val="00690E3B"/>
    <w:pPr>
      <w:suppressAutoHyphens/>
      <w:autoSpaceDE w:val="0"/>
    </w:pPr>
    <w:rPr>
      <w:rFonts w:ascii="Courier New" w:eastAsia="Calibri" w:hAnsi="Courier New" w:cs="Courier New"/>
      <w:lang w:eastAsia="zh-CN"/>
    </w:rPr>
  </w:style>
  <w:style w:type="paragraph" w:customStyle="1" w:styleId="ConsPlusTitlePage">
    <w:name w:val="ConsPlusTitlePage"/>
    <w:rsid w:val="00690E3B"/>
    <w:pPr>
      <w:suppressAutoHyphens/>
      <w:autoSpaceDE w:val="0"/>
    </w:pPr>
    <w:rPr>
      <w:rFonts w:ascii="Tahoma" w:eastAsia="Calibri" w:hAnsi="Tahoma" w:cs="Tahoma"/>
      <w:sz w:val="28"/>
      <w:szCs w:val="28"/>
      <w:lang w:eastAsia="zh-CN"/>
    </w:rPr>
  </w:style>
  <w:style w:type="paragraph" w:customStyle="1" w:styleId="ConsPlusJurTerm">
    <w:name w:val="ConsPlusJurTerm"/>
    <w:rsid w:val="00690E3B"/>
    <w:pPr>
      <w:suppressAutoHyphens/>
      <w:autoSpaceDE w:val="0"/>
    </w:pPr>
    <w:rPr>
      <w:rFonts w:ascii="Tahoma" w:eastAsia="Calibri" w:hAnsi="Tahoma" w:cs="Tahoma"/>
      <w:sz w:val="26"/>
      <w:szCs w:val="26"/>
      <w:lang w:eastAsia="zh-CN"/>
    </w:rPr>
  </w:style>
  <w:style w:type="paragraph" w:customStyle="1" w:styleId="aff5">
    <w:name w:val="Заголовок таблицы"/>
    <w:basedOn w:val="af6"/>
    <w:rsid w:val="00690E3B"/>
    <w:pPr>
      <w:jc w:val="center"/>
    </w:pPr>
    <w:rPr>
      <w:b/>
      <w:bCs/>
    </w:rPr>
  </w:style>
  <w:style w:type="paragraph" w:customStyle="1" w:styleId="aff6">
    <w:name w:val="Обычный + Черный"/>
    <w:aliases w:val="уплотненный на  0,2 пт + 11 пт,разреженный на  0,05 пт + 11 ...,5пт + 11 пт"/>
    <w:basedOn w:val="a"/>
    <w:rsid w:val="00690E3B"/>
    <w:rPr>
      <w:sz w:val="16"/>
      <w:szCs w:val="16"/>
    </w:rPr>
  </w:style>
  <w:style w:type="character" w:customStyle="1" w:styleId="FontStyle47">
    <w:name w:val="Font Style47"/>
    <w:rsid w:val="00690E3B"/>
    <w:rPr>
      <w:rFonts w:ascii="Times New Roman" w:hAnsi="Times New Roman" w:cs="Times New Roman"/>
      <w:i/>
      <w:iCs/>
      <w:sz w:val="22"/>
      <w:szCs w:val="22"/>
    </w:rPr>
  </w:style>
  <w:style w:type="character" w:styleId="aff7">
    <w:name w:val="Emphasis"/>
    <w:uiPriority w:val="20"/>
    <w:qFormat/>
    <w:rsid w:val="00690E3B"/>
    <w:rPr>
      <w:i/>
      <w:iCs/>
    </w:rPr>
  </w:style>
  <w:style w:type="paragraph" w:styleId="aff8">
    <w:name w:val="Body Text Indent"/>
    <w:basedOn w:val="a"/>
    <w:link w:val="aff9"/>
    <w:rsid w:val="00690E3B"/>
    <w:pPr>
      <w:spacing w:after="120"/>
      <w:ind w:left="283"/>
    </w:pPr>
  </w:style>
  <w:style w:type="character" w:customStyle="1" w:styleId="aff9">
    <w:name w:val="Основной текст с отступом Знак"/>
    <w:basedOn w:val="a0"/>
    <w:link w:val="aff8"/>
    <w:rsid w:val="00903BCF"/>
  </w:style>
  <w:style w:type="paragraph" w:styleId="25">
    <w:name w:val="Body Text Indent 2"/>
    <w:basedOn w:val="a"/>
    <w:link w:val="26"/>
    <w:rsid w:val="00690E3B"/>
    <w:pPr>
      <w:spacing w:after="120" w:line="480" w:lineRule="auto"/>
      <w:ind w:left="283"/>
    </w:pPr>
  </w:style>
  <w:style w:type="character" w:customStyle="1" w:styleId="26">
    <w:name w:val="Основной текст с отступом 2 Знак"/>
    <w:basedOn w:val="a0"/>
    <w:link w:val="25"/>
    <w:rsid w:val="00A95519"/>
  </w:style>
  <w:style w:type="paragraph" w:styleId="31">
    <w:name w:val="Body Text Indent 3"/>
    <w:basedOn w:val="a"/>
    <w:rsid w:val="00690E3B"/>
    <w:pPr>
      <w:spacing w:after="120"/>
      <w:ind w:left="283"/>
    </w:pPr>
    <w:rPr>
      <w:sz w:val="16"/>
      <w:szCs w:val="16"/>
    </w:rPr>
  </w:style>
  <w:style w:type="paragraph" w:customStyle="1" w:styleId="text3cl">
    <w:name w:val="text3cl"/>
    <w:basedOn w:val="a"/>
    <w:rsid w:val="00690E3B"/>
    <w:pPr>
      <w:widowControl/>
      <w:autoSpaceDE/>
      <w:autoSpaceDN/>
      <w:adjustRightInd/>
      <w:spacing w:before="100" w:beforeAutospacing="1" w:after="100" w:afterAutospacing="1"/>
    </w:pPr>
    <w:rPr>
      <w:sz w:val="24"/>
      <w:szCs w:val="24"/>
    </w:rPr>
  </w:style>
  <w:style w:type="paragraph" w:customStyle="1" w:styleId="text1cl">
    <w:name w:val="text1cl"/>
    <w:basedOn w:val="a"/>
    <w:rsid w:val="00690E3B"/>
    <w:pPr>
      <w:widowControl/>
      <w:autoSpaceDE/>
      <w:autoSpaceDN/>
      <w:adjustRightInd/>
      <w:spacing w:before="100" w:beforeAutospacing="1" w:after="100" w:afterAutospacing="1"/>
    </w:pPr>
    <w:rPr>
      <w:sz w:val="24"/>
      <w:szCs w:val="24"/>
    </w:rPr>
  </w:style>
  <w:style w:type="paragraph" w:customStyle="1" w:styleId="32">
    <w:name w:val="3"/>
    <w:basedOn w:val="a"/>
    <w:rsid w:val="00690E3B"/>
    <w:pPr>
      <w:widowControl/>
      <w:autoSpaceDE/>
      <w:autoSpaceDN/>
      <w:adjustRightInd/>
      <w:spacing w:before="100" w:beforeAutospacing="1" w:after="100" w:afterAutospacing="1"/>
    </w:pPr>
    <w:rPr>
      <w:sz w:val="24"/>
      <w:szCs w:val="24"/>
    </w:rPr>
  </w:style>
  <w:style w:type="paragraph" w:customStyle="1" w:styleId="240">
    <w:name w:val="24"/>
    <w:basedOn w:val="a"/>
    <w:rsid w:val="00690E3B"/>
    <w:pPr>
      <w:widowControl/>
      <w:autoSpaceDE/>
      <w:autoSpaceDN/>
      <w:adjustRightInd/>
      <w:spacing w:before="100" w:beforeAutospacing="1" w:after="100" w:afterAutospacing="1"/>
    </w:pPr>
    <w:rPr>
      <w:sz w:val="24"/>
      <w:szCs w:val="24"/>
    </w:rPr>
  </w:style>
  <w:style w:type="paragraph" w:customStyle="1" w:styleId="500">
    <w:name w:val="50"/>
    <w:basedOn w:val="a"/>
    <w:rsid w:val="00690E3B"/>
    <w:pPr>
      <w:widowControl/>
      <w:autoSpaceDE/>
      <w:autoSpaceDN/>
      <w:adjustRightInd/>
      <w:spacing w:before="100" w:beforeAutospacing="1" w:after="100" w:afterAutospacing="1"/>
    </w:pPr>
    <w:rPr>
      <w:sz w:val="24"/>
      <w:szCs w:val="24"/>
    </w:rPr>
  </w:style>
  <w:style w:type="character" w:customStyle="1" w:styleId="grame">
    <w:name w:val="grame"/>
    <w:basedOn w:val="a0"/>
    <w:rsid w:val="00690E3B"/>
  </w:style>
  <w:style w:type="character" w:customStyle="1" w:styleId="spelle">
    <w:name w:val="spelle"/>
    <w:basedOn w:val="a0"/>
    <w:rsid w:val="00690E3B"/>
  </w:style>
  <w:style w:type="paragraph" w:customStyle="1" w:styleId="ConsTitle">
    <w:name w:val="ConsTitle"/>
    <w:rsid w:val="00690E3B"/>
    <w:pPr>
      <w:widowControl w:val="0"/>
      <w:autoSpaceDE w:val="0"/>
      <w:autoSpaceDN w:val="0"/>
      <w:adjustRightInd w:val="0"/>
    </w:pPr>
    <w:rPr>
      <w:rFonts w:ascii="Arial" w:hAnsi="Arial" w:cs="Arial"/>
      <w:b/>
      <w:bCs/>
    </w:rPr>
  </w:style>
  <w:style w:type="character" w:customStyle="1" w:styleId="1a">
    <w:name w:val="Знак Знак1"/>
    <w:rsid w:val="00690E3B"/>
    <w:rPr>
      <w:noProof w:val="0"/>
      <w:lang w:val="ru-RU"/>
    </w:rPr>
  </w:style>
  <w:style w:type="paragraph" w:customStyle="1" w:styleId="ConsNormal">
    <w:name w:val="ConsNormal"/>
    <w:link w:val="ConsNormal0"/>
    <w:rsid w:val="00690E3B"/>
    <w:pPr>
      <w:widowControl w:val="0"/>
      <w:ind w:firstLine="720"/>
    </w:pPr>
    <w:rPr>
      <w:rFonts w:ascii="Arial" w:hAnsi="Arial"/>
      <w:snapToGrid w:val="0"/>
    </w:rPr>
  </w:style>
  <w:style w:type="character" w:customStyle="1" w:styleId="ConsNormal0">
    <w:name w:val="ConsNormal Знак"/>
    <w:basedOn w:val="a0"/>
    <w:link w:val="ConsNormal"/>
    <w:locked/>
    <w:rsid w:val="00C253F0"/>
    <w:rPr>
      <w:rFonts w:ascii="Arial" w:hAnsi="Arial"/>
      <w:snapToGrid w:val="0"/>
      <w:lang w:val="ru-RU" w:eastAsia="ru-RU" w:bidi="ar-SA"/>
    </w:rPr>
  </w:style>
  <w:style w:type="paragraph" w:customStyle="1" w:styleId="FWBL2">
    <w:name w:val="FWB_L2"/>
    <w:basedOn w:val="a"/>
    <w:rsid w:val="00690E3B"/>
    <w:pPr>
      <w:widowControl/>
      <w:tabs>
        <w:tab w:val="num" w:pos="720"/>
      </w:tabs>
      <w:autoSpaceDE/>
      <w:autoSpaceDN/>
      <w:adjustRightInd/>
      <w:spacing w:after="240"/>
      <w:jc w:val="both"/>
    </w:pPr>
    <w:rPr>
      <w:sz w:val="24"/>
    </w:rPr>
  </w:style>
  <w:style w:type="paragraph" w:customStyle="1" w:styleId="FWBL7">
    <w:name w:val="FWB_L7"/>
    <w:basedOn w:val="FWBL6"/>
    <w:rsid w:val="00690E3B"/>
    <w:pPr>
      <w:tabs>
        <w:tab w:val="clear" w:pos="2880"/>
        <w:tab w:val="num" w:pos="3600"/>
      </w:tabs>
      <w:ind w:left="3600" w:hanging="720"/>
    </w:pPr>
  </w:style>
  <w:style w:type="paragraph" w:customStyle="1" w:styleId="FWBL6">
    <w:name w:val="FWB_L6"/>
    <w:basedOn w:val="FWBL5"/>
    <w:rsid w:val="00690E3B"/>
    <w:pPr>
      <w:tabs>
        <w:tab w:val="clear" w:pos="2160"/>
        <w:tab w:val="num" w:pos="2880"/>
      </w:tabs>
      <w:ind w:left="2880" w:hanging="216"/>
    </w:pPr>
  </w:style>
  <w:style w:type="paragraph" w:customStyle="1" w:styleId="FWBL5">
    <w:name w:val="FWB_L5"/>
    <w:basedOn w:val="FWBL4"/>
    <w:rsid w:val="00690E3B"/>
    <w:pPr>
      <w:tabs>
        <w:tab w:val="clear" w:pos="1440"/>
        <w:tab w:val="num" w:pos="2160"/>
      </w:tabs>
      <w:ind w:left="2160" w:hanging="720"/>
    </w:pPr>
  </w:style>
  <w:style w:type="paragraph" w:customStyle="1" w:styleId="FWBL4">
    <w:name w:val="FWB_L4"/>
    <w:basedOn w:val="FWBL3"/>
    <w:rsid w:val="00690E3B"/>
    <w:pPr>
      <w:tabs>
        <w:tab w:val="clear" w:pos="720"/>
        <w:tab w:val="num" w:pos="1440"/>
      </w:tabs>
      <w:ind w:left="1440" w:hanging="216"/>
    </w:pPr>
  </w:style>
  <w:style w:type="paragraph" w:customStyle="1" w:styleId="FWBL3">
    <w:name w:val="FWB_L3"/>
    <w:basedOn w:val="FWBL2"/>
    <w:rsid w:val="00690E3B"/>
    <w:pPr>
      <w:ind w:left="720" w:hanging="720"/>
    </w:pPr>
  </w:style>
  <w:style w:type="paragraph" w:customStyle="1" w:styleId="FWBL8">
    <w:name w:val="FWB_L8"/>
    <w:basedOn w:val="FWBL7"/>
    <w:rsid w:val="00690E3B"/>
    <w:pPr>
      <w:tabs>
        <w:tab w:val="clear" w:pos="3600"/>
        <w:tab w:val="num" w:pos="4320"/>
      </w:tabs>
      <w:ind w:left="4320"/>
    </w:pPr>
  </w:style>
  <w:style w:type="paragraph" w:customStyle="1" w:styleId="1b">
    <w:name w:val="Îáû÷íûé1"/>
    <w:rsid w:val="00690E3B"/>
    <w:pPr>
      <w:widowControl w:val="0"/>
      <w:autoSpaceDE w:val="0"/>
      <w:autoSpaceDN w:val="0"/>
      <w:adjustRightInd w:val="0"/>
    </w:pPr>
  </w:style>
  <w:style w:type="paragraph" w:customStyle="1" w:styleId="affa">
    <w:name w:val="Текст таблицы"/>
    <w:basedOn w:val="a"/>
    <w:rsid w:val="00690E3B"/>
    <w:pPr>
      <w:widowControl/>
      <w:autoSpaceDE/>
      <w:autoSpaceDN/>
      <w:adjustRightInd/>
      <w:spacing w:before="60"/>
    </w:pPr>
  </w:style>
  <w:style w:type="paragraph" w:customStyle="1" w:styleId="affb">
    <w:name w:val="Шапка таблицы"/>
    <w:basedOn w:val="a"/>
    <w:rsid w:val="00690E3B"/>
    <w:pPr>
      <w:widowControl/>
      <w:autoSpaceDE/>
      <w:autoSpaceDN/>
      <w:adjustRightInd/>
      <w:spacing w:before="60"/>
      <w:jc w:val="center"/>
    </w:pPr>
    <w:rPr>
      <w:rFonts w:ascii="Arial" w:hAnsi="Arial"/>
      <w:b/>
    </w:rPr>
  </w:style>
  <w:style w:type="paragraph" w:customStyle="1" w:styleId="affc">
    <w:name w:val="Стиль"/>
    <w:rsid w:val="00690E3B"/>
    <w:pPr>
      <w:widowControl w:val="0"/>
      <w:autoSpaceDE w:val="0"/>
      <w:autoSpaceDN w:val="0"/>
    </w:pPr>
    <w:rPr>
      <w:spacing w:val="-1"/>
      <w:kern w:val="65535"/>
      <w:position w:val="-1"/>
      <w:sz w:val="24"/>
      <w:vertAlign w:val="superscript"/>
    </w:rPr>
  </w:style>
  <w:style w:type="paragraph" w:customStyle="1" w:styleId="RamBullet6">
    <w:name w:val="Ram Bullet 6"/>
    <w:basedOn w:val="a"/>
    <w:rsid w:val="00690E3B"/>
    <w:pPr>
      <w:widowControl/>
      <w:tabs>
        <w:tab w:val="num" w:pos="2551"/>
      </w:tabs>
      <w:autoSpaceDE/>
      <w:autoSpaceDN/>
      <w:adjustRightInd/>
      <w:spacing w:line="288" w:lineRule="auto"/>
      <w:ind w:left="2551" w:hanging="425"/>
    </w:pPr>
    <w:rPr>
      <w:rFonts w:ascii="Verdana" w:hAnsi="Verdana"/>
      <w:sz w:val="18"/>
      <w:lang w:val="en-GB"/>
    </w:rPr>
  </w:style>
  <w:style w:type="paragraph" w:customStyle="1" w:styleId="RamBullet7">
    <w:name w:val="Ram Bullet 7"/>
    <w:basedOn w:val="a"/>
    <w:rsid w:val="00690E3B"/>
    <w:pPr>
      <w:widowControl/>
      <w:tabs>
        <w:tab w:val="num" w:pos="2976"/>
      </w:tabs>
      <w:autoSpaceDE/>
      <w:autoSpaceDN/>
      <w:adjustRightInd/>
      <w:spacing w:line="288" w:lineRule="auto"/>
      <w:ind w:left="2976" w:hanging="425"/>
    </w:pPr>
    <w:rPr>
      <w:rFonts w:ascii="Verdana" w:hAnsi="Verdana"/>
      <w:sz w:val="18"/>
      <w:lang w:val="en-GB"/>
    </w:rPr>
  </w:style>
  <w:style w:type="paragraph" w:customStyle="1" w:styleId="RamBullet8">
    <w:name w:val="Ram Bullet 8"/>
    <w:basedOn w:val="a"/>
    <w:rsid w:val="00690E3B"/>
    <w:pPr>
      <w:widowControl/>
      <w:tabs>
        <w:tab w:val="num" w:pos="3402"/>
      </w:tabs>
      <w:autoSpaceDE/>
      <w:autoSpaceDN/>
      <w:adjustRightInd/>
      <w:spacing w:line="288" w:lineRule="auto"/>
      <w:ind w:left="3402" w:hanging="426"/>
    </w:pPr>
    <w:rPr>
      <w:rFonts w:ascii="Verdana" w:hAnsi="Verdana"/>
      <w:sz w:val="18"/>
      <w:lang w:val="en-GB"/>
    </w:rPr>
  </w:style>
  <w:style w:type="paragraph" w:customStyle="1" w:styleId="EYBulletText">
    <w:name w:val="EY Bullet Text"/>
    <w:basedOn w:val="a"/>
    <w:rsid w:val="00690E3B"/>
    <w:pPr>
      <w:widowControl/>
      <w:tabs>
        <w:tab w:val="num" w:pos="1636"/>
      </w:tabs>
      <w:overflowPunct w:val="0"/>
      <w:spacing w:line="280" w:lineRule="exact"/>
      <w:ind w:left="1636" w:right="357" w:hanging="360"/>
      <w:textAlignment w:val="baseline"/>
    </w:pPr>
    <w:rPr>
      <w:rFonts w:eastAsia="MS Mincho"/>
      <w:noProof/>
      <w:sz w:val="22"/>
    </w:rPr>
  </w:style>
  <w:style w:type="paragraph" w:customStyle="1" w:styleId="EYTableText">
    <w:name w:val="EY Table Text"/>
    <w:basedOn w:val="a"/>
    <w:rsid w:val="00690E3B"/>
    <w:pPr>
      <w:widowControl/>
      <w:tabs>
        <w:tab w:val="num" w:pos="720"/>
      </w:tabs>
      <w:overflowPunct w:val="0"/>
      <w:spacing w:before="80" w:after="40" w:line="220" w:lineRule="exact"/>
      <w:textAlignment w:val="baseline"/>
    </w:pPr>
    <w:rPr>
      <w:rFonts w:eastAsia="MS Mincho"/>
      <w:sz w:val="18"/>
      <w:lang w:val="en-US"/>
    </w:rPr>
  </w:style>
  <w:style w:type="paragraph" w:customStyle="1" w:styleId="BodyText">
    <w:name w:val="BodyText"/>
    <w:basedOn w:val="a"/>
    <w:rsid w:val="00690E3B"/>
    <w:pPr>
      <w:widowControl/>
      <w:tabs>
        <w:tab w:val="num" w:pos="1440"/>
      </w:tabs>
      <w:autoSpaceDE/>
      <w:autoSpaceDN/>
      <w:adjustRightInd/>
      <w:jc w:val="both"/>
    </w:pPr>
    <w:rPr>
      <w:sz w:val="22"/>
      <w:lang w:val="en-GB"/>
    </w:rPr>
  </w:style>
  <w:style w:type="paragraph" w:customStyle="1" w:styleId="EYtableheading">
    <w:name w:val="EY table heading"/>
    <w:basedOn w:val="a"/>
    <w:rsid w:val="00690E3B"/>
    <w:pPr>
      <w:widowControl/>
      <w:overflowPunct w:val="0"/>
      <w:spacing w:before="120" w:after="120" w:line="264" w:lineRule="auto"/>
      <w:ind w:left="57"/>
      <w:jc w:val="center"/>
      <w:textAlignment w:val="baseline"/>
    </w:pPr>
    <w:rPr>
      <w:b/>
    </w:rPr>
  </w:style>
  <w:style w:type="paragraph" w:customStyle="1" w:styleId="EYHeading2">
    <w:name w:val="EY Heading 2"/>
    <w:basedOn w:val="2"/>
    <w:autoRedefine/>
    <w:rsid w:val="00690E3B"/>
    <w:pPr>
      <w:widowControl/>
      <w:overflowPunct/>
      <w:autoSpaceDE/>
      <w:autoSpaceDN/>
      <w:adjustRightInd/>
      <w:spacing w:before="480" w:after="160" w:line="320" w:lineRule="exact"/>
      <w:ind w:left="180"/>
      <w:jc w:val="left"/>
    </w:pPr>
    <w:rPr>
      <w:rFonts w:ascii="Arial Narrow" w:eastAsia="Times New Roman" w:hAnsi="Arial Narrow"/>
      <w:bCs w:val="0"/>
      <w:color w:val="0000FF"/>
      <w:sz w:val="32"/>
      <w:lang w:val="en-US"/>
    </w:rPr>
  </w:style>
  <w:style w:type="paragraph" w:customStyle="1" w:styleId="EYHeading1">
    <w:name w:val="EY Heading 1"/>
    <w:basedOn w:val="1"/>
    <w:rsid w:val="00690E3B"/>
    <w:pPr>
      <w:pageBreakBefore/>
      <w:widowControl/>
      <w:autoSpaceDE/>
      <w:autoSpaceDN/>
      <w:adjustRightInd/>
      <w:spacing w:before="0" w:after="1120" w:line="600" w:lineRule="exact"/>
      <w:jc w:val="left"/>
    </w:pPr>
    <w:rPr>
      <w:rFonts w:ascii="Arial Narrow" w:hAnsi="Arial Narrow" w:cs="Times New Roman"/>
      <w:bCs w:val="0"/>
      <w:color w:val="0000FF"/>
      <w:kern w:val="32"/>
      <w:sz w:val="60"/>
      <w:szCs w:val="20"/>
      <w:lang w:val="en-US"/>
    </w:rPr>
  </w:style>
  <w:style w:type="paragraph" w:customStyle="1" w:styleId="EYBodyText">
    <w:name w:val="EY Body Text"/>
    <w:basedOn w:val="a"/>
    <w:rsid w:val="00690E3B"/>
    <w:pPr>
      <w:widowControl/>
      <w:overflowPunct w:val="0"/>
      <w:spacing w:before="60" w:after="60" w:line="280" w:lineRule="exact"/>
      <w:jc w:val="both"/>
      <w:textAlignment w:val="baseline"/>
    </w:pPr>
    <w:rPr>
      <w:rFonts w:eastAsia="MS Mincho"/>
      <w:snapToGrid w:val="0"/>
      <w:sz w:val="22"/>
    </w:rPr>
  </w:style>
  <w:style w:type="paragraph" w:customStyle="1" w:styleId="BodyText31">
    <w:name w:val="Body Text 31"/>
    <w:basedOn w:val="a"/>
    <w:rsid w:val="00690E3B"/>
    <w:pPr>
      <w:widowControl/>
      <w:autoSpaceDE/>
      <w:autoSpaceDN/>
      <w:adjustRightInd/>
      <w:spacing w:before="120"/>
      <w:jc w:val="center"/>
    </w:pPr>
    <w:rPr>
      <w:sz w:val="24"/>
    </w:rPr>
  </w:style>
  <w:style w:type="paragraph" w:customStyle="1" w:styleId="BodyText32">
    <w:name w:val="Body Text 32"/>
    <w:basedOn w:val="a"/>
    <w:rsid w:val="00690E3B"/>
    <w:pPr>
      <w:widowControl/>
      <w:autoSpaceDE/>
      <w:autoSpaceDN/>
      <w:adjustRightInd/>
      <w:spacing w:before="120"/>
      <w:jc w:val="center"/>
    </w:pPr>
    <w:rPr>
      <w:sz w:val="24"/>
    </w:rPr>
  </w:style>
  <w:style w:type="paragraph" w:styleId="affd">
    <w:name w:val="List Number"/>
    <w:basedOn w:val="a"/>
    <w:semiHidden/>
    <w:rsid w:val="00690E3B"/>
    <w:pPr>
      <w:widowControl/>
      <w:tabs>
        <w:tab w:val="num" w:pos="660"/>
      </w:tabs>
      <w:autoSpaceDE/>
      <w:autoSpaceDN/>
      <w:adjustRightInd/>
      <w:ind w:left="660" w:hanging="360"/>
    </w:pPr>
  </w:style>
  <w:style w:type="paragraph" w:customStyle="1" w:styleId="FWBL1">
    <w:name w:val="FWB_L1"/>
    <w:basedOn w:val="a"/>
    <w:next w:val="FWBL2"/>
    <w:rsid w:val="00690E3B"/>
    <w:pPr>
      <w:keepNext/>
      <w:keepLines/>
      <w:widowControl/>
      <w:tabs>
        <w:tab w:val="num" w:pos="360"/>
      </w:tabs>
      <w:autoSpaceDE/>
      <w:autoSpaceDN/>
      <w:adjustRightInd/>
      <w:spacing w:after="240"/>
      <w:outlineLvl w:val="0"/>
    </w:pPr>
    <w:rPr>
      <w:b/>
      <w:smallCaps/>
      <w:sz w:val="24"/>
      <w:lang w:eastAsia="en-US"/>
    </w:rPr>
  </w:style>
  <w:style w:type="paragraph" w:customStyle="1" w:styleId="ITBodyTextL3">
    <w:name w:val="ITBodyText_L3"/>
    <w:basedOn w:val="a"/>
    <w:rsid w:val="00690E3B"/>
    <w:pPr>
      <w:widowControl/>
      <w:tabs>
        <w:tab w:val="num" w:pos="1224"/>
        <w:tab w:val="num" w:pos="1492"/>
      </w:tabs>
      <w:autoSpaceDE/>
      <w:autoSpaceDN/>
      <w:adjustRightInd/>
      <w:spacing w:after="240"/>
      <w:ind w:left="1492" w:hanging="504"/>
      <w:jc w:val="both"/>
      <w:outlineLvl w:val="2"/>
    </w:pPr>
    <w:rPr>
      <w:sz w:val="24"/>
      <w:szCs w:val="24"/>
      <w:lang w:eastAsia="en-US"/>
    </w:rPr>
  </w:style>
  <w:style w:type="paragraph" w:styleId="affe">
    <w:name w:val="Subtitle"/>
    <w:basedOn w:val="a"/>
    <w:link w:val="afff"/>
    <w:qFormat/>
    <w:rsid w:val="00690E3B"/>
    <w:pPr>
      <w:widowControl/>
      <w:autoSpaceDE/>
      <w:autoSpaceDN/>
      <w:adjustRightInd/>
      <w:jc w:val="center"/>
    </w:pPr>
    <w:rPr>
      <w:sz w:val="24"/>
    </w:rPr>
  </w:style>
  <w:style w:type="character" w:customStyle="1" w:styleId="afff">
    <w:name w:val="Подзаголовок Знак"/>
    <w:basedOn w:val="a0"/>
    <w:link w:val="affe"/>
    <w:rsid w:val="00903BCF"/>
    <w:rPr>
      <w:sz w:val="24"/>
    </w:rPr>
  </w:style>
  <w:style w:type="character" w:customStyle="1" w:styleId="afff0">
    <w:name w:val="Основной текст_"/>
    <w:basedOn w:val="a0"/>
    <w:link w:val="27"/>
    <w:rsid w:val="00690E3B"/>
    <w:rPr>
      <w:sz w:val="22"/>
      <w:szCs w:val="22"/>
      <w:shd w:val="clear" w:color="auto" w:fill="FFFFFF"/>
      <w:lang w:bidi="ar-SA"/>
    </w:rPr>
  </w:style>
  <w:style w:type="paragraph" w:customStyle="1" w:styleId="27">
    <w:name w:val="Основной текст2"/>
    <w:basedOn w:val="a"/>
    <w:link w:val="afff0"/>
    <w:rsid w:val="00690E3B"/>
    <w:pPr>
      <w:shd w:val="clear" w:color="auto" w:fill="FFFFFF"/>
      <w:autoSpaceDE/>
      <w:autoSpaceDN/>
      <w:adjustRightInd/>
      <w:spacing w:before="420" w:after="600" w:line="0" w:lineRule="atLeast"/>
      <w:jc w:val="both"/>
    </w:pPr>
    <w:rPr>
      <w:sz w:val="22"/>
      <w:szCs w:val="22"/>
      <w:shd w:val="clear" w:color="auto" w:fill="FFFFFF"/>
    </w:rPr>
  </w:style>
  <w:style w:type="character" w:customStyle="1" w:styleId="afff1">
    <w:name w:val="Основной текст + Полужирный"/>
    <w:basedOn w:val="afff0"/>
    <w:rsid w:val="00690E3B"/>
    <w:rPr>
      <w:b/>
      <w:bCs/>
      <w:color w:val="000000"/>
      <w:spacing w:val="0"/>
      <w:w w:val="100"/>
      <w:position w:val="0"/>
      <w:lang w:val="ru-RU"/>
    </w:rPr>
  </w:style>
  <w:style w:type="character" w:styleId="afff2">
    <w:name w:val="line number"/>
    <w:basedOn w:val="a0"/>
    <w:semiHidden/>
    <w:rsid w:val="00690E3B"/>
  </w:style>
  <w:style w:type="character" w:customStyle="1" w:styleId="normal">
    <w:name w:val="normal"/>
    <w:basedOn w:val="a0"/>
    <w:rsid w:val="00690E3B"/>
  </w:style>
  <w:style w:type="paragraph" w:customStyle="1" w:styleId="afff3">
    <w:name w:val="Нау"/>
    <w:basedOn w:val="a"/>
    <w:rsid w:val="00690E3B"/>
    <w:pPr>
      <w:widowControl/>
      <w:autoSpaceDE/>
      <w:autoSpaceDN/>
      <w:adjustRightInd/>
      <w:ind w:firstLine="720"/>
    </w:pPr>
    <w:rPr>
      <w:sz w:val="24"/>
      <w:lang w:eastAsia="en-US"/>
    </w:rPr>
  </w:style>
  <w:style w:type="paragraph" w:customStyle="1" w:styleId="a00">
    <w:name w:val="a0"/>
    <w:basedOn w:val="a"/>
    <w:rsid w:val="00690E3B"/>
    <w:pPr>
      <w:widowControl/>
      <w:autoSpaceDE/>
      <w:autoSpaceDN/>
      <w:adjustRightInd/>
      <w:spacing w:before="100" w:beforeAutospacing="1" w:after="100" w:afterAutospacing="1"/>
    </w:pPr>
    <w:rPr>
      <w:sz w:val="24"/>
      <w:szCs w:val="24"/>
    </w:rPr>
  </w:style>
  <w:style w:type="paragraph" w:customStyle="1" w:styleId="afff4">
    <w:name w:val="Подпункт"/>
    <w:basedOn w:val="a"/>
    <w:link w:val="1c"/>
    <w:rsid w:val="00690E3B"/>
    <w:pPr>
      <w:widowControl/>
      <w:tabs>
        <w:tab w:val="num" w:pos="1134"/>
        <w:tab w:val="num" w:pos="2880"/>
      </w:tabs>
      <w:autoSpaceDE/>
      <w:autoSpaceDN/>
      <w:adjustRightInd/>
      <w:spacing w:line="360" w:lineRule="auto"/>
      <w:ind w:left="1134" w:hanging="1134"/>
      <w:jc w:val="both"/>
    </w:pPr>
    <w:rPr>
      <w:sz w:val="28"/>
    </w:rPr>
  </w:style>
  <w:style w:type="character" w:customStyle="1" w:styleId="1c">
    <w:name w:val="Подпункт Знак1"/>
    <w:link w:val="afff4"/>
    <w:locked/>
    <w:rsid w:val="00690E3B"/>
    <w:rPr>
      <w:sz w:val="28"/>
    </w:rPr>
  </w:style>
  <w:style w:type="paragraph" w:customStyle="1" w:styleId="28">
    <w:name w:val="Пункт2"/>
    <w:basedOn w:val="a"/>
    <w:link w:val="29"/>
    <w:rsid w:val="00690E3B"/>
    <w:pPr>
      <w:keepNext/>
      <w:widowControl/>
      <w:tabs>
        <w:tab w:val="num" w:pos="1276"/>
        <w:tab w:val="num" w:pos="2160"/>
      </w:tabs>
      <w:suppressAutoHyphens/>
      <w:autoSpaceDE/>
      <w:autoSpaceDN/>
      <w:adjustRightInd/>
      <w:spacing w:before="240" w:after="120"/>
      <w:ind w:left="1276" w:hanging="1134"/>
      <w:outlineLvl w:val="2"/>
    </w:pPr>
    <w:rPr>
      <w:b/>
      <w:sz w:val="28"/>
    </w:rPr>
  </w:style>
  <w:style w:type="character" w:customStyle="1" w:styleId="29">
    <w:name w:val="Пункт2 Знак"/>
    <w:link w:val="28"/>
    <w:locked/>
    <w:rsid w:val="00690E3B"/>
    <w:rPr>
      <w:b/>
      <w:sz w:val="28"/>
    </w:rPr>
  </w:style>
  <w:style w:type="paragraph" w:customStyle="1" w:styleId="afff5">
    <w:name w:val="Подподпункт"/>
    <w:basedOn w:val="afff4"/>
    <w:link w:val="afff6"/>
    <w:rsid w:val="00690E3B"/>
    <w:pPr>
      <w:numPr>
        <w:ilvl w:val="4"/>
      </w:numPr>
      <w:tabs>
        <w:tab w:val="num" w:pos="1134"/>
        <w:tab w:val="num" w:pos="1701"/>
      </w:tabs>
      <w:ind w:left="1701" w:hanging="567"/>
    </w:pPr>
  </w:style>
  <w:style w:type="character" w:customStyle="1" w:styleId="afff6">
    <w:name w:val="Подподпункт Знак"/>
    <w:link w:val="afff5"/>
    <w:locked/>
    <w:rsid w:val="00690E3B"/>
    <w:rPr>
      <w:sz w:val="28"/>
    </w:rPr>
  </w:style>
  <w:style w:type="paragraph" w:customStyle="1" w:styleId="afff7">
    <w:name w:val="Таблица шапка"/>
    <w:basedOn w:val="a"/>
    <w:rsid w:val="00690E3B"/>
    <w:pPr>
      <w:keepNext/>
      <w:widowControl/>
      <w:autoSpaceDE/>
      <w:autoSpaceDN/>
      <w:adjustRightInd/>
      <w:spacing w:before="40" w:after="40"/>
      <w:ind w:left="57" w:right="57"/>
    </w:pPr>
    <w:rPr>
      <w:snapToGrid w:val="0"/>
      <w:sz w:val="22"/>
    </w:rPr>
  </w:style>
  <w:style w:type="paragraph" w:customStyle="1" w:styleId="afff8">
    <w:name w:val="Таблица текст"/>
    <w:basedOn w:val="a"/>
    <w:rsid w:val="00690E3B"/>
    <w:pPr>
      <w:widowControl/>
      <w:autoSpaceDE/>
      <w:autoSpaceDN/>
      <w:adjustRightInd/>
      <w:spacing w:before="40" w:after="40"/>
      <w:ind w:left="57" w:right="57"/>
    </w:pPr>
    <w:rPr>
      <w:snapToGrid w:val="0"/>
      <w:sz w:val="24"/>
    </w:rPr>
  </w:style>
  <w:style w:type="paragraph" w:customStyle="1" w:styleId="310">
    <w:name w:val="Основной текст 31"/>
    <w:basedOn w:val="a"/>
    <w:rsid w:val="00690E3B"/>
    <w:pPr>
      <w:widowControl/>
      <w:autoSpaceDE/>
      <w:autoSpaceDN/>
      <w:adjustRightInd/>
      <w:spacing w:before="120"/>
      <w:jc w:val="center"/>
    </w:pPr>
    <w:rPr>
      <w:sz w:val="24"/>
    </w:rPr>
  </w:style>
  <w:style w:type="paragraph" w:customStyle="1" w:styleId="2a">
    <w:name w:val="Обычный2"/>
    <w:rsid w:val="00690E3B"/>
    <w:rPr>
      <w:rFonts w:ascii="Tms Rmn" w:hAnsi="Tms Rmn"/>
    </w:rPr>
  </w:style>
  <w:style w:type="paragraph" w:styleId="2b">
    <w:name w:val="toc 2"/>
    <w:basedOn w:val="a"/>
    <w:next w:val="a"/>
    <w:autoRedefine/>
    <w:uiPriority w:val="39"/>
    <w:rsid w:val="00690E3B"/>
    <w:pPr>
      <w:widowControl/>
      <w:suppressAutoHyphens/>
      <w:autoSpaceDE/>
      <w:autoSpaceDN/>
      <w:adjustRightInd/>
      <w:spacing w:line="228" w:lineRule="auto"/>
      <w:ind w:right="-5" w:firstLine="720"/>
      <w:jc w:val="both"/>
    </w:pPr>
    <w:rPr>
      <w:sz w:val="24"/>
      <w:szCs w:val="24"/>
    </w:rPr>
  </w:style>
  <w:style w:type="paragraph" w:styleId="2c">
    <w:name w:val="Quote"/>
    <w:basedOn w:val="a"/>
    <w:next w:val="a"/>
    <w:link w:val="2d"/>
    <w:qFormat/>
    <w:rsid w:val="00690E3B"/>
    <w:pPr>
      <w:widowControl/>
      <w:autoSpaceDE/>
      <w:autoSpaceDN/>
      <w:adjustRightInd/>
      <w:spacing w:after="200" w:line="252" w:lineRule="auto"/>
    </w:pPr>
    <w:rPr>
      <w:rFonts w:ascii="Cambria" w:hAnsi="Cambria"/>
      <w:i/>
      <w:iCs/>
    </w:rPr>
  </w:style>
  <w:style w:type="character" w:customStyle="1" w:styleId="2d">
    <w:name w:val="Цитата 2 Знак"/>
    <w:link w:val="2c"/>
    <w:rsid w:val="00690E3B"/>
    <w:rPr>
      <w:rFonts w:ascii="Cambria" w:hAnsi="Cambria"/>
      <w:i/>
      <w:iCs/>
      <w:lang w:bidi="ar-SA"/>
    </w:rPr>
  </w:style>
  <w:style w:type="paragraph" w:styleId="afff9">
    <w:name w:val="Intense Quote"/>
    <w:basedOn w:val="a"/>
    <w:next w:val="a"/>
    <w:link w:val="afffa"/>
    <w:qFormat/>
    <w:rsid w:val="00690E3B"/>
    <w:pPr>
      <w:widowControl/>
      <w:pBdr>
        <w:top w:val="dotted" w:sz="2" w:space="10" w:color="632423"/>
        <w:bottom w:val="dotted" w:sz="2" w:space="4" w:color="632423"/>
      </w:pBdr>
      <w:autoSpaceDE/>
      <w:autoSpaceDN/>
      <w:adjustRightInd/>
      <w:spacing w:before="160" w:after="200" w:line="300" w:lineRule="auto"/>
      <w:ind w:left="1440" w:right="1440"/>
    </w:pPr>
    <w:rPr>
      <w:rFonts w:ascii="Cambria" w:hAnsi="Cambria"/>
      <w:caps/>
      <w:color w:val="622423"/>
      <w:spacing w:val="5"/>
    </w:rPr>
  </w:style>
  <w:style w:type="character" w:customStyle="1" w:styleId="afffa">
    <w:name w:val="Выделенная цитата Знак"/>
    <w:link w:val="afff9"/>
    <w:rsid w:val="00690E3B"/>
    <w:rPr>
      <w:rFonts w:ascii="Cambria" w:hAnsi="Cambria"/>
      <w:caps/>
      <w:color w:val="622423"/>
      <w:spacing w:val="5"/>
      <w:lang w:bidi="ar-SA"/>
    </w:rPr>
  </w:style>
  <w:style w:type="paragraph" w:styleId="afffb">
    <w:name w:val="TOC Heading"/>
    <w:basedOn w:val="1"/>
    <w:next w:val="a"/>
    <w:uiPriority w:val="39"/>
    <w:qFormat/>
    <w:rsid w:val="00690E3B"/>
    <w:pPr>
      <w:widowControl/>
      <w:pBdr>
        <w:bottom w:val="thinThickSmallGap" w:sz="12" w:space="1" w:color="943634"/>
      </w:pBdr>
      <w:autoSpaceDE/>
      <w:autoSpaceDN/>
      <w:adjustRightInd/>
      <w:spacing w:before="400" w:after="200" w:line="252" w:lineRule="auto"/>
      <w:outlineLvl w:val="9"/>
    </w:pPr>
    <w:rPr>
      <w:rFonts w:ascii="Cambria" w:hAnsi="Cambria" w:cs="Times New Roman"/>
      <w:b w:val="0"/>
      <w:bCs w:val="0"/>
      <w:caps/>
      <w:color w:val="632423"/>
      <w:spacing w:val="20"/>
      <w:sz w:val="28"/>
      <w:szCs w:val="28"/>
    </w:rPr>
  </w:style>
  <w:style w:type="paragraph" w:customStyle="1" w:styleId="1d">
    <w:name w:val="Основной текст1"/>
    <w:basedOn w:val="a"/>
    <w:rsid w:val="00690E3B"/>
    <w:pPr>
      <w:shd w:val="clear" w:color="auto" w:fill="FFFFFF"/>
      <w:suppressAutoHyphens/>
      <w:autoSpaceDE/>
      <w:autoSpaceDN/>
      <w:adjustRightInd/>
      <w:spacing w:before="180" w:line="240" w:lineRule="exact"/>
      <w:jc w:val="both"/>
    </w:pPr>
    <w:rPr>
      <w:sz w:val="28"/>
      <w:szCs w:val="28"/>
      <w:lang w:eastAsia="ja-JP"/>
    </w:rPr>
  </w:style>
  <w:style w:type="character" w:customStyle="1" w:styleId="FontStyle11">
    <w:name w:val="Font Style11"/>
    <w:rsid w:val="00690E3B"/>
    <w:rPr>
      <w:rFonts w:ascii="Times New Roman" w:hAnsi="Times New Roman" w:cs="Times New Roman" w:hint="default"/>
      <w:sz w:val="22"/>
      <w:szCs w:val="22"/>
    </w:rPr>
  </w:style>
  <w:style w:type="character" w:customStyle="1" w:styleId="FontStyle12">
    <w:name w:val="Font Style12"/>
    <w:rsid w:val="00690E3B"/>
    <w:rPr>
      <w:rFonts w:ascii="Times New Roman" w:hAnsi="Times New Roman" w:cs="Times New Roman" w:hint="default"/>
      <w:b/>
      <w:bCs/>
      <w:sz w:val="22"/>
      <w:szCs w:val="22"/>
    </w:rPr>
  </w:style>
  <w:style w:type="paragraph" w:styleId="afffc">
    <w:name w:val="List Bullet"/>
    <w:basedOn w:val="a"/>
    <w:semiHidden/>
    <w:rsid w:val="00D5665A"/>
    <w:pPr>
      <w:widowControl/>
      <w:tabs>
        <w:tab w:val="num" w:pos="720"/>
      </w:tabs>
      <w:autoSpaceDE/>
      <w:autoSpaceDN/>
      <w:adjustRightInd/>
      <w:ind w:left="720" w:hanging="360"/>
    </w:pPr>
  </w:style>
  <w:style w:type="paragraph" w:customStyle="1" w:styleId="afffd">
    <w:name w:val="Знак"/>
    <w:basedOn w:val="a"/>
    <w:rsid w:val="00D5665A"/>
    <w:pPr>
      <w:widowControl/>
      <w:autoSpaceDE/>
      <w:autoSpaceDN/>
      <w:adjustRightInd/>
      <w:spacing w:before="100" w:beforeAutospacing="1" w:after="100" w:afterAutospacing="1"/>
    </w:pPr>
    <w:rPr>
      <w:rFonts w:ascii="Tahoma" w:hAnsi="Tahoma"/>
      <w:lang w:val="en-US" w:eastAsia="en-US"/>
    </w:rPr>
  </w:style>
  <w:style w:type="paragraph" w:styleId="HTML">
    <w:name w:val="HTML Preformatted"/>
    <w:basedOn w:val="a"/>
    <w:link w:val="HTML0"/>
    <w:rsid w:val="00D566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903BCF"/>
    <w:rPr>
      <w:rFonts w:ascii="Courier New" w:hAnsi="Courier New" w:cs="Courier New"/>
    </w:rPr>
  </w:style>
  <w:style w:type="character" w:customStyle="1" w:styleId="33">
    <w:name w:val="Знак Знак3"/>
    <w:rsid w:val="00D5665A"/>
    <w:rPr>
      <w:rFonts w:ascii="Arial" w:eastAsia="Times New Roman" w:hAnsi="Arial" w:cs="Arial"/>
      <w:b/>
      <w:bCs/>
      <w:kern w:val="32"/>
      <w:sz w:val="32"/>
      <w:szCs w:val="32"/>
    </w:rPr>
  </w:style>
  <w:style w:type="paragraph" w:styleId="1e">
    <w:name w:val="toc 1"/>
    <w:basedOn w:val="a"/>
    <w:next w:val="a"/>
    <w:autoRedefine/>
    <w:uiPriority w:val="39"/>
    <w:rsid w:val="00D5665A"/>
    <w:pPr>
      <w:widowControl/>
      <w:tabs>
        <w:tab w:val="left" w:pos="1200"/>
        <w:tab w:val="right" w:leader="dot" w:pos="9345"/>
      </w:tabs>
      <w:autoSpaceDE/>
      <w:autoSpaceDN/>
      <w:adjustRightInd/>
      <w:jc w:val="center"/>
    </w:pPr>
    <w:rPr>
      <w:b/>
      <w:noProof/>
      <w:color w:val="000000"/>
      <w:sz w:val="24"/>
      <w:szCs w:val="24"/>
    </w:rPr>
  </w:style>
  <w:style w:type="character" w:styleId="afffe">
    <w:name w:val="FollowedHyperlink"/>
    <w:basedOn w:val="a0"/>
    <w:uiPriority w:val="99"/>
    <w:rsid w:val="002A3ABF"/>
    <w:rPr>
      <w:color w:val="800080"/>
      <w:u w:val="single"/>
    </w:rPr>
  </w:style>
  <w:style w:type="character" w:customStyle="1" w:styleId="affff">
    <w:name w:val="!Главы документа Знак Знак"/>
    <w:basedOn w:val="a0"/>
    <w:locked/>
    <w:rsid w:val="002A3ABF"/>
    <w:rPr>
      <w:rFonts w:ascii="Arial" w:hAnsi="Arial" w:cs="Arial"/>
      <w:sz w:val="28"/>
      <w:szCs w:val="26"/>
      <w:lang w:val="ru-RU" w:eastAsia="ru-RU" w:bidi="ar-SA"/>
    </w:rPr>
  </w:style>
  <w:style w:type="character" w:customStyle="1" w:styleId="affff0">
    <w:name w:val="Текст Знак"/>
    <w:basedOn w:val="a0"/>
    <w:link w:val="affff1"/>
    <w:locked/>
    <w:rsid w:val="002A3ABF"/>
    <w:rPr>
      <w:rFonts w:ascii="Calibri" w:hAnsi="Calibri"/>
      <w:sz w:val="22"/>
      <w:szCs w:val="22"/>
      <w:lang w:val="ru-RU" w:eastAsia="ru-RU" w:bidi="ar-SA"/>
    </w:rPr>
  </w:style>
  <w:style w:type="paragraph" w:styleId="affff1">
    <w:name w:val="Plain Text"/>
    <w:basedOn w:val="a"/>
    <w:link w:val="affff0"/>
    <w:rsid w:val="00171364"/>
    <w:pPr>
      <w:widowControl/>
      <w:autoSpaceDE/>
      <w:autoSpaceDN/>
      <w:adjustRightInd/>
    </w:pPr>
    <w:rPr>
      <w:rFonts w:ascii="Calibri" w:hAnsi="Calibri"/>
      <w:sz w:val="22"/>
      <w:szCs w:val="22"/>
    </w:rPr>
  </w:style>
  <w:style w:type="paragraph" w:customStyle="1" w:styleId="article">
    <w:name w:val="article"/>
    <w:basedOn w:val="a"/>
    <w:rsid w:val="002A3ABF"/>
    <w:pPr>
      <w:widowControl/>
      <w:autoSpaceDE/>
      <w:autoSpaceDN/>
      <w:adjustRightInd/>
      <w:ind w:firstLine="567"/>
      <w:jc w:val="both"/>
    </w:pPr>
    <w:rPr>
      <w:rFonts w:ascii="Arial" w:hAnsi="Arial" w:cs="Arial"/>
      <w:sz w:val="26"/>
      <w:szCs w:val="26"/>
    </w:rPr>
  </w:style>
  <w:style w:type="paragraph" w:customStyle="1" w:styleId="text">
    <w:name w:val="text"/>
    <w:basedOn w:val="a"/>
    <w:rsid w:val="002A3ABF"/>
    <w:pPr>
      <w:widowControl/>
      <w:autoSpaceDE/>
      <w:autoSpaceDN/>
      <w:adjustRightInd/>
      <w:ind w:firstLine="567"/>
      <w:jc w:val="both"/>
    </w:pPr>
    <w:rPr>
      <w:rFonts w:ascii="Arial" w:hAnsi="Arial" w:cs="Arial"/>
      <w:sz w:val="24"/>
      <w:szCs w:val="24"/>
    </w:rPr>
  </w:style>
  <w:style w:type="paragraph" w:customStyle="1" w:styleId="chapter">
    <w:name w:val="chapter"/>
    <w:basedOn w:val="a"/>
    <w:rsid w:val="002A3ABF"/>
    <w:pPr>
      <w:widowControl/>
      <w:autoSpaceDE/>
      <w:autoSpaceDN/>
      <w:adjustRightInd/>
      <w:ind w:firstLine="567"/>
      <w:jc w:val="both"/>
    </w:pPr>
    <w:rPr>
      <w:rFonts w:ascii="Arial" w:hAnsi="Arial" w:cs="Arial"/>
      <w:sz w:val="28"/>
      <w:szCs w:val="28"/>
    </w:rPr>
  </w:style>
  <w:style w:type="paragraph" w:customStyle="1" w:styleId="ConsNonformat">
    <w:name w:val="ConsNonformat"/>
    <w:rsid w:val="002A3ABF"/>
    <w:pPr>
      <w:snapToGrid w:val="0"/>
    </w:pPr>
    <w:rPr>
      <w:rFonts w:ascii="Courier New" w:hAnsi="Courier New"/>
    </w:rPr>
  </w:style>
  <w:style w:type="paragraph" w:customStyle="1" w:styleId="1f">
    <w:name w:val="Название объекта1"/>
    <w:basedOn w:val="a"/>
    <w:rsid w:val="002A3ABF"/>
    <w:pPr>
      <w:widowControl/>
      <w:autoSpaceDE/>
      <w:autoSpaceDN/>
      <w:adjustRightInd/>
      <w:spacing w:before="240" w:after="60"/>
      <w:ind w:firstLine="567"/>
      <w:jc w:val="center"/>
    </w:pPr>
    <w:rPr>
      <w:rFonts w:ascii="Arial" w:hAnsi="Arial" w:cs="Arial"/>
      <w:b/>
      <w:bCs/>
      <w:sz w:val="32"/>
      <w:szCs w:val="32"/>
    </w:rPr>
  </w:style>
  <w:style w:type="paragraph" w:customStyle="1" w:styleId="1f0">
    <w:name w:val="Знак1 Знак Знак Знак"/>
    <w:basedOn w:val="a"/>
    <w:rsid w:val="002A3ABF"/>
    <w:pPr>
      <w:widowControl/>
      <w:autoSpaceDE/>
      <w:autoSpaceDN/>
      <w:adjustRightInd/>
      <w:spacing w:after="160" w:line="240" w:lineRule="exact"/>
      <w:ind w:firstLine="567"/>
      <w:jc w:val="both"/>
    </w:pPr>
    <w:rPr>
      <w:rFonts w:ascii="Verdana" w:hAnsi="Verdana" w:cs="Verdana"/>
      <w:lang w:val="en-US" w:eastAsia="en-US"/>
    </w:rPr>
  </w:style>
  <w:style w:type="character" w:styleId="affff2">
    <w:name w:val="page number"/>
    <w:basedOn w:val="a0"/>
    <w:rsid w:val="00AA0786"/>
  </w:style>
  <w:style w:type="paragraph" w:customStyle="1" w:styleId="2e">
    <w:name w:val="Основной текст (2)"/>
    <w:basedOn w:val="a"/>
    <w:rsid w:val="00AA0786"/>
    <w:pPr>
      <w:shd w:val="clear" w:color="auto" w:fill="FFFFFF"/>
      <w:suppressAutoHyphens/>
      <w:autoSpaceDE/>
      <w:autoSpaceDN/>
      <w:adjustRightInd/>
      <w:spacing w:before="240" w:after="240" w:line="235" w:lineRule="exact"/>
      <w:jc w:val="center"/>
    </w:pPr>
    <w:rPr>
      <w:b/>
      <w:bCs/>
      <w:sz w:val="27"/>
      <w:szCs w:val="27"/>
      <w:lang w:eastAsia="zh-CN"/>
    </w:rPr>
  </w:style>
  <w:style w:type="paragraph" w:customStyle="1" w:styleId="2f">
    <w:name w:val="Обычный2"/>
    <w:rsid w:val="000445F0"/>
    <w:pPr>
      <w:snapToGrid w:val="0"/>
      <w:spacing w:before="100" w:after="100"/>
    </w:pPr>
    <w:rPr>
      <w:sz w:val="24"/>
    </w:rPr>
  </w:style>
  <w:style w:type="character" w:customStyle="1" w:styleId="41">
    <w:name w:val="Основной текст (4)_"/>
    <w:basedOn w:val="a0"/>
    <w:link w:val="42"/>
    <w:locked/>
    <w:rsid w:val="00171364"/>
    <w:rPr>
      <w:rFonts w:ascii="Gungsuh" w:eastAsia="Gungsuh" w:hAnsi="Gungsuh"/>
      <w:noProof/>
      <w:sz w:val="28"/>
      <w:szCs w:val="28"/>
      <w:shd w:val="clear" w:color="auto" w:fill="FFFFFF"/>
      <w:lang w:bidi="ar-SA"/>
    </w:rPr>
  </w:style>
  <w:style w:type="paragraph" w:customStyle="1" w:styleId="42">
    <w:name w:val="Основной текст (4)"/>
    <w:basedOn w:val="a"/>
    <w:link w:val="41"/>
    <w:rsid w:val="00171364"/>
    <w:pPr>
      <w:widowControl/>
      <w:shd w:val="clear" w:color="auto" w:fill="FFFFFF"/>
      <w:autoSpaceDE/>
      <w:autoSpaceDN/>
      <w:adjustRightInd/>
      <w:spacing w:after="60" w:line="240" w:lineRule="atLeast"/>
    </w:pPr>
    <w:rPr>
      <w:rFonts w:ascii="Gungsuh" w:eastAsia="Gungsuh" w:hAnsi="Gungsuh"/>
      <w:noProof/>
      <w:sz w:val="28"/>
      <w:szCs w:val="28"/>
      <w:shd w:val="clear" w:color="auto" w:fill="FFFFFF"/>
    </w:rPr>
  </w:style>
  <w:style w:type="paragraph" w:customStyle="1" w:styleId="s153">
    <w:name w:val="s_153"/>
    <w:basedOn w:val="a"/>
    <w:rsid w:val="00CF2F3D"/>
    <w:pPr>
      <w:widowControl/>
      <w:autoSpaceDE/>
      <w:autoSpaceDN/>
      <w:adjustRightInd/>
      <w:ind w:left="1100"/>
    </w:pPr>
    <w:rPr>
      <w:rFonts w:eastAsia="Calibri"/>
      <w:sz w:val="26"/>
      <w:szCs w:val="26"/>
    </w:rPr>
  </w:style>
  <w:style w:type="character" w:customStyle="1" w:styleId="s103">
    <w:name w:val="s_103"/>
    <w:basedOn w:val="a0"/>
    <w:rsid w:val="00CF2F3D"/>
    <w:rPr>
      <w:b/>
      <w:bCs/>
      <w:color w:val="000080"/>
    </w:rPr>
  </w:style>
  <w:style w:type="table" w:styleId="affff3">
    <w:name w:val="Table Grid"/>
    <w:basedOn w:val="a1"/>
    <w:uiPriority w:val="59"/>
    <w:rsid w:val="00CF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Раздел Договора Char,H1 Char,&quot;Алмаз&quot; Char"/>
    <w:basedOn w:val="a0"/>
    <w:locked/>
    <w:rsid w:val="00B149BE"/>
    <w:rPr>
      <w:sz w:val="24"/>
      <w:szCs w:val="24"/>
      <w:lang w:val="ru-RU" w:eastAsia="en-US" w:bidi="ar-SA"/>
    </w:rPr>
  </w:style>
  <w:style w:type="paragraph" w:customStyle="1" w:styleId="xl79">
    <w:name w:val="xl79"/>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0">
    <w:name w:val="xl80"/>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81">
    <w:name w:val="xl8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2">
    <w:name w:val="xl8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3">
    <w:name w:val="xl8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84">
    <w:name w:val="xl8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85">
    <w:name w:val="xl85"/>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6">
    <w:name w:val="xl8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87">
    <w:name w:val="xl87"/>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8">
    <w:name w:val="xl88"/>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9">
    <w:name w:val="xl89"/>
    <w:basedOn w:val="a"/>
    <w:rsid w:val="00B149BE"/>
    <w:pPr>
      <w:widowControl/>
      <w:pBdr>
        <w:top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0">
    <w:name w:val="xl9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1">
    <w:name w:val="xl91"/>
    <w:basedOn w:val="a"/>
    <w:rsid w:val="00B149BE"/>
    <w:pPr>
      <w:widowControl/>
      <w:pBdr>
        <w:top w:val="single" w:sz="4" w:space="0" w:color="auto"/>
        <w:bottom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2">
    <w:name w:val="xl92"/>
    <w:basedOn w:val="a"/>
    <w:rsid w:val="00B149BE"/>
    <w:pPr>
      <w:widowControl/>
      <w:pBdr>
        <w:top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3">
    <w:name w:val="xl93"/>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4">
    <w:name w:val="xl94"/>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5">
    <w:name w:val="xl9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6">
    <w:name w:val="xl9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97">
    <w:name w:val="xl9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8">
    <w:name w:val="xl9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9">
    <w:name w:val="xl9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0">
    <w:name w:val="xl10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101">
    <w:name w:val="xl10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2">
    <w:name w:val="xl10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color w:val="000000"/>
      <w:sz w:val="16"/>
      <w:szCs w:val="16"/>
    </w:rPr>
  </w:style>
  <w:style w:type="paragraph" w:customStyle="1" w:styleId="xl103">
    <w:name w:val="xl10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4">
    <w:name w:val="xl104"/>
    <w:basedOn w:val="a"/>
    <w:rsid w:val="00B149BE"/>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05">
    <w:name w:val="xl105"/>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6">
    <w:name w:val="xl10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7">
    <w:name w:val="xl10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8">
    <w:name w:val="xl10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9">
    <w:name w:val="xl109"/>
    <w:basedOn w:val="a"/>
    <w:rsid w:val="00B149BE"/>
    <w:pPr>
      <w:widowControl/>
      <w:autoSpaceDE/>
      <w:autoSpaceDN/>
      <w:adjustRightInd/>
      <w:spacing w:before="100" w:beforeAutospacing="1" w:after="100" w:afterAutospacing="1"/>
      <w:textAlignment w:val="top"/>
    </w:pPr>
    <w:rPr>
      <w:rFonts w:eastAsia="Calibri"/>
      <w:sz w:val="16"/>
      <w:szCs w:val="16"/>
    </w:rPr>
  </w:style>
  <w:style w:type="paragraph" w:customStyle="1" w:styleId="xl110">
    <w:name w:val="xl11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1">
    <w:name w:val="xl111"/>
    <w:basedOn w:val="a"/>
    <w:rsid w:val="00B149BE"/>
    <w:pPr>
      <w:widowControl/>
      <w:pBdr>
        <w:top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2">
    <w:name w:val="xl112"/>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13">
    <w:name w:val="xl113"/>
    <w:basedOn w:val="a"/>
    <w:rsid w:val="00B149BE"/>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4">
    <w:name w:val="xl114"/>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5">
    <w:name w:val="xl115"/>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6">
    <w:name w:val="xl116"/>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117">
    <w:name w:val="xl11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18">
    <w:name w:val="xl11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19">
    <w:name w:val="xl11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0">
    <w:name w:val="xl12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1">
    <w:name w:val="xl12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22">
    <w:name w:val="xl12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23">
    <w:name w:val="xl123"/>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b/>
      <w:bCs/>
      <w:sz w:val="16"/>
      <w:szCs w:val="16"/>
    </w:rPr>
  </w:style>
  <w:style w:type="paragraph" w:customStyle="1" w:styleId="xl124">
    <w:name w:val="xl12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font5">
    <w:name w:val="font5"/>
    <w:basedOn w:val="a"/>
    <w:rsid w:val="00B149BE"/>
    <w:pPr>
      <w:widowControl/>
      <w:autoSpaceDE/>
      <w:autoSpaceDN/>
      <w:adjustRightInd/>
      <w:spacing w:before="100" w:beforeAutospacing="1" w:after="100" w:afterAutospacing="1"/>
    </w:pPr>
    <w:rPr>
      <w:rFonts w:ascii="Arial" w:eastAsia="Calibri" w:hAnsi="Arial" w:cs="Arial"/>
      <w:color w:val="000000"/>
      <w:sz w:val="16"/>
      <w:szCs w:val="16"/>
    </w:rPr>
  </w:style>
  <w:style w:type="character" w:customStyle="1" w:styleId="hl41">
    <w:name w:val="hl41"/>
    <w:basedOn w:val="a0"/>
    <w:rsid w:val="00B149BE"/>
    <w:rPr>
      <w:rFonts w:cs="Times New Roman"/>
      <w:b/>
      <w:bCs/>
      <w:sz w:val="20"/>
      <w:szCs w:val="20"/>
    </w:rPr>
  </w:style>
  <w:style w:type="paragraph" w:customStyle="1" w:styleId="Web">
    <w:name w:val="Обычный (Web)"/>
    <w:basedOn w:val="a"/>
    <w:rsid w:val="00B149BE"/>
    <w:pPr>
      <w:widowControl/>
      <w:autoSpaceDE/>
      <w:autoSpaceDN/>
      <w:adjustRightInd/>
      <w:spacing w:before="100" w:after="100"/>
    </w:pPr>
    <w:rPr>
      <w:rFonts w:ascii="Arial Unicode MS" w:eastAsia="Arial Unicode MS" w:hAnsi="Arial Unicode MS" w:cs="Arial Unicode MS"/>
      <w:sz w:val="24"/>
      <w:szCs w:val="24"/>
      <w:lang w:eastAsia="en-US"/>
    </w:rPr>
  </w:style>
  <w:style w:type="paragraph" w:customStyle="1" w:styleId="1f1">
    <w:name w:val="Знак1"/>
    <w:basedOn w:val="a"/>
    <w:rsid w:val="00B149BE"/>
    <w:pPr>
      <w:widowControl/>
      <w:autoSpaceDE/>
      <w:autoSpaceDN/>
      <w:adjustRightInd/>
      <w:spacing w:line="240" w:lineRule="exact"/>
      <w:jc w:val="both"/>
    </w:pPr>
    <w:rPr>
      <w:sz w:val="24"/>
      <w:szCs w:val="24"/>
      <w:lang w:val="en-US" w:eastAsia="en-US"/>
    </w:rPr>
  </w:style>
  <w:style w:type="paragraph" w:customStyle="1" w:styleId="xl125">
    <w:name w:val="xl12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26">
    <w:name w:val="xl12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27">
    <w:name w:val="xl127"/>
    <w:basedOn w:val="a"/>
    <w:rsid w:val="00B149BE"/>
    <w:pPr>
      <w:widowControl/>
      <w:autoSpaceDE/>
      <w:autoSpaceDN/>
      <w:adjustRightInd/>
      <w:spacing w:before="100" w:beforeAutospacing="1" w:after="100" w:afterAutospacing="1"/>
    </w:pPr>
    <w:rPr>
      <w:b/>
      <w:bCs/>
      <w:sz w:val="16"/>
      <w:szCs w:val="16"/>
    </w:rPr>
  </w:style>
  <w:style w:type="paragraph" w:customStyle="1" w:styleId="xl128">
    <w:name w:val="xl128"/>
    <w:basedOn w:val="a"/>
    <w:rsid w:val="00B149BE"/>
    <w:pPr>
      <w:widowControl/>
      <w:autoSpaceDE/>
      <w:autoSpaceDN/>
      <w:adjustRightInd/>
      <w:spacing w:before="100" w:beforeAutospacing="1" w:after="100" w:afterAutospacing="1"/>
    </w:pPr>
    <w:rPr>
      <w:rFonts w:ascii="Arial" w:hAnsi="Arial" w:cs="Arial"/>
      <w:b/>
      <w:bCs/>
      <w:sz w:val="16"/>
      <w:szCs w:val="16"/>
    </w:rPr>
  </w:style>
  <w:style w:type="paragraph" w:customStyle="1" w:styleId="xl129">
    <w:name w:val="xl12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16"/>
      <w:szCs w:val="16"/>
    </w:rPr>
  </w:style>
  <w:style w:type="paragraph" w:customStyle="1" w:styleId="xl130">
    <w:name w:val="xl130"/>
    <w:basedOn w:val="a"/>
    <w:rsid w:val="00B149BE"/>
    <w:pPr>
      <w:widowControl/>
      <w:autoSpaceDE/>
      <w:autoSpaceDN/>
      <w:adjustRightInd/>
      <w:spacing w:before="100" w:beforeAutospacing="1" w:after="100" w:afterAutospacing="1"/>
    </w:pPr>
    <w:rPr>
      <w:b/>
      <w:bCs/>
      <w:sz w:val="16"/>
      <w:szCs w:val="16"/>
    </w:rPr>
  </w:style>
  <w:style w:type="paragraph" w:customStyle="1" w:styleId="xl131">
    <w:name w:val="xl131"/>
    <w:basedOn w:val="a"/>
    <w:rsid w:val="00B149BE"/>
    <w:pPr>
      <w:widowControl/>
      <w:autoSpaceDE/>
      <w:autoSpaceDN/>
      <w:adjustRightInd/>
      <w:spacing w:before="100" w:beforeAutospacing="1" w:after="100" w:afterAutospacing="1"/>
    </w:pPr>
    <w:rPr>
      <w:sz w:val="16"/>
      <w:szCs w:val="16"/>
    </w:rPr>
  </w:style>
  <w:style w:type="paragraph" w:customStyle="1" w:styleId="xl132">
    <w:name w:val="xl13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3">
    <w:name w:val="xl13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rPr>
  </w:style>
  <w:style w:type="paragraph" w:customStyle="1" w:styleId="xl134">
    <w:name w:val="xl13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35">
    <w:name w:val="xl13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6">
    <w:name w:val="xl136"/>
    <w:basedOn w:val="a"/>
    <w:rsid w:val="00B149BE"/>
    <w:pPr>
      <w:widowControl/>
      <w:autoSpaceDE/>
      <w:autoSpaceDN/>
      <w:adjustRightInd/>
      <w:spacing w:before="100" w:beforeAutospacing="1" w:after="100" w:afterAutospacing="1"/>
    </w:pPr>
    <w:rPr>
      <w:sz w:val="16"/>
      <w:szCs w:val="16"/>
    </w:rPr>
  </w:style>
  <w:style w:type="paragraph" w:customStyle="1" w:styleId="xl137">
    <w:name w:val="xl13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38">
    <w:name w:val="xl13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color w:val="000000"/>
      <w:sz w:val="16"/>
      <w:szCs w:val="16"/>
    </w:rPr>
  </w:style>
  <w:style w:type="paragraph" w:customStyle="1" w:styleId="xl139">
    <w:name w:val="xl13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40">
    <w:name w:val="xl14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41">
    <w:name w:val="xl141"/>
    <w:basedOn w:val="a"/>
    <w:rsid w:val="00B149BE"/>
    <w:pPr>
      <w:widowControl/>
      <w:autoSpaceDE/>
      <w:autoSpaceDN/>
      <w:adjustRightInd/>
      <w:spacing w:before="100" w:beforeAutospacing="1" w:after="100" w:afterAutospacing="1"/>
    </w:pPr>
    <w:rPr>
      <w:b/>
      <w:bCs/>
      <w:sz w:val="16"/>
      <w:szCs w:val="16"/>
    </w:rPr>
  </w:style>
  <w:style w:type="paragraph" w:customStyle="1" w:styleId="xl142">
    <w:name w:val="xl142"/>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43">
    <w:name w:val="xl143"/>
    <w:basedOn w:val="a"/>
    <w:rsid w:val="00B149BE"/>
    <w:pPr>
      <w:widowControl/>
      <w:autoSpaceDE/>
      <w:autoSpaceDN/>
      <w:adjustRightInd/>
      <w:spacing w:before="100" w:beforeAutospacing="1" w:after="100" w:afterAutospacing="1"/>
      <w:textAlignment w:val="top"/>
    </w:pPr>
    <w:rPr>
      <w:sz w:val="16"/>
      <w:szCs w:val="16"/>
    </w:rPr>
  </w:style>
  <w:style w:type="paragraph" w:customStyle="1" w:styleId="xl144">
    <w:name w:val="xl144"/>
    <w:basedOn w:val="a"/>
    <w:rsid w:val="00B149BE"/>
    <w:pPr>
      <w:widowControl/>
      <w:autoSpaceDE/>
      <w:autoSpaceDN/>
      <w:adjustRightInd/>
      <w:spacing w:before="100" w:beforeAutospacing="1" w:after="100" w:afterAutospacing="1"/>
      <w:jc w:val="center"/>
      <w:textAlignment w:val="center"/>
    </w:pPr>
    <w:rPr>
      <w:sz w:val="16"/>
      <w:szCs w:val="16"/>
    </w:rPr>
  </w:style>
  <w:style w:type="paragraph" w:customStyle="1" w:styleId="s34">
    <w:name w:val="s_34"/>
    <w:basedOn w:val="a"/>
    <w:rsid w:val="00822353"/>
    <w:pPr>
      <w:widowControl/>
      <w:autoSpaceDE/>
      <w:autoSpaceDN/>
      <w:adjustRightInd/>
      <w:jc w:val="center"/>
    </w:pPr>
    <w:rPr>
      <w:rFonts w:eastAsia="Calibri"/>
      <w:b/>
      <w:bCs/>
      <w:color w:val="000080"/>
      <w:sz w:val="28"/>
      <w:szCs w:val="28"/>
    </w:rPr>
  </w:style>
  <w:style w:type="paragraph" w:customStyle="1" w:styleId="Default">
    <w:name w:val="Default"/>
    <w:rsid w:val="00822353"/>
    <w:pPr>
      <w:autoSpaceDE w:val="0"/>
      <w:autoSpaceDN w:val="0"/>
      <w:adjustRightInd w:val="0"/>
    </w:pPr>
    <w:rPr>
      <w:rFonts w:eastAsia="Calibri"/>
      <w:color w:val="000000"/>
      <w:sz w:val="24"/>
      <w:szCs w:val="24"/>
      <w:lang w:eastAsia="en-US"/>
    </w:rPr>
  </w:style>
  <w:style w:type="paragraph" w:customStyle="1" w:styleId="affff4">
    <w:name w:val="Знак Знак Знак Знак Знак Знак"/>
    <w:basedOn w:val="a"/>
    <w:rsid w:val="00822353"/>
    <w:pPr>
      <w:widowControl/>
      <w:autoSpaceDE/>
      <w:autoSpaceDN/>
      <w:adjustRightInd/>
      <w:spacing w:before="100" w:beforeAutospacing="1" w:after="100" w:afterAutospacing="1"/>
      <w:jc w:val="both"/>
    </w:pPr>
    <w:rPr>
      <w:rFonts w:ascii="Tahoma" w:hAnsi="Tahoma" w:cs="Tahoma"/>
      <w:lang w:val="en-US" w:eastAsia="en-US"/>
    </w:rPr>
  </w:style>
  <w:style w:type="character" w:customStyle="1" w:styleId="dt-m">
    <w:name w:val="dt-m"/>
    <w:basedOn w:val="a0"/>
    <w:rsid w:val="00822353"/>
  </w:style>
  <w:style w:type="character" w:customStyle="1" w:styleId="apple-converted-space">
    <w:name w:val="apple-converted-space"/>
    <w:basedOn w:val="a0"/>
    <w:rsid w:val="00822353"/>
  </w:style>
  <w:style w:type="character" w:customStyle="1" w:styleId="spfo1">
    <w:name w:val="spfo1"/>
    <w:basedOn w:val="a0"/>
    <w:rsid w:val="00822353"/>
  </w:style>
  <w:style w:type="paragraph" w:customStyle="1" w:styleId="western">
    <w:name w:val="western"/>
    <w:basedOn w:val="a"/>
    <w:rsid w:val="00F151C7"/>
    <w:pPr>
      <w:widowControl/>
      <w:autoSpaceDE/>
      <w:autoSpaceDN/>
      <w:adjustRightInd/>
      <w:spacing w:before="100" w:beforeAutospacing="1" w:after="100" w:afterAutospacing="1"/>
    </w:pPr>
    <w:rPr>
      <w:rFonts w:eastAsia="Calibri"/>
      <w:sz w:val="24"/>
      <w:szCs w:val="24"/>
    </w:rPr>
  </w:style>
  <w:style w:type="paragraph" w:customStyle="1" w:styleId="1f2">
    <w:name w:val="Абзац списка1"/>
    <w:basedOn w:val="a"/>
    <w:uiPriority w:val="34"/>
    <w:qFormat/>
    <w:rsid w:val="00F151C7"/>
    <w:pPr>
      <w:widowControl/>
      <w:autoSpaceDE/>
      <w:autoSpaceDN/>
      <w:adjustRightInd/>
      <w:spacing w:after="200" w:line="276" w:lineRule="auto"/>
      <w:ind w:left="720"/>
    </w:pPr>
    <w:rPr>
      <w:rFonts w:ascii="Calibri" w:hAnsi="Calibri"/>
      <w:sz w:val="22"/>
      <w:szCs w:val="22"/>
    </w:rPr>
  </w:style>
  <w:style w:type="character" w:customStyle="1" w:styleId="FontStyle25">
    <w:name w:val="Font Style25"/>
    <w:rsid w:val="00DC1814"/>
    <w:rPr>
      <w:rFonts w:ascii="Sylfaen" w:hAnsi="Sylfaen" w:cs="Sylfaen" w:hint="default"/>
      <w:sz w:val="24"/>
      <w:szCs w:val="24"/>
    </w:rPr>
  </w:style>
  <w:style w:type="paragraph" w:customStyle="1" w:styleId="1f3">
    <w:name w:val="Без интервала1"/>
    <w:rsid w:val="007C2E8F"/>
    <w:rPr>
      <w:rFonts w:ascii="Calibri" w:eastAsia="Calibri" w:hAnsi="Calibri" w:cs="Calibri"/>
      <w:sz w:val="22"/>
      <w:szCs w:val="22"/>
    </w:rPr>
  </w:style>
  <w:style w:type="paragraph" w:customStyle="1" w:styleId="listparagraph">
    <w:name w:val="listparagraph"/>
    <w:basedOn w:val="a"/>
    <w:rsid w:val="007C2E8F"/>
    <w:pPr>
      <w:widowControl/>
      <w:autoSpaceDE/>
      <w:autoSpaceDN/>
      <w:adjustRightInd/>
      <w:spacing w:before="100" w:beforeAutospacing="1" w:after="100" w:afterAutospacing="1"/>
    </w:pPr>
    <w:rPr>
      <w:sz w:val="24"/>
      <w:szCs w:val="24"/>
    </w:rPr>
  </w:style>
  <w:style w:type="character" w:customStyle="1" w:styleId="WW8Num3z1">
    <w:name w:val="WW8Num3z1"/>
    <w:rsid w:val="00550731"/>
  </w:style>
  <w:style w:type="character" w:customStyle="1" w:styleId="WW8Num3z2">
    <w:name w:val="WW8Num3z2"/>
    <w:rsid w:val="00550731"/>
  </w:style>
  <w:style w:type="character" w:customStyle="1" w:styleId="WW8Num3z3">
    <w:name w:val="WW8Num3z3"/>
    <w:rsid w:val="00550731"/>
  </w:style>
  <w:style w:type="character" w:customStyle="1" w:styleId="WW8Num3z4">
    <w:name w:val="WW8Num3z4"/>
    <w:rsid w:val="00550731"/>
  </w:style>
  <w:style w:type="character" w:customStyle="1" w:styleId="WW8Num3z5">
    <w:name w:val="WW8Num3z5"/>
    <w:rsid w:val="00550731"/>
  </w:style>
  <w:style w:type="character" w:customStyle="1" w:styleId="WW8Num3z6">
    <w:name w:val="WW8Num3z6"/>
    <w:rsid w:val="00550731"/>
  </w:style>
  <w:style w:type="character" w:customStyle="1" w:styleId="WW8Num3z7">
    <w:name w:val="WW8Num3z7"/>
    <w:rsid w:val="00550731"/>
  </w:style>
  <w:style w:type="character" w:customStyle="1" w:styleId="WW8Num3z8">
    <w:name w:val="WW8Num3z8"/>
    <w:rsid w:val="00550731"/>
  </w:style>
  <w:style w:type="character" w:customStyle="1" w:styleId="WW8Num5z3">
    <w:name w:val="WW8Num5z3"/>
    <w:rsid w:val="00550731"/>
  </w:style>
  <w:style w:type="character" w:customStyle="1" w:styleId="WW8Num5z4">
    <w:name w:val="WW8Num5z4"/>
    <w:rsid w:val="00550731"/>
  </w:style>
  <w:style w:type="character" w:customStyle="1" w:styleId="WW8Num5z5">
    <w:name w:val="WW8Num5z5"/>
    <w:rsid w:val="00550731"/>
  </w:style>
  <w:style w:type="character" w:customStyle="1" w:styleId="WW8Num5z6">
    <w:name w:val="WW8Num5z6"/>
    <w:rsid w:val="00550731"/>
  </w:style>
  <w:style w:type="character" w:customStyle="1" w:styleId="WW8Num5z7">
    <w:name w:val="WW8Num5z7"/>
    <w:rsid w:val="00550731"/>
  </w:style>
  <w:style w:type="character" w:customStyle="1" w:styleId="WW8Num5z8">
    <w:name w:val="WW8Num5z8"/>
    <w:rsid w:val="00550731"/>
  </w:style>
  <w:style w:type="character" w:customStyle="1" w:styleId="FontStyle29">
    <w:name w:val="Font Style29"/>
    <w:basedOn w:val="17"/>
    <w:rsid w:val="00550731"/>
    <w:rPr>
      <w:rFonts w:ascii="Times New Roman" w:hAnsi="Times New Roman" w:cs="Times New Roman"/>
      <w:sz w:val="26"/>
      <w:szCs w:val="26"/>
    </w:rPr>
  </w:style>
  <w:style w:type="paragraph" w:customStyle="1" w:styleId="Style15">
    <w:name w:val="Style15"/>
    <w:basedOn w:val="a"/>
    <w:rsid w:val="00550731"/>
    <w:pPr>
      <w:suppressAutoHyphens/>
      <w:autoSpaceDN/>
      <w:adjustRightInd/>
      <w:spacing w:line="323" w:lineRule="exact"/>
      <w:ind w:firstLine="730"/>
      <w:jc w:val="both"/>
    </w:pPr>
    <w:rPr>
      <w:sz w:val="24"/>
      <w:szCs w:val="24"/>
      <w:lang w:eastAsia="zh-CN"/>
    </w:rPr>
  </w:style>
  <w:style w:type="paragraph" w:customStyle="1" w:styleId="210">
    <w:name w:val="Основной текст 21"/>
    <w:basedOn w:val="a"/>
    <w:rsid w:val="00550731"/>
    <w:pPr>
      <w:suppressAutoHyphens/>
      <w:autoSpaceDE/>
      <w:autoSpaceDN/>
      <w:adjustRightInd/>
      <w:spacing w:after="120" w:line="480" w:lineRule="auto"/>
    </w:pPr>
    <w:rPr>
      <w:color w:val="000000"/>
    </w:rPr>
  </w:style>
  <w:style w:type="paragraph" w:customStyle="1" w:styleId="xl145">
    <w:name w:val="xl145"/>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
    <w:rsid w:val="0055073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7">
    <w:name w:val="xl147"/>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8">
    <w:name w:val="xl148"/>
    <w:basedOn w:val="a"/>
    <w:rsid w:val="0055073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9">
    <w:name w:val="xl149"/>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0">
    <w:name w:val="xl150"/>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1">
    <w:name w:val="xl151"/>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2">
    <w:name w:val="xl152"/>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xl153">
    <w:name w:val="xl153"/>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formattext">
    <w:name w:val="formattext"/>
    <w:basedOn w:val="a"/>
    <w:rsid w:val="00903BCF"/>
    <w:pPr>
      <w:widowControl/>
      <w:autoSpaceDE/>
      <w:autoSpaceDN/>
      <w:adjustRightInd/>
      <w:spacing w:before="100" w:beforeAutospacing="1" w:after="100" w:afterAutospacing="1"/>
    </w:pPr>
    <w:rPr>
      <w:sz w:val="24"/>
      <w:szCs w:val="24"/>
    </w:rPr>
  </w:style>
  <w:style w:type="paragraph" w:customStyle="1" w:styleId="affff5">
    <w:name w:val="Заголовок списка"/>
    <w:basedOn w:val="a"/>
    <w:next w:val="a"/>
    <w:uiPriority w:val="99"/>
    <w:rsid w:val="00903BCF"/>
    <w:pPr>
      <w:suppressAutoHyphens/>
      <w:autoSpaceDE/>
      <w:autoSpaceDN/>
      <w:adjustRightInd/>
    </w:pPr>
    <w:rPr>
      <w:kern w:val="1"/>
      <w:sz w:val="24"/>
      <w:szCs w:val="24"/>
      <w:lang w:eastAsia="hi-IN" w:bidi="hi-IN"/>
    </w:rPr>
  </w:style>
  <w:style w:type="paragraph" w:customStyle="1" w:styleId="affff6">
    <w:name w:val="Знак Знак Знак Знак Знак Знак Знак"/>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2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3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xl67">
    <w:name w:val="xl67"/>
    <w:basedOn w:val="a"/>
    <w:rsid w:val="00903BC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68">
    <w:name w:val="xl68"/>
    <w:basedOn w:val="a"/>
    <w:rsid w:val="00903BCF"/>
    <w:pPr>
      <w:widowControl/>
      <w:autoSpaceDE/>
      <w:autoSpaceDN/>
      <w:adjustRightInd/>
      <w:spacing w:before="100" w:beforeAutospacing="1" w:after="100" w:afterAutospacing="1"/>
    </w:pPr>
    <w:rPr>
      <w:sz w:val="28"/>
      <w:szCs w:val="28"/>
    </w:rPr>
  </w:style>
  <w:style w:type="paragraph" w:customStyle="1" w:styleId="xl69">
    <w:name w:val="xl69"/>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1">
    <w:name w:val="xl71"/>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2">
    <w:name w:val="xl72"/>
    <w:basedOn w:val="a"/>
    <w:rsid w:val="00903BCF"/>
    <w:pPr>
      <w:widowControl/>
      <w:autoSpaceDE/>
      <w:autoSpaceDN/>
      <w:adjustRightInd/>
      <w:spacing w:before="100" w:beforeAutospacing="1" w:after="100" w:afterAutospacing="1"/>
    </w:pPr>
    <w:rPr>
      <w:sz w:val="24"/>
      <w:szCs w:val="24"/>
    </w:rPr>
  </w:style>
  <w:style w:type="paragraph" w:customStyle="1" w:styleId="xl73">
    <w:name w:val="xl73"/>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4">
    <w:name w:val="xl74"/>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5">
    <w:name w:val="xl75"/>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6">
    <w:name w:val="xl76"/>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7">
    <w:name w:val="xl77"/>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8">
    <w:name w:val="xl78"/>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111">
    <w:name w:val="Заголовок 1 Знак1"/>
    <w:aliases w:val="Глава Знак1"/>
    <w:basedOn w:val="a0"/>
    <w:rsid w:val="00903BCF"/>
    <w:rPr>
      <w:rFonts w:ascii="Cambria" w:eastAsia="Times New Roman" w:hAnsi="Cambria" w:cs="Times New Roman"/>
      <w:b/>
      <w:bCs/>
      <w:color w:val="365F91"/>
      <w:sz w:val="28"/>
      <w:szCs w:val="28"/>
    </w:rPr>
  </w:style>
  <w:style w:type="paragraph" w:customStyle="1" w:styleId="affff7">
    <w:name w:val="Текст в заданном формате"/>
    <w:basedOn w:val="a"/>
    <w:rsid w:val="00903BCF"/>
    <w:pPr>
      <w:suppressAutoHyphens/>
      <w:autoSpaceDE/>
      <w:adjustRightInd/>
    </w:pPr>
    <w:rPr>
      <w:rFonts w:ascii="Courier New" w:eastAsia="NSimSun" w:hAnsi="Courier New" w:cs="Courier New"/>
      <w:kern w:val="2"/>
      <w:lang w:eastAsia="zh-CN"/>
    </w:rPr>
  </w:style>
  <w:style w:type="paragraph" w:customStyle="1" w:styleId="affff8">
    <w:name w:val="Верхний колонтитул слева"/>
    <w:basedOn w:val="a"/>
    <w:rsid w:val="00903BCF"/>
    <w:pPr>
      <w:widowControl/>
      <w:suppressLineNumbers/>
      <w:tabs>
        <w:tab w:val="center" w:pos="4677"/>
        <w:tab w:val="right" w:pos="9355"/>
      </w:tabs>
      <w:suppressAutoHyphens/>
      <w:autoSpaceDE/>
      <w:adjustRightInd/>
    </w:pPr>
    <w:rPr>
      <w:lang w:eastAsia="zh-CN"/>
    </w:rPr>
  </w:style>
  <w:style w:type="paragraph" w:customStyle="1" w:styleId="250">
    <w:name w:val="Основной текст25"/>
    <w:basedOn w:val="a"/>
    <w:rsid w:val="00903BCF"/>
    <w:pPr>
      <w:shd w:val="clear" w:color="auto" w:fill="FFFFFF"/>
      <w:suppressAutoHyphens/>
      <w:autoSpaceDE/>
      <w:adjustRightInd/>
      <w:spacing w:line="326" w:lineRule="exact"/>
    </w:pPr>
    <w:rPr>
      <w:rFonts w:eastAsia="Andale Sans UI"/>
      <w:kern w:val="2"/>
      <w:sz w:val="27"/>
      <w:szCs w:val="27"/>
      <w:lang w:eastAsia="zh-CN"/>
    </w:rPr>
  </w:style>
  <w:style w:type="paragraph" w:customStyle="1" w:styleId="affff9">
    <w:name w:val="Содержимое списка"/>
    <w:basedOn w:val="a"/>
    <w:rsid w:val="00903BCF"/>
    <w:pPr>
      <w:widowControl/>
      <w:suppressAutoHyphens/>
      <w:autoSpaceDE/>
      <w:adjustRightInd/>
      <w:ind w:left="567"/>
    </w:pPr>
    <w:rPr>
      <w:sz w:val="24"/>
      <w:szCs w:val="24"/>
      <w:lang w:eastAsia="zh-CN"/>
    </w:rPr>
  </w:style>
  <w:style w:type="paragraph" w:customStyle="1" w:styleId="311">
    <w:name w:val="Основной текст с отступом 31"/>
    <w:basedOn w:val="a"/>
    <w:rsid w:val="00903BCF"/>
    <w:pPr>
      <w:suppressAutoHyphens/>
      <w:autoSpaceDE/>
      <w:adjustRightInd/>
      <w:spacing w:line="220" w:lineRule="atLeast"/>
      <w:ind w:firstLine="561"/>
      <w:jc w:val="both"/>
    </w:pPr>
    <w:rPr>
      <w:rFonts w:eastAsia="Andale Sans UI"/>
      <w:color w:val="152632"/>
      <w:kern w:val="2"/>
      <w:sz w:val="28"/>
      <w:szCs w:val="19"/>
      <w:lang w:eastAsia="zh-CN"/>
    </w:rPr>
  </w:style>
  <w:style w:type="paragraph" w:customStyle="1" w:styleId="211">
    <w:name w:val="Основной текст с отступом 21"/>
    <w:basedOn w:val="a"/>
    <w:rsid w:val="00903BCF"/>
    <w:pPr>
      <w:suppressAutoHyphens/>
      <w:autoSpaceDN/>
      <w:adjustRightInd/>
      <w:spacing w:after="120" w:line="480" w:lineRule="auto"/>
      <w:ind w:left="283"/>
    </w:pPr>
    <w:rPr>
      <w:lang w:eastAsia="zh-CN"/>
    </w:rPr>
  </w:style>
  <w:style w:type="paragraph" w:customStyle="1" w:styleId="consplustitle0">
    <w:name w:val="consplustitle"/>
    <w:basedOn w:val="a"/>
    <w:rsid w:val="00903BCF"/>
    <w:pPr>
      <w:widowControl/>
      <w:autoSpaceDE/>
      <w:adjustRightInd/>
      <w:spacing w:before="100" w:beforeAutospacing="1" w:after="100" w:afterAutospacing="1"/>
    </w:pPr>
    <w:rPr>
      <w:rFonts w:eastAsia="Calibri"/>
      <w:sz w:val="24"/>
      <w:szCs w:val="24"/>
    </w:rPr>
  </w:style>
  <w:style w:type="paragraph" w:customStyle="1" w:styleId="msonormalmailrucssattributepostfix">
    <w:name w:val="msonormal_mailru_css_attribute_postfix"/>
    <w:basedOn w:val="a"/>
    <w:rsid w:val="00903BCF"/>
    <w:pPr>
      <w:widowControl/>
      <w:autoSpaceDE/>
      <w:adjustRightInd/>
      <w:spacing w:before="100" w:beforeAutospacing="1" w:after="100" w:afterAutospacing="1"/>
    </w:pPr>
    <w:rPr>
      <w:sz w:val="24"/>
      <w:szCs w:val="24"/>
    </w:rPr>
  </w:style>
  <w:style w:type="paragraph" w:customStyle="1" w:styleId="affffa">
    <w:name w:val="????????????"/>
    <w:basedOn w:val="a"/>
    <w:rsid w:val="00903BCF"/>
    <w:pPr>
      <w:autoSpaceDE/>
      <w:adjustRightInd/>
      <w:jc w:val="center"/>
    </w:pPr>
    <w:rPr>
      <w:rFonts w:eastAsia="Calibri"/>
      <w:b/>
      <w:sz w:val="32"/>
    </w:rPr>
  </w:style>
  <w:style w:type="paragraph" w:customStyle="1" w:styleId="Style1">
    <w:name w:val="Style1"/>
    <w:basedOn w:val="a"/>
    <w:rsid w:val="00903BCF"/>
    <w:pPr>
      <w:suppressAutoHyphens/>
      <w:autoSpaceDN/>
      <w:adjustRightInd/>
      <w:spacing w:line="326" w:lineRule="exact"/>
      <w:jc w:val="center"/>
    </w:pPr>
    <w:rPr>
      <w:rFonts w:eastAsia="Calibri"/>
      <w:sz w:val="24"/>
      <w:szCs w:val="24"/>
      <w:lang w:eastAsia="zh-CN"/>
    </w:rPr>
  </w:style>
  <w:style w:type="paragraph" w:customStyle="1" w:styleId="Style4">
    <w:name w:val="Style4"/>
    <w:basedOn w:val="a"/>
    <w:rsid w:val="00903BCF"/>
    <w:pPr>
      <w:suppressAutoHyphens/>
      <w:autoSpaceDN/>
      <w:adjustRightInd/>
      <w:spacing w:line="317" w:lineRule="exact"/>
      <w:jc w:val="right"/>
    </w:pPr>
    <w:rPr>
      <w:rFonts w:eastAsia="Calibri"/>
      <w:sz w:val="24"/>
      <w:szCs w:val="24"/>
      <w:lang w:eastAsia="zh-CN"/>
    </w:rPr>
  </w:style>
  <w:style w:type="paragraph" w:customStyle="1" w:styleId="Style5">
    <w:name w:val="Style5"/>
    <w:basedOn w:val="a"/>
    <w:rsid w:val="00903BCF"/>
    <w:pPr>
      <w:suppressAutoHyphens/>
      <w:autoSpaceDN/>
      <w:adjustRightInd/>
    </w:pPr>
    <w:rPr>
      <w:rFonts w:eastAsia="Calibri"/>
      <w:sz w:val="24"/>
      <w:szCs w:val="24"/>
      <w:lang w:eastAsia="zh-CN"/>
    </w:rPr>
  </w:style>
  <w:style w:type="paragraph" w:customStyle="1" w:styleId="34">
    <w:name w:val="Основной текст3"/>
    <w:basedOn w:val="a"/>
    <w:rsid w:val="00903BCF"/>
    <w:pPr>
      <w:widowControl/>
      <w:shd w:val="clear" w:color="auto" w:fill="FFFFFF"/>
      <w:suppressAutoHyphens/>
      <w:autoSpaceDE/>
      <w:adjustRightInd/>
      <w:spacing w:before="420" w:line="326" w:lineRule="exact"/>
      <w:ind w:hanging="1740"/>
    </w:pPr>
    <w:rPr>
      <w:sz w:val="27"/>
      <w:szCs w:val="27"/>
      <w:lang w:eastAsia="zh-CN"/>
    </w:rPr>
  </w:style>
  <w:style w:type="paragraph" w:customStyle="1" w:styleId="1f5">
    <w:name w:val="Заголовок №1"/>
    <w:basedOn w:val="a"/>
    <w:link w:val="1f6"/>
    <w:rsid w:val="00903BCF"/>
    <w:pPr>
      <w:widowControl/>
      <w:shd w:val="clear" w:color="auto" w:fill="FFFFFF"/>
      <w:suppressAutoHyphens/>
      <w:autoSpaceDE/>
      <w:adjustRightInd/>
      <w:spacing w:after="420" w:line="240" w:lineRule="atLeast"/>
      <w:jc w:val="right"/>
    </w:pPr>
    <w:rPr>
      <w:sz w:val="27"/>
      <w:szCs w:val="27"/>
      <w:lang w:eastAsia="zh-CN"/>
    </w:rPr>
  </w:style>
  <w:style w:type="character" w:customStyle="1" w:styleId="1f6">
    <w:name w:val="Заголовок №1_"/>
    <w:basedOn w:val="a0"/>
    <w:link w:val="1f5"/>
    <w:uiPriority w:val="99"/>
    <w:locked/>
    <w:rsid w:val="00A95519"/>
    <w:rPr>
      <w:sz w:val="27"/>
      <w:szCs w:val="27"/>
      <w:shd w:val="clear" w:color="auto" w:fill="FFFFFF"/>
      <w:lang w:eastAsia="zh-CN"/>
    </w:rPr>
  </w:style>
  <w:style w:type="paragraph" w:customStyle="1" w:styleId="consplusnormal1">
    <w:name w:val="consplusnormal"/>
    <w:basedOn w:val="a"/>
    <w:rsid w:val="00903BCF"/>
    <w:pPr>
      <w:widowControl/>
      <w:suppressAutoHyphens/>
      <w:autoSpaceDE/>
      <w:adjustRightInd/>
      <w:spacing w:before="100" w:after="100"/>
    </w:pPr>
    <w:rPr>
      <w:rFonts w:ascii="Tahoma" w:hAnsi="Tahoma" w:cs="Tahoma"/>
      <w:color w:val="514F50"/>
      <w:sz w:val="13"/>
      <w:szCs w:val="13"/>
      <w:lang w:eastAsia="zh-CN"/>
    </w:rPr>
  </w:style>
  <w:style w:type="paragraph" w:customStyle="1" w:styleId="default0">
    <w:name w:val="default"/>
    <w:basedOn w:val="a"/>
    <w:rsid w:val="00903BCF"/>
    <w:pPr>
      <w:widowControl/>
      <w:autoSpaceDE/>
      <w:adjustRightInd/>
      <w:spacing w:before="100" w:beforeAutospacing="1" w:after="100" w:afterAutospacing="1"/>
    </w:pPr>
    <w:rPr>
      <w:sz w:val="24"/>
      <w:szCs w:val="24"/>
    </w:rPr>
  </w:style>
  <w:style w:type="paragraph" w:customStyle="1" w:styleId="p7">
    <w:name w:val="p7"/>
    <w:basedOn w:val="a"/>
    <w:rsid w:val="00903BCF"/>
    <w:pPr>
      <w:widowControl/>
      <w:autoSpaceDE/>
      <w:adjustRightInd/>
      <w:spacing w:before="100" w:beforeAutospacing="1" w:after="100" w:afterAutospacing="1"/>
    </w:pPr>
    <w:rPr>
      <w:sz w:val="24"/>
      <w:szCs w:val="24"/>
    </w:rPr>
  </w:style>
  <w:style w:type="paragraph" w:customStyle="1" w:styleId="p9">
    <w:name w:val="p9"/>
    <w:basedOn w:val="a"/>
    <w:rsid w:val="00903BCF"/>
    <w:pPr>
      <w:widowControl/>
      <w:autoSpaceDE/>
      <w:adjustRightInd/>
      <w:spacing w:before="100" w:beforeAutospacing="1" w:after="100" w:afterAutospacing="1"/>
    </w:pPr>
    <w:rPr>
      <w:sz w:val="24"/>
      <w:szCs w:val="24"/>
    </w:rPr>
  </w:style>
  <w:style w:type="paragraph" w:customStyle="1" w:styleId="p10">
    <w:name w:val="p10"/>
    <w:basedOn w:val="a"/>
    <w:rsid w:val="00903BCF"/>
    <w:pPr>
      <w:widowControl/>
      <w:autoSpaceDE/>
      <w:adjustRightInd/>
      <w:spacing w:before="100" w:beforeAutospacing="1" w:after="100" w:afterAutospacing="1"/>
    </w:pPr>
    <w:rPr>
      <w:sz w:val="24"/>
      <w:szCs w:val="24"/>
    </w:rPr>
  </w:style>
  <w:style w:type="paragraph" w:customStyle="1" w:styleId="p6">
    <w:name w:val="p6"/>
    <w:basedOn w:val="a"/>
    <w:rsid w:val="00903BCF"/>
    <w:pPr>
      <w:widowControl/>
      <w:autoSpaceDE/>
      <w:adjustRightInd/>
      <w:spacing w:before="100" w:beforeAutospacing="1" w:after="100" w:afterAutospacing="1"/>
    </w:pPr>
    <w:rPr>
      <w:sz w:val="24"/>
      <w:szCs w:val="24"/>
    </w:rPr>
  </w:style>
  <w:style w:type="paragraph" w:customStyle="1" w:styleId="Style2">
    <w:name w:val="Style2"/>
    <w:basedOn w:val="a"/>
    <w:rsid w:val="00903BCF"/>
    <w:pPr>
      <w:suppressAutoHyphens/>
      <w:autoSpaceDN/>
      <w:adjustRightInd/>
      <w:spacing w:line="323" w:lineRule="exact"/>
      <w:jc w:val="center"/>
    </w:pPr>
    <w:rPr>
      <w:sz w:val="24"/>
      <w:szCs w:val="24"/>
      <w:lang w:eastAsia="zh-CN"/>
    </w:rPr>
  </w:style>
  <w:style w:type="character" w:customStyle="1" w:styleId="43">
    <w:name w:val="Знак Знак4"/>
    <w:locked/>
    <w:rsid w:val="00903BCF"/>
    <w:rPr>
      <w:rFonts w:ascii="Arial" w:hAnsi="Arial" w:cs="Arial" w:hint="default"/>
      <w:kern w:val="32"/>
      <w:sz w:val="32"/>
      <w:szCs w:val="32"/>
      <w:lang w:val="ru-RU" w:eastAsia="ru-RU" w:bidi="ar-SA"/>
    </w:rPr>
  </w:style>
  <w:style w:type="character" w:customStyle="1" w:styleId="35">
    <w:name w:val="Знак Знак3"/>
    <w:locked/>
    <w:rsid w:val="00903BCF"/>
    <w:rPr>
      <w:b/>
      <w:bCs/>
      <w:sz w:val="24"/>
      <w:lang w:val="ru-RU" w:eastAsia="ru-RU" w:bidi="ar-SA"/>
    </w:rPr>
  </w:style>
  <w:style w:type="character" w:customStyle="1" w:styleId="WW8Num6z1">
    <w:name w:val="WW8Num6z1"/>
    <w:rsid w:val="00903BCF"/>
  </w:style>
  <w:style w:type="character" w:customStyle="1" w:styleId="WW8Num6z2">
    <w:name w:val="WW8Num6z2"/>
    <w:rsid w:val="00903BCF"/>
  </w:style>
  <w:style w:type="character" w:customStyle="1" w:styleId="WW8Num6z3">
    <w:name w:val="WW8Num6z3"/>
    <w:rsid w:val="00903BCF"/>
  </w:style>
  <w:style w:type="character" w:customStyle="1" w:styleId="WW8Num6z4">
    <w:name w:val="WW8Num6z4"/>
    <w:rsid w:val="00903BCF"/>
  </w:style>
  <w:style w:type="character" w:customStyle="1" w:styleId="WW8Num6z5">
    <w:name w:val="WW8Num6z5"/>
    <w:rsid w:val="00903BCF"/>
  </w:style>
  <w:style w:type="character" w:customStyle="1" w:styleId="WW8Num6z6">
    <w:name w:val="WW8Num6z6"/>
    <w:rsid w:val="00903BCF"/>
  </w:style>
  <w:style w:type="character" w:customStyle="1" w:styleId="WW8Num6z7">
    <w:name w:val="WW8Num6z7"/>
    <w:rsid w:val="00903BCF"/>
  </w:style>
  <w:style w:type="character" w:customStyle="1" w:styleId="WW8Num6z8">
    <w:name w:val="WW8Num6z8"/>
    <w:rsid w:val="00903BCF"/>
  </w:style>
  <w:style w:type="character" w:customStyle="1" w:styleId="WW8Num10z3">
    <w:name w:val="WW8Num10z3"/>
    <w:rsid w:val="00903BCF"/>
  </w:style>
  <w:style w:type="character" w:customStyle="1" w:styleId="WW8Num10z4">
    <w:name w:val="WW8Num10z4"/>
    <w:rsid w:val="00903BCF"/>
  </w:style>
  <w:style w:type="character" w:customStyle="1" w:styleId="WW8Num10z5">
    <w:name w:val="WW8Num10z5"/>
    <w:rsid w:val="00903BCF"/>
  </w:style>
  <w:style w:type="character" w:customStyle="1" w:styleId="WW8Num10z6">
    <w:name w:val="WW8Num10z6"/>
    <w:rsid w:val="00903BCF"/>
  </w:style>
  <w:style w:type="character" w:customStyle="1" w:styleId="WW8Num10z7">
    <w:name w:val="WW8Num10z7"/>
    <w:rsid w:val="00903BCF"/>
  </w:style>
  <w:style w:type="character" w:customStyle="1" w:styleId="WW8Num10z8">
    <w:name w:val="WW8Num10z8"/>
    <w:rsid w:val="00903BCF"/>
  </w:style>
  <w:style w:type="character" w:customStyle="1" w:styleId="WW8Num11z1">
    <w:name w:val="WW8Num11z1"/>
    <w:rsid w:val="00903BCF"/>
  </w:style>
  <w:style w:type="character" w:customStyle="1" w:styleId="WW8Num11z2">
    <w:name w:val="WW8Num11z2"/>
    <w:rsid w:val="00903BCF"/>
  </w:style>
  <w:style w:type="character" w:customStyle="1" w:styleId="WW8Num11z3">
    <w:name w:val="WW8Num11z3"/>
    <w:rsid w:val="00903BCF"/>
  </w:style>
  <w:style w:type="character" w:customStyle="1" w:styleId="WW8Num11z4">
    <w:name w:val="WW8Num11z4"/>
    <w:rsid w:val="00903BCF"/>
  </w:style>
  <w:style w:type="character" w:customStyle="1" w:styleId="WW8Num11z5">
    <w:name w:val="WW8Num11z5"/>
    <w:rsid w:val="00903BCF"/>
  </w:style>
  <w:style w:type="character" w:customStyle="1" w:styleId="WW8Num11z6">
    <w:name w:val="WW8Num11z6"/>
    <w:rsid w:val="00903BCF"/>
  </w:style>
  <w:style w:type="character" w:customStyle="1" w:styleId="WW8Num11z7">
    <w:name w:val="WW8Num11z7"/>
    <w:rsid w:val="00903BCF"/>
  </w:style>
  <w:style w:type="character" w:customStyle="1" w:styleId="WW8Num11z8">
    <w:name w:val="WW8Num11z8"/>
    <w:rsid w:val="00903BCF"/>
  </w:style>
  <w:style w:type="character" w:customStyle="1" w:styleId="WW8Num12z3">
    <w:name w:val="WW8Num12z3"/>
    <w:rsid w:val="00903BCF"/>
  </w:style>
  <w:style w:type="character" w:customStyle="1" w:styleId="WW8Num12z4">
    <w:name w:val="WW8Num12z4"/>
    <w:rsid w:val="00903BCF"/>
  </w:style>
  <w:style w:type="character" w:customStyle="1" w:styleId="WW8Num12z5">
    <w:name w:val="WW8Num12z5"/>
    <w:rsid w:val="00903BCF"/>
  </w:style>
  <w:style w:type="character" w:customStyle="1" w:styleId="WW8Num12z6">
    <w:name w:val="WW8Num12z6"/>
    <w:rsid w:val="00903BCF"/>
  </w:style>
  <w:style w:type="character" w:customStyle="1" w:styleId="WW8Num12z7">
    <w:name w:val="WW8Num12z7"/>
    <w:rsid w:val="00903BCF"/>
  </w:style>
  <w:style w:type="character" w:customStyle="1" w:styleId="WW8Num12z8">
    <w:name w:val="WW8Num12z8"/>
    <w:rsid w:val="00903BCF"/>
  </w:style>
  <w:style w:type="character" w:customStyle="1" w:styleId="ListLabel1">
    <w:name w:val="ListLabel 1"/>
    <w:rsid w:val="00903BCF"/>
    <w:rPr>
      <w:rFonts w:ascii="Times New Roman" w:hAnsi="Times New Roman" w:cs="Times New Roman" w:hint="default"/>
    </w:rPr>
  </w:style>
  <w:style w:type="character" w:customStyle="1" w:styleId="WW8Num33z0">
    <w:name w:val="WW8Num33z0"/>
    <w:rsid w:val="00903BCF"/>
    <w:rPr>
      <w:rFonts w:ascii="Times New Roman" w:hAnsi="Times New Roman" w:cs="Times New Roman" w:hint="default"/>
      <w:bCs/>
      <w:color w:val="000000"/>
      <w:sz w:val="24"/>
      <w:szCs w:val="24"/>
    </w:rPr>
  </w:style>
  <w:style w:type="character" w:customStyle="1" w:styleId="WW8Num33z1">
    <w:name w:val="WW8Num33z1"/>
    <w:rsid w:val="00903BCF"/>
  </w:style>
  <w:style w:type="character" w:customStyle="1" w:styleId="WW8Num33z2">
    <w:name w:val="WW8Num33z2"/>
    <w:rsid w:val="00903BCF"/>
  </w:style>
  <w:style w:type="character" w:customStyle="1" w:styleId="WW8Num33z3">
    <w:name w:val="WW8Num33z3"/>
    <w:rsid w:val="00903BCF"/>
  </w:style>
  <w:style w:type="character" w:customStyle="1" w:styleId="WW8Num33z4">
    <w:name w:val="WW8Num33z4"/>
    <w:rsid w:val="00903BCF"/>
  </w:style>
  <w:style w:type="character" w:customStyle="1" w:styleId="WW8Num33z5">
    <w:name w:val="WW8Num33z5"/>
    <w:rsid w:val="00903BCF"/>
  </w:style>
  <w:style w:type="character" w:customStyle="1" w:styleId="WW8Num33z6">
    <w:name w:val="WW8Num33z6"/>
    <w:rsid w:val="00903BCF"/>
  </w:style>
  <w:style w:type="character" w:customStyle="1" w:styleId="WW8Num33z7">
    <w:name w:val="WW8Num33z7"/>
    <w:rsid w:val="00903BCF"/>
  </w:style>
  <w:style w:type="character" w:customStyle="1" w:styleId="WW8Num33z8">
    <w:name w:val="WW8Num33z8"/>
    <w:rsid w:val="00903BCF"/>
  </w:style>
  <w:style w:type="character" w:customStyle="1" w:styleId="s1">
    <w:name w:val="s1"/>
    <w:basedOn w:val="a0"/>
    <w:rsid w:val="00903BCF"/>
  </w:style>
  <w:style w:type="character" w:customStyle="1" w:styleId="s3">
    <w:name w:val="s3"/>
    <w:basedOn w:val="a0"/>
    <w:rsid w:val="00903BCF"/>
  </w:style>
  <w:style w:type="character" w:customStyle="1" w:styleId="s4">
    <w:name w:val="s4"/>
    <w:basedOn w:val="a0"/>
    <w:rsid w:val="00903BCF"/>
  </w:style>
  <w:style w:type="character" w:customStyle="1" w:styleId="s6">
    <w:name w:val="s6"/>
    <w:basedOn w:val="a0"/>
    <w:rsid w:val="00903BCF"/>
  </w:style>
  <w:style w:type="character" w:customStyle="1" w:styleId="s7">
    <w:name w:val="s7"/>
    <w:basedOn w:val="a0"/>
    <w:rsid w:val="00903BCF"/>
  </w:style>
  <w:style w:type="character" w:customStyle="1" w:styleId="s9">
    <w:name w:val="s9"/>
    <w:basedOn w:val="a0"/>
    <w:rsid w:val="00903BCF"/>
  </w:style>
  <w:style w:type="paragraph" w:customStyle="1" w:styleId="paragraphscx32627041">
    <w:name w:val="paragraph scx32627041"/>
    <w:basedOn w:val="a"/>
    <w:rsid w:val="008A180C"/>
    <w:pPr>
      <w:widowControl/>
      <w:autoSpaceDE/>
      <w:autoSpaceDN/>
      <w:adjustRightInd/>
      <w:spacing w:before="100" w:beforeAutospacing="1" w:after="100" w:afterAutospacing="1"/>
    </w:pPr>
    <w:rPr>
      <w:sz w:val="24"/>
      <w:szCs w:val="24"/>
    </w:rPr>
  </w:style>
  <w:style w:type="character" w:customStyle="1" w:styleId="normaltextrunscx32627041">
    <w:name w:val="normaltextrun scx32627041"/>
    <w:rsid w:val="008A180C"/>
  </w:style>
  <w:style w:type="character" w:customStyle="1" w:styleId="eopscx32627041">
    <w:name w:val="eop scx32627041"/>
    <w:rsid w:val="008A180C"/>
  </w:style>
  <w:style w:type="paragraph" w:customStyle="1" w:styleId="xl65">
    <w:name w:val="xl65"/>
    <w:basedOn w:val="a"/>
    <w:rsid w:val="005F2C79"/>
    <w:pPr>
      <w:widowControl/>
      <w:pBdr>
        <w:bottom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6">
    <w:name w:val="xl66"/>
    <w:basedOn w:val="a"/>
    <w:rsid w:val="005F2C79"/>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styleId="36">
    <w:name w:val="toc 3"/>
    <w:basedOn w:val="a"/>
    <w:next w:val="a"/>
    <w:autoRedefine/>
    <w:uiPriority w:val="39"/>
    <w:rsid w:val="00A95519"/>
    <w:pPr>
      <w:ind w:left="400"/>
    </w:pPr>
  </w:style>
  <w:style w:type="paragraph" w:customStyle="1" w:styleId="headertext">
    <w:name w:val="headertext"/>
    <w:basedOn w:val="a"/>
    <w:rsid w:val="00A95519"/>
    <w:pPr>
      <w:widowControl/>
      <w:suppressAutoHyphens/>
      <w:autoSpaceDE/>
      <w:autoSpaceDN/>
      <w:adjustRightInd/>
      <w:spacing w:before="280" w:after="280"/>
    </w:pPr>
    <w:rPr>
      <w:sz w:val="24"/>
      <w:szCs w:val="24"/>
      <w:lang w:eastAsia="zh-CN"/>
    </w:rPr>
  </w:style>
  <w:style w:type="character" w:customStyle="1" w:styleId="61">
    <w:name w:val="Основной текст (6)_"/>
    <w:basedOn w:val="a0"/>
    <w:link w:val="62"/>
    <w:uiPriority w:val="99"/>
    <w:locked/>
    <w:rsid w:val="00A95519"/>
    <w:rPr>
      <w:sz w:val="19"/>
      <w:szCs w:val="19"/>
      <w:shd w:val="clear" w:color="auto" w:fill="FFFFFF"/>
    </w:rPr>
  </w:style>
  <w:style w:type="paragraph" w:customStyle="1" w:styleId="62">
    <w:name w:val="Основной текст (6)"/>
    <w:basedOn w:val="a"/>
    <w:link w:val="61"/>
    <w:uiPriority w:val="99"/>
    <w:rsid w:val="00A95519"/>
    <w:pPr>
      <w:shd w:val="clear" w:color="auto" w:fill="FFFFFF"/>
      <w:autoSpaceDE/>
      <w:autoSpaceDN/>
      <w:adjustRightInd/>
      <w:spacing w:after="3420" w:line="240" w:lineRule="atLeast"/>
      <w:jc w:val="both"/>
    </w:pPr>
    <w:rPr>
      <w:sz w:val="19"/>
      <w:szCs w:val="19"/>
    </w:rPr>
  </w:style>
  <w:style w:type="character" w:customStyle="1" w:styleId="63">
    <w:name w:val="Основной текст (6) + Малые прописные"/>
    <w:basedOn w:val="61"/>
    <w:uiPriority w:val="99"/>
    <w:rsid w:val="00A95519"/>
    <w:rPr>
      <w:smallCaps/>
    </w:rPr>
  </w:style>
  <w:style w:type="character" w:customStyle="1" w:styleId="51">
    <w:name w:val="Основной текст (5)_"/>
    <w:basedOn w:val="a0"/>
    <w:link w:val="52"/>
    <w:uiPriority w:val="99"/>
    <w:locked/>
    <w:rsid w:val="00A95519"/>
    <w:rPr>
      <w:b/>
      <w:bCs/>
      <w:sz w:val="28"/>
      <w:szCs w:val="28"/>
      <w:shd w:val="clear" w:color="auto" w:fill="FFFFFF"/>
    </w:rPr>
  </w:style>
  <w:style w:type="paragraph" w:customStyle="1" w:styleId="52">
    <w:name w:val="Основной текст (5)"/>
    <w:basedOn w:val="a"/>
    <w:link w:val="51"/>
    <w:uiPriority w:val="99"/>
    <w:rsid w:val="00A95519"/>
    <w:pPr>
      <w:shd w:val="clear" w:color="auto" w:fill="FFFFFF"/>
      <w:autoSpaceDE/>
      <w:autoSpaceDN/>
      <w:adjustRightInd/>
      <w:spacing w:after="360" w:line="240" w:lineRule="atLeast"/>
      <w:jc w:val="center"/>
    </w:pPr>
    <w:rPr>
      <w:b/>
      <w:bCs/>
      <w:sz w:val="28"/>
      <w:szCs w:val="28"/>
    </w:rPr>
  </w:style>
  <w:style w:type="character" w:customStyle="1" w:styleId="affffb">
    <w:name w:val="Колонтитул_"/>
    <w:basedOn w:val="a0"/>
    <w:link w:val="1f7"/>
    <w:uiPriority w:val="99"/>
    <w:locked/>
    <w:rsid w:val="00A95519"/>
    <w:rPr>
      <w:shd w:val="clear" w:color="auto" w:fill="FFFFFF"/>
    </w:rPr>
  </w:style>
  <w:style w:type="paragraph" w:customStyle="1" w:styleId="1f7">
    <w:name w:val="Колонтитул1"/>
    <w:basedOn w:val="a"/>
    <w:link w:val="affffb"/>
    <w:uiPriority w:val="99"/>
    <w:rsid w:val="00A95519"/>
    <w:pPr>
      <w:shd w:val="clear" w:color="auto" w:fill="FFFFFF"/>
      <w:autoSpaceDE/>
      <w:autoSpaceDN/>
      <w:adjustRightInd/>
      <w:spacing w:line="235" w:lineRule="exact"/>
    </w:pPr>
  </w:style>
  <w:style w:type="character" w:customStyle="1" w:styleId="affffc">
    <w:name w:val="Колонтитул"/>
    <w:basedOn w:val="affffb"/>
    <w:uiPriority w:val="99"/>
    <w:rsid w:val="00A95519"/>
  </w:style>
  <w:style w:type="character" w:customStyle="1" w:styleId="2f0">
    <w:name w:val="Основной текст (2)_"/>
    <w:basedOn w:val="a0"/>
    <w:link w:val="212"/>
    <w:uiPriority w:val="99"/>
    <w:locked/>
    <w:rsid w:val="00A95519"/>
    <w:rPr>
      <w:shd w:val="clear" w:color="auto" w:fill="FFFFFF"/>
    </w:rPr>
  </w:style>
  <w:style w:type="paragraph" w:customStyle="1" w:styleId="212">
    <w:name w:val="Основной текст (2)1"/>
    <w:basedOn w:val="a"/>
    <w:link w:val="2f0"/>
    <w:uiPriority w:val="99"/>
    <w:rsid w:val="00A95519"/>
    <w:pPr>
      <w:shd w:val="clear" w:color="auto" w:fill="FFFFFF"/>
      <w:autoSpaceDE/>
      <w:autoSpaceDN/>
      <w:adjustRightInd/>
      <w:spacing w:before="1020" w:after="360" w:line="240" w:lineRule="atLeast"/>
      <w:ind w:hanging="340"/>
      <w:jc w:val="both"/>
    </w:pPr>
  </w:style>
  <w:style w:type="character" w:customStyle="1" w:styleId="71">
    <w:name w:val="Основной текст (7)_"/>
    <w:basedOn w:val="a0"/>
    <w:link w:val="72"/>
    <w:uiPriority w:val="99"/>
    <w:locked/>
    <w:rsid w:val="00A95519"/>
    <w:rPr>
      <w:shd w:val="clear" w:color="auto" w:fill="FFFFFF"/>
    </w:rPr>
  </w:style>
  <w:style w:type="paragraph" w:customStyle="1" w:styleId="72">
    <w:name w:val="Основной текст (7)"/>
    <w:basedOn w:val="a"/>
    <w:link w:val="71"/>
    <w:uiPriority w:val="99"/>
    <w:rsid w:val="00A95519"/>
    <w:pPr>
      <w:shd w:val="clear" w:color="auto" w:fill="FFFFFF"/>
      <w:autoSpaceDE/>
      <w:autoSpaceDN/>
      <w:adjustRightInd/>
      <w:spacing w:after="60" w:line="240" w:lineRule="atLeast"/>
      <w:jc w:val="center"/>
    </w:pPr>
  </w:style>
  <w:style w:type="character" w:customStyle="1" w:styleId="37">
    <w:name w:val="Заголовок №3_"/>
    <w:basedOn w:val="a0"/>
    <w:link w:val="38"/>
    <w:uiPriority w:val="99"/>
    <w:locked/>
    <w:rsid w:val="00A95519"/>
    <w:rPr>
      <w:b/>
      <w:bCs/>
      <w:sz w:val="28"/>
      <w:szCs w:val="28"/>
      <w:shd w:val="clear" w:color="auto" w:fill="FFFFFF"/>
    </w:rPr>
  </w:style>
  <w:style w:type="paragraph" w:customStyle="1" w:styleId="38">
    <w:name w:val="Заголовок №3"/>
    <w:basedOn w:val="a"/>
    <w:link w:val="37"/>
    <w:uiPriority w:val="99"/>
    <w:rsid w:val="00A95519"/>
    <w:pPr>
      <w:shd w:val="clear" w:color="auto" w:fill="FFFFFF"/>
      <w:autoSpaceDE/>
      <w:autoSpaceDN/>
      <w:adjustRightInd/>
      <w:spacing w:after="60" w:line="240" w:lineRule="atLeast"/>
      <w:jc w:val="both"/>
      <w:outlineLvl w:val="2"/>
    </w:pPr>
    <w:rPr>
      <w:b/>
      <w:bCs/>
      <w:sz w:val="28"/>
      <w:szCs w:val="28"/>
    </w:rPr>
  </w:style>
  <w:style w:type="character" w:customStyle="1" w:styleId="44">
    <w:name w:val="Заголовок №4_"/>
    <w:basedOn w:val="a0"/>
    <w:link w:val="410"/>
    <w:uiPriority w:val="99"/>
    <w:locked/>
    <w:rsid w:val="00A95519"/>
    <w:rPr>
      <w:b/>
      <w:bCs/>
      <w:shd w:val="clear" w:color="auto" w:fill="FFFFFF"/>
    </w:rPr>
  </w:style>
  <w:style w:type="paragraph" w:customStyle="1" w:styleId="410">
    <w:name w:val="Заголовок №41"/>
    <w:basedOn w:val="a"/>
    <w:link w:val="44"/>
    <w:uiPriority w:val="99"/>
    <w:rsid w:val="00A95519"/>
    <w:pPr>
      <w:shd w:val="clear" w:color="auto" w:fill="FFFFFF"/>
      <w:autoSpaceDE/>
      <w:autoSpaceDN/>
      <w:adjustRightInd/>
      <w:spacing w:after="300" w:line="322" w:lineRule="exact"/>
      <w:ind w:hanging="700"/>
      <w:outlineLvl w:val="3"/>
    </w:pPr>
    <w:rPr>
      <w:b/>
      <w:bCs/>
    </w:rPr>
  </w:style>
  <w:style w:type="character" w:customStyle="1" w:styleId="91">
    <w:name w:val="Основной текст (9)_"/>
    <w:basedOn w:val="a0"/>
    <w:link w:val="92"/>
    <w:uiPriority w:val="99"/>
    <w:locked/>
    <w:rsid w:val="00A95519"/>
    <w:rPr>
      <w:b/>
      <w:bCs/>
      <w:shd w:val="clear" w:color="auto" w:fill="FFFFFF"/>
    </w:rPr>
  </w:style>
  <w:style w:type="paragraph" w:customStyle="1" w:styleId="92">
    <w:name w:val="Основной текст (9)"/>
    <w:basedOn w:val="a"/>
    <w:link w:val="91"/>
    <w:uiPriority w:val="99"/>
    <w:rsid w:val="00A95519"/>
    <w:pPr>
      <w:shd w:val="clear" w:color="auto" w:fill="FFFFFF"/>
      <w:autoSpaceDE/>
      <w:autoSpaceDN/>
      <w:adjustRightInd/>
      <w:spacing w:after="420" w:line="240" w:lineRule="atLeast"/>
    </w:pPr>
    <w:rPr>
      <w:b/>
      <w:bCs/>
    </w:rPr>
  </w:style>
  <w:style w:type="character" w:customStyle="1" w:styleId="2f1">
    <w:name w:val="Основной текст (2) + Полужирный"/>
    <w:basedOn w:val="2f0"/>
    <w:uiPriority w:val="99"/>
    <w:rsid w:val="00A95519"/>
    <w:rPr>
      <w:b/>
      <w:bCs/>
      <w:u w:val="none"/>
    </w:rPr>
  </w:style>
  <w:style w:type="character" w:customStyle="1" w:styleId="211pt">
    <w:name w:val="Основной текст (2) + 11 pt"/>
    <w:basedOn w:val="2f0"/>
    <w:uiPriority w:val="99"/>
    <w:rsid w:val="00A95519"/>
    <w:rPr>
      <w:sz w:val="22"/>
      <w:szCs w:val="22"/>
      <w:u w:val="none"/>
    </w:rPr>
  </w:style>
  <w:style w:type="character" w:customStyle="1" w:styleId="213">
    <w:name w:val="Основной текст (2) + Полужирный1"/>
    <w:basedOn w:val="2f0"/>
    <w:uiPriority w:val="99"/>
    <w:rsid w:val="00A95519"/>
    <w:rPr>
      <w:b/>
      <w:bCs/>
      <w:u w:val="none"/>
    </w:rPr>
  </w:style>
  <w:style w:type="character" w:customStyle="1" w:styleId="45">
    <w:name w:val="Заголовок №4"/>
    <w:basedOn w:val="44"/>
    <w:uiPriority w:val="99"/>
    <w:rsid w:val="00A95519"/>
    <w:rPr>
      <w:u w:val="single"/>
    </w:rPr>
  </w:style>
  <w:style w:type="character" w:customStyle="1" w:styleId="affffd">
    <w:name w:val="Подпись к таблице_"/>
    <w:basedOn w:val="a0"/>
    <w:link w:val="1f8"/>
    <w:uiPriority w:val="99"/>
    <w:locked/>
    <w:rsid w:val="00A95519"/>
    <w:rPr>
      <w:b/>
      <w:bCs/>
      <w:shd w:val="clear" w:color="auto" w:fill="FFFFFF"/>
    </w:rPr>
  </w:style>
  <w:style w:type="paragraph" w:customStyle="1" w:styleId="1f8">
    <w:name w:val="Подпись к таблице1"/>
    <w:basedOn w:val="a"/>
    <w:link w:val="affffd"/>
    <w:uiPriority w:val="99"/>
    <w:rsid w:val="00A95519"/>
    <w:pPr>
      <w:shd w:val="clear" w:color="auto" w:fill="FFFFFF"/>
      <w:autoSpaceDE/>
      <w:autoSpaceDN/>
      <w:adjustRightInd/>
      <w:spacing w:line="240" w:lineRule="atLeast"/>
    </w:pPr>
    <w:rPr>
      <w:b/>
      <w:bCs/>
    </w:rPr>
  </w:style>
  <w:style w:type="character" w:customStyle="1" w:styleId="4Exact">
    <w:name w:val="Заголовок №4 Exact"/>
    <w:basedOn w:val="a0"/>
    <w:uiPriority w:val="99"/>
    <w:rsid w:val="00A95519"/>
    <w:rPr>
      <w:rFonts w:ascii="Times New Roman" w:hAnsi="Times New Roman" w:cs="Times New Roman"/>
      <w:b/>
      <w:bCs/>
      <w:u w:val="none"/>
    </w:rPr>
  </w:style>
  <w:style w:type="character" w:customStyle="1" w:styleId="11pt">
    <w:name w:val="Оглавление + 11 pt"/>
    <w:basedOn w:val="a0"/>
    <w:uiPriority w:val="99"/>
    <w:rsid w:val="00A95519"/>
    <w:rPr>
      <w:rFonts w:ascii="Times New Roman" w:hAnsi="Times New Roman" w:cs="Times New Roman"/>
      <w:sz w:val="22"/>
      <w:szCs w:val="22"/>
      <w:u w:val="none"/>
    </w:rPr>
  </w:style>
  <w:style w:type="character" w:customStyle="1" w:styleId="2110">
    <w:name w:val="Основной текст (2) + 11"/>
    <w:aliases w:val="5 pt3"/>
    <w:basedOn w:val="2f0"/>
    <w:uiPriority w:val="99"/>
    <w:rsid w:val="00A95519"/>
    <w:rPr>
      <w:sz w:val="23"/>
      <w:szCs w:val="23"/>
      <w:u w:val="none"/>
    </w:rPr>
  </w:style>
  <w:style w:type="character" w:customStyle="1" w:styleId="26pt">
    <w:name w:val="Основной текст (2) + 6 pt"/>
    <w:basedOn w:val="2f0"/>
    <w:uiPriority w:val="99"/>
    <w:rsid w:val="00A95519"/>
    <w:rPr>
      <w:sz w:val="12"/>
      <w:szCs w:val="12"/>
      <w:u w:val="none"/>
    </w:rPr>
  </w:style>
  <w:style w:type="character" w:customStyle="1" w:styleId="100">
    <w:name w:val="Основной текст (10)_"/>
    <w:basedOn w:val="a0"/>
    <w:link w:val="101"/>
    <w:uiPriority w:val="99"/>
    <w:locked/>
    <w:rsid w:val="00A95519"/>
    <w:rPr>
      <w:rFonts w:ascii="MS Reference Sans Serif" w:hAnsi="MS Reference Sans Serif" w:cs="MS Reference Sans Serif"/>
      <w:i/>
      <w:iCs/>
      <w:sz w:val="21"/>
      <w:szCs w:val="21"/>
      <w:shd w:val="clear" w:color="auto" w:fill="FFFFFF"/>
    </w:rPr>
  </w:style>
  <w:style w:type="paragraph" w:customStyle="1" w:styleId="101">
    <w:name w:val="Основной текст (10)"/>
    <w:basedOn w:val="a"/>
    <w:link w:val="100"/>
    <w:uiPriority w:val="99"/>
    <w:rsid w:val="00A95519"/>
    <w:pPr>
      <w:shd w:val="clear" w:color="auto" w:fill="FFFFFF"/>
      <w:autoSpaceDE/>
      <w:autoSpaceDN/>
      <w:adjustRightInd/>
      <w:spacing w:before="420" w:after="60" w:line="240" w:lineRule="atLeast"/>
      <w:jc w:val="center"/>
    </w:pPr>
    <w:rPr>
      <w:rFonts w:ascii="MS Reference Sans Serif" w:hAnsi="MS Reference Sans Serif" w:cs="MS Reference Sans Serif"/>
      <w:i/>
      <w:iCs/>
      <w:sz w:val="21"/>
      <w:szCs w:val="21"/>
    </w:rPr>
  </w:style>
  <w:style w:type="character" w:customStyle="1" w:styleId="112">
    <w:name w:val="Основной текст (11)_"/>
    <w:basedOn w:val="a0"/>
    <w:link w:val="113"/>
    <w:uiPriority w:val="99"/>
    <w:locked/>
    <w:rsid w:val="00A95519"/>
    <w:rPr>
      <w:rFonts w:ascii="Century Gothic" w:hAnsi="Century Gothic" w:cs="Century Gothic"/>
      <w:spacing w:val="-10"/>
      <w:sz w:val="11"/>
      <w:szCs w:val="11"/>
      <w:shd w:val="clear" w:color="auto" w:fill="FFFFFF"/>
    </w:rPr>
  </w:style>
  <w:style w:type="paragraph" w:customStyle="1" w:styleId="113">
    <w:name w:val="Основной текст (11)"/>
    <w:basedOn w:val="a"/>
    <w:link w:val="112"/>
    <w:uiPriority w:val="99"/>
    <w:rsid w:val="00A95519"/>
    <w:pPr>
      <w:shd w:val="clear" w:color="auto" w:fill="FFFFFF"/>
      <w:autoSpaceDE/>
      <w:autoSpaceDN/>
      <w:adjustRightInd/>
      <w:spacing w:before="60" w:after="300" w:line="240" w:lineRule="atLeast"/>
    </w:pPr>
    <w:rPr>
      <w:rFonts w:ascii="Century Gothic" w:hAnsi="Century Gothic" w:cs="Century Gothic"/>
      <w:spacing w:val="-10"/>
      <w:sz w:val="11"/>
      <w:szCs w:val="11"/>
    </w:rPr>
  </w:style>
  <w:style w:type="character" w:customStyle="1" w:styleId="2100">
    <w:name w:val="Основной текст (2) + 10"/>
    <w:aliases w:val="5 pt2,Курсив"/>
    <w:basedOn w:val="2f0"/>
    <w:uiPriority w:val="99"/>
    <w:rsid w:val="00A95519"/>
    <w:rPr>
      <w:i/>
      <w:iCs/>
      <w:sz w:val="21"/>
      <w:szCs w:val="21"/>
      <w:u w:val="none"/>
      <w:lang w:val="en-US" w:eastAsia="en-US"/>
    </w:rPr>
  </w:style>
  <w:style w:type="character" w:customStyle="1" w:styleId="122">
    <w:name w:val="Основной текст (12)_"/>
    <w:basedOn w:val="a0"/>
    <w:link w:val="123"/>
    <w:uiPriority w:val="99"/>
    <w:locked/>
    <w:rsid w:val="00A95519"/>
    <w:rPr>
      <w:i/>
      <w:iCs/>
      <w:sz w:val="21"/>
      <w:szCs w:val="21"/>
      <w:shd w:val="clear" w:color="auto" w:fill="FFFFFF"/>
    </w:rPr>
  </w:style>
  <w:style w:type="paragraph" w:customStyle="1" w:styleId="123">
    <w:name w:val="Основной текст (12)"/>
    <w:basedOn w:val="a"/>
    <w:link w:val="122"/>
    <w:uiPriority w:val="99"/>
    <w:rsid w:val="00A95519"/>
    <w:pPr>
      <w:shd w:val="clear" w:color="auto" w:fill="FFFFFF"/>
      <w:autoSpaceDE/>
      <w:autoSpaceDN/>
      <w:adjustRightInd/>
      <w:spacing w:before="300" w:line="240" w:lineRule="atLeast"/>
    </w:pPr>
    <w:rPr>
      <w:i/>
      <w:iCs/>
      <w:sz w:val="21"/>
      <w:szCs w:val="21"/>
    </w:rPr>
  </w:style>
  <w:style w:type="character" w:customStyle="1" w:styleId="2f2">
    <w:name w:val="Заголовок №2_"/>
    <w:basedOn w:val="a0"/>
    <w:link w:val="2f3"/>
    <w:uiPriority w:val="99"/>
    <w:locked/>
    <w:rsid w:val="00A95519"/>
    <w:rPr>
      <w:b/>
      <w:bCs/>
      <w:shd w:val="clear" w:color="auto" w:fill="FFFFFF"/>
    </w:rPr>
  </w:style>
  <w:style w:type="paragraph" w:customStyle="1" w:styleId="2f3">
    <w:name w:val="Заголовок №2"/>
    <w:basedOn w:val="a"/>
    <w:link w:val="2f2"/>
    <w:uiPriority w:val="99"/>
    <w:rsid w:val="00A95519"/>
    <w:pPr>
      <w:shd w:val="clear" w:color="auto" w:fill="FFFFFF"/>
      <w:autoSpaceDE/>
      <w:autoSpaceDN/>
      <w:adjustRightInd/>
      <w:spacing w:after="420" w:line="240" w:lineRule="atLeast"/>
      <w:jc w:val="center"/>
      <w:outlineLvl w:val="1"/>
    </w:pPr>
    <w:rPr>
      <w:b/>
      <w:bCs/>
    </w:rPr>
  </w:style>
  <w:style w:type="character" w:customStyle="1" w:styleId="2f4">
    <w:name w:val="Заголовок №2 + Не полужирный"/>
    <w:aliases w:val="Курсив2"/>
    <w:basedOn w:val="2f2"/>
    <w:uiPriority w:val="99"/>
    <w:rsid w:val="00A95519"/>
    <w:rPr>
      <w:b w:val="0"/>
      <w:bCs w:val="0"/>
      <w:i/>
      <w:iCs/>
      <w:lang w:val="en-US" w:eastAsia="en-US"/>
    </w:rPr>
  </w:style>
  <w:style w:type="character" w:customStyle="1" w:styleId="131">
    <w:name w:val="Основной текст (13)_"/>
    <w:basedOn w:val="a0"/>
    <w:link w:val="132"/>
    <w:uiPriority w:val="99"/>
    <w:locked/>
    <w:rsid w:val="00A95519"/>
    <w:rPr>
      <w:rFonts w:ascii="Sylfaen" w:hAnsi="Sylfaen" w:cs="Sylfaen"/>
      <w:shd w:val="clear" w:color="auto" w:fill="FFFFFF"/>
    </w:rPr>
  </w:style>
  <w:style w:type="paragraph" w:customStyle="1" w:styleId="132">
    <w:name w:val="Основной текст (13)"/>
    <w:basedOn w:val="a"/>
    <w:link w:val="131"/>
    <w:uiPriority w:val="99"/>
    <w:rsid w:val="00A95519"/>
    <w:pPr>
      <w:shd w:val="clear" w:color="auto" w:fill="FFFFFF"/>
      <w:autoSpaceDE/>
      <w:autoSpaceDN/>
      <w:adjustRightInd/>
      <w:spacing w:before="420" w:line="240" w:lineRule="atLeast"/>
      <w:jc w:val="center"/>
    </w:pPr>
    <w:rPr>
      <w:rFonts w:ascii="Sylfaen" w:hAnsi="Sylfaen" w:cs="Sylfaen"/>
    </w:rPr>
  </w:style>
  <w:style w:type="character" w:customStyle="1" w:styleId="132pt">
    <w:name w:val="Основной текст (13) + Интервал 2 pt"/>
    <w:basedOn w:val="131"/>
    <w:uiPriority w:val="99"/>
    <w:rsid w:val="00A95519"/>
    <w:rPr>
      <w:spacing w:val="40"/>
    </w:rPr>
  </w:style>
  <w:style w:type="character" w:customStyle="1" w:styleId="13TimesNewRoman">
    <w:name w:val="Основной текст (13) + Times New Roman"/>
    <w:basedOn w:val="131"/>
    <w:uiPriority w:val="99"/>
    <w:rsid w:val="00A95519"/>
    <w:rPr>
      <w:rFonts w:ascii="Times New Roman" w:hAnsi="Times New Roman" w:cs="Times New Roman"/>
    </w:rPr>
  </w:style>
  <w:style w:type="character" w:customStyle="1" w:styleId="140">
    <w:name w:val="Основной текст (14)_"/>
    <w:basedOn w:val="a0"/>
    <w:link w:val="141"/>
    <w:uiPriority w:val="99"/>
    <w:locked/>
    <w:rsid w:val="00A95519"/>
    <w:rPr>
      <w:rFonts w:ascii="MS Reference Sans Serif" w:hAnsi="MS Reference Sans Serif" w:cs="MS Reference Sans Serif"/>
      <w:sz w:val="15"/>
      <w:szCs w:val="15"/>
      <w:shd w:val="clear" w:color="auto" w:fill="FFFFFF"/>
    </w:rPr>
  </w:style>
  <w:style w:type="paragraph" w:customStyle="1" w:styleId="141">
    <w:name w:val="Основной текст (14)"/>
    <w:basedOn w:val="a"/>
    <w:link w:val="140"/>
    <w:uiPriority w:val="99"/>
    <w:rsid w:val="00A95519"/>
    <w:pPr>
      <w:shd w:val="clear" w:color="auto" w:fill="FFFFFF"/>
      <w:autoSpaceDE/>
      <w:autoSpaceDN/>
      <w:adjustRightInd/>
      <w:spacing w:after="420" w:line="240" w:lineRule="atLeast"/>
    </w:pPr>
    <w:rPr>
      <w:rFonts w:ascii="MS Reference Sans Serif" w:hAnsi="MS Reference Sans Serif" w:cs="MS Reference Sans Serif"/>
      <w:sz w:val="15"/>
      <w:szCs w:val="15"/>
    </w:rPr>
  </w:style>
  <w:style w:type="character" w:customStyle="1" w:styleId="14TimesNewRoman">
    <w:name w:val="Основной текст (14) + Times New Roman"/>
    <w:aliases w:val="4,5 pt1,Курсив1"/>
    <w:basedOn w:val="140"/>
    <w:uiPriority w:val="99"/>
    <w:rsid w:val="00A95519"/>
    <w:rPr>
      <w:rFonts w:ascii="Times New Roman" w:hAnsi="Times New Roman" w:cs="Times New Roman"/>
      <w:i/>
      <w:iCs/>
      <w:sz w:val="9"/>
      <w:szCs w:val="9"/>
    </w:rPr>
  </w:style>
  <w:style w:type="character" w:customStyle="1" w:styleId="150">
    <w:name w:val="Основной текст (15)_"/>
    <w:basedOn w:val="a0"/>
    <w:link w:val="151"/>
    <w:uiPriority w:val="99"/>
    <w:locked/>
    <w:rsid w:val="00A95519"/>
    <w:rPr>
      <w:b/>
      <w:bCs/>
      <w:shd w:val="clear" w:color="auto" w:fill="FFFFFF"/>
    </w:rPr>
  </w:style>
  <w:style w:type="paragraph" w:customStyle="1" w:styleId="151">
    <w:name w:val="Основной текст (15)"/>
    <w:basedOn w:val="a"/>
    <w:link w:val="150"/>
    <w:uiPriority w:val="99"/>
    <w:rsid w:val="00A95519"/>
    <w:pPr>
      <w:shd w:val="clear" w:color="auto" w:fill="FFFFFF"/>
      <w:autoSpaceDE/>
      <w:autoSpaceDN/>
      <w:adjustRightInd/>
      <w:spacing w:before="300" w:after="420" w:line="240" w:lineRule="atLeast"/>
    </w:pPr>
    <w:rPr>
      <w:b/>
      <w:bCs/>
    </w:rPr>
  </w:style>
  <w:style w:type="character" w:customStyle="1" w:styleId="1212pt">
    <w:name w:val="Основной текст (12) + 12 pt"/>
    <w:aliases w:val="Не курсив"/>
    <w:basedOn w:val="122"/>
    <w:uiPriority w:val="99"/>
    <w:rsid w:val="00A95519"/>
    <w:rPr>
      <w:i w:val="0"/>
      <w:iCs w:val="0"/>
      <w:sz w:val="24"/>
      <w:szCs w:val="24"/>
    </w:rPr>
  </w:style>
  <w:style w:type="character" w:customStyle="1" w:styleId="160">
    <w:name w:val="Основной текст (16)_"/>
    <w:basedOn w:val="a0"/>
    <w:link w:val="161"/>
    <w:uiPriority w:val="99"/>
    <w:locked/>
    <w:rsid w:val="00A95519"/>
    <w:rPr>
      <w:rFonts w:ascii="Constantia" w:hAnsi="Constantia" w:cs="Constantia"/>
      <w:i/>
      <w:iCs/>
      <w:spacing w:val="30"/>
      <w:sz w:val="19"/>
      <w:szCs w:val="19"/>
      <w:shd w:val="clear" w:color="auto" w:fill="FFFFFF"/>
    </w:rPr>
  </w:style>
  <w:style w:type="paragraph" w:customStyle="1" w:styleId="161">
    <w:name w:val="Основной текст (16)"/>
    <w:basedOn w:val="a"/>
    <w:link w:val="160"/>
    <w:uiPriority w:val="99"/>
    <w:rsid w:val="00A95519"/>
    <w:pPr>
      <w:shd w:val="clear" w:color="auto" w:fill="FFFFFF"/>
      <w:autoSpaceDE/>
      <w:autoSpaceDN/>
      <w:adjustRightInd/>
      <w:spacing w:before="420" w:line="240" w:lineRule="atLeast"/>
      <w:jc w:val="center"/>
    </w:pPr>
    <w:rPr>
      <w:rFonts w:ascii="Constantia" w:hAnsi="Constantia" w:cs="Constantia"/>
      <w:i/>
      <w:iCs/>
      <w:spacing w:val="30"/>
      <w:sz w:val="19"/>
      <w:szCs w:val="19"/>
    </w:rPr>
  </w:style>
  <w:style w:type="character" w:customStyle="1" w:styleId="affffe">
    <w:name w:val="Подпись к таблице"/>
    <w:basedOn w:val="affffd"/>
    <w:uiPriority w:val="99"/>
    <w:rsid w:val="00A95519"/>
    <w:rPr>
      <w:u w:val="single"/>
    </w:rPr>
  </w:style>
  <w:style w:type="paragraph" w:customStyle="1" w:styleId="142">
    <w:name w:val="Текст 14(основной)"/>
    <w:basedOn w:val="a"/>
    <w:link w:val="143"/>
    <w:rsid w:val="00A95519"/>
    <w:pPr>
      <w:widowControl/>
      <w:autoSpaceDE/>
      <w:autoSpaceDN/>
      <w:adjustRightInd/>
      <w:spacing w:line="360" w:lineRule="auto"/>
      <w:ind w:firstLine="708"/>
      <w:jc w:val="both"/>
    </w:pPr>
    <w:rPr>
      <w:sz w:val="28"/>
      <w:szCs w:val="24"/>
    </w:rPr>
  </w:style>
  <w:style w:type="character" w:customStyle="1" w:styleId="143">
    <w:name w:val="Текст 14(основной) Знак"/>
    <w:link w:val="142"/>
    <w:rsid w:val="00A95519"/>
    <w:rPr>
      <w:sz w:val="28"/>
      <w:szCs w:val="24"/>
    </w:rPr>
  </w:style>
  <w:style w:type="paragraph" w:styleId="46">
    <w:name w:val="toc 4"/>
    <w:basedOn w:val="a"/>
    <w:next w:val="a"/>
    <w:autoRedefine/>
    <w:uiPriority w:val="39"/>
    <w:unhideWhenUsed/>
    <w:rsid w:val="00A95519"/>
    <w:pPr>
      <w:widowControl/>
      <w:autoSpaceDE/>
      <w:autoSpaceDN/>
      <w:adjustRightInd/>
      <w:spacing w:after="100" w:line="259" w:lineRule="auto"/>
      <w:ind w:left="660"/>
    </w:pPr>
    <w:rPr>
      <w:rFonts w:ascii="Calibri" w:hAnsi="Calibri"/>
      <w:sz w:val="22"/>
      <w:szCs w:val="22"/>
    </w:rPr>
  </w:style>
  <w:style w:type="paragraph" w:styleId="53">
    <w:name w:val="toc 5"/>
    <w:basedOn w:val="a"/>
    <w:next w:val="a"/>
    <w:autoRedefine/>
    <w:uiPriority w:val="39"/>
    <w:unhideWhenUsed/>
    <w:rsid w:val="00A95519"/>
    <w:pPr>
      <w:widowControl/>
      <w:autoSpaceDE/>
      <w:autoSpaceDN/>
      <w:adjustRightInd/>
      <w:spacing w:after="100" w:line="259" w:lineRule="auto"/>
      <w:ind w:left="880"/>
    </w:pPr>
    <w:rPr>
      <w:rFonts w:ascii="Calibri" w:hAnsi="Calibri"/>
      <w:sz w:val="22"/>
      <w:szCs w:val="22"/>
    </w:rPr>
  </w:style>
  <w:style w:type="paragraph" w:styleId="64">
    <w:name w:val="toc 6"/>
    <w:basedOn w:val="a"/>
    <w:next w:val="a"/>
    <w:autoRedefine/>
    <w:uiPriority w:val="39"/>
    <w:unhideWhenUsed/>
    <w:rsid w:val="00A95519"/>
    <w:pPr>
      <w:widowControl/>
      <w:autoSpaceDE/>
      <w:autoSpaceDN/>
      <w:adjustRightInd/>
      <w:spacing w:after="100" w:line="259" w:lineRule="auto"/>
      <w:ind w:left="1100"/>
    </w:pPr>
    <w:rPr>
      <w:rFonts w:ascii="Calibri" w:hAnsi="Calibri"/>
      <w:sz w:val="22"/>
      <w:szCs w:val="22"/>
    </w:rPr>
  </w:style>
  <w:style w:type="paragraph" w:styleId="73">
    <w:name w:val="toc 7"/>
    <w:basedOn w:val="a"/>
    <w:next w:val="a"/>
    <w:autoRedefine/>
    <w:uiPriority w:val="39"/>
    <w:unhideWhenUsed/>
    <w:rsid w:val="00A95519"/>
    <w:pPr>
      <w:widowControl/>
      <w:autoSpaceDE/>
      <w:autoSpaceDN/>
      <w:adjustRightInd/>
      <w:spacing w:after="100" w:line="259" w:lineRule="auto"/>
      <w:ind w:left="1320"/>
    </w:pPr>
    <w:rPr>
      <w:rFonts w:ascii="Calibri" w:hAnsi="Calibri"/>
      <w:sz w:val="22"/>
      <w:szCs w:val="22"/>
    </w:rPr>
  </w:style>
  <w:style w:type="paragraph" w:styleId="81">
    <w:name w:val="toc 8"/>
    <w:basedOn w:val="a"/>
    <w:next w:val="a"/>
    <w:autoRedefine/>
    <w:uiPriority w:val="39"/>
    <w:unhideWhenUsed/>
    <w:rsid w:val="00A95519"/>
    <w:pPr>
      <w:widowControl/>
      <w:autoSpaceDE/>
      <w:autoSpaceDN/>
      <w:adjustRightInd/>
      <w:spacing w:after="100" w:line="259" w:lineRule="auto"/>
      <w:ind w:left="1540"/>
    </w:pPr>
    <w:rPr>
      <w:rFonts w:ascii="Calibri" w:hAnsi="Calibri"/>
      <w:sz w:val="22"/>
      <w:szCs w:val="22"/>
    </w:rPr>
  </w:style>
  <w:style w:type="paragraph" w:styleId="93">
    <w:name w:val="toc 9"/>
    <w:basedOn w:val="a"/>
    <w:next w:val="a"/>
    <w:autoRedefine/>
    <w:uiPriority w:val="39"/>
    <w:unhideWhenUsed/>
    <w:rsid w:val="00A95519"/>
    <w:pPr>
      <w:widowControl/>
      <w:autoSpaceDE/>
      <w:autoSpaceDN/>
      <w:adjustRightInd/>
      <w:spacing w:after="100" w:line="259" w:lineRule="auto"/>
      <w:ind w:left="1760"/>
    </w:pPr>
    <w:rPr>
      <w:rFonts w:ascii="Calibri" w:hAnsi="Calibri"/>
      <w:sz w:val="22"/>
      <w:szCs w:val="22"/>
    </w:rPr>
  </w:style>
  <w:style w:type="character" w:customStyle="1" w:styleId="afffff">
    <w:name w:val="Схема документа Знак"/>
    <w:basedOn w:val="a0"/>
    <w:link w:val="afffff0"/>
    <w:uiPriority w:val="99"/>
    <w:rsid w:val="00A95519"/>
    <w:rPr>
      <w:rFonts w:ascii="Tahoma" w:hAnsi="Tahoma" w:cs="Tahoma"/>
      <w:shd w:val="clear" w:color="auto" w:fill="000080"/>
      <w:lang w:eastAsia="en-US"/>
    </w:rPr>
  </w:style>
  <w:style w:type="paragraph" w:styleId="afffff0">
    <w:name w:val="Document Map"/>
    <w:basedOn w:val="a"/>
    <w:link w:val="afffff"/>
    <w:uiPriority w:val="99"/>
    <w:rsid w:val="00A95519"/>
    <w:pPr>
      <w:widowControl/>
      <w:shd w:val="clear" w:color="auto" w:fill="000080"/>
      <w:autoSpaceDE/>
      <w:autoSpaceDN/>
      <w:adjustRightInd/>
      <w:spacing w:after="200" w:line="276" w:lineRule="auto"/>
    </w:pPr>
    <w:rPr>
      <w:rFonts w:ascii="Tahoma" w:hAnsi="Tahoma" w:cs="Tahoma"/>
      <w:lang w:eastAsia="en-US"/>
    </w:rPr>
  </w:style>
  <w:style w:type="character" w:customStyle="1" w:styleId="1f9">
    <w:name w:val="Схема документа Знак1"/>
    <w:basedOn w:val="a0"/>
    <w:link w:val="afffff0"/>
    <w:rsid w:val="00A95519"/>
    <w:rPr>
      <w:rFonts w:ascii="Tahoma" w:hAnsi="Tahoma" w:cs="Tahoma"/>
      <w:sz w:val="16"/>
      <w:szCs w:val="16"/>
    </w:rPr>
  </w:style>
  <w:style w:type="paragraph" w:customStyle="1" w:styleId="TimesNewRoman">
    <w:name w:val="Times New Roman"/>
    <w:basedOn w:val="a"/>
    <w:rsid w:val="00A95519"/>
    <w:pPr>
      <w:widowControl/>
      <w:tabs>
        <w:tab w:val="right" w:leader="dot" w:pos="10195"/>
      </w:tabs>
      <w:autoSpaceDE/>
      <w:autoSpaceDN/>
      <w:adjustRightInd/>
      <w:spacing w:line="276" w:lineRule="auto"/>
      <w:jc w:val="both"/>
    </w:pPr>
    <w:rPr>
      <w:noProof/>
      <w:sz w:val="28"/>
      <w:szCs w:val="28"/>
      <w:lang w:eastAsia="en-US"/>
    </w:rPr>
  </w:style>
  <w:style w:type="character" w:customStyle="1" w:styleId="afffff1">
    <w:name w:val="Текст примечания Знак"/>
    <w:basedOn w:val="a0"/>
    <w:link w:val="afffff2"/>
    <w:uiPriority w:val="99"/>
    <w:rsid w:val="00A95519"/>
    <w:rPr>
      <w:rFonts w:ascii="Calibri" w:hAnsi="Calibri"/>
    </w:rPr>
  </w:style>
  <w:style w:type="paragraph" w:styleId="afffff2">
    <w:name w:val="annotation text"/>
    <w:basedOn w:val="a"/>
    <w:link w:val="afffff1"/>
    <w:uiPriority w:val="99"/>
    <w:unhideWhenUsed/>
    <w:rsid w:val="00A95519"/>
    <w:pPr>
      <w:widowControl/>
      <w:autoSpaceDE/>
      <w:autoSpaceDN/>
      <w:adjustRightInd/>
      <w:spacing w:after="200"/>
    </w:pPr>
    <w:rPr>
      <w:rFonts w:ascii="Calibri" w:hAnsi="Calibri"/>
    </w:rPr>
  </w:style>
  <w:style w:type="character" w:customStyle="1" w:styleId="1fa">
    <w:name w:val="Текст примечания Знак1"/>
    <w:basedOn w:val="a0"/>
    <w:link w:val="afffff2"/>
    <w:rsid w:val="00A95519"/>
  </w:style>
  <w:style w:type="character" w:customStyle="1" w:styleId="afffff3">
    <w:name w:val="Тема примечания Знак"/>
    <w:basedOn w:val="afffff1"/>
    <w:link w:val="afffff4"/>
    <w:uiPriority w:val="99"/>
    <w:rsid w:val="00A95519"/>
    <w:rPr>
      <w:b/>
      <w:bCs/>
    </w:rPr>
  </w:style>
  <w:style w:type="paragraph" w:styleId="afffff4">
    <w:name w:val="annotation subject"/>
    <w:basedOn w:val="afffff2"/>
    <w:next w:val="afffff2"/>
    <w:link w:val="afffff3"/>
    <w:uiPriority w:val="99"/>
    <w:unhideWhenUsed/>
    <w:rsid w:val="00A95519"/>
    <w:rPr>
      <w:b/>
      <w:bCs/>
    </w:rPr>
  </w:style>
  <w:style w:type="character" w:customStyle="1" w:styleId="1fb">
    <w:name w:val="Тема примечания Знак1"/>
    <w:basedOn w:val="1fa"/>
    <w:link w:val="afffff4"/>
    <w:rsid w:val="00A95519"/>
    <w:rPr>
      <w:b/>
      <w:bCs/>
    </w:rPr>
  </w:style>
  <w:style w:type="paragraph" w:customStyle="1" w:styleId="p17">
    <w:name w:val="p17"/>
    <w:basedOn w:val="a"/>
    <w:rsid w:val="00A95519"/>
    <w:pPr>
      <w:widowControl/>
      <w:autoSpaceDE/>
      <w:autoSpaceDN/>
      <w:adjustRightInd/>
      <w:spacing w:before="100" w:beforeAutospacing="1" w:after="100" w:afterAutospacing="1"/>
    </w:pPr>
    <w:rPr>
      <w:sz w:val="24"/>
      <w:szCs w:val="24"/>
    </w:rPr>
  </w:style>
  <w:style w:type="paragraph" w:customStyle="1" w:styleId="p19">
    <w:name w:val="p19"/>
    <w:basedOn w:val="a"/>
    <w:rsid w:val="00A95519"/>
    <w:pPr>
      <w:widowControl/>
      <w:autoSpaceDE/>
      <w:autoSpaceDN/>
      <w:adjustRightInd/>
      <w:spacing w:before="100" w:beforeAutospacing="1" w:after="100" w:afterAutospacing="1"/>
    </w:pPr>
    <w:rPr>
      <w:sz w:val="24"/>
      <w:szCs w:val="24"/>
    </w:rPr>
  </w:style>
  <w:style w:type="paragraph" w:customStyle="1" w:styleId="p4">
    <w:name w:val="p4"/>
    <w:basedOn w:val="a"/>
    <w:rsid w:val="00A95519"/>
    <w:pPr>
      <w:widowControl/>
      <w:autoSpaceDE/>
      <w:autoSpaceDN/>
      <w:adjustRightInd/>
      <w:spacing w:before="100" w:beforeAutospacing="1" w:after="100" w:afterAutospacing="1"/>
    </w:pPr>
    <w:rPr>
      <w:sz w:val="24"/>
      <w:szCs w:val="24"/>
    </w:rPr>
  </w:style>
  <w:style w:type="paragraph" w:customStyle="1" w:styleId="144">
    <w:name w:val="Текст 14(поцентру)"/>
    <w:basedOn w:val="a"/>
    <w:link w:val="145"/>
    <w:autoRedefine/>
    <w:rsid w:val="00A95519"/>
    <w:pPr>
      <w:widowControl/>
      <w:autoSpaceDE/>
      <w:autoSpaceDN/>
      <w:adjustRightInd/>
      <w:jc w:val="both"/>
    </w:pPr>
    <w:rPr>
      <w:bCs/>
      <w:sz w:val="24"/>
      <w:szCs w:val="24"/>
    </w:rPr>
  </w:style>
  <w:style w:type="character" w:customStyle="1" w:styleId="145">
    <w:name w:val="Текст 14(поцентру) Знак"/>
    <w:link w:val="144"/>
    <w:rsid w:val="00A95519"/>
    <w:rPr>
      <w:bCs/>
      <w:sz w:val="24"/>
      <w:szCs w:val="24"/>
    </w:rPr>
  </w:style>
  <w:style w:type="character" w:customStyle="1" w:styleId="1fc">
    <w:name w:val="Основной текст Знак1"/>
    <w:uiPriority w:val="99"/>
    <w:locked/>
    <w:rsid w:val="00A95519"/>
    <w:rPr>
      <w:rFonts w:ascii="Times New Roman" w:hAnsi="Times New Roman" w:cs="Times New Roman" w:hint="default"/>
      <w:sz w:val="27"/>
      <w:szCs w:val="27"/>
      <w:shd w:val="clear" w:color="auto" w:fill="FFFFFF"/>
    </w:rPr>
  </w:style>
  <w:style w:type="paragraph" w:customStyle="1" w:styleId="afffff5">
    <w:name w:val="Нумерация таблицы"/>
    <w:basedOn w:val="a"/>
    <w:next w:val="a"/>
    <w:link w:val="afffff6"/>
    <w:qFormat/>
    <w:rsid w:val="00A95519"/>
    <w:pPr>
      <w:widowControl/>
      <w:suppressAutoHyphens/>
      <w:autoSpaceDE/>
      <w:autoSpaceDN/>
      <w:adjustRightInd/>
      <w:spacing w:before="240" w:after="60" w:line="276" w:lineRule="auto"/>
      <w:ind w:left="-142" w:firstLine="425"/>
      <w:jc w:val="both"/>
    </w:pPr>
    <w:rPr>
      <w:color w:val="000000"/>
      <w:sz w:val="24"/>
      <w:szCs w:val="24"/>
    </w:rPr>
  </w:style>
  <w:style w:type="character" w:customStyle="1" w:styleId="afffff6">
    <w:name w:val="Нумерация таблицы Знак"/>
    <w:link w:val="afffff5"/>
    <w:rsid w:val="00A95519"/>
    <w:rPr>
      <w:color w:val="000000"/>
      <w:sz w:val="24"/>
      <w:szCs w:val="24"/>
    </w:rPr>
  </w:style>
  <w:style w:type="paragraph" w:customStyle="1" w:styleId="afffff7">
    <w:name w:val="Рисунок Нумерация"/>
    <w:basedOn w:val="a"/>
    <w:next w:val="a"/>
    <w:link w:val="afffff8"/>
    <w:autoRedefine/>
    <w:qFormat/>
    <w:rsid w:val="00A95519"/>
    <w:pPr>
      <w:widowControl/>
      <w:suppressAutoHyphens/>
      <w:autoSpaceDE/>
      <w:autoSpaceDN/>
      <w:adjustRightInd/>
      <w:spacing w:before="120" w:after="240" w:line="300" w:lineRule="auto"/>
      <w:jc w:val="center"/>
    </w:pPr>
    <w:rPr>
      <w:sz w:val="24"/>
      <w:szCs w:val="24"/>
      <w:lang w:eastAsia="en-US"/>
    </w:rPr>
  </w:style>
  <w:style w:type="character" w:customStyle="1" w:styleId="afffff8">
    <w:name w:val="Рисунок Нумерация Знак"/>
    <w:link w:val="afffff7"/>
    <w:rsid w:val="00A95519"/>
    <w:rPr>
      <w:sz w:val="24"/>
      <w:szCs w:val="24"/>
      <w:lang w:eastAsia="en-US"/>
    </w:rPr>
  </w:style>
  <w:style w:type="character" w:customStyle="1" w:styleId="x-btn-inner">
    <w:name w:val="x-btn-inner"/>
    <w:basedOn w:val="a0"/>
    <w:rsid w:val="00A95519"/>
  </w:style>
  <w:style w:type="paragraph" w:customStyle="1" w:styleId="TableParagraph">
    <w:name w:val="Table Paragraph"/>
    <w:basedOn w:val="a"/>
    <w:uiPriority w:val="1"/>
    <w:qFormat/>
    <w:rsid w:val="00A95519"/>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A9551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pple-style-span">
    <w:name w:val="apple-style-span"/>
    <w:basedOn w:val="a0"/>
    <w:rsid w:val="00A95519"/>
  </w:style>
  <w:style w:type="character" w:customStyle="1" w:styleId="74">
    <w:name w:val="Знак Знак7"/>
    <w:locked/>
    <w:rsid w:val="00A95519"/>
    <w:rPr>
      <w:rFonts w:ascii="Tahoma" w:hAnsi="Tahoma"/>
      <w:color w:val="2E3432"/>
      <w:kern w:val="36"/>
      <w:sz w:val="38"/>
      <w:szCs w:val="38"/>
      <w:lang w:eastAsia="ru-RU" w:bidi="ar-SA"/>
    </w:rPr>
  </w:style>
  <w:style w:type="paragraph" w:customStyle="1" w:styleId="afffff9">
    <w:name w:val="Абзац"/>
    <w:basedOn w:val="a"/>
    <w:link w:val="afffffa"/>
    <w:rsid w:val="00A95519"/>
    <w:pPr>
      <w:widowControl/>
      <w:autoSpaceDE/>
      <w:autoSpaceDN/>
      <w:adjustRightInd/>
      <w:spacing w:before="120" w:after="60"/>
      <w:ind w:firstLine="567"/>
      <w:jc w:val="both"/>
    </w:pPr>
    <w:rPr>
      <w:rFonts w:ascii="Calibri" w:eastAsia="Calibri" w:hAnsi="Calibri"/>
      <w:sz w:val="24"/>
      <w:szCs w:val="24"/>
    </w:rPr>
  </w:style>
  <w:style w:type="character" w:customStyle="1" w:styleId="afffffa">
    <w:name w:val="Абзац Знак"/>
    <w:link w:val="afffff9"/>
    <w:rsid w:val="00A95519"/>
    <w:rPr>
      <w:rFonts w:ascii="Calibri" w:eastAsia="Calibri" w:hAnsi="Calibri"/>
      <w:sz w:val="24"/>
      <w:szCs w:val="24"/>
    </w:rPr>
  </w:style>
  <w:style w:type="paragraph" w:customStyle="1" w:styleId="S">
    <w:name w:val="S_Обычный жирный"/>
    <w:basedOn w:val="a"/>
    <w:qFormat/>
    <w:rsid w:val="00A95519"/>
    <w:pPr>
      <w:widowControl/>
      <w:autoSpaceDE/>
      <w:autoSpaceDN/>
      <w:adjustRightInd/>
      <w:ind w:firstLine="709"/>
      <w:jc w:val="both"/>
    </w:pPr>
    <w:rPr>
      <w:sz w:val="28"/>
      <w:szCs w:val="24"/>
    </w:rPr>
  </w:style>
  <w:style w:type="paragraph" w:customStyle="1" w:styleId="1fd">
    <w:name w:val="Маркированный_1"/>
    <w:basedOn w:val="a"/>
    <w:rsid w:val="00A95519"/>
    <w:pPr>
      <w:widowControl/>
      <w:tabs>
        <w:tab w:val="num" w:pos="2858"/>
      </w:tabs>
      <w:autoSpaceDE/>
      <w:autoSpaceDN/>
      <w:adjustRightInd/>
      <w:spacing w:line="360" w:lineRule="auto"/>
      <w:ind w:left="2858" w:hanging="360"/>
      <w:jc w:val="both"/>
    </w:pPr>
    <w:rPr>
      <w:sz w:val="24"/>
      <w:szCs w:val="24"/>
    </w:rPr>
  </w:style>
  <w:style w:type="paragraph" w:customStyle="1" w:styleId="AAA">
    <w:name w:val="! AAA !"/>
    <w:link w:val="AAA0"/>
    <w:qFormat/>
    <w:rsid w:val="00A95519"/>
    <w:pPr>
      <w:spacing w:after="120"/>
      <w:jc w:val="both"/>
    </w:pPr>
    <w:rPr>
      <w:sz w:val="22"/>
      <w:szCs w:val="22"/>
    </w:rPr>
  </w:style>
  <w:style w:type="character" w:customStyle="1" w:styleId="AAA0">
    <w:name w:val="! AAA ! Знак"/>
    <w:link w:val="AAA"/>
    <w:locked/>
    <w:rsid w:val="00A95519"/>
    <w:rPr>
      <w:sz w:val="22"/>
      <w:szCs w:val="22"/>
      <w:lang w:bidi="ar-SA"/>
    </w:rPr>
  </w:style>
  <w:style w:type="paragraph" w:customStyle="1" w:styleId="146">
    <w:name w:val="Знак Знак14"/>
    <w:basedOn w:val="a"/>
    <w:rsid w:val="00A95519"/>
    <w:pPr>
      <w:widowControl/>
      <w:autoSpaceDE/>
      <w:autoSpaceDN/>
      <w:adjustRightInd/>
      <w:spacing w:before="100" w:beforeAutospacing="1" w:after="100" w:afterAutospacing="1"/>
    </w:pPr>
    <w:rPr>
      <w:rFonts w:ascii="Tahoma" w:hAnsi="Tahoma" w:cs="Tahoma"/>
      <w:lang w:val="en-US" w:eastAsia="en-US"/>
    </w:rPr>
  </w:style>
  <w:style w:type="paragraph" w:customStyle="1" w:styleId="p22">
    <w:name w:val="p22"/>
    <w:basedOn w:val="a"/>
    <w:rsid w:val="00A95519"/>
    <w:pPr>
      <w:widowControl/>
      <w:autoSpaceDE/>
      <w:autoSpaceDN/>
      <w:adjustRightInd/>
      <w:spacing w:before="100" w:beforeAutospacing="1" w:after="100" w:afterAutospacing="1"/>
    </w:pPr>
    <w:rPr>
      <w:sz w:val="24"/>
      <w:szCs w:val="24"/>
    </w:rPr>
  </w:style>
  <w:style w:type="character" w:customStyle="1" w:styleId="s5">
    <w:name w:val="s5"/>
    <w:basedOn w:val="a0"/>
    <w:rsid w:val="00A95519"/>
  </w:style>
  <w:style w:type="paragraph" w:customStyle="1" w:styleId="Standard">
    <w:name w:val="Standard"/>
    <w:rsid w:val="00A95519"/>
    <w:pPr>
      <w:suppressAutoHyphens/>
      <w:autoSpaceDN w:val="0"/>
      <w:ind w:firstLine="688"/>
      <w:jc w:val="both"/>
      <w:textAlignment w:val="baseline"/>
    </w:pPr>
    <w:rPr>
      <w:kern w:val="3"/>
      <w:sz w:val="24"/>
      <w:szCs w:val="24"/>
    </w:rPr>
  </w:style>
  <w:style w:type="character" w:customStyle="1" w:styleId="afffffb">
    <w:name w:val="ГП_Обычный Знак"/>
    <w:link w:val="afffffc"/>
    <w:locked/>
    <w:rsid w:val="00A95519"/>
    <w:rPr>
      <w:sz w:val="24"/>
      <w:szCs w:val="24"/>
      <w:lang w:val="ru-RU" w:eastAsia="ru-RU" w:bidi="ar-SA"/>
    </w:rPr>
  </w:style>
  <w:style w:type="paragraph" w:customStyle="1" w:styleId="afffffc">
    <w:name w:val="ГП_Обычный"/>
    <w:link w:val="afffffb"/>
    <w:qFormat/>
    <w:rsid w:val="00A95519"/>
    <w:pPr>
      <w:ind w:firstLine="709"/>
      <w:contextualSpacing/>
      <w:jc w:val="both"/>
    </w:pPr>
    <w:rPr>
      <w:sz w:val="24"/>
      <w:szCs w:val="24"/>
    </w:rPr>
  </w:style>
  <w:style w:type="paragraph" w:customStyle="1" w:styleId="102">
    <w:name w:val="Текст 10(таблица)"/>
    <w:basedOn w:val="a"/>
    <w:rsid w:val="00A95519"/>
    <w:pPr>
      <w:widowControl/>
      <w:autoSpaceDE/>
      <w:autoSpaceDN/>
      <w:adjustRightInd/>
      <w:jc w:val="both"/>
    </w:pPr>
    <w:rPr>
      <w:szCs w:val="24"/>
      <w:lang w:val="en-US"/>
    </w:rPr>
  </w:style>
  <w:style w:type="character" w:customStyle="1" w:styleId="-">
    <w:name w:val="Интернет-ссылка"/>
    <w:rsid w:val="003F6C78"/>
    <w:rPr>
      <w:color w:val="000080"/>
      <w:u w:val="single"/>
    </w:rPr>
  </w:style>
  <w:style w:type="paragraph" w:customStyle="1" w:styleId="1fe">
    <w:name w:val="Стиль1"/>
    <w:basedOn w:val="a"/>
    <w:rsid w:val="003F6C78"/>
    <w:pPr>
      <w:widowControl/>
      <w:suppressAutoHyphens/>
      <w:autoSpaceDE/>
      <w:autoSpaceDN/>
      <w:adjustRightInd/>
    </w:pPr>
    <w:rPr>
      <w:b/>
      <w:color w:val="00FF00"/>
      <w:sz w:val="48"/>
      <w:lang w:eastAsia="zh-CN"/>
    </w:rPr>
  </w:style>
  <w:style w:type="paragraph" w:customStyle="1" w:styleId="bodytextindent2">
    <w:name w:val="bodytextindent2"/>
    <w:basedOn w:val="a"/>
    <w:rsid w:val="003F6C78"/>
    <w:pPr>
      <w:widowControl/>
      <w:suppressAutoHyphens/>
      <w:autoSpaceDE/>
      <w:autoSpaceDN/>
      <w:adjustRightInd/>
      <w:spacing w:before="280" w:after="280"/>
    </w:pPr>
    <w:rPr>
      <w:rFonts w:eastAsia="Calibri"/>
      <w:sz w:val="24"/>
      <w:szCs w:val="24"/>
      <w:lang w:eastAsia="zh-CN"/>
    </w:rPr>
  </w:style>
  <w:style w:type="paragraph" w:customStyle="1" w:styleId="xl154">
    <w:name w:val="xl154"/>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5">
    <w:name w:val="xl155"/>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6">
    <w:name w:val="xl156"/>
    <w:basedOn w:val="a"/>
    <w:rsid w:val="002C22F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7">
    <w:name w:val="xl157"/>
    <w:basedOn w:val="a"/>
    <w:rsid w:val="002C22F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ListLabel2">
    <w:name w:val="ListLabel 2"/>
    <w:rsid w:val="00EE0718"/>
    <w:rPr>
      <w:lang w:val="ru-RU" w:eastAsia="en-US" w:bidi="ar-SA"/>
    </w:rPr>
  </w:style>
  <w:style w:type="character" w:customStyle="1" w:styleId="ListLabel3">
    <w:name w:val="ListLabel 3"/>
    <w:rsid w:val="00EE0718"/>
    <w:rPr>
      <w:rFonts w:eastAsia="Times New Roman" w:cs="Times New Roman"/>
      <w:w w:val="100"/>
      <w:sz w:val="28"/>
      <w:szCs w:val="28"/>
      <w:lang w:val="ru-RU" w:eastAsia="en-US" w:bidi="ar-SA"/>
    </w:rPr>
  </w:style>
  <w:style w:type="character" w:customStyle="1" w:styleId="ListLabel4">
    <w:name w:val="ListLabel 4"/>
    <w:rsid w:val="00EE0718"/>
    <w:rPr>
      <w:rFonts w:eastAsia="Times New Roman" w:cs="Times New Roman"/>
      <w:b/>
      <w:bCs/>
      <w:w w:val="100"/>
      <w:sz w:val="28"/>
      <w:szCs w:val="28"/>
      <w:lang w:val="ru-RU" w:eastAsia="en-US" w:bidi="ar-SA"/>
    </w:rPr>
  </w:style>
  <w:style w:type="character" w:customStyle="1" w:styleId="ListLabel5">
    <w:name w:val="ListLabel 5"/>
    <w:rsid w:val="00EE0718"/>
    <w:rPr>
      <w:w w:val="100"/>
      <w:sz w:val="28"/>
      <w:szCs w:val="28"/>
    </w:rPr>
  </w:style>
  <w:style w:type="character" w:customStyle="1" w:styleId="ListLabel6">
    <w:name w:val="ListLabel 6"/>
    <w:rsid w:val="00EE0718"/>
    <w:rPr>
      <w:rFonts w:cs="Symbol"/>
    </w:rPr>
  </w:style>
  <w:style w:type="character" w:customStyle="1" w:styleId="ListLabel7">
    <w:name w:val="ListLabel 7"/>
    <w:rsid w:val="00EE0718"/>
    <w:rPr>
      <w:rFonts w:cs="Times New Roman"/>
      <w:w w:val="100"/>
      <w:sz w:val="28"/>
      <w:szCs w:val="28"/>
    </w:rPr>
  </w:style>
  <w:style w:type="character" w:customStyle="1" w:styleId="ListLabel8">
    <w:name w:val="ListLabel 8"/>
    <w:rsid w:val="00EE0718"/>
    <w:rPr>
      <w:w w:val="100"/>
      <w:sz w:val="28"/>
      <w:szCs w:val="28"/>
    </w:rPr>
  </w:style>
  <w:style w:type="character" w:customStyle="1" w:styleId="ListLabel9">
    <w:name w:val="ListLabel 9"/>
    <w:rsid w:val="00EE0718"/>
    <w:rPr>
      <w:rFonts w:cs="Symbol"/>
    </w:rPr>
  </w:style>
  <w:style w:type="character" w:customStyle="1" w:styleId="ListLabel10">
    <w:name w:val="ListLabel 10"/>
    <w:rsid w:val="00EE0718"/>
    <w:rPr>
      <w:rFonts w:cs="Times New Roman"/>
      <w:w w:val="100"/>
      <w:sz w:val="28"/>
      <w:szCs w:val="28"/>
    </w:rPr>
  </w:style>
  <w:style w:type="paragraph" w:styleId="1ff">
    <w:name w:val="index 1"/>
    <w:basedOn w:val="a"/>
    <w:next w:val="a"/>
    <w:autoRedefine/>
    <w:rsid w:val="00EE0718"/>
    <w:pPr>
      <w:ind w:left="200" w:hanging="200"/>
    </w:pPr>
  </w:style>
  <w:style w:type="paragraph" w:styleId="afffffd">
    <w:name w:val="index heading"/>
    <w:basedOn w:val="a"/>
    <w:rsid w:val="00EE0718"/>
    <w:pPr>
      <w:widowControl/>
      <w:suppressLineNumbers/>
      <w:suppressAutoHyphens/>
      <w:autoSpaceDE/>
      <w:autoSpaceDN/>
      <w:adjustRightInd/>
      <w:spacing w:after="200" w:line="276" w:lineRule="auto"/>
    </w:pPr>
    <w:rPr>
      <w:rFonts w:ascii="Calibri" w:eastAsia="SimSun" w:hAnsi="Calibri" w:cs="Mangal"/>
      <w:color w:val="00000A"/>
      <w:sz w:val="22"/>
      <w:szCs w:val="22"/>
    </w:rPr>
  </w:style>
  <w:style w:type="paragraph" w:customStyle="1" w:styleId="afffffe">
    <w:name w:val="Заглавие"/>
    <w:basedOn w:val="a"/>
    <w:rsid w:val="00EE0718"/>
    <w:pPr>
      <w:widowControl/>
      <w:suppressLineNumbers/>
      <w:suppressAutoHyphens/>
      <w:autoSpaceDE/>
      <w:autoSpaceDN/>
      <w:adjustRightInd/>
      <w:spacing w:before="120" w:after="120" w:line="276" w:lineRule="auto"/>
    </w:pPr>
    <w:rPr>
      <w:rFonts w:ascii="Calibri" w:eastAsia="SimSun" w:hAnsi="Calibri" w:cs="Mangal"/>
      <w:i/>
      <w:iCs/>
      <w:color w:val="00000A"/>
      <w:sz w:val="24"/>
      <w:szCs w:val="24"/>
    </w:rPr>
  </w:style>
  <w:style w:type="paragraph" w:customStyle="1" w:styleId="114">
    <w:name w:val="Заголовок 11"/>
    <w:basedOn w:val="a"/>
    <w:uiPriority w:val="1"/>
    <w:qFormat/>
    <w:rsid w:val="00EE0718"/>
    <w:pPr>
      <w:adjustRightInd/>
      <w:spacing w:before="4" w:line="319" w:lineRule="exact"/>
      <w:ind w:left="641"/>
      <w:jc w:val="both"/>
      <w:outlineLvl w:val="1"/>
    </w:pPr>
    <w:rPr>
      <w:b/>
      <w:bCs/>
      <w:sz w:val="28"/>
      <w:szCs w:val="28"/>
      <w:lang w:eastAsia="en-US"/>
    </w:rPr>
  </w:style>
  <w:style w:type="paragraph" w:customStyle="1" w:styleId="affffff">
    <w:name w:val="Заголовок к тексту"/>
    <w:basedOn w:val="a"/>
    <w:next w:val="a9"/>
    <w:rsid w:val="00EE0718"/>
    <w:pPr>
      <w:widowControl/>
      <w:suppressAutoHyphens/>
      <w:autoSpaceDE/>
      <w:autoSpaceDN/>
      <w:adjustRightInd/>
      <w:spacing w:after="480" w:line="240" w:lineRule="exact"/>
    </w:pPr>
    <w:rPr>
      <w:b/>
      <w:sz w:val="28"/>
    </w:rPr>
  </w:style>
  <w:style w:type="character" w:customStyle="1" w:styleId="ConsPlusNormal10">
    <w:name w:val="ConsPlusNormal1"/>
    <w:uiPriority w:val="99"/>
    <w:locked/>
    <w:rsid w:val="00EE0718"/>
    <w:rPr>
      <w:rFonts w:ascii="Calibri" w:eastAsia="Times New Roman" w:hAnsi="Calibri" w:cs="Calibri"/>
      <w:szCs w:val="20"/>
      <w:lang w:eastAsia="ru-RU"/>
    </w:rPr>
  </w:style>
  <w:style w:type="character" w:styleId="affffff0">
    <w:name w:val="annotation reference"/>
    <w:basedOn w:val="a0"/>
    <w:uiPriority w:val="99"/>
    <w:unhideWhenUsed/>
    <w:rsid w:val="002761DA"/>
    <w:rPr>
      <w:sz w:val="16"/>
      <w:szCs w:val="16"/>
    </w:rPr>
  </w:style>
  <w:style w:type="paragraph" w:customStyle="1" w:styleId="affffff1">
    <w:name w:val="Название проектного документа"/>
    <w:basedOn w:val="a"/>
    <w:rsid w:val="002761DA"/>
    <w:pPr>
      <w:autoSpaceDE/>
      <w:autoSpaceDN/>
      <w:adjustRightInd/>
      <w:ind w:left="1701"/>
      <w:jc w:val="center"/>
    </w:pPr>
    <w:rPr>
      <w:rFonts w:ascii="Arial" w:hAnsi="Arial" w:cs="Arial"/>
      <w:b/>
      <w:bCs/>
      <w:color w:val="000080"/>
      <w:sz w:val="32"/>
    </w:rPr>
  </w:style>
  <w:style w:type="paragraph" w:styleId="39">
    <w:name w:val="Body Text 3"/>
    <w:basedOn w:val="a"/>
    <w:link w:val="3a"/>
    <w:uiPriority w:val="99"/>
    <w:unhideWhenUsed/>
    <w:rsid w:val="002761DA"/>
    <w:pPr>
      <w:widowControl/>
      <w:autoSpaceDE/>
      <w:autoSpaceDN/>
      <w:adjustRightInd/>
      <w:spacing w:after="120" w:line="276" w:lineRule="auto"/>
    </w:pPr>
    <w:rPr>
      <w:rFonts w:ascii="Calibri" w:hAnsi="Calibri"/>
      <w:sz w:val="16"/>
    </w:rPr>
  </w:style>
  <w:style w:type="character" w:customStyle="1" w:styleId="3a">
    <w:name w:val="Основной текст 3 Знак"/>
    <w:basedOn w:val="a0"/>
    <w:link w:val="39"/>
    <w:uiPriority w:val="99"/>
    <w:rsid w:val="002761DA"/>
    <w:rPr>
      <w:rFonts w:ascii="Calibri" w:hAnsi="Calibri"/>
      <w:sz w:val="16"/>
    </w:rPr>
  </w:style>
  <w:style w:type="paragraph" w:customStyle="1" w:styleId="s10">
    <w:name w:val="s_1"/>
    <w:basedOn w:val="a"/>
    <w:rsid w:val="002761DA"/>
    <w:pPr>
      <w:widowControl/>
      <w:autoSpaceDE/>
      <w:autoSpaceDN/>
      <w:adjustRightInd/>
      <w:spacing w:before="100" w:beforeAutospacing="1" w:after="100" w:afterAutospacing="1"/>
    </w:pPr>
    <w:rPr>
      <w:sz w:val="24"/>
      <w:szCs w:val="24"/>
    </w:rPr>
  </w:style>
  <w:style w:type="paragraph" w:customStyle="1" w:styleId="ConsPlusTextList">
    <w:name w:val="ConsPlusTextList"/>
    <w:rsid w:val="002761DA"/>
    <w:pPr>
      <w:widowControl w:val="0"/>
      <w:autoSpaceDE w:val="0"/>
      <w:autoSpaceDN w:val="0"/>
    </w:pPr>
    <w:rPr>
      <w:rFonts w:ascii="Arial" w:hAnsi="Arial" w:cs="Arial"/>
    </w:rPr>
  </w:style>
  <w:style w:type="paragraph" w:customStyle="1" w:styleId="unformattext">
    <w:name w:val="unformattext"/>
    <w:basedOn w:val="a"/>
    <w:rsid w:val="00060DBD"/>
    <w:pPr>
      <w:widowControl/>
      <w:autoSpaceDE/>
      <w:autoSpaceDN/>
      <w:adjustRightInd/>
      <w:spacing w:before="100" w:beforeAutospacing="1" w:after="100" w:afterAutospacing="1"/>
    </w:pPr>
    <w:rPr>
      <w:sz w:val="24"/>
      <w:szCs w:val="24"/>
    </w:rPr>
  </w:style>
  <w:style w:type="paragraph" w:customStyle="1" w:styleId="dt-p">
    <w:name w:val="dt-p"/>
    <w:basedOn w:val="a"/>
    <w:rsid w:val="00060DBD"/>
    <w:pPr>
      <w:widowControl/>
      <w:autoSpaceDE/>
      <w:autoSpaceDN/>
      <w:adjustRightInd/>
      <w:spacing w:before="100" w:beforeAutospacing="1" w:after="100" w:afterAutospacing="1"/>
    </w:pPr>
    <w:rPr>
      <w:sz w:val="24"/>
      <w:szCs w:val="24"/>
    </w:rPr>
  </w:style>
  <w:style w:type="character" w:customStyle="1" w:styleId="dt-r">
    <w:name w:val="dt-r"/>
    <w:basedOn w:val="a0"/>
    <w:rsid w:val="00060DBD"/>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9DF"/>
    <w:pPr>
      <w:widowControl/>
      <w:autoSpaceDE/>
      <w:autoSpaceDN/>
      <w:adjustRightInd/>
      <w:spacing w:line="240" w:lineRule="exact"/>
      <w:jc w:val="both"/>
    </w:pPr>
    <w:rPr>
      <w:sz w:val="24"/>
      <w:szCs w:val="24"/>
      <w:lang w:val="en-US" w:eastAsia="en-US"/>
    </w:rPr>
  </w:style>
  <w:style w:type="paragraph" w:customStyle="1" w:styleId="1ff0">
    <w:name w:val="Знак1 Знак Знак Знак Знак Знак Знак"/>
    <w:basedOn w:val="a"/>
    <w:rsid w:val="002419DF"/>
    <w:pPr>
      <w:widowControl/>
      <w:autoSpaceDE/>
      <w:autoSpaceDN/>
      <w:adjustRightInd/>
      <w:spacing w:before="100" w:beforeAutospacing="1" w:after="100" w:afterAutospacing="1"/>
    </w:pPr>
    <w:rPr>
      <w:rFonts w:ascii="Tahoma" w:hAnsi="Tahoma" w:cs="Tahoma"/>
      <w:lang w:val="en-US" w:eastAsia="en-US"/>
    </w:rPr>
  </w:style>
  <w:style w:type="paragraph" w:customStyle="1" w:styleId="1ff1">
    <w:name w:val="Без интервала1"/>
    <w:link w:val="NoSpacingChar"/>
    <w:rsid w:val="007C5D31"/>
    <w:rPr>
      <w:rFonts w:ascii="Calibri" w:hAnsi="Calibri"/>
      <w:sz w:val="22"/>
      <w:szCs w:val="22"/>
      <w:lang w:eastAsia="en-US"/>
    </w:rPr>
  </w:style>
  <w:style w:type="character" w:customStyle="1" w:styleId="NoSpacingChar">
    <w:name w:val="No Spacing Char"/>
    <w:link w:val="1ff1"/>
    <w:locked/>
    <w:rsid w:val="007C5D31"/>
    <w:rPr>
      <w:rFonts w:ascii="Calibri" w:hAnsi="Calibri"/>
      <w:sz w:val="22"/>
      <w:szCs w:val="22"/>
      <w:lang w:eastAsia="en-US" w:bidi="ar-SA"/>
    </w:rPr>
  </w:style>
  <w:style w:type="paragraph" w:customStyle="1" w:styleId="affffff3">
    <w:name w:val="_"/>
    <w:basedOn w:val="a"/>
    <w:rsid w:val="003363C0"/>
    <w:pPr>
      <w:widowControl/>
      <w:autoSpaceDE/>
      <w:autoSpaceDN/>
      <w:adjustRightInd/>
      <w:spacing w:before="100" w:beforeAutospacing="1" w:after="100" w:afterAutospacing="1"/>
    </w:pPr>
    <w:rPr>
      <w:sz w:val="24"/>
      <w:szCs w:val="24"/>
    </w:rPr>
  </w:style>
  <w:style w:type="character" w:customStyle="1" w:styleId="fontstyle01">
    <w:name w:val="fontstyle01"/>
    <w:basedOn w:val="a0"/>
    <w:rsid w:val="00DC2B32"/>
    <w:rPr>
      <w:rFonts w:ascii="TimesNewRomanPSMT" w:hAnsi="TimesNewRomanPSMT" w:hint="default"/>
      <w:b w:val="0"/>
      <w:bCs w:val="0"/>
      <w:i w:val="0"/>
      <w:iCs w:val="0"/>
      <w:color w:val="000000"/>
      <w:sz w:val="26"/>
      <w:szCs w:val="26"/>
    </w:rPr>
  </w:style>
  <w:style w:type="paragraph" w:customStyle="1" w:styleId="affffff4">
    <w:name w:val="обычный"/>
    <w:basedOn w:val="a"/>
    <w:rsid w:val="006713CA"/>
    <w:pPr>
      <w:widowControl/>
      <w:autoSpaceDE/>
      <w:autoSpaceDN/>
      <w:adjustRightInd/>
      <w:spacing w:before="100" w:beforeAutospacing="1" w:after="100" w:afterAutospacing="1"/>
    </w:pPr>
    <w:rPr>
      <w:sz w:val="24"/>
      <w:szCs w:val="24"/>
    </w:rPr>
  </w:style>
  <w:style w:type="character" w:customStyle="1" w:styleId="markedcontent">
    <w:name w:val="markedcontent"/>
    <w:rsid w:val="00D101B7"/>
  </w:style>
</w:styles>
</file>

<file path=word/webSettings.xml><?xml version="1.0" encoding="utf-8"?>
<w:webSettings xmlns:r="http://schemas.openxmlformats.org/officeDocument/2006/relationships" xmlns:w="http://schemas.openxmlformats.org/wordprocessingml/2006/main">
  <w:divs>
    <w:div w:id="595295">
      <w:bodyDiv w:val="1"/>
      <w:marLeft w:val="0"/>
      <w:marRight w:val="0"/>
      <w:marTop w:val="0"/>
      <w:marBottom w:val="0"/>
      <w:divBdr>
        <w:top w:val="none" w:sz="0" w:space="0" w:color="auto"/>
        <w:left w:val="none" w:sz="0" w:space="0" w:color="auto"/>
        <w:bottom w:val="none" w:sz="0" w:space="0" w:color="auto"/>
        <w:right w:val="none" w:sz="0" w:space="0" w:color="auto"/>
      </w:divBdr>
    </w:div>
    <w:div w:id="82190056">
      <w:bodyDiv w:val="1"/>
      <w:marLeft w:val="0"/>
      <w:marRight w:val="0"/>
      <w:marTop w:val="0"/>
      <w:marBottom w:val="0"/>
      <w:divBdr>
        <w:top w:val="none" w:sz="0" w:space="0" w:color="auto"/>
        <w:left w:val="none" w:sz="0" w:space="0" w:color="auto"/>
        <w:bottom w:val="none" w:sz="0" w:space="0" w:color="auto"/>
        <w:right w:val="none" w:sz="0" w:space="0" w:color="auto"/>
      </w:divBdr>
    </w:div>
    <w:div w:id="1289552255">
      <w:bodyDiv w:val="1"/>
      <w:marLeft w:val="0"/>
      <w:marRight w:val="0"/>
      <w:marTop w:val="0"/>
      <w:marBottom w:val="0"/>
      <w:divBdr>
        <w:top w:val="none" w:sz="0" w:space="0" w:color="auto"/>
        <w:left w:val="none" w:sz="0" w:space="0" w:color="auto"/>
        <w:bottom w:val="none" w:sz="0" w:space="0" w:color="auto"/>
        <w:right w:val="none" w:sz="0" w:space="0" w:color="auto"/>
      </w:divBdr>
    </w:div>
    <w:div w:id="1402946457">
      <w:bodyDiv w:val="1"/>
      <w:marLeft w:val="0"/>
      <w:marRight w:val="0"/>
      <w:marTop w:val="0"/>
      <w:marBottom w:val="0"/>
      <w:divBdr>
        <w:top w:val="none" w:sz="0" w:space="0" w:color="auto"/>
        <w:left w:val="none" w:sz="0" w:space="0" w:color="auto"/>
        <w:bottom w:val="none" w:sz="0" w:space="0" w:color="auto"/>
        <w:right w:val="none" w:sz="0" w:space="0" w:color="auto"/>
      </w:divBdr>
    </w:div>
    <w:div w:id="1431005305">
      <w:bodyDiv w:val="1"/>
      <w:marLeft w:val="0"/>
      <w:marRight w:val="0"/>
      <w:marTop w:val="0"/>
      <w:marBottom w:val="0"/>
      <w:divBdr>
        <w:top w:val="none" w:sz="0" w:space="0" w:color="auto"/>
        <w:left w:val="none" w:sz="0" w:space="0" w:color="auto"/>
        <w:bottom w:val="none" w:sz="0" w:space="0" w:color="auto"/>
        <w:right w:val="none" w:sz="0" w:space="0" w:color="auto"/>
      </w:divBdr>
    </w:div>
    <w:div w:id="1579557378">
      <w:bodyDiv w:val="1"/>
      <w:marLeft w:val="0"/>
      <w:marRight w:val="0"/>
      <w:marTop w:val="0"/>
      <w:marBottom w:val="0"/>
      <w:divBdr>
        <w:top w:val="none" w:sz="0" w:space="0" w:color="auto"/>
        <w:left w:val="none" w:sz="0" w:space="0" w:color="auto"/>
        <w:bottom w:val="none" w:sz="0" w:space="0" w:color="auto"/>
        <w:right w:val="none" w:sz="0" w:space="0" w:color="auto"/>
      </w:divBdr>
    </w:div>
    <w:div w:id="1747989973">
      <w:bodyDiv w:val="1"/>
      <w:marLeft w:val="0"/>
      <w:marRight w:val="0"/>
      <w:marTop w:val="0"/>
      <w:marBottom w:val="0"/>
      <w:divBdr>
        <w:top w:val="none" w:sz="0" w:space="0" w:color="auto"/>
        <w:left w:val="none" w:sz="0" w:space="0" w:color="auto"/>
        <w:bottom w:val="none" w:sz="0" w:space="0" w:color="auto"/>
        <w:right w:val="none" w:sz="0" w:space="0" w:color="auto"/>
      </w:divBdr>
    </w:div>
    <w:div w:id="1914311468">
      <w:bodyDiv w:val="1"/>
      <w:marLeft w:val="0"/>
      <w:marRight w:val="0"/>
      <w:marTop w:val="0"/>
      <w:marBottom w:val="0"/>
      <w:divBdr>
        <w:top w:val="none" w:sz="0" w:space="0" w:color="auto"/>
        <w:left w:val="none" w:sz="0" w:space="0" w:color="auto"/>
        <w:bottom w:val="none" w:sz="0" w:space="0" w:color="auto"/>
        <w:right w:val="none" w:sz="0" w:space="0" w:color="auto"/>
      </w:divBdr>
    </w:div>
    <w:div w:id="1926721105">
      <w:bodyDiv w:val="1"/>
      <w:marLeft w:val="0"/>
      <w:marRight w:val="0"/>
      <w:marTop w:val="0"/>
      <w:marBottom w:val="0"/>
      <w:divBdr>
        <w:top w:val="none" w:sz="0" w:space="0" w:color="auto"/>
        <w:left w:val="none" w:sz="0" w:space="0" w:color="auto"/>
        <w:bottom w:val="none" w:sz="0" w:space="0" w:color="auto"/>
        <w:right w:val="none" w:sz="0" w:space="0" w:color="auto"/>
      </w:divBdr>
    </w:div>
    <w:div w:id="19442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2460</Words>
  <Characters>14026</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Приложение № 1 </vt:lpstr>
      <vt:lpstr>Утверждено постановлением</vt:lpstr>
      <vt:lpstr/>
      <vt:lpstr>От 01.11.2024 года № 39-П</vt:lpstr>
      <vt:lpstr>МУНИЦИПАЛЬНАЯ</vt:lpstr>
      <vt:lpstr>программа</vt:lpstr>
      <vt:lpstr>Муниципальная программа</vt:lpstr>
      <vt:lpstr>1. Паспорт муниципальной программы</vt:lpstr>
      <vt:lpstr>    Статья 1. Основные характеристики бюджета поселения</vt:lpstr>
      <vt:lpstr>    3) дефицит местного бюджета на 2025 и на 2026 годы равный нулю.</vt:lpstr>
      <vt:lpstr>    1.Утвердить общий объем бюджетных ассигнований местного бюджета, направляемых н</vt:lpstr>
    </vt:vector>
  </TitlesOfParts>
  <Company>сельсовет</Company>
  <LinksUpToDate>false</LinksUpToDate>
  <CharactersWithSpaces>16454</CharactersWithSpaces>
  <SharedDoc>false</SharedDoc>
  <HLinks>
    <vt:vector size="18" baseType="variant">
      <vt:variant>
        <vt:i4>6750260</vt:i4>
      </vt:variant>
      <vt:variant>
        <vt:i4>6</vt:i4>
      </vt:variant>
      <vt:variant>
        <vt:i4>0</vt:i4>
      </vt:variant>
      <vt:variant>
        <vt:i4>5</vt:i4>
      </vt:variant>
      <vt:variant>
        <vt:lpwstr/>
      </vt:variant>
      <vt:variant>
        <vt:lpwstr>Par167</vt:lpwstr>
      </vt:variant>
      <vt:variant>
        <vt:i4>1310730</vt:i4>
      </vt:variant>
      <vt:variant>
        <vt:i4>3</vt:i4>
      </vt:variant>
      <vt:variant>
        <vt:i4>0</vt:i4>
      </vt:variant>
      <vt:variant>
        <vt:i4>5</vt:i4>
      </vt:variant>
      <vt:variant>
        <vt:lpwstr>consultantplus://offline/ref=271F2D8B9353DA8B826D219D3772915F5B1F1E3C9FB538DD996DF1E5821CA0E61B7DDD2E8609A6F5B7158A62BDI6hEN</vt:lpwstr>
      </vt:variant>
      <vt:variant>
        <vt:lpwstr/>
      </vt:variant>
      <vt:variant>
        <vt:i4>1769548</vt:i4>
      </vt:variant>
      <vt:variant>
        <vt:i4>0</vt:i4>
      </vt:variant>
      <vt:variant>
        <vt:i4>0</vt:i4>
      </vt:variant>
      <vt:variant>
        <vt:i4>5</vt:i4>
      </vt:variant>
      <vt:variant>
        <vt:lpwstr>http://garant03.ru99-loc.minjust.ru/</vt:lpwstr>
      </vt:variant>
      <vt:variant>
        <vt:lpwstr>/document/186367/entry/271052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SELO</dc:creator>
  <cp:lastModifiedBy>USER</cp:lastModifiedBy>
  <cp:revision>2</cp:revision>
  <cp:lastPrinted>2024-10-08T08:11:00Z</cp:lastPrinted>
  <dcterms:created xsi:type="dcterms:W3CDTF">2024-11-14T09:01:00Z</dcterms:created>
  <dcterms:modified xsi:type="dcterms:W3CDTF">2024-11-14T09:01:00Z</dcterms:modified>
</cp:coreProperties>
</file>