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EC4B73" w:rsidRPr="0044157A">
        <w:rPr>
          <w:b/>
          <w:color w:val="000000" w:themeColor="text1"/>
          <w:sz w:val="22"/>
          <w:szCs w:val="22"/>
        </w:rPr>
        <w:t xml:space="preserve">муниципальный </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86250A">
        <w:rPr>
          <w:i/>
          <w:color w:val="000000" w:themeColor="text1"/>
          <w:sz w:val="22"/>
          <w:szCs w:val="22"/>
        </w:rPr>
        <w:t>№26</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86250A">
        <w:rPr>
          <w:i/>
          <w:color w:val="000000" w:themeColor="text1"/>
          <w:sz w:val="22"/>
          <w:szCs w:val="22"/>
        </w:rPr>
        <w:t>«04</w:t>
      </w:r>
      <w:r w:rsidR="003C1B34" w:rsidRPr="0044157A">
        <w:rPr>
          <w:i/>
          <w:color w:val="000000" w:themeColor="text1"/>
          <w:sz w:val="22"/>
          <w:szCs w:val="22"/>
        </w:rPr>
        <w:t>»</w:t>
      </w:r>
      <w:r w:rsidR="007C5D31" w:rsidRPr="0044157A">
        <w:rPr>
          <w:i/>
          <w:color w:val="000000" w:themeColor="text1"/>
          <w:sz w:val="22"/>
          <w:szCs w:val="22"/>
        </w:rPr>
        <w:t xml:space="preserve"> </w:t>
      </w:r>
      <w:r w:rsidR="0086250A">
        <w:rPr>
          <w:i/>
          <w:color w:val="000000" w:themeColor="text1"/>
          <w:sz w:val="22"/>
          <w:szCs w:val="22"/>
        </w:rPr>
        <w:t xml:space="preserve">декабря </w:t>
      </w:r>
      <w:r w:rsidR="003C1B34" w:rsidRPr="0044157A">
        <w:rPr>
          <w:i/>
          <w:color w:val="000000" w:themeColor="text1"/>
          <w:sz w:val="22"/>
          <w:szCs w:val="22"/>
        </w:rPr>
        <w:t>2024</w:t>
      </w:r>
      <w:r w:rsidRPr="0044157A">
        <w:rPr>
          <w:i/>
          <w:color w:val="000000" w:themeColor="text1"/>
          <w:sz w:val="22"/>
          <w:szCs w:val="22"/>
        </w:rPr>
        <w:t>г.</w:t>
      </w:r>
    </w:p>
    <w:p w:rsidR="00A6359F" w:rsidRPr="0044157A" w:rsidRDefault="00A6359F" w:rsidP="00A6359F">
      <w:pPr>
        <w:jc w:val="center"/>
        <w:rPr>
          <w:color w:val="000000" w:themeColor="text1"/>
          <w:sz w:val="22"/>
          <w:szCs w:val="22"/>
        </w:rPr>
      </w:pPr>
    </w:p>
    <w:p w:rsidR="00E8652F" w:rsidRPr="007F23A0" w:rsidRDefault="00E8652F" w:rsidP="00E8652F">
      <w:pPr>
        <w:jc w:val="center"/>
        <w:rPr>
          <w:b/>
          <w:i/>
          <w:sz w:val="24"/>
          <w:szCs w:val="24"/>
        </w:rPr>
      </w:pPr>
    </w:p>
    <w:p w:rsidR="0086250A" w:rsidRPr="009238CF" w:rsidRDefault="0086250A" w:rsidP="0086250A">
      <w:pPr>
        <w:pStyle w:val="affffff1"/>
        <w:ind w:left="0" w:right="41"/>
        <w:rPr>
          <w:rFonts w:ascii="Times New Roman" w:hAnsi="Times New Roman" w:cs="Times New Roman"/>
          <w:color w:val="auto"/>
          <w:sz w:val="28"/>
          <w:szCs w:val="28"/>
        </w:rPr>
      </w:pPr>
      <w:r w:rsidRPr="009238CF">
        <w:rPr>
          <w:rFonts w:ascii="Times New Roman" w:hAnsi="Times New Roman" w:cs="Times New Roman"/>
          <w:color w:val="auto"/>
          <w:sz w:val="28"/>
          <w:szCs w:val="28"/>
        </w:rPr>
        <w:t xml:space="preserve">АДМИНИСТРАЦИЯ </w:t>
      </w:r>
      <w:r>
        <w:rPr>
          <w:rFonts w:ascii="Times New Roman" w:hAnsi="Times New Roman" w:cs="Times New Roman"/>
          <w:color w:val="auto"/>
          <w:sz w:val="28"/>
          <w:szCs w:val="28"/>
        </w:rPr>
        <w:t>ШУХОВСКОГО  СЕЛЬСКОГО ПОСЕЛЕНИЯ  ЗНАМЕНСКОГО</w:t>
      </w:r>
      <w:r w:rsidRPr="009238CF">
        <w:rPr>
          <w:rFonts w:ascii="Times New Roman" w:hAnsi="Times New Roman" w:cs="Times New Roman"/>
          <w:color w:val="auto"/>
          <w:sz w:val="28"/>
          <w:szCs w:val="28"/>
        </w:rPr>
        <w:t xml:space="preserve"> МУНИЦИПАЛЬНОГО РАЙОНА</w:t>
      </w:r>
    </w:p>
    <w:p w:rsidR="0086250A" w:rsidRPr="009238CF" w:rsidRDefault="0086250A" w:rsidP="0086250A">
      <w:pPr>
        <w:pStyle w:val="affffff1"/>
        <w:ind w:left="0" w:right="41"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ОМСКОЙ </w:t>
      </w:r>
      <w:r w:rsidRPr="009238CF">
        <w:rPr>
          <w:rFonts w:ascii="Times New Roman" w:hAnsi="Times New Roman" w:cs="Times New Roman"/>
          <w:color w:val="auto"/>
          <w:sz w:val="28"/>
          <w:szCs w:val="28"/>
        </w:rPr>
        <w:t xml:space="preserve"> ОБЛАСТИ</w:t>
      </w:r>
    </w:p>
    <w:p w:rsidR="0086250A" w:rsidRPr="009238CF" w:rsidRDefault="0086250A" w:rsidP="0086250A">
      <w:pPr>
        <w:pStyle w:val="affffff1"/>
        <w:ind w:left="0" w:right="41" w:firstLine="709"/>
        <w:rPr>
          <w:rFonts w:ascii="Times New Roman" w:hAnsi="Times New Roman" w:cs="Times New Roman"/>
          <w:color w:val="auto"/>
          <w:sz w:val="28"/>
          <w:szCs w:val="28"/>
        </w:rPr>
      </w:pPr>
    </w:p>
    <w:p w:rsidR="0086250A" w:rsidRPr="009238CF" w:rsidRDefault="0086250A" w:rsidP="0086250A">
      <w:pPr>
        <w:pStyle w:val="affffff1"/>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86250A" w:rsidRPr="009238CF" w:rsidRDefault="0086250A" w:rsidP="0086250A">
      <w:pPr>
        <w:pStyle w:val="affffff1"/>
        <w:ind w:left="0" w:right="41" w:firstLine="709"/>
        <w:jc w:val="both"/>
        <w:rPr>
          <w:rFonts w:ascii="Times New Roman" w:hAnsi="Times New Roman" w:cs="Times New Roman"/>
          <w:b w:val="0"/>
          <w:color w:val="auto"/>
          <w:sz w:val="28"/>
          <w:szCs w:val="28"/>
        </w:rPr>
      </w:pPr>
    </w:p>
    <w:p w:rsidR="0086250A" w:rsidRPr="009238CF" w:rsidRDefault="0086250A" w:rsidP="0086250A">
      <w:pPr>
        <w:pStyle w:val="affffff1"/>
        <w:ind w:left="0" w:right="41" w:firstLine="709"/>
        <w:jc w:val="both"/>
        <w:rPr>
          <w:rFonts w:ascii="Times New Roman" w:hAnsi="Times New Roman" w:cs="Times New Roman"/>
          <w:b w:val="0"/>
          <w:color w:val="auto"/>
          <w:sz w:val="28"/>
          <w:szCs w:val="28"/>
        </w:rPr>
      </w:pPr>
    </w:p>
    <w:p w:rsidR="0086250A" w:rsidRPr="009238CF" w:rsidRDefault="0086250A" w:rsidP="0086250A">
      <w:pPr>
        <w:pStyle w:val="affffff1"/>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26.11.2024г.</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sidRPr="009238CF">
        <w:rPr>
          <w:rFonts w:ascii="Times New Roman" w:hAnsi="Times New Roman" w:cs="Times New Roman"/>
          <w:color w:val="auto"/>
          <w:sz w:val="28"/>
          <w:szCs w:val="28"/>
        </w:rPr>
        <w:t xml:space="preserve">№ </w:t>
      </w:r>
      <w:r>
        <w:rPr>
          <w:rFonts w:ascii="Times New Roman" w:hAnsi="Times New Roman" w:cs="Times New Roman"/>
          <w:color w:val="auto"/>
          <w:sz w:val="28"/>
          <w:szCs w:val="28"/>
        </w:rPr>
        <w:t>41-П</w:t>
      </w:r>
    </w:p>
    <w:p w:rsidR="0086250A" w:rsidRDefault="0086250A" w:rsidP="0086250A">
      <w:pPr>
        <w:pStyle w:val="affffff1"/>
        <w:ind w:left="0" w:right="41" w:firstLine="709"/>
        <w:jc w:val="both"/>
        <w:rPr>
          <w:rFonts w:ascii="Times New Roman" w:hAnsi="Times New Roman" w:cs="Times New Roman"/>
          <w:b w:val="0"/>
          <w:color w:val="auto"/>
          <w:sz w:val="28"/>
          <w:szCs w:val="28"/>
        </w:rPr>
      </w:pPr>
    </w:p>
    <w:p w:rsidR="0086250A" w:rsidRPr="00821A69" w:rsidRDefault="0086250A" w:rsidP="0086250A">
      <w:pPr>
        <w:pStyle w:val="affffff1"/>
        <w:ind w:left="0" w:right="41" w:firstLine="709"/>
        <w:rPr>
          <w:rFonts w:ascii="Times New Roman" w:hAnsi="Times New Roman" w:cs="Times New Roman"/>
          <w:color w:val="auto"/>
          <w:sz w:val="28"/>
          <w:szCs w:val="28"/>
        </w:rPr>
      </w:pPr>
      <w:r w:rsidRPr="00821A69">
        <w:rPr>
          <w:rFonts w:ascii="Times New Roman" w:hAnsi="Times New Roman" w:cs="Times New Roman"/>
          <w:color w:val="auto"/>
          <w:sz w:val="28"/>
          <w:szCs w:val="28"/>
        </w:rPr>
        <w:t xml:space="preserve"> О внесении изменений в Административный Регламент предоставления муниципальной  услуги «</w:t>
      </w:r>
      <w:r w:rsidRPr="00821A69">
        <w:rPr>
          <w:rFonts w:ascii="Times New Roman" w:hAnsi="Times New Roman" w:cs="Times New Roman"/>
          <w:bCs w:val="0"/>
          <w:color w:val="auto"/>
          <w:sz w:val="28"/>
          <w:szCs w:val="28"/>
        </w:rPr>
        <w:t xml:space="preserve"> Присвоение (изменение) аннулирование адресов объектам недвижимости Шуховского сельского поселения Знаменского муниципального района Омской области» утвержденного постановлением администрации Шуховского сельского поселения Знаменского муниципального района Омской области от 15.12.2023 № 51-П</w:t>
      </w:r>
    </w:p>
    <w:p w:rsidR="0086250A" w:rsidRPr="00821A69" w:rsidRDefault="0086250A" w:rsidP="0086250A">
      <w:pPr>
        <w:pStyle w:val="affffff1"/>
        <w:ind w:left="0" w:right="41" w:firstLine="709"/>
        <w:jc w:val="both"/>
        <w:rPr>
          <w:rFonts w:ascii="Times New Roman" w:hAnsi="Times New Roman" w:cs="Times New Roman"/>
          <w:color w:val="auto"/>
          <w:sz w:val="28"/>
          <w:szCs w:val="28"/>
        </w:rPr>
      </w:pPr>
    </w:p>
    <w:p w:rsidR="0086250A" w:rsidRPr="009238CF" w:rsidRDefault="0086250A" w:rsidP="0086250A">
      <w:pPr>
        <w:pStyle w:val="affffff1"/>
        <w:ind w:left="0" w:right="41" w:firstLine="709"/>
        <w:jc w:val="both"/>
        <w:rPr>
          <w:rFonts w:ascii="Times New Roman" w:hAnsi="Times New Roman" w:cs="Times New Roman"/>
          <w:b w:val="0"/>
          <w:color w:val="auto"/>
          <w:sz w:val="28"/>
          <w:szCs w:val="28"/>
        </w:rPr>
      </w:pPr>
    </w:p>
    <w:p w:rsidR="0086250A" w:rsidRDefault="0086250A" w:rsidP="0086250A">
      <w:pPr>
        <w:pStyle w:val="affffff1"/>
        <w:ind w:left="0" w:right="41"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В</w:t>
      </w:r>
      <w:r w:rsidRPr="009238CF">
        <w:rPr>
          <w:rFonts w:ascii="Times New Roman" w:hAnsi="Times New Roman" w:cs="Times New Roman"/>
          <w:b w:val="0"/>
          <w:color w:val="auto"/>
          <w:sz w:val="28"/>
          <w:szCs w:val="28"/>
        </w:rPr>
        <w:t xml:space="preserve"> соответствии с</w:t>
      </w:r>
      <w:r>
        <w:rPr>
          <w:rFonts w:ascii="Times New Roman" w:hAnsi="Times New Roman" w:cs="Times New Roman"/>
          <w:b w:val="0"/>
          <w:color w:val="auto"/>
          <w:sz w:val="28"/>
          <w:szCs w:val="28"/>
        </w:rPr>
        <w:t xml:space="preserve"> постановлением Правительства Российской Федерации от 19.11.2014 № 1221 « Об утверждении Правил присвоения, изменения и аннулирования адресов», </w:t>
      </w:r>
      <w:r w:rsidRPr="009238CF">
        <w:rPr>
          <w:rFonts w:ascii="Times New Roman" w:hAnsi="Times New Roman" w:cs="Times New Roman"/>
          <w:b w:val="0"/>
          <w:color w:val="auto"/>
          <w:sz w:val="28"/>
          <w:szCs w:val="28"/>
        </w:rPr>
        <w:t xml:space="preserve"> Федеральным законом от 06.10.2003 №131-ФЗ «Об общих принципах организации местного самоуправления», от 27.07.2010 №210-ФЗ «Об организации предоставления государст</w:t>
      </w:r>
      <w:r>
        <w:rPr>
          <w:rFonts w:ascii="Times New Roman" w:hAnsi="Times New Roman" w:cs="Times New Roman"/>
          <w:b w:val="0"/>
          <w:color w:val="auto"/>
          <w:sz w:val="28"/>
          <w:szCs w:val="28"/>
        </w:rPr>
        <w:t>венных и муниципальных услуг», У</w:t>
      </w:r>
      <w:r w:rsidRPr="009238CF">
        <w:rPr>
          <w:rFonts w:ascii="Times New Roman" w:hAnsi="Times New Roman" w:cs="Times New Roman"/>
          <w:b w:val="0"/>
          <w:color w:val="auto"/>
          <w:sz w:val="28"/>
          <w:szCs w:val="28"/>
        </w:rPr>
        <w:t>ставом</w:t>
      </w:r>
      <w:r>
        <w:rPr>
          <w:rFonts w:ascii="Times New Roman" w:hAnsi="Times New Roman" w:cs="Times New Roman"/>
          <w:b w:val="0"/>
          <w:color w:val="auto"/>
          <w:sz w:val="28"/>
          <w:szCs w:val="28"/>
        </w:rPr>
        <w:t xml:space="preserve"> Шуховского сельского поселения</w:t>
      </w:r>
      <w:r w:rsidRPr="009238CF">
        <w:rPr>
          <w:rFonts w:ascii="Times New Roman" w:hAnsi="Times New Roman" w:cs="Times New Roman"/>
          <w:b w:val="0"/>
          <w:color w:val="auto"/>
          <w:sz w:val="28"/>
          <w:szCs w:val="28"/>
        </w:rPr>
        <w:t xml:space="preserve">, </w:t>
      </w:r>
    </w:p>
    <w:p w:rsidR="0086250A" w:rsidRPr="00F85596" w:rsidRDefault="0086250A" w:rsidP="0086250A">
      <w:pPr>
        <w:pStyle w:val="affffff1"/>
        <w:ind w:left="0" w:right="41" w:firstLine="709"/>
        <w:rPr>
          <w:rFonts w:ascii="Times New Roman" w:hAnsi="Times New Roman" w:cs="Times New Roman"/>
          <w:color w:val="auto"/>
          <w:sz w:val="28"/>
          <w:szCs w:val="28"/>
        </w:rPr>
      </w:pPr>
      <w:r>
        <w:rPr>
          <w:rFonts w:ascii="Times New Roman" w:hAnsi="Times New Roman" w:cs="Times New Roman"/>
          <w:color w:val="auto"/>
          <w:sz w:val="28"/>
          <w:szCs w:val="28"/>
        </w:rPr>
        <w:t>ПОСТАНОВЛЯЕТ:</w:t>
      </w:r>
    </w:p>
    <w:p w:rsidR="0086250A" w:rsidRDefault="0086250A" w:rsidP="0086250A">
      <w:pPr>
        <w:pStyle w:val="affffff1"/>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1. Внести </w:t>
      </w:r>
      <w:r w:rsidRPr="00712BDF">
        <w:rPr>
          <w:rFonts w:ascii="Times New Roman" w:hAnsi="Times New Roman" w:cs="Times New Roman"/>
          <w:b w:val="0"/>
          <w:color w:val="auto"/>
          <w:sz w:val="28"/>
          <w:szCs w:val="28"/>
        </w:rPr>
        <w:t xml:space="preserve"> в постановление </w:t>
      </w:r>
      <w:r>
        <w:rPr>
          <w:rFonts w:ascii="Times New Roman" w:hAnsi="Times New Roman" w:cs="Times New Roman"/>
          <w:b w:val="0"/>
          <w:color w:val="auto"/>
          <w:sz w:val="28"/>
          <w:szCs w:val="28"/>
        </w:rPr>
        <w:t xml:space="preserve">администрации </w:t>
      </w:r>
      <w:r w:rsidRPr="00712BD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Шуховского</w:t>
      </w:r>
      <w:r w:rsidRPr="00712BDF">
        <w:rPr>
          <w:rFonts w:ascii="Times New Roman" w:hAnsi="Times New Roman" w:cs="Times New Roman"/>
          <w:b w:val="0"/>
          <w:color w:val="auto"/>
          <w:sz w:val="28"/>
          <w:szCs w:val="28"/>
        </w:rPr>
        <w:t xml:space="preserve"> сельского поселения от </w:t>
      </w:r>
      <w:r>
        <w:rPr>
          <w:rFonts w:ascii="Times New Roman" w:hAnsi="Times New Roman" w:cs="Times New Roman"/>
          <w:b w:val="0"/>
          <w:color w:val="auto"/>
          <w:sz w:val="28"/>
          <w:szCs w:val="28"/>
        </w:rPr>
        <w:t>15.12.2023г. № 51</w:t>
      </w:r>
      <w:r w:rsidRPr="00712BDF">
        <w:rPr>
          <w:rFonts w:ascii="Times New Roman" w:hAnsi="Times New Roman" w:cs="Times New Roman"/>
          <w:b w:val="0"/>
          <w:color w:val="auto"/>
          <w:sz w:val="28"/>
          <w:szCs w:val="28"/>
        </w:rPr>
        <w:t xml:space="preserve">-П «Об утверждении Административного регламента </w:t>
      </w:r>
      <w:r w:rsidRPr="00712BDF">
        <w:rPr>
          <w:rStyle w:val="FontStyle25"/>
          <w:rFonts w:ascii="Times New Roman" w:hAnsi="Times New Roman" w:cs="Times New Roman"/>
          <w:b w:val="0"/>
          <w:color w:val="auto"/>
          <w:sz w:val="28"/>
          <w:szCs w:val="28"/>
        </w:rPr>
        <w:t>предоставления муниципальной услуги</w:t>
      </w:r>
      <w:r w:rsidRPr="00712BDF">
        <w:rPr>
          <w:rFonts w:ascii="Times New Roman" w:hAnsi="Times New Roman" w:cs="Times New Roman"/>
          <w:b w:val="0"/>
          <w:color w:val="auto"/>
          <w:sz w:val="28"/>
          <w:szCs w:val="28"/>
        </w:rPr>
        <w:t xml:space="preserve"> «Присвоение (изменение) адресов объектам недвижимости </w:t>
      </w:r>
      <w:r>
        <w:rPr>
          <w:rFonts w:ascii="Times New Roman" w:hAnsi="Times New Roman" w:cs="Times New Roman"/>
          <w:b w:val="0"/>
          <w:color w:val="auto"/>
          <w:sz w:val="28"/>
          <w:szCs w:val="28"/>
        </w:rPr>
        <w:t>Шуховского</w:t>
      </w:r>
      <w:r w:rsidRPr="00712BDF">
        <w:rPr>
          <w:rFonts w:ascii="Times New Roman" w:hAnsi="Times New Roman" w:cs="Times New Roman"/>
          <w:b w:val="0"/>
          <w:color w:val="auto"/>
          <w:sz w:val="28"/>
          <w:szCs w:val="28"/>
        </w:rPr>
        <w:t xml:space="preserve"> сельского поселения Знаменского муниципального района Омской области»</w:t>
      </w:r>
      <w:r>
        <w:rPr>
          <w:rFonts w:ascii="Times New Roman" w:hAnsi="Times New Roman" w:cs="Times New Roman"/>
          <w:b w:val="0"/>
          <w:color w:val="auto"/>
          <w:sz w:val="28"/>
          <w:szCs w:val="28"/>
        </w:rPr>
        <w:t xml:space="preserve"> следующие изменения:</w:t>
      </w:r>
    </w:p>
    <w:p w:rsidR="0086250A" w:rsidRDefault="0086250A" w:rsidP="0086250A">
      <w:pPr>
        <w:pStyle w:val="affffff1"/>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1.1Пункт 2.4 Регламента дополнить абзацами следующего содержания:</w:t>
      </w:r>
    </w:p>
    <w:p w:rsidR="0086250A" w:rsidRPr="00712BDF" w:rsidRDefault="0086250A" w:rsidP="0086250A">
      <w:pPr>
        <w:jc w:val="both"/>
        <w:rPr>
          <w:sz w:val="28"/>
          <w:szCs w:val="28"/>
        </w:rPr>
      </w:pPr>
      <w:r>
        <w:rPr>
          <w:sz w:val="28"/>
          <w:szCs w:val="28"/>
        </w:rPr>
        <w:t xml:space="preserve">- Принятие решения о </w:t>
      </w:r>
      <w:r w:rsidRPr="00712BDF">
        <w:rPr>
          <w:sz w:val="28"/>
          <w:szCs w:val="28"/>
        </w:rPr>
        <w:t xml:space="preserve">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w:t>
      </w:r>
      <w:r w:rsidRPr="00712BDF">
        <w:rPr>
          <w:sz w:val="28"/>
          <w:szCs w:val="28"/>
        </w:rPr>
        <w:lastRenderedPageBreak/>
        <w:t>соответствующих сведений об адресе объекта адресации в государственном адресном реестре осуществляются уполномоченным органом:</w:t>
      </w:r>
    </w:p>
    <w:p w:rsidR="0086250A" w:rsidRPr="00712BDF" w:rsidRDefault="0086250A" w:rsidP="0086250A">
      <w:pPr>
        <w:jc w:val="both"/>
        <w:rPr>
          <w:sz w:val="28"/>
          <w:szCs w:val="28"/>
        </w:rPr>
      </w:pPr>
      <w:r w:rsidRPr="00712BDF">
        <w:rPr>
          <w:sz w:val="28"/>
          <w:szCs w:val="28"/>
        </w:rPr>
        <w:t>а) в случае подачи заявления на бумажном носителе – в срок не более 10 рабочих дней со дня поступления заявления;</w:t>
      </w:r>
    </w:p>
    <w:p w:rsidR="0086250A" w:rsidRPr="00712BDF" w:rsidRDefault="0086250A" w:rsidP="0086250A">
      <w:pPr>
        <w:jc w:val="both"/>
        <w:rPr>
          <w:sz w:val="28"/>
          <w:szCs w:val="28"/>
        </w:rPr>
      </w:pPr>
      <w:r w:rsidRPr="00712BDF">
        <w:rPr>
          <w:sz w:val="28"/>
          <w:szCs w:val="28"/>
        </w:rPr>
        <w:t>б) в случае подачи заявления в</w:t>
      </w:r>
      <w:r>
        <w:rPr>
          <w:sz w:val="28"/>
          <w:szCs w:val="28"/>
        </w:rPr>
        <w:t xml:space="preserve"> форме электронного документа - </w:t>
      </w:r>
      <w:r w:rsidRPr="00712BDF">
        <w:rPr>
          <w:sz w:val="28"/>
          <w:szCs w:val="28"/>
        </w:rPr>
        <w:t>в срок не более 5 рабочих дн</w:t>
      </w:r>
      <w:r>
        <w:rPr>
          <w:sz w:val="28"/>
          <w:szCs w:val="28"/>
        </w:rPr>
        <w:t>ей со дня поступления заявления;</w:t>
      </w:r>
    </w:p>
    <w:p w:rsidR="0086250A" w:rsidRPr="00712BDF" w:rsidRDefault="0086250A" w:rsidP="0086250A">
      <w:pPr>
        <w:jc w:val="both"/>
        <w:rPr>
          <w:rStyle w:val="FontStyle25"/>
          <w:sz w:val="28"/>
          <w:szCs w:val="28"/>
        </w:rPr>
      </w:pPr>
      <w:r>
        <w:rPr>
          <w:sz w:val="28"/>
          <w:szCs w:val="28"/>
        </w:rPr>
        <w:t xml:space="preserve">- </w:t>
      </w:r>
      <w:r w:rsidRPr="00712BDF">
        <w:rPr>
          <w:sz w:val="28"/>
          <w:szCs w:val="28"/>
        </w:rPr>
        <w:t>Решение уполномоченного органа о присвоении объекту адресации адреса или аннулировании его адреса с приложении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заявителя)одним из способов, указанным в заявлении.</w:t>
      </w:r>
    </w:p>
    <w:p w:rsidR="0086250A" w:rsidRPr="00712BDF" w:rsidRDefault="0086250A" w:rsidP="0086250A">
      <w:pPr>
        <w:pStyle w:val="affffff1"/>
        <w:ind w:left="0" w:right="41"/>
        <w:jc w:val="both"/>
        <w:rPr>
          <w:rFonts w:ascii="Times New Roman" w:hAnsi="Times New Roman" w:cs="Times New Roman"/>
          <w:b w:val="0"/>
          <w:color w:val="auto"/>
          <w:sz w:val="28"/>
          <w:szCs w:val="28"/>
        </w:rPr>
      </w:pPr>
    </w:p>
    <w:p w:rsidR="0086250A" w:rsidRPr="00712BDF" w:rsidRDefault="0086250A" w:rsidP="0086250A">
      <w:pPr>
        <w:suppressAutoHyphens/>
        <w:ind w:left="-87"/>
        <w:jc w:val="both"/>
        <w:rPr>
          <w:sz w:val="28"/>
          <w:szCs w:val="28"/>
          <w:lang w:eastAsia="zh-CN"/>
        </w:rPr>
      </w:pPr>
      <w:r w:rsidRPr="00712BDF">
        <w:rPr>
          <w:sz w:val="28"/>
          <w:szCs w:val="28"/>
          <w:lang w:eastAsia="zh-CN"/>
        </w:rPr>
        <w:t xml:space="preserve">2.Обнародовать (опубликовать) настоящее постановление в «Шуховском </w:t>
      </w:r>
      <w:r>
        <w:rPr>
          <w:sz w:val="28"/>
          <w:szCs w:val="28"/>
          <w:lang w:eastAsia="zh-CN"/>
        </w:rPr>
        <w:t xml:space="preserve">сельском </w:t>
      </w:r>
      <w:r w:rsidRPr="00712BDF">
        <w:rPr>
          <w:sz w:val="28"/>
          <w:szCs w:val="28"/>
          <w:lang w:eastAsia="zh-CN"/>
        </w:rPr>
        <w:t xml:space="preserve"> вестнике» и разместить в сети «Интернет»  на странице Шуховского сельского поселения.</w:t>
      </w:r>
    </w:p>
    <w:p w:rsidR="0086250A" w:rsidRPr="00712BDF" w:rsidRDefault="0086250A" w:rsidP="0086250A">
      <w:pPr>
        <w:tabs>
          <w:tab w:val="left" w:pos="1134"/>
        </w:tabs>
        <w:suppressAutoHyphens/>
        <w:ind w:firstLine="741"/>
        <w:jc w:val="both"/>
        <w:rPr>
          <w:sz w:val="28"/>
          <w:szCs w:val="28"/>
          <w:lang w:eastAsia="zh-CN"/>
        </w:rPr>
      </w:pPr>
      <w:r w:rsidRPr="00712BDF">
        <w:rPr>
          <w:color w:val="000000"/>
          <w:sz w:val="28"/>
          <w:szCs w:val="28"/>
          <w:lang w:eastAsia="zh-CN"/>
        </w:rPr>
        <w:t xml:space="preserve">3.Контроль за исполнением настоящего </w:t>
      </w:r>
      <w:r>
        <w:rPr>
          <w:color w:val="000000"/>
          <w:sz w:val="28"/>
          <w:szCs w:val="28"/>
          <w:lang w:eastAsia="zh-CN"/>
        </w:rPr>
        <w:t>постановления</w:t>
      </w:r>
      <w:r w:rsidRPr="00712BDF">
        <w:rPr>
          <w:color w:val="000000"/>
          <w:sz w:val="28"/>
          <w:szCs w:val="28"/>
          <w:lang w:eastAsia="zh-CN"/>
        </w:rPr>
        <w:t xml:space="preserve"> оставляю за собой.</w:t>
      </w:r>
    </w:p>
    <w:p w:rsidR="0086250A" w:rsidRPr="00712BDF" w:rsidRDefault="0086250A" w:rsidP="0086250A">
      <w:pPr>
        <w:tabs>
          <w:tab w:val="left" w:pos="709"/>
          <w:tab w:val="right" w:pos="9355"/>
        </w:tabs>
        <w:jc w:val="both"/>
        <w:rPr>
          <w:color w:val="000000"/>
          <w:sz w:val="28"/>
          <w:szCs w:val="28"/>
          <w:lang w:eastAsia="zh-CN"/>
        </w:rPr>
      </w:pPr>
    </w:p>
    <w:p w:rsidR="0086250A" w:rsidRPr="00712BDF" w:rsidRDefault="0086250A" w:rsidP="0086250A">
      <w:pPr>
        <w:tabs>
          <w:tab w:val="left" w:pos="1134"/>
        </w:tabs>
        <w:suppressAutoHyphens/>
        <w:jc w:val="both"/>
        <w:rPr>
          <w:sz w:val="28"/>
          <w:szCs w:val="28"/>
          <w:lang w:eastAsia="zh-CN"/>
        </w:rPr>
      </w:pPr>
    </w:p>
    <w:p w:rsidR="0086250A" w:rsidRPr="00712BDF" w:rsidRDefault="0086250A" w:rsidP="0086250A">
      <w:pPr>
        <w:tabs>
          <w:tab w:val="left" w:pos="1134"/>
        </w:tabs>
        <w:suppressAutoHyphens/>
        <w:jc w:val="both"/>
        <w:rPr>
          <w:sz w:val="28"/>
          <w:szCs w:val="28"/>
          <w:lang w:eastAsia="zh-CN"/>
        </w:rPr>
      </w:pPr>
      <w:r w:rsidRPr="00712BDF">
        <w:rPr>
          <w:sz w:val="28"/>
          <w:szCs w:val="28"/>
          <w:lang w:eastAsia="zh-CN"/>
        </w:rPr>
        <w:t>И.о главы Шуховского</w:t>
      </w:r>
    </w:p>
    <w:p w:rsidR="0086250A" w:rsidRPr="00712BDF" w:rsidRDefault="0086250A" w:rsidP="0086250A">
      <w:pPr>
        <w:tabs>
          <w:tab w:val="left" w:pos="1134"/>
        </w:tabs>
        <w:suppressAutoHyphens/>
        <w:jc w:val="both"/>
        <w:rPr>
          <w:sz w:val="28"/>
          <w:szCs w:val="28"/>
          <w:lang w:eastAsia="zh-CN"/>
        </w:rPr>
      </w:pPr>
      <w:r w:rsidRPr="00712BDF">
        <w:rPr>
          <w:sz w:val="28"/>
          <w:szCs w:val="28"/>
          <w:lang w:eastAsia="zh-CN"/>
        </w:rPr>
        <w:t>сельского поселения                                                               Ю.В.Глебко</w:t>
      </w:r>
    </w:p>
    <w:p w:rsidR="0086250A" w:rsidRPr="00712BDF" w:rsidRDefault="0086250A" w:rsidP="0086250A">
      <w:pPr>
        <w:jc w:val="both"/>
        <w:rPr>
          <w:rFonts w:eastAsia="Calibri"/>
          <w:sz w:val="28"/>
          <w:szCs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Pr="00712BDF" w:rsidRDefault="0086250A" w:rsidP="0086250A">
      <w:pPr>
        <w:jc w:val="both"/>
        <w:rPr>
          <w:rFonts w:eastAsia="Calibri"/>
          <w:b/>
          <w:color w:val="000000"/>
          <w:sz w:val="28"/>
        </w:rPr>
      </w:pPr>
    </w:p>
    <w:p w:rsidR="0086250A" w:rsidRDefault="0086250A" w:rsidP="0086250A">
      <w:pPr>
        <w:rPr>
          <w:rFonts w:eastAsia="Calibri"/>
          <w:b/>
          <w:color w:val="000000"/>
          <w:sz w:val="28"/>
        </w:rPr>
      </w:pPr>
    </w:p>
    <w:p w:rsidR="0086250A" w:rsidRDefault="0086250A" w:rsidP="0086250A">
      <w:pPr>
        <w:rPr>
          <w:rFonts w:eastAsia="Calibri"/>
          <w:b/>
          <w:color w:val="000000"/>
          <w:sz w:val="28"/>
        </w:rPr>
      </w:pPr>
    </w:p>
    <w:p w:rsidR="0086250A" w:rsidRDefault="0086250A" w:rsidP="0086250A">
      <w:pPr>
        <w:rPr>
          <w:rFonts w:eastAsia="Calibri"/>
          <w:b/>
          <w:color w:val="000000"/>
          <w:sz w:val="28"/>
        </w:rPr>
      </w:pPr>
    </w:p>
    <w:p w:rsidR="0086250A" w:rsidRPr="00C92BF6" w:rsidRDefault="0086250A" w:rsidP="0086250A">
      <w:pPr>
        <w:rPr>
          <w:rFonts w:eastAsia="Calibri"/>
          <w:b/>
          <w:color w:val="000000"/>
          <w:sz w:val="28"/>
        </w:rPr>
      </w:pPr>
    </w:p>
    <w:p w:rsidR="0086250A" w:rsidRDefault="0086250A" w:rsidP="0086250A">
      <w:pPr>
        <w:jc w:val="both"/>
        <w:rPr>
          <w:b/>
          <w:kern w:val="2"/>
        </w:rPr>
      </w:pPr>
    </w:p>
    <w:p w:rsidR="0086250A" w:rsidRPr="00F92DDF" w:rsidRDefault="0086250A" w:rsidP="0086250A">
      <w:pPr>
        <w:ind w:left="5812"/>
        <w:jc w:val="both"/>
        <w:rPr>
          <w:b/>
          <w:kern w:val="2"/>
        </w:rPr>
      </w:pPr>
      <w:r w:rsidRPr="00F92DDF">
        <w:rPr>
          <w:b/>
          <w:kern w:val="2"/>
        </w:rPr>
        <w:t xml:space="preserve">Приложение </w:t>
      </w:r>
    </w:p>
    <w:p w:rsidR="0086250A" w:rsidRPr="00F92DDF" w:rsidRDefault="0086250A" w:rsidP="0086250A">
      <w:pPr>
        <w:ind w:left="5812"/>
        <w:jc w:val="both"/>
        <w:rPr>
          <w:kern w:val="2"/>
        </w:rPr>
      </w:pPr>
      <w:r w:rsidRPr="00F92DDF">
        <w:rPr>
          <w:kern w:val="2"/>
        </w:rPr>
        <w:t>к постановлению администрации</w:t>
      </w:r>
      <w:r>
        <w:rPr>
          <w:kern w:val="2"/>
        </w:rPr>
        <w:t xml:space="preserve"> Шуховского сельского поселения от  15.12.2023 № 51-П</w:t>
      </w:r>
    </w:p>
    <w:p w:rsidR="0086250A" w:rsidRPr="00F92DDF" w:rsidRDefault="0086250A" w:rsidP="0086250A">
      <w:pPr>
        <w:pStyle w:val="ConsPlusNormal"/>
        <w:rPr>
          <w:rFonts w:ascii="Times New Roman" w:hAnsi="Times New Roman" w:cs="Times New Roman"/>
          <w:b/>
          <w:bCs/>
          <w:sz w:val="24"/>
          <w:szCs w:val="24"/>
        </w:rPr>
      </w:pPr>
    </w:p>
    <w:p w:rsidR="0086250A" w:rsidRPr="00F92DDF" w:rsidRDefault="0086250A" w:rsidP="0086250A">
      <w:pPr>
        <w:tabs>
          <w:tab w:val="left" w:pos="142"/>
        </w:tabs>
        <w:contextualSpacing/>
        <w:jc w:val="center"/>
        <w:outlineLvl w:val="0"/>
        <w:rPr>
          <w:b/>
          <w:bCs/>
          <w:color w:val="000000"/>
        </w:rPr>
      </w:pPr>
    </w:p>
    <w:p w:rsidR="0086250A" w:rsidRPr="00DA50D2" w:rsidRDefault="0086250A" w:rsidP="0086250A">
      <w:pPr>
        <w:tabs>
          <w:tab w:val="left" w:pos="142"/>
        </w:tabs>
        <w:ind w:firstLine="567"/>
        <w:contextualSpacing/>
        <w:jc w:val="center"/>
        <w:outlineLvl w:val="0"/>
        <w:rPr>
          <w:b/>
          <w:bCs/>
          <w:color w:val="000000"/>
        </w:rPr>
      </w:pPr>
      <w:r w:rsidRPr="00DA50D2">
        <w:rPr>
          <w:b/>
          <w:bCs/>
          <w:color w:val="000000"/>
          <w:sz w:val="28"/>
          <w:szCs w:val="28"/>
        </w:rPr>
        <w:t>Административный регламент предоставления муниципальной услуги</w:t>
      </w:r>
      <w:r>
        <w:rPr>
          <w:b/>
          <w:bCs/>
          <w:color w:val="000000"/>
          <w:sz w:val="28"/>
          <w:szCs w:val="28"/>
        </w:rPr>
        <w:t xml:space="preserve"> «</w:t>
      </w:r>
      <w:r>
        <w:rPr>
          <w:b/>
          <w:sz w:val="28"/>
          <w:szCs w:val="28"/>
        </w:rPr>
        <w:t xml:space="preserve">Присвоение (изменение) аннулирование </w:t>
      </w:r>
      <w:r w:rsidRPr="00DA50D2">
        <w:rPr>
          <w:b/>
          <w:sz w:val="28"/>
          <w:szCs w:val="28"/>
        </w:rPr>
        <w:t xml:space="preserve">адресов объектам недвижимости </w:t>
      </w:r>
      <w:r>
        <w:rPr>
          <w:b/>
          <w:sz w:val="28"/>
          <w:szCs w:val="28"/>
        </w:rPr>
        <w:t>Шуховского</w:t>
      </w:r>
      <w:r w:rsidRPr="00DA50D2">
        <w:rPr>
          <w:b/>
          <w:sz w:val="28"/>
          <w:szCs w:val="28"/>
        </w:rPr>
        <w:t xml:space="preserve"> сельского поселения Знаменского муниципального района Омской области»</w:t>
      </w:r>
    </w:p>
    <w:p w:rsidR="0086250A" w:rsidRDefault="0086250A" w:rsidP="0086250A">
      <w:pPr>
        <w:tabs>
          <w:tab w:val="left" w:pos="142"/>
        </w:tabs>
        <w:contextualSpacing/>
        <w:jc w:val="right"/>
        <w:outlineLvl w:val="0"/>
        <w:rPr>
          <w:b/>
          <w:bCs/>
          <w:color w:val="000000"/>
          <w:sz w:val="28"/>
          <w:szCs w:val="28"/>
        </w:rPr>
      </w:pPr>
    </w:p>
    <w:p w:rsidR="0086250A" w:rsidRPr="00ED4315" w:rsidRDefault="0086250A" w:rsidP="0086250A">
      <w:pPr>
        <w:tabs>
          <w:tab w:val="left" w:pos="142"/>
        </w:tabs>
        <w:ind w:firstLine="567"/>
        <w:contextualSpacing/>
        <w:jc w:val="center"/>
        <w:outlineLvl w:val="0"/>
        <w:rPr>
          <w:bCs/>
          <w:sz w:val="28"/>
          <w:szCs w:val="28"/>
        </w:rPr>
      </w:pPr>
      <w:r w:rsidRPr="00ED4315">
        <w:rPr>
          <w:bCs/>
          <w:sz w:val="28"/>
          <w:szCs w:val="28"/>
        </w:rPr>
        <w:t>Сокращенное наименование муниципальной услуги не устанавливается.</w:t>
      </w:r>
    </w:p>
    <w:p w:rsidR="0086250A" w:rsidRPr="00ED4315" w:rsidRDefault="0086250A" w:rsidP="0086250A">
      <w:pPr>
        <w:tabs>
          <w:tab w:val="left" w:pos="142"/>
        </w:tabs>
        <w:ind w:firstLine="567"/>
        <w:contextualSpacing/>
        <w:jc w:val="center"/>
        <w:outlineLvl w:val="0"/>
        <w:rPr>
          <w:b/>
          <w:bCs/>
          <w:sz w:val="28"/>
          <w:szCs w:val="28"/>
        </w:rPr>
      </w:pPr>
    </w:p>
    <w:p w:rsidR="0086250A" w:rsidRPr="00B4418F" w:rsidRDefault="0086250A" w:rsidP="0086250A">
      <w:pPr>
        <w:tabs>
          <w:tab w:val="left" w:pos="142"/>
        </w:tabs>
        <w:contextualSpacing/>
        <w:jc w:val="center"/>
        <w:outlineLvl w:val="0"/>
        <w:rPr>
          <w:b/>
          <w:bCs/>
          <w:color w:val="000000"/>
          <w:sz w:val="28"/>
          <w:szCs w:val="28"/>
        </w:rPr>
      </w:pPr>
      <w:r w:rsidRPr="00B4418F">
        <w:rPr>
          <w:b/>
          <w:bCs/>
          <w:color w:val="000000"/>
          <w:sz w:val="28"/>
          <w:szCs w:val="28"/>
        </w:rPr>
        <w:t>1. Общие положения</w:t>
      </w:r>
    </w:p>
    <w:p w:rsidR="0086250A" w:rsidRPr="00B4418F" w:rsidRDefault="0086250A" w:rsidP="0086250A">
      <w:pPr>
        <w:tabs>
          <w:tab w:val="left" w:pos="142"/>
        </w:tabs>
        <w:ind w:firstLine="567"/>
        <w:jc w:val="both"/>
        <w:rPr>
          <w:strike/>
          <w:color w:val="000000"/>
          <w:sz w:val="28"/>
          <w:szCs w:val="28"/>
        </w:rPr>
      </w:pPr>
    </w:p>
    <w:p w:rsidR="0086250A" w:rsidRDefault="0086250A" w:rsidP="0086250A">
      <w:pPr>
        <w:tabs>
          <w:tab w:val="left" w:pos="142"/>
        </w:tabs>
        <w:ind w:firstLine="567"/>
        <w:contextualSpacing/>
        <w:jc w:val="both"/>
        <w:rPr>
          <w:color w:val="000000"/>
          <w:sz w:val="28"/>
          <w:szCs w:val="28"/>
        </w:rPr>
      </w:pPr>
      <w:r w:rsidRPr="00667159">
        <w:rPr>
          <w:color w:val="000000"/>
          <w:sz w:val="28"/>
          <w:szCs w:val="28"/>
        </w:rPr>
        <w:t xml:space="preserve">1.1. </w:t>
      </w:r>
      <w:r>
        <w:rPr>
          <w:color w:val="000000"/>
          <w:sz w:val="28"/>
          <w:szCs w:val="28"/>
        </w:rPr>
        <w:t xml:space="preserve">Регламент </w:t>
      </w:r>
      <w:r w:rsidRPr="00ED4315">
        <w:rPr>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FB7940">
        <w:rPr>
          <w:color w:val="000000"/>
          <w:sz w:val="28"/>
          <w:szCs w:val="28"/>
        </w:rPr>
        <w:t>.</w:t>
      </w:r>
    </w:p>
    <w:p w:rsidR="0086250A" w:rsidRPr="0071264D" w:rsidRDefault="0086250A" w:rsidP="0086250A">
      <w:pPr>
        <w:tabs>
          <w:tab w:val="left" w:pos="142"/>
        </w:tabs>
        <w:ind w:firstLine="567"/>
        <w:contextualSpacing/>
        <w:jc w:val="both"/>
        <w:rPr>
          <w:sz w:val="28"/>
          <w:szCs w:val="28"/>
        </w:rPr>
      </w:pPr>
      <w:r w:rsidRPr="0071264D">
        <w:rPr>
          <w:color w:val="000000"/>
          <w:sz w:val="28"/>
          <w:szCs w:val="28"/>
        </w:rPr>
        <w:t xml:space="preserve">1.2. </w:t>
      </w:r>
      <w:r w:rsidRPr="003C7EF5">
        <w:rPr>
          <w:sz w:val="28"/>
          <w:szCs w:val="28"/>
        </w:rPr>
        <w:t>Заявителями</w:t>
      </w:r>
      <w:r w:rsidRPr="00ED4315">
        <w:rPr>
          <w:sz w:val="28"/>
          <w:szCs w:val="28"/>
        </w:rPr>
        <w:t>, имеющими право</w:t>
      </w:r>
      <w:r w:rsidRPr="003C7EF5">
        <w:rPr>
          <w:sz w:val="28"/>
          <w:szCs w:val="28"/>
        </w:rPr>
        <w:t>на получение Услуги</w:t>
      </w:r>
      <w:r>
        <w:rPr>
          <w:sz w:val="28"/>
          <w:szCs w:val="28"/>
        </w:rPr>
        <w:t>,</w:t>
      </w:r>
      <w:r w:rsidRPr="003C7EF5">
        <w:rPr>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6250A" w:rsidRPr="00FB7940" w:rsidRDefault="0086250A" w:rsidP="0086250A">
      <w:pPr>
        <w:spacing w:line="360" w:lineRule="exact"/>
        <w:ind w:firstLine="709"/>
        <w:jc w:val="both"/>
        <w:rPr>
          <w:rFonts w:eastAsia="Calibri"/>
          <w:sz w:val="28"/>
          <w:szCs w:val="28"/>
          <w:lang w:eastAsia="en-US"/>
        </w:rPr>
      </w:pPr>
      <w:r>
        <w:rPr>
          <w:rFonts w:eastAsia="Calibri"/>
          <w:sz w:val="28"/>
          <w:szCs w:val="28"/>
          <w:lang w:eastAsia="en-US"/>
        </w:rPr>
        <w:t>а</w:t>
      </w:r>
      <w:r w:rsidRPr="00FB7940">
        <w:rPr>
          <w:rFonts w:eastAsia="Calibri"/>
          <w:sz w:val="28"/>
          <w:szCs w:val="28"/>
          <w:lang w:eastAsia="en-US"/>
        </w:rPr>
        <w:t>) собственники объекта адресации;</w:t>
      </w:r>
    </w:p>
    <w:p w:rsidR="0086250A" w:rsidRPr="00FB7940" w:rsidRDefault="0086250A" w:rsidP="0086250A">
      <w:pPr>
        <w:spacing w:line="360" w:lineRule="exact"/>
        <w:ind w:firstLine="709"/>
        <w:jc w:val="both"/>
        <w:rPr>
          <w:rFonts w:eastAsia="Calibri"/>
          <w:sz w:val="28"/>
          <w:szCs w:val="28"/>
          <w:lang w:eastAsia="en-US"/>
        </w:rPr>
      </w:pPr>
      <w:r>
        <w:rPr>
          <w:rFonts w:eastAsia="Calibri"/>
          <w:sz w:val="28"/>
          <w:szCs w:val="28"/>
          <w:lang w:eastAsia="en-US"/>
        </w:rPr>
        <w:t>б</w:t>
      </w:r>
      <w:r w:rsidRPr="00FB7940">
        <w:rPr>
          <w:rFonts w:eastAsia="Calibri"/>
          <w:sz w:val="28"/>
          <w:szCs w:val="28"/>
          <w:lang w:eastAsia="en-US"/>
        </w:rPr>
        <w:t>) лица, обладающие одним из следующих вещных прав на объект адресации:</w:t>
      </w:r>
    </w:p>
    <w:p w:rsidR="0086250A" w:rsidRPr="00FB7940" w:rsidRDefault="0086250A" w:rsidP="0086250A">
      <w:pPr>
        <w:spacing w:line="360" w:lineRule="exact"/>
        <w:ind w:firstLine="709"/>
        <w:jc w:val="both"/>
        <w:rPr>
          <w:rFonts w:eastAsia="Calibri"/>
          <w:sz w:val="28"/>
          <w:szCs w:val="28"/>
          <w:lang w:eastAsia="en-US"/>
        </w:rPr>
      </w:pPr>
      <w:r w:rsidRPr="00FB7940">
        <w:rPr>
          <w:rFonts w:eastAsia="Calibri"/>
          <w:sz w:val="28"/>
          <w:szCs w:val="28"/>
          <w:lang w:eastAsia="en-US"/>
        </w:rPr>
        <w:t>- право хозяйственного ведения;</w:t>
      </w:r>
    </w:p>
    <w:p w:rsidR="0086250A" w:rsidRPr="00FB7940" w:rsidRDefault="0086250A" w:rsidP="0086250A">
      <w:pPr>
        <w:spacing w:line="360" w:lineRule="exact"/>
        <w:ind w:firstLine="709"/>
        <w:jc w:val="both"/>
        <w:rPr>
          <w:rFonts w:eastAsia="Calibri"/>
          <w:sz w:val="28"/>
          <w:szCs w:val="28"/>
          <w:lang w:eastAsia="en-US"/>
        </w:rPr>
      </w:pPr>
      <w:r w:rsidRPr="00FB7940">
        <w:rPr>
          <w:rFonts w:eastAsia="Calibri"/>
          <w:sz w:val="28"/>
          <w:szCs w:val="28"/>
          <w:lang w:eastAsia="en-US"/>
        </w:rPr>
        <w:t>- право оперативного управления;</w:t>
      </w:r>
    </w:p>
    <w:p w:rsidR="0086250A" w:rsidRPr="00FB7940" w:rsidRDefault="0086250A" w:rsidP="0086250A">
      <w:pPr>
        <w:spacing w:line="360" w:lineRule="exact"/>
        <w:ind w:firstLine="709"/>
        <w:jc w:val="both"/>
        <w:rPr>
          <w:rFonts w:eastAsia="Calibri"/>
          <w:sz w:val="28"/>
          <w:szCs w:val="28"/>
          <w:lang w:eastAsia="en-US"/>
        </w:rPr>
      </w:pPr>
      <w:r w:rsidRPr="00FB7940">
        <w:rPr>
          <w:rFonts w:eastAsia="Calibri"/>
          <w:sz w:val="28"/>
          <w:szCs w:val="28"/>
          <w:lang w:eastAsia="en-US"/>
        </w:rPr>
        <w:t>- право пожизненно наследуемого владения;</w:t>
      </w:r>
    </w:p>
    <w:p w:rsidR="0086250A" w:rsidRPr="00FB7940" w:rsidRDefault="0086250A" w:rsidP="0086250A">
      <w:pPr>
        <w:spacing w:line="360" w:lineRule="exact"/>
        <w:ind w:firstLine="709"/>
        <w:jc w:val="both"/>
        <w:rPr>
          <w:rFonts w:eastAsia="Calibri"/>
          <w:sz w:val="28"/>
          <w:szCs w:val="28"/>
          <w:lang w:eastAsia="en-US"/>
        </w:rPr>
      </w:pPr>
      <w:r w:rsidRPr="00FB7940">
        <w:rPr>
          <w:rFonts w:eastAsia="Calibri"/>
          <w:sz w:val="28"/>
          <w:szCs w:val="28"/>
          <w:lang w:eastAsia="en-US"/>
        </w:rPr>
        <w:t>- право постоянного (бессрочного) пользования;</w:t>
      </w:r>
    </w:p>
    <w:p w:rsidR="0086250A" w:rsidRDefault="0086250A" w:rsidP="0086250A">
      <w:pPr>
        <w:spacing w:line="360" w:lineRule="exact"/>
        <w:ind w:firstLine="709"/>
        <w:jc w:val="both"/>
        <w:rPr>
          <w:rFonts w:eastAsia="Calibri"/>
          <w:sz w:val="28"/>
          <w:szCs w:val="28"/>
          <w:lang w:eastAsia="en-US"/>
        </w:rPr>
      </w:pPr>
      <w:r>
        <w:rPr>
          <w:rFonts w:eastAsia="Calibri"/>
          <w:sz w:val="28"/>
          <w:szCs w:val="28"/>
          <w:lang w:eastAsia="en-US"/>
        </w:rPr>
        <w:t>в</w:t>
      </w:r>
      <w:r w:rsidRPr="00FB7940">
        <w:rPr>
          <w:rFonts w:eastAsia="Calibri"/>
          <w:sz w:val="28"/>
          <w:szCs w:val="28"/>
          <w:lang w:eastAsia="en-US"/>
        </w:rPr>
        <w:t xml:space="preserve">) представители Заявителя, действующие в силу полномочий, </w:t>
      </w:r>
      <w:r w:rsidRPr="00E45D13">
        <w:rPr>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E45D13">
        <w:rPr>
          <w:rFonts w:eastAsia="Calibri"/>
          <w:sz w:val="28"/>
          <w:szCs w:val="28"/>
          <w:lang w:eastAsia="en-US"/>
        </w:rPr>
        <w:t>;</w:t>
      </w:r>
    </w:p>
    <w:p w:rsidR="0086250A" w:rsidRPr="00E45D13" w:rsidRDefault="0086250A" w:rsidP="0086250A">
      <w:pPr>
        <w:spacing w:line="360" w:lineRule="exact"/>
        <w:ind w:firstLine="709"/>
        <w:jc w:val="both"/>
        <w:rPr>
          <w:rFonts w:eastAsia="Calibri"/>
          <w:sz w:val="28"/>
          <w:szCs w:val="28"/>
          <w:lang w:eastAsia="en-US"/>
        </w:rPr>
      </w:pPr>
      <w:r w:rsidRPr="00E45D13">
        <w:rPr>
          <w:rFonts w:eastAsia="Calibri"/>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6250A" w:rsidRPr="00FB7940" w:rsidRDefault="0086250A" w:rsidP="0086250A">
      <w:pPr>
        <w:spacing w:line="360" w:lineRule="exact"/>
        <w:ind w:firstLine="709"/>
        <w:jc w:val="both"/>
        <w:rPr>
          <w:rFonts w:eastAsia="Calibri"/>
          <w:sz w:val="28"/>
          <w:szCs w:val="28"/>
          <w:lang w:eastAsia="en-US"/>
        </w:rPr>
      </w:pPr>
      <w:r w:rsidRPr="00E45D13">
        <w:rPr>
          <w:rFonts w:eastAsia="Calibri"/>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6250A" w:rsidRDefault="0086250A" w:rsidP="0086250A">
      <w:pPr>
        <w:spacing w:line="360" w:lineRule="exact"/>
        <w:ind w:firstLine="709"/>
        <w:jc w:val="both"/>
        <w:rPr>
          <w:rFonts w:eastAsia="Calibri"/>
          <w:sz w:val="28"/>
          <w:szCs w:val="28"/>
          <w:lang w:eastAsia="en-US"/>
        </w:rPr>
      </w:pPr>
      <w:r>
        <w:rPr>
          <w:rFonts w:eastAsia="Calibri"/>
          <w:sz w:val="28"/>
          <w:szCs w:val="28"/>
          <w:lang w:eastAsia="en-US"/>
        </w:rPr>
        <w:t>е</w:t>
      </w:r>
      <w:r w:rsidRPr="00FB7940">
        <w:rPr>
          <w:rFonts w:eastAsia="Calibri"/>
          <w:sz w:val="28"/>
          <w:szCs w:val="28"/>
          <w:lang w:eastAsia="en-US"/>
        </w:rPr>
        <w:t xml:space="preserve">) кадастровый инженер, выполняющий на основании документа, предусмотренного </w:t>
      </w:r>
      <w:hyperlink r:id="rId7" w:history="1">
        <w:r w:rsidRPr="00FB7940">
          <w:rPr>
            <w:rFonts w:eastAsia="Calibri"/>
            <w:sz w:val="28"/>
            <w:szCs w:val="28"/>
            <w:lang w:eastAsia="en-US"/>
          </w:rPr>
          <w:t>статьей 35</w:t>
        </w:r>
      </w:hyperlink>
      <w:r w:rsidRPr="00FB7940">
        <w:rPr>
          <w:rFonts w:eastAsia="Calibri"/>
          <w:sz w:val="28"/>
          <w:szCs w:val="28"/>
          <w:lang w:eastAsia="en-US"/>
        </w:rPr>
        <w:t xml:space="preserve"> или </w:t>
      </w:r>
      <w:hyperlink r:id="rId8" w:history="1">
        <w:r w:rsidRPr="00FB7940">
          <w:rPr>
            <w:rFonts w:eastAsia="Calibri"/>
            <w:sz w:val="28"/>
            <w:szCs w:val="28"/>
            <w:lang w:eastAsia="en-US"/>
          </w:rPr>
          <w:t>статьей 42.3</w:t>
        </w:r>
      </w:hyperlink>
      <w:r>
        <w:rPr>
          <w:rFonts w:eastAsia="Calibri"/>
          <w:sz w:val="28"/>
          <w:szCs w:val="28"/>
          <w:lang w:eastAsia="en-US"/>
        </w:rPr>
        <w:t xml:space="preserve">Федерального закона от 24 июля </w:t>
      </w:r>
      <w:r w:rsidRPr="00FB7940">
        <w:rPr>
          <w:rFonts w:eastAsia="Calibri"/>
          <w:sz w:val="28"/>
          <w:szCs w:val="28"/>
          <w:lang w:eastAsia="en-US"/>
        </w:rP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6250A" w:rsidRPr="00E260FE" w:rsidRDefault="0086250A" w:rsidP="0086250A">
      <w:pPr>
        <w:pStyle w:val="ConsPlusNormal"/>
        <w:spacing w:before="220"/>
        <w:ind w:firstLine="540"/>
        <w:jc w:val="both"/>
        <w:rPr>
          <w:rFonts w:ascii="Times New Roman" w:hAnsi="Times New Roman" w:cs="Times New Roman"/>
          <w:b/>
          <w:sz w:val="28"/>
          <w:szCs w:val="28"/>
        </w:rPr>
      </w:pPr>
      <w:r w:rsidRPr="00FB7940">
        <w:rPr>
          <w:rFonts w:ascii="Times New Roman" w:eastAsia="Calibri" w:hAnsi="Times New Roman"/>
          <w:sz w:val="28"/>
          <w:szCs w:val="28"/>
          <w:lang w:eastAsia="en-US"/>
        </w:rPr>
        <w:t>1.3. </w:t>
      </w:r>
      <w:r w:rsidRPr="00E260FE">
        <w:rPr>
          <w:rFonts w:ascii="Times New Roman" w:hAnsi="Times New Roman" w:cs="Times New Roman"/>
          <w:b/>
          <w:sz w:val="28"/>
          <w:szCs w:val="28"/>
        </w:rPr>
        <w:t>Информация о местах нахождения Шуховского сельского поселения,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6250A" w:rsidRPr="00ED4315" w:rsidRDefault="0086250A" w:rsidP="0086250A">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86250A" w:rsidRPr="00BA1390" w:rsidRDefault="0086250A" w:rsidP="0086250A">
      <w:pPr>
        <w:pStyle w:val="ConsPlusNormal"/>
        <w:spacing w:before="220"/>
        <w:ind w:firstLine="540"/>
        <w:jc w:val="both"/>
      </w:pPr>
      <w:r w:rsidRPr="00ED4315">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Шуховского сельского поселения</w:t>
      </w:r>
      <w:r w:rsidRPr="00C92BF6">
        <w:rPr>
          <w:rFonts w:ascii="Times New Roman" w:hAnsi="Times New Roman" w:cs="Times New Roman"/>
          <w:sz w:val="28"/>
          <w:szCs w:val="28"/>
        </w:rPr>
        <w:t>http://</w:t>
      </w:r>
      <w:r>
        <w:rPr>
          <w:rFonts w:ascii="Times New Roman" w:hAnsi="Times New Roman" w:cs="Times New Roman"/>
          <w:sz w:val="28"/>
          <w:szCs w:val="28"/>
          <w:lang w:val="en-US"/>
        </w:rPr>
        <w:t>shuh</w:t>
      </w:r>
      <w:r w:rsidRPr="00C92BF6">
        <w:rPr>
          <w:rFonts w:ascii="Times New Roman" w:hAnsi="Times New Roman" w:cs="Times New Roman"/>
          <w:sz w:val="28"/>
          <w:szCs w:val="28"/>
        </w:rPr>
        <w:t>.znam.omskportal.</w:t>
      </w:r>
      <w:r>
        <w:rPr>
          <w:rFonts w:ascii="Times New Roman" w:hAnsi="Times New Roman" w:cs="Times New Roman"/>
          <w:sz w:val="28"/>
          <w:szCs w:val="28"/>
          <w:lang w:val="en-US"/>
        </w:rPr>
        <w:t>ru</w:t>
      </w:r>
    </w:p>
    <w:p w:rsidR="0086250A" w:rsidRPr="00ED4315" w:rsidRDefault="0086250A" w:rsidP="0086250A">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сайте Государственного бюджетного учреждения </w:t>
      </w:r>
      <w:r>
        <w:rPr>
          <w:rFonts w:ascii="Times New Roman" w:hAnsi="Times New Roman" w:cs="Times New Roman"/>
          <w:sz w:val="28"/>
          <w:szCs w:val="28"/>
        </w:rPr>
        <w:t>Омской</w:t>
      </w:r>
      <w:r w:rsidRPr="00ED4315">
        <w:rPr>
          <w:rFonts w:ascii="Times New Roman" w:hAnsi="Times New Roman" w:cs="Times New Roman"/>
          <w:sz w:val="28"/>
          <w:szCs w:val="28"/>
        </w:rPr>
        <w:t xml:space="preserve"> области «Многофункциональный центр предоставления государственных и мун</w:t>
      </w:r>
      <w:r>
        <w:rPr>
          <w:rFonts w:ascii="Times New Roman" w:hAnsi="Times New Roman" w:cs="Times New Roman"/>
          <w:sz w:val="28"/>
          <w:szCs w:val="28"/>
        </w:rPr>
        <w:t>иципальных услуг» (далее - ГБУ О</w:t>
      </w:r>
      <w:r w:rsidRPr="00ED4315">
        <w:rPr>
          <w:rFonts w:ascii="Times New Roman" w:hAnsi="Times New Roman" w:cs="Times New Roman"/>
          <w:sz w:val="28"/>
          <w:szCs w:val="28"/>
        </w:rPr>
        <w:t>О "МФЦ", МФЦ): http://mfc47.ru/;</w:t>
      </w:r>
    </w:p>
    <w:p w:rsidR="0086250A" w:rsidRPr="00ED4315" w:rsidRDefault="0086250A" w:rsidP="0086250A">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Портале государственных и муниципальных услуг (функций) </w:t>
      </w:r>
      <w:r>
        <w:rPr>
          <w:rFonts w:ascii="Times New Roman" w:hAnsi="Times New Roman" w:cs="Times New Roman"/>
          <w:sz w:val="28"/>
          <w:szCs w:val="28"/>
        </w:rPr>
        <w:t>Омской</w:t>
      </w:r>
      <w:r w:rsidRPr="00ED4315">
        <w:rPr>
          <w:rFonts w:ascii="Times New Roman" w:hAnsi="Times New Roman" w:cs="Times New Roman"/>
          <w:sz w:val="28"/>
          <w:szCs w:val="28"/>
        </w:rPr>
        <w:t xml:space="preserve"> области (далее - ПГУ ЛО)/на Едином портале государственных услуг (далее - ЕПГУ): www.gu.lenobl.ru / www.gosuslugi.ru;</w:t>
      </w:r>
    </w:p>
    <w:p w:rsidR="0086250A" w:rsidRPr="00ED4315" w:rsidRDefault="0086250A" w:rsidP="0086250A">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(функций) </w:t>
      </w:r>
      <w:r>
        <w:rPr>
          <w:rFonts w:ascii="Times New Roman" w:hAnsi="Times New Roman" w:cs="Times New Roman"/>
          <w:sz w:val="28"/>
          <w:szCs w:val="28"/>
        </w:rPr>
        <w:t>Омской</w:t>
      </w:r>
      <w:r w:rsidRPr="00ED4315">
        <w:rPr>
          <w:rFonts w:ascii="Times New Roman" w:hAnsi="Times New Roman" w:cs="Times New Roman"/>
          <w:sz w:val="28"/>
          <w:szCs w:val="28"/>
        </w:rPr>
        <w:t xml:space="preserve"> области».</w:t>
      </w:r>
    </w:p>
    <w:p w:rsidR="0086250A" w:rsidRPr="00ED4315" w:rsidRDefault="0086250A" w:rsidP="0086250A">
      <w:pPr>
        <w:pStyle w:val="ConsPlusNormal"/>
        <w:jc w:val="both"/>
        <w:rPr>
          <w:rFonts w:ascii="Times New Roman" w:hAnsi="Times New Roman" w:cs="Times New Roman"/>
          <w:sz w:val="28"/>
          <w:szCs w:val="28"/>
        </w:rPr>
      </w:pPr>
    </w:p>
    <w:p w:rsidR="0086250A" w:rsidRPr="00B4418F" w:rsidRDefault="0086250A" w:rsidP="0086250A">
      <w:pPr>
        <w:tabs>
          <w:tab w:val="left" w:pos="142"/>
        </w:tabs>
        <w:contextualSpacing/>
        <w:jc w:val="center"/>
        <w:rPr>
          <w:b/>
          <w:color w:val="000000"/>
          <w:sz w:val="28"/>
          <w:szCs w:val="28"/>
        </w:rPr>
      </w:pPr>
      <w:r w:rsidRPr="00B4418F">
        <w:rPr>
          <w:b/>
          <w:color w:val="000000"/>
          <w:sz w:val="28"/>
          <w:szCs w:val="28"/>
        </w:rPr>
        <w:t>2. Стандарт предоставления муниципальной услуги</w:t>
      </w:r>
    </w:p>
    <w:p w:rsidR="0086250A" w:rsidRPr="00B4418F" w:rsidRDefault="0086250A" w:rsidP="0086250A">
      <w:pPr>
        <w:tabs>
          <w:tab w:val="left" w:pos="142"/>
        </w:tabs>
        <w:ind w:firstLine="567"/>
        <w:contextualSpacing/>
        <w:jc w:val="both"/>
        <w:rPr>
          <w:color w:val="000000"/>
          <w:sz w:val="28"/>
          <w:szCs w:val="28"/>
        </w:rPr>
      </w:pPr>
    </w:p>
    <w:p w:rsidR="0086250A" w:rsidRPr="00ED4315" w:rsidRDefault="0086250A" w:rsidP="0086250A">
      <w:pPr>
        <w:spacing w:line="360" w:lineRule="exact"/>
        <w:ind w:firstLine="709"/>
        <w:jc w:val="both"/>
        <w:rPr>
          <w:rFonts w:eastAsia="Calibri"/>
          <w:sz w:val="28"/>
          <w:szCs w:val="28"/>
          <w:lang w:eastAsia="en-US"/>
        </w:rPr>
      </w:pPr>
      <w:r w:rsidRPr="0055553D">
        <w:rPr>
          <w:color w:val="000000"/>
          <w:sz w:val="28"/>
          <w:szCs w:val="28"/>
        </w:rPr>
        <w:t>2.1.</w:t>
      </w:r>
      <w:r w:rsidRPr="00E260FE">
        <w:rPr>
          <w:b/>
          <w:sz w:val="28"/>
          <w:szCs w:val="28"/>
        </w:rPr>
        <w:t>Полное наименование муниципальной услуги:</w:t>
      </w:r>
      <w:r w:rsidRPr="00ED4315">
        <w:rPr>
          <w:sz w:val="28"/>
          <w:szCs w:val="28"/>
        </w:rPr>
        <w:t xml:space="preserve"> </w:t>
      </w:r>
      <w:r w:rsidRPr="00DA50D2">
        <w:rPr>
          <w:sz w:val="28"/>
          <w:szCs w:val="28"/>
        </w:rPr>
        <w:t xml:space="preserve">Присвоение (изменение, аннулирование) адресов объектам недвижимости </w:t>
      </w:r>
      <w:r>
        <w:rPr>
          <w:sz w:val="28"/>
          <w:szCs w:val="28"/>
        </w:rPr>
        <w:t>Шуховского</w:t>
      </w:r>
      <w:r w:rsidRPr="00DA50D2">
        <w:rPr>
          <w:sz w:val="28"/>
          <w:szCs w:val="28"/>
        </w:rPr>
        <w:t xml:space="preserve"> сельского поселения Знаменского муниципального района Омской области» </w:t>
      </w:r>
    </w:p>
    <w:p w:rsidR="0086250A" w:rsidRPr="00ED4315" w:rsidRDefault="0086250A" w:rsidP="0086250A">
      <w:pPr>
        <w:tabs>
          <w:tab w:val="left" w:pos="142"/>
        </w:tabs>
        <w:ind w:firstLine="567"/>
        <w:jc w:val="both"/>
        <w:rPr>
          <w:bCs/>
          <w:sz w:val="28"/>
          <w:szCs w:val="28"/>
        </w:rPr>
      </w:pPr>
      <w:r w:rsidRPr="00ED4315">
        <w:rPr>
          <w:bCs/>
          <w:sz w:val="28"/>
          <w:szCs w:val="28"/>
        </w:rPr>
        <w:t>Сокращенное наименование муниципальной услуги не устанавливается.</w:t>
      </w:r>
    </w:p>
    <w:p w:rsidR="0086250A" w:rsidRPr="00ED4315" w:rsidRDefault="0086250A" w:rsidP="0086250A">
      <w:pPr>
        <w:tabs>
          <w:tab w:val="left" w:pos="142"/>
        </w:tabs>
        <w:ind w:firstLine="567"/>
        <w:jc w:val="both"/>
        <w:rPr>
          <w:sz w:val="28"/>
          <w:szCs w:val="28"/>
        </w:rPr>
      </w:pPr>
      <w:r w:rsidRPr="00ED4315">
        <w:rPr>
          <w:sz w:val="28"/>
          <w:szCs w:val="28"/>
        </w:rPr>
        <w:t>2.2.Муниципальную услугу предоставляет:</w:t>
      </w:r>
    </w:p>
    <w:p w:rsidR="0086250A" w:rsidRPr="00ED4315" w:rsidRDefault="0086250A" w:rsidP="0086250A">
      <w:pPr>
        <w:tabs>
          <w:tab w:val="left" w:pos="142"/>
        </w:tabs>
        <w:ind w:firstLine="567"/>
        <w:jc w:val="both"/>
        <w:rPr>
          <w:sz w:val="28"/>
          <w:szCs w:val="28"/>
        </w:rPr>
      </w:pPr>
      <w:r w:rsidRPr="00ED4315">
        <w:rPr>
          <w:sz w:val="28"/>
          <w:szCs w:val="28"/>
        </w:rPr>
        <w:t xml:space="preserve">Администрация </w:t>
      </w:r>
      <w:r>
        <w:rPr>
          <w:sz w:val="28"/>
          <w:szCs w:val="28"/>
        </w:rPr>
        <w:t>Шуховского сельского поселения Знаменского муниципального районаОмской</w:t>
      </w:r>
      <w:r w:rsidRPr="00ED4315">
        <w:rPr>
          <w:sz w:val="28"/>
          <w:szCs w:val="28"/>
        </w:rPr>
        <w:t xml:space="preserve"> области (далее – Администрация).</w:t>
      </w:r>
    </w:p>
    <w:p w:rsidR="0086250A" w:rsidRPr="00402372" w:rsidRDefault="0086250A" w:rsidP="0086250A">
      <w:pPr>
        <w:ind w:firstLine="709"/>
        <w:jc w:val="both"/>
        <w:rPr>
          <w:sz w:val="28"/>
          <w:szCs w:val="28"/>
        </w:rPr>
      </w:pPr>
      <w:r w:rsidRPr="00402372">
        <w:rPr>
          <w:sz w:val="28"/>
          <w:szCs w:val="28"/>
        </w:rPr>
        <w:t>В предоставлении  Услуги участвуют</w:t>
      </w:r>
      <w:r>
        <w:rPr>
          <w:sz w:val="28"/>
          <w:szCs w:val="28"/>
        </w:rPr>
        <w:t xml:space="preserve"> действующие филиалы, отделы и удаленные рабочие места ГБУ ОО «МФЦ», расположенные на территории Омской области.</w:t>
      </w:r>
    </w:p>
    <w:p w:rsidR="0086250A" w:rsidRDefault="0086250A" w:rsidP="0086250A">
      <w:pPr>
        <w:ind w:firstLine="709"/>
        <w:jc w:val="both"/>
        <w:rPr>
          <w:sz w:val="28"/>
          <w:szCs w:val="28"/>
        </w:rPr>
      </w:pPr>
      <w:r>
        <w:rPr>
          <w:sz w:val="28"/>
          <w:szCs w:val="28"/>
        </w:rPr>
        <w:t>При предоставлении Услуги Администрация взаимодействует с:</w:t>
      </w:r>
    </w:p>
    <w:p w:rsidR="0086250A" w:rsidRDefault="0086250A" w:rsidP="0086250A">
      <w:pPr>
        <w:ind w:firstLine="539"/>
        <w:jc w:val="both"/>
        <w:rPr>
          <w:sz w:val="28"/>
          <w:szCs w:val="28"/>
        </w:rPr>
      </w:pPr>
      <w:r>
        <w:rPr>
          <w:sz w:val="28"/>
          <w:szCs w:val="28"/>
        </w:rPr>
        <w:t xml:space="preserve">- оператором федеральной информационной адресной системы – </w:t>
      </w:r>
      <w:r w:rsidRPr="00E45D13">
        <w:rPr>
          <w:sz w:val="28"/>
          <w:szCs w:val="28"/>
        </w:rPr>
        <w:t>Федеральной налоговой службой</w:t>
      </w:r>
      <w:r>
        <w:rPr>
          <w:sz w:val="28"/>
          <w:szCs w:val="28"/>
        </w:rPr>
        <w:t xml:space="preserve"> (далее - Оператор ФИАС);</w:t>
      </w:r>
    </w:p>
    <w:p w:rsidR="0086250A" w:rsidRPr="00481228" w:rsidRDefault="0086250A" w:rsidP="0086250A">
      <w:pPr>
        <w:ind w:firstLine="709"/>
        <w:jc w:val="both"/>
        <w:rPr>
          <w:sz w:val="28"/>
          <w:szCs w:val="28"/>
        </w:rPr>
      </w:pPr>
      <w:r>
        <w:rPr>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CD4DC3">
        <w:rPr>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9" w:history="1">
        <w:r w:rsidRPr="00CD4DC3">
          <w:rPr>
            <w:sz w:val="28"/>
            <w:szCs w:val="28"/>
          </w:rPr>
          <w:t>законом</w:t>
        </w:r>
      </w:hyperlink>
      <w:r w:rsidRPr="00CD4DC3">
        <w:rPr>
          <w:sz w:val="28"/>
          <w:szCs w:val="28"/>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86250A" w:rsidRDefault="0086250A" w:rsidP="0086250A">
      <w:pPr>
        <w:ind w:firstLine="539"/>
        <w:jc w:val="both"/>
        <w:rPr>
          <w:sz w:val="28"/>
          <w:szCs w:val="28"/>
        </w:rPr>
      </w:pPr>
      <w:r>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sz w:val="28"/>
          <w:szCs w:val="28"/>
        </w:rPr>
        <w:t xml:space="preserve">в </w:t>
      </w:r>
      <w:hyperlink r:id="rId10" w:history="1">
        <w:r w:rsidRPr="004C0CF7">
          <w:rPr>
            <w:sz w:val="28"/>
            <w:szCs w:val="28"/>
          </w:rPr>
          <w:t>пункте 34</w:t>
        </w:r>
      </w:hyperlink>
      <w:r>
        <w:rPr>
          <w:sz w:val="28"/>
          <w:szCs w:val="28"/>
        </w:rPr>
        <w:t xml:space="preserve"> Правил;</w:t>
      </w:r>
    </w:p>
    <w:p w:rsidR="0086250A" w:rsidRDefault="0086250A" w:rsidP="0086250A">
      <w:pPr>
        <w:ind w:firstLine="539"/>
        <w:jc w:val="both"/>
        <w:rPr>
          <w:sz w:val="28"/>
          <w:szCs w:val="28"/>
        </w:rPr>
      </w:pPr>
      <w:r>
        <w:rPr>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6250A" w:rsidRPr="00BB0096" w:rsidRDefault="0086250A" w:rsidP="0086250A">
      <w:pPr>
        <w:tabs>
          <w:tab w:val="left" w:pos="142"/>
        </w:tabs>
        <w:ind w:firstLine="567"/>
        <w:jc w:val="both"/>
        <w:rPr>
          <w:color w:val="FF0000"/>
          <w:sz w:val="16"/>
          <w:szCs w:val="16"/>
        </w:rPr>
      </w:pPr>
    </w:p>
    <w:p w:rsidR="0086250A" w:rsidRPr="00E260FE" w:rsidRDefault="0086250A" w:rsidP="0086250A">
      <w:pPr>
        <w:pStyle w:val="ConsPlusNormal"/>
        <w:ind w:firstLine="709"/>
        <w:jc w:val="both"/>
        <w:rPr>
          <w:rFonts w:ascii="Times New Roman" w:hAnsi="Times New Roman" w:cs="Times New Roman"/>
          <w:b/>
          <w:sz w:val="28"/>
          <w:szCs w:val="28"/>
        </w:rPr>
      </w:pPr>
      <w:r w:rsidRPr="00E260FE">
        <w:rPr>
          <w:rFonts w:ascii="Times New Roman" w:hAnsi="Times New Roman" w:cs="Times New Roman"/>
          <w:b/>
          <w:sz w:val="28"/>
          <w:szCs w:val="28"/>
        </w:rPr>
        <w:t>Заявление на получение Услуги с комплектом документов принимается:</w:t>
      </w:r>
    </w:p>
    <w:p w:rsidR="0086250A" w:rsidRPr="00ED4315" w:rsidRDefault="0086250A" w:rsidP="0086250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86250A" w:rsidRPr="00ED4315" w:rsidRDefault="0086250A" w:rsidP="0086250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в </w:t>
      </w:r>
      <w:r>
        <w:rPr>
          <w:rFonts w:ascii="Times New Roman" w:hAnsi="Times New Roman" w:cs="Times New Roman"/>
          <w:sz w:val="28"/>
          <w:szCs w:val="28"/>
        </w:rPr>
        <w:t>администрацию Шуховского сельского поселения</w:t>
      </w:r>
      <w:r w:rsidRPr="00ED4315">
        <w:rPr>
          <w:rFonts w:ascii="Times New Roman" w:hAnsi="Times New Roman" w:cs="Times New Roman"/>
          <w:sz w:val="28"/>
          <w:szCs w:val="28"/>
        </w:rPr>
        <w:t>;</w:t>
      </w:r>
    </w:p>
    <w:p w:rsidR="0086250A" w:rsidRPr="00ED4315" w:rsidRDefault="0086250A" w:rsidP="0086250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w:t>
      </w:r>
      <w:r>
        <w:rPr>
          <w:rFonts w:ascii="Times New Roman" w:hAnsi="Times New Roman" w:cs="Times New Roman"/>
          <w:sz w:val="28"/>
          <w:szCs w:val="28"/>
        </w:rPr>
        <w:t>, удаленных рабочих местах ГБУ О</w:t>
      </w:r>
      <w:r w:rsidRPr="00ED4315">
        <w:rPr>
          <w:rFonts w:ascii="Times New Roman" w:hAnsi="Times New Roman" w:cs="Times New Roman"/>
          <w:sz w:val="28"/>
          <w:szCs w:val="28"/>
        </w:rPr>
        <w:t>О "МФЦ";</w:t>
      </w:r>
    </w:p>
    <w:p w:rsidR="0086250A" w:rsidRPr="00ED4315" w:rsidRDefault="0086250A" w:rsidP="0086250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86250A" w:rsidRPr="00771111" w:rsidRDefault="0086250A" w:rsidP="0086250A">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 xml:space="preserve">почтовым отправлением в </w:t>
      </w:r>
      <w:r>
        <w:rPr>
          <w:rFonts w:ascii="Times New Roman" w:hAnsi="Times New Roman" w:cs="Times New Roman"/>
          <w:sz w:val="28"/>
          <w:szCs w:val="28"/>
        </w:rPr>
        <w:t>администрацию Шуховского сельского поселения</w:t>
      </w:r>
      <w:r w:rsidRPr="00E45D13">
        <w:rPr>
          <w:rFonts w:ascii="Times New Roman" w:hAnsi="Times New Roman" w:cs="Times New Roman"/>
          <w:sz w:val="28"/>
          <w:szCs w:val="28"/>
        </w:rPr>
        <w:t>;</w:t>
      </w:r>
    </w:p>
    <w:p w:rsidR="0086250A" w:rsidRPr="00E45D13" w:rsidRDefault="0086250A" w:rsidP="0086250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электронной форме через личный кабинет заявителя на ПГУ ЛО/ЕПГУ</w:t>
      </w:r>
      <w:r>
        <w:rPr>
          <w:rFonts w:ascii="Times New Roman" w:hAnsi="Times New Roman" w:cs="Times New Roman"/>
          <w:sz w:val="28"/>
          <w:szCs w:val="28"/>
        </w:rPr>
        <w:t>.</w:t>
      </w:r>
    </w:p>
    <w:p w:rsidR="0086250A" w:rsidRPr="00ED4315" w:rsidRDefault="0086250A" w:rsidP="0086250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86250A" w:rsidRPr="00ED4315" w:rsidRDefault="0086250A" w:rsidP="0086250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1) посредством ПГУ ЛО/ЕПГУ - в </w:t>
      </w:r>
      <w:r>
        <w:rPr>
          <w:rFonts w:ascii="Times New Roman" w:hAnsi="Times New Roman" w:cs="Times New Roman"/>
          <w:sz w:val="28"/>
          <w:szCs w:val="28"/>
        </w:rPr>
        <w:t>администрацию Шуховского сельского поселения</w:t>
      </w:r>
      <w:r w:rsidRPr="00ED4315">
        <w:rPr>
          <w:rFonts w:ascii="Times New Roman" w:hAnsi="Times New Roman" w:cs="Times New Roman"/>
          <w:sz w:val="28"/>
          <w:szCs w:val="28"/>
        </w:rPr>
        <w:t>, в МФЦ (при технической реализации);</w:t>
      </w:r>
    </w:p>
    <w:p w:rsidR="0086250A" w:rsidRPr="00ED4315" w:rsidRDefault="0086250A" w:rsidP="0086250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 по телефону </w:t>
      </w:r>
      <w:r>
        <w:rPr>
          <w:rFonts w:ascii="Times New Roman" w:hAnsi="Times New Roman" w:cs="Times New Roman"/>
          <w:sz w:val="28"/>
          <w:szCs w:val="28"/>
        </w:rPr>
        <w:t>–</w:t>
      </w:r>
      <w:r w:rsidRPr="00ED4315">
        <w:rPr>
          <w:rFonts w:ascii="Times New Roman" w:hAnsi="Times New Roman" w:cs="Times New Roman"/>
          <w:sz w:val="28"/>
          <w:szCs w:val="28"/>
        </w:rPr>
        <w:t xml:space="preserve"> в</w:t>
      </w:r>
      <w:r>
        <w:rPr>
          <w:rFonts w:ascii="Times New Roman" w:hAnsi="Times New Roman" w:cs="Times New Roman"/>
          <w:sz w:val="28"/>
          <w:szCs w:val="28"/>
        </w:rPr>
        <w:t xml:space="preserve"> администрацию Шуховского сельского поселения</w:t>
      </w:r>
      <w:r w:rsidRPr="00ED4315">
        <w:rPr>
          <w:rFonts w:ascii="Times New Roman" w:hAnsi="Times New Roman" w:cs="Times New Roman"/>
          <w:sz w:val="28"/>
          <w:szCs w:val="28"/>
        </w:rPr>
        <w:t>, в МФЦ;</w:t>
      </w:r>
    </w:p>
    <w:p w:rsidR="0086250A" w:rsidRPr="00ED4315" w:rsidRDefault="0086250A" w:rsidP="0086250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3) посредством сайта </w:t>
      </w:r>
      <w:r>
        <w:rPr>
          <w:rFonts w:ascii="Times New Roman" w:hAnsi="Times New Roman" w:cs="Times New Roman"/>
          <w:sz w:val="28"/>
          <w:szCs w:val="28"/>
        </w:rPr>
        <w:t>администрацию Шуховского сельского поселения.</w:t>
      </w:r>
    </w:p>
    <w:p w:rsidR="0086250A" w:rsidRPr="00ED4315" w:rsidRDefault="0086250A" w:rsidP="0086250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w:t>
      </w:r>
      <w:r>
        <w:rPr>
          <w:rFonts w:ascii="Times New Roman" w:hAnsi="Times New Roman" w:cs="Times New Roman"/>
          <w:sz w:val="28"/>
          <w:szCs w:val="28"/>
        </w:rPr>
        <w:t xml:space="preserve"> администрацию Шуховского сельского поселения</w:t>
      </w:r>
      <w:r w:rsidRPr="00ED4315">
        <w:rPr>
          <w:rFonts w:ascii="Times New Roman" w:hAnsi="Times New Roman" w:cs="Times New Roman"/>
          <w:sz w:val="28"/>
          <w:szCs w:val="28"/>
        </w:rPr>
        <w:t xml:space="preserve"> или МФЦ графика приема заявителей.</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w:t>
      </w:r>
      <w:r>
        <w:rPr>
          <w:rFonts w:ascii="Times New Roman" w:hAnsi="Times New Roman" w:cs="Times New Roman"/>
          <w:sz w:val="28"/>
          <w:szCs w:val="28"/>
        </w:rPr>
        <w:t>икации в администрацию Шуховского сельского поселения, ГБУ О</w:t>
      </w:r>
      <w:r w:rsidRPr="00ED4315">
        <w:rPr>
          <w:rFonts w:ascii="Times New Roman" w:hAnsi="Times New Roman" w:cs="Times New Roman"/>
          <w:sz w:val="28"/>
          <w:szCs w:val="28"/>
        </w:rPr>
        <w:t xml:space="preserve">О «МФЦ» с использованием информационных технологий, предусмотренных </w:t>
      </w:r>
      <w:hyperlink r:id="rId11" w:history="1">
        <w:r w:rsidRPr="00ED4315">
          <w:rPr>
            <w:rFonts w:ascii="Times New Roman" w:hAnsi="Times New Roman" w:cs="Times New Roman"/>
            <w:sz w:val="28"/>
            <w:szCs w:val="28"/>
          </w:rPr>
          <w:t>частью 18 статьи 14.1</w:t>
        </w:r>
      </w:hyperlink>
      <w:r w:rsidRPr="00ED4315">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2006 года № 149-ФЗ «</w:t>
      </w:r>
      <w:r w:rsidRPr="00ED4315">
        <w:rPr>
          <w:rFonts w:ascii="Times New Roman" w:hAnsi="Times New Roman" w:cs="Times New Roman"/>
          <w:sz w:val="28"/>
          <w:szCs w:val="28"/>
        </w:rPr>
        <w:t>Об информации, информационных те</w:t>
      </w:r>
      <w:r>
        <w:rPr>
          <w:rFonts w:ascii="Times New Roman" w:hAnsi="Times New Roman" w:cs="Times New Roman"/>
          <w:sz w:val="28"/>
          <w:szCs w:val="28"/>
        </w:rPr>
        <w:t>хнологиях и о защите информации»</w:t>
      </w:r>
      <w:r w:rsidRPr="00ED4315">
        <w:rPr>
          <w:rFonts w:ascii="Times New Roman" w:hAnsi="Times New Roman" w:cs="Times New Roman"/>
          <w:sz w:val="28"/>
          <w:szCs w:val="28"/>
        </w:rPr>
        <w:t xml:space="preserve"> (при наличии технической возможности).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rFonts w:ascii="Times New Roman" w:hAnsi="Times New Roman" w:cs="Times New Roman"/>
          <w:sz w:val="28"/>
          <w:szCs w:val="28"/>
        </w:rPr>
        <w:t>нальным данным физического лица.</w:t>
      </w:r>
    </w:p>
    <w:p w:rsidR="0086250A" w:rsidRPr="00E260FE" w:rsidRDefault="0086250A" w:rsidP="0086250A">
      <w:pPr>
        <w:tabs>
          <w:tab w:val="left" w:pos="142"/>
        </w:tabs>
        <w:ind w:firstLine="567"/>
        <w:jc w:val="both"/>
        <w:rPr>
          <w:b/>
          <w:sz w:val="28"/>
          <w:szCs w:val="28"/>
        </w:rPr>
      </w:pPr>
      <w:r w:rsidRPr="00ED4315">
        <w:rPr>
          <w:sz w:val="28"/>
          <w:szCs w:val="28"/>
        </w:rPr>
        <w:t xml:space="preserve"> 2.3</w:t>
      </w:r>
      <w:r w:rsidRPr="00E260FE">
        <w:rPr>
          <w:b/>
          <w:sz w:val="28"/>
          <w:szCs w:val="28"/>
        </w:rPr>
        <w:t xml:space="preserve">. Результатом предоставления Услуги является: </w:t>
      </w:r>
    </w:p>
    <w:p w:rsidR="0086250A" w:rsidRPr="00420294" w:rsidRDefault="0086250A" w:rsidP="0086250A">
      <w:pPr>
        <w:spacing w:line="360" w:lineRule="exact"/>
        <w:ind w:firstLine="709"/>
        <w:jc w:val="both"/>
        <w:rPr>
          <w:rFonts w:eastAsia="Calibri"/>
          <w:sz w:val="28"/>
          <w:szCs w:val="28"/>
          <w:lang w:eastAsia="en-US"/>
        </w:rPr>
      </w:pPr>
      <w:r w:rsidRPr="00ED4315">
        <w:rPr>
          <w:rFonts w:eastAsia="Calibri"/>
          <w:sz w:val="28"/>
          <w:szCs w:val="28"/>
          <w:lang w:eastAsia="en-US"/>
        </w:rPr>
        <w:t>1) выдача (направление) решения Уполномоченного</w:t>
      </w:r>
      <w:r>
        <w:rPr>
          <w:rFonts w:eastAsia="Calibri"/>
          <w:sz w:val="28"/>
          <w:szCs w:val="28"/>
          <w:lang w:eastAsia="en-US"/>
        </w:rPr>
        <w:t xml:space="preserve"> органа о присвоении </w:t>
      </w:r>
      <w:r w:rsidRPr="00420294">
        <w:rPr>
          <w:rFonts w:eastAsia="Calibri"/>
          <w:sz w:val="28"/>
          <w:szCs w:val="28"/>
          <w:lang w:eastAsia="en-US"/>
        </w:rPr>
        <w:t>адреса объекту адресации;</w:t>
      </w:r>
    </w:p>
    <w:p w:rsidR="0086250A" w:rsidRPr="00420294" w:rsidRDefault="0086250A" w:rsidP="0086250A">
      <w:pPr>
        <w:spacing w:line="360" w:lineRule="exact"/>
        <w:ind w:firstLine="709"/>
        <w:jc w:val="both"/>
        <w:rPr>
          <w:rFonts w:eastAsia="Calibri"/>
          <w:sz w:val="28"/>
          <w:szCs w:val="28"/>
          <w:lang w:eastAsia="en-US"/>
        </w:rPr>
      </w:pPr>
      <w:r>
        <w:rPr>
          <w:rFonts w:eastAsia="Calibri"/>
          <w:sz w:val="28"/>
          <w:szCs w:val="28"/>
          <w:lang w:eastAsia="en-US"/>
        </w:rPr>
        <w:t>2)</w:t>
      </w:r>
      <w:r w:rsidRPr="00420294">
        <w:rPr>
          <w:rFonts w:eastAsia="Calibri"/>
          <w:sz w:val="28"/>
          <w:szCs w:val="28"/>
          <w:lang w:eastAsia="en-US"/>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6250A" w:rsidRDefault="0086250A" w:rsidP="0086250A">
      <w:pPr>
        <w:spacing w:line="360" w:lineRule="exact"/>
        <w:ind w:firstLine="709"/>
        <w:jc w:val="both"/>
        <w:rPr>
          <w:rFonts w:eastAsia="Calibri"/>
          <w:sz w:val="28"/>
          <w:szCs w:val="28"/>
          <w:lang w:eastAsia="en-US"/>
        </w:rPr>
      </w:pPr>
      <w:r>
        <w:rPr>
          <w:rFonts w:eastAsia="Calibri"/>
          <w:sz w:val="28"/>
          <w:szCs w:val="28"/>
          <w:lang w:eastAsia="en-US"/>
        </w:rPr>
        <w:t>3)</w:t>
      </w:r>
      <w:r w:rsidRPr="00420294">
        <w:rPr>
          <w:rFonts w:eastAsia="Calibri"/>
          <w:sz w:val="28"/>
          <w:szCs w:val="28"/>
          <w:lang w:eastAsia="en-US"/>
        </w:rPr>
        <w:t xml:space="preserve"> выдача (направление) решения Уполномоченного органа об отказе </w:t>
      </w:r>
      <w:r w:rsidRPr="00420294">
        <w:rPr>
          <w:rFonts w:eastAsia="Calibri"/>
          <w:sz w:val="28"/>
          <w:szCs w:val="28"/>
          <w:lang w:eastAsia="en-US"/>
        </w:rPr>
        <w:br/>
        <w:t>в присвоении объекту адресации адреса или аннулировании его адреса.</w:t>
      </w:r>
    </w:p>
    <w:p w:rsidR="0086250A" w:rsidRPr="00ED4315" w:rsidRDefault="0086250A" w:rsidP="0086250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86250A" w:rsidRPr="00ED4315" w:rsidRDefault="0086250A" w:rsidP="0086250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86250A" w:rsidRPr="00ED4315" w:rsidRDefault="0086250A" w:rsidP="0086250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w:t>
      </w:r>
      <w:r>
        <w:rPr>
          <w:rFonts w:ascii="Times New Roman" w:hAnsi="Times New Roman" w:cs="Times New Roman"/>
          <w:sz w:val="28"/>
          <w:szCs w:val="28"/>
        </w:rPr>
        <w:t xml:space="preserve"> администрацию Шуховского сельского поселения</w:t>
      </w:r>
      <w:r w:rsidRPr="00ED4315">
        <w:rPr>
          <w:rFonts w:ascii="Times New Roman" w:hAnsi="Times New Roman" w:cs="Times New Roman"/>
          <w:sz w:val="28"/>
          <w:szCs w:val="28"/>
        </w:rPr>
        <w:t>;</w:t>
      </w:r>
    </w:p>
    <w:p w:rsidR="0086250A" w:rsidRPr="00ED4315" w:rsidRDefault="0086250A" w:rsidP="0086250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w:t>
      </w:r>
      <w:r>
        <w:rPr>
          <w:rFonts w:ascii="Times New Roman" w:hAnsi="Times New Roman" w:cs="Times New Roman"/>
          <w:sz w:val="28"/>
          <w:szCs w:val="28"/>
        </w:rPr>
        <w:t>стах ГБУ О</w:t>
      </w:r>
      <w:r w:rsidRPr="00ED4315">
        <w:rPr>
          <w:rFonts w:ascii="Times New Roman" w:hAnsi="Times New Roman" w:cs="Times New Roman"/>
          <w:sz w:val="28"/>
          <w:szCs w:val="28"/>
        </w:rPr>
        <w:t>О "МФЦ";</w:t>
      </w:r>
    </w:p>
    <w:p w:rsidR="0086250A" w:rsidRPr="00ED4315" w:rsidRDefault="0086250A" w:rsidP="0086250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86250A" w:rsidRPr="00E45D13" w:rsidRDefault="0086250A" w:rsidP="0086250A">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Pr>
          <w:rFonts w:ascii="Times New Roman" w:hAnsi="Times New Roman" w:cs="Times New Roman"/>
          <w:sz w:val="28"/>
          <w:szCs w:val="28"/>
        </w:rPr>
        <w:t xml:space="preserve"> на адрес администрации Шуховского сельского поселения</w:t>
      </w:r>
      <w:r w:rsidRPr="00E45D13">
        <w:rPr>
          <w:rFonts w:ascii="Times New Roman" w:hAnsi="Times New Roman" w:cs="Times New Roman"/>
          <w:sz w:val="28"/>
          <w:szCs w:val="28"/>
        </w:rPr>
        <w:t>;</w:t>
      </w:r>
    </w:p>
    <w:p w:rsidR="0086250A" w:rsidRPr="00ED4315" w:rsidRDefault="0086250A" w:rsidP="0086250A">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 через личный кабинет заявителя на ПГУ ЛО/ЕПГУ</w:t>
      </w:r>
    </w:p>
    <w:p w:rsidR="0086250A" w:rsidRPr="00ED4315" w:rsidRDefault="0086250A" w:rsidP="0086250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Pr>
          <w:rFonts w:ascii="Times New Roman" w:hAnsi="Times New Roman" w:cs="Times New Roman"/>
          <w:sz w:val="28"/>
          <w:szCs w:val="28"/>
        </w:rPr>
        <w:t>:</w:t>
      </w:r>
      <w:r w:rsidRPr="00DB5541">
        <w:rPr>
          <w:rFonts w:ascii="Times New Roman" w:hAnsi="Times New Roman" w:cs="Times New Roman"/>
          <w:sz w:val="28"/>
          <w:szCs w:val="28"/>
        </w:rPr>
        <w:t xml:space="preserve"> </w:t>
      </w:r>
      <w:r>
        <w:rPr>
          <w:rFonts w:ascii="Times New Roman" w:hAnsi="Times New Roman" w:cs="Times New Roman"/>
          <w:sz w:val="28"/>
          <w:szCs w:val="28"/>
          <w:lang w:val="en-US"/>
        </w:rPr>
        <w:t>Schuhovo</w:t>
      </w:r>
      <w:r w:rsidRPr="006B1583">
        <w:rPr>
          <w:rFonts w:ascii="Times New Roman" w:hAnsi="Times New Roman" w:cs="Times New Roman"/>
          <w:sz w:val="28"/>
          <w:szCs w:val="28"/>
        </w:rPr>
        <w:t>@</w:t>
      </w:r>
      <w:r>
        <w:rPr>
          <w:rFonts w:ascii="Times New Roman" w:hAnsi="Times New Roman" w:cs="Times New Roman"/>
          <w:sz w:val="28"/>
          <w:szCs w:val="28"/>
          <w:lang w:val="en-US"/>
        </w:rPr>
        <w:t>mail</w:t>
      </w:r>
      <w:r w:rsidRPr="006B1583">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86250A" w:rsidRPr="00ED4315" w:rsidRDefault="0086250A" w:rsidP="0086250A">
      <w:pPr>
        <w:pStyle w:val="ConsPlusNormal"/>
        <w:ind w:firstLine="709"/>
        <w:jc w:val="both"/>
        <w:rPr>
          <w:rFonts w:ascii="Times New Roman" w:hAnsi="Times New Roman" w:cs="Times New Roman"/>
          <w:sz w:val="28"/>
          <w:szCs w:val="28"/>
        </w:rPr>
      </w:pPr>
      <w:r w:rsidRPr="00ED4315">
        <w:rPr>
          <w:rFonts w:ascii="Times New Roman" w:eastAsia="Calibri" w:hAnsi="Times New Roman"/>
          <w:sz w:val="28"/>
          <w:szCs w:val="28"/>
          <w:lang w:eastAsia="en-US"/>
        </w:rPr>
        <w:t>2.4</w:t>
      </w:r>
      <w:r w:rsidRPr="00E260FE">
        <w:rPr>
          <w:rFonts w:ascii="Times New Roman" w:eastAsia="Calibri" w:hAnsi="Times New Roman"/>
          <w:b/>
          <w:sz w:val="28"/>
          <w:szCs w:val="28"/>
          <w:lang w:eastAsia="en-US"/>
        </w:rPr>
        <w:t>. </w:t>
      </w:r>
      <w:r w:rsidRPr="00E260FE">
        <w:rPr>
          <w:rFonts w:ascii="Times New Roman" w:hAnsi="Times New Roman" w:cs="Times New Roman"/>
          <w:b/>
          <w:sz w:val="28"/>
          <w:szCs w:val="28"/>
        </w:rPr>
        <w:t xml:space="preserve">Срок предоставления Услуги составляет </w:t>
      </w:r>
      <w:r w:rsidRPr="00E260FE">
        <w:rPr>
          <w:rFonts w:ascii="Times New Roman" w:hAnsi="Times New Roman"/>
          <w:b/>
          <w:sz w:val="28"/>
          <w:szCs w:val="28"/>
        </w:rPr>
        <w:t>не более чем 6 рабочих</w:t>
      </w:r>
      <w:r w:rsidRPr="00ED4315">
        <w:rPr>
          <w:rFonts w:ascii="Times New Roman" w:hAnsi="Times New Roman"/>
          <w:sz w:val="28"/>
          <w:szCs w:val="28"/>
        </w:rPr>
        <w:t xml:space="preserve"> дней со дня поступления заявления</w:t>
      </w:r>
      <w:r w:rsidRPr="00ED4315">
        <w:rPr>
          <w:rFonts w:ascii="Times New Roman" w:hAnsi="Times New Roman" w:cs="Times New Roman"/>
          <w:sz w:val="28"/>
          <w:szCs w:val="28"/>
        </w:rPr>
        <w:t xml:space="preserve"> в</w:t>
      </w:r>
      <w:r>
        <w:rPr>
          <w:rFonts w:ascii="Times New Roman" w:hAnsi="Times New Roman" w:cs="Times New Roman"/>
          <w:sz w:val="28"/>
          <w:szCs w:val="28"/>
        </w:rPr>
        <w:t xml:space="preserve"> администрацию Шуховского сельского поселения</w:t>
      </w:r>
      <w:r w:rsidRPr="00ED4315">
        <w:rPr>
          <w:rFonts w:ascii="Times New Roman" w:hAnsi="Times New Roman" w:cs="Times New Roman"/>
          <w:sz w:val="28"/>
          <w:szCs w:val="28"/>
        </w:rPr>
        <w:t>.</w:t>
      </w:r>
    </w:p>
    <w:p w:rsidR="0086250A" w:rsidRPr="00ED4315" w:rsidRDefault="0086250A" w:rsidP="0086250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2.5. Правовые основания для предоставления Услуги.</w:t>
      </w:r>
    </w:p>
    <w:p w:rsidR="0086250A" w:rsidRDefault="0086250A" w:rsidP="0086250A">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p>
    <w:p w:rsidR="0086250A" w:rsidRDefault="0086250A" w:rsidP="0086250A">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F84463">
        <w:rPr>
          <w:rFonts w:ascii="Times New Roman" w:eastAsia="Calibri" w:hAnsi="Times New Roman"/>
          <w:bCs/>
          <w:sz w:val="28"/>
          <w:szCs w:val="28"/>
          <w:lang w:eastAsia="en-US"/>
        </w:rPr>
        <w:t>кодекс</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p>
    <w:p w:rsidR="0086250A" w:rsidRDefault="0086250A" w:rsidP="0086250A">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86250A" w:rsidRPr="00F84463" w:rsidRDefault="0086250A" w:rsidP="0086250A">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86250A" w:rsidRDefault="0086250A" w:rsidP="0086250A">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sidRPr="00CD4DC3">
        <w:rPr>
          <w:rFonts w:ascii="Times New Roman" w:hAnsi="Times New Roman"/>
          <w:sz w:val="28"/>
          <w:szCs w:val="28"/>
        </w:rPr>
        <w:t>(далее – Правила);</w:t>
      </w:r>
    </w:p>
    <w:p w:rsidR="0086250A" w:rsidRDefault="0086250A" w:rsidP="0086250A">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86250A" w:rsidRDefault="0086250A" w:rsidP="0086250A">
      <w:pPr>
        <w:ind w:firstLine="709"/>
        <w:jc w:val="both"/>
        <w:rPr>
          <w:sz w:val="28"/>
          <w:szCs w:val="28"/>
        </w:rPr>
      </w:pPr>
      <w:r>
        <w:rPr>
          <w:rFonts w:eastAsia="Calibri"/>
          <w:sz w:val="28"/>
          <w:szCs w:val="28"/>
          <w:lang w:eastAsia="en-US"/>
        </w:rPr>
        <w:t>Приказ</w:t>
      </w:r>
      <w:r w:rsidRPr="00A12DF9">
        <w:rPr>
          <w:rFonts w:eastAsia="Calibri"/>
          <w:sz w:val="28"/>
          <w:szCs w:val="28"/>
          <w:lang w:eastAsia="en-US"/>
        </w:rPr>
        <w:t xml:space="preserve"> Министерства финансов Российской Федерации от 11 декабря 2014 г. № 146н</w:t>
      </w:r>
      <w:r>
        <w:rPr>
          <w:rFonts w:eastAsia="Calibri"/>
          <w:sz w:val="28"/>
          <w:szCs w:val="28"/>
          <w:lang w:eastAsia="en-US"/>
        </w:rPr>
        <w:t xml:space="preserve"> «</w:t>
      </w:r>
      <w:r>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eastAsia="Calibri"/>
          <w:sz w:val="28"/>
          <w:szCs w:val="28"/>
          <w:lang w:eastAsia="en-US"/>
        </w:rPr>
        <w:t>»;</w:t>
      </w:r>
    </w:p>
    <w:p w:rsidR="0086250A" w:rsidRDefault="0086250A" w:rsidP="0086250A">
      <w:pPr>
        <w:pStyle w:val="ConsPlusNormal"/>
        <w:spacing w:line="360" w:lineRule="exact"/>
        <w:ind w:firstLine="709"/>
        <w:jc w:val="both"/>
        <w:rPr>
          <w:rFonts w:ascii="Times New Roman" w:hAnsi="Times New Roman"/>
          <w:sz w:val="28"/>
          <w:szCs w:val="28"/>
        </w:rPr>
      </w:pPr>
    </w:p>
    <w:p w:rsidR="0086250A" w:rsidRPr="00ED4315" w:rsidRDefault="0086250A" w:rsidP="0086250A">
      <w:pPr>
        <w:pStyle w:val="ConsPlusNormal"/>
        <w:spacing w:line="360" w:lineRule="exact"/>
        <w:ind w:firstLine="709"/>
        <w:jc w:val="both"/>
        <w:rPr>
          <w:rFonts w:ascii="Times New Roman" w:hAnsi="Times New Roman" w:cs="Times New Roman"/>
          <w:sz w:val="28"/>
          <w:szCs w:val="28"/>
        </w:rPr>
      </w:pPr>
      <w:r w:rsidRPr="00FA724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r w:rsidRPr="00ED4315">
        <w:rPr>
          <w:rFonts w:ascii="Times New Roman" w:hAnsi="Times New Roman" w:cs="Times New Roman"/>
          <w:sz w:val="28"/>
          <w:szCs w:val="28"/>
        </w:rPr>
        <w:t>:</w:t>
      </w:r>
    </w:p>
    <w:p w:rsidR="0086250A" w:rsidRPr="00A12DF9" w:rsidRDefault="0086250A" w:rsidP="0086250A">
      <w:pPr>
        <w:spacing w:line="360" w:lineRule="exact"/>
        <w:ind w:firstLine="709"/>
        <w:jc w:val="both"/>
        <w:rPr>
          <w:rFonts w:eastAsia="Calibri"/>
          <w:sz w:val="28"/>
          <w:szCs w:val="28"/>
          <w:lang w:eastAsia="en-US"/>
        </w:rPr>
      </w:pPr>
      <w:r>
        <w:rPr>
          <w:rFonts w:eastAsia="Calibri"/>
          <w:sz w:val="28"/>
          <w:szCs w:val="28"/>
          <w:lang w:eastAsia="en-US"/>
        </w:rPr>
        <w:t>1) п</w:t>
      </w:r>
      <w:r w:rsidRPr="00A12DF9">
        <w:rPr>
          <w:rFonts w:eastAsia="Calibri"/>
          <w:sz w:val="28"/>
          <w:szCs w:val="28"/>
          <w:lang w:eastAsia="en-US"/>
        </w:rPr>
        <w:t xml:space="preserve">редоставление Услуги осуществляется на основании заполненного </w:t>
      </w:r>
      <w:r w:rsidRPr="00A12DF9">
        <w:rPr>
          <w:rFonts w:eastAsia="Calibri"/>
          <w:sz w:val="28"/>
          <w:szCs w:val="28"/>
          <w:lang w:eastAsia="en-US"/>
        </w:rPr>
        <w:br/>
        <w:t xml:space="preserve">и подписанного Заявителем заявления. </w:t>
      </w:r>
    </w:p>
    <w:p w:rsidR="0086250A" w:rsidRDefault="0086250A" w:rsidP="0086250A">
      <w:pPr>
        <w:spacing w:line="360" w:lineRule="exact"/>
        <w:ind w:firstLine="709"/>
        <w:jc w:val="both"/>
        <w:rPr>
          <w:rFonts w:eastAsia="Calibri"/>
          <w:sz w:val="28"/>
          <w:szCs w:val="28"/>
          <w:lang w:eastAsia="en-US"/>
        </w:rPr>
      </w:pPr>
      <w:r w:rsidRPr="00A12DF9">
        <w:rPr>
          <w:rFonts w:eastAsia="Calibri"/>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r w:rsidRPr="00323F24">
        <w:rPr>
          <w:rFonts w:eastAsia="Calibri"/>
          <w:sz w:val="28"/>
          <w:szCs w:val="28"/>
          <w:lang w:eastAsia="en-US"/>
        </w:rPr>
        <w:t xml:space="preserve">Справочно форма данного заявления приведена в Приложении № </w:t>
      </w:r>
      <w:r w:rsidRPr="00E21C68">
        <w:rPr>
          <w:rFonts w:eastAsia="Calibri"/>
          <w:sz w:val="28"/>
          <w:szCs w:val="28"/>
          <w:lang w:eastAsia="en-US"/>
        </w:rPr>
        <w:t>1</w:t>
      </w:r>
      <w:r w:rsidRPr="00323F24">
        <w:rPr>
          <w:rFonts w:eastAsia="Calibri"/>
          <w:sz w:val="28"/>
          <w:szCs w:val="28"/>
          <w:lang w:eastAsia="en-US"/>
        </w:rPr>
        <w:t xml:space="preserve">к настоящему </w:t>
      </w:r>
      <w:r>
        <w:rPr>
          <w:rFonts w:eastAsia="Calibri"/>
          <w:sz w:val="28"/>
          <w:szCs w:val="28"/>
          <w:lang w:eastAsia="en-US"/>
        </w:rPr>
        <w:t>р</w:t>
      </w:r>
      <w:r w:rsidRPr="00323F24">
        <w:rPr>
          <w:rFonts w:eastAsia="Calibri"/>
          <w:sz w:val="28"/>
          <w:szCs w:val="28"/>
          <w:lang w:eastAsia="en-US"/>
        </w:rPr>
        <w:t>егламенту.</w:t>
      </w:r>
    </w:p>
    <w:p w:rsidR="0086250A" w:rsidRPr="00ED4315" w:rsidRDefault="0086250A" w:rsidP="0086250A">
      <w:pPr>
        <w:ind w:firstLine="709"/>
        <w:jc w:val="both"/>
        <w:rPr>
          <w:sz w:val="28"/>
          <w:szCs w:val="28"/>
        </w:rPr>
      </w:pPr>
      <w:r w:rsidRPr="00ED4315">
        <w:rPr>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6250A" w:rsidRPr="009F2702" w:rsidRDefault="0086250A" w:rsidP="0086250A">
      <w:pPr>
        <w:pStyle w:val="ConsPlusNormal"/>
        <w:spacing w:line="360" w:lineRule="exact"/>
        <w:ind w:firstLine="709"/>
        <w:jc w:val="both"/>
        <w:rPr>
          <w:rFonts w:ascii="Times New Roman" w:hAnsi="Times New Roman" w:cs="Times New Roman"/>
          <w:sz w:val="28"/>
          <w:szCs w:val="28"/>
        </w:rPr>
      </w:pPr>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86250A" w:rsidRPr="00ED4315" w:rsidRDefault="0086250A" w:rsidP="0086250A">
      <w:pPr>
        <w:ind w:firstLine="709"/>
        <w:jc w:val="both"/>
        <w:rPr>
          <w:sz w:val="28"/>
          <w:szCs w:val="28"/>
        </w:rPr>
      </w:pPr>
      <w:r w:rsidRPr="00ED4315">
        <w:rPr>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86250A" w:rsidRPr="005547A8" w:rsidRDefault="0086250A" w:rsidP="0086250A">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p>
    <w:p w:rsidR="0086250A" w:rsidRDefault="0086250A" w:rsidP="0086250A">
      <w:pPr>
        <w:ind w:firstLine="709"/>
        <w:jc w:val="both"/>
        <w:rPr>
          <w:sz w:val="28"/>
          <w:szCs w:val="28"/>
        </w:rPr>
      </w:pPr>
      <w:r w:rsidRPr="00ED4315">
        <w:rPr>
          <w:sz w:val="28"/>
          <w:szCs w:val="28"/>
        </w:rPr>
        <w:t>Заявление подписывается заявителе</w:t>
      </w:r>
      <w:r>
        <w:rPr>
          <w:sz w:val="28"/>
          <w:szCs w:val="28"/>
        </w:rPr>
        <w:t>м либо представителем заявителя.</w:t>
      </w:r>
    </w:p>
    <w:p w:rsidR="0086250A" w:rsidRPr="005547A8" w:rsidRDefault="0086250A" w:rsidP="0086250A">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86250A" w:rsidRPr="00ED4315" w:rsidRDefault="0086250A" w:rsidP="0086250A">
      <w:pPr>
        <w:ind w:firstLine="709"/>
        <w:jc w:val="both"/>
        <w:rPr>
          <w:sz w:val="28"/>
          <w:szCs w:val="28"/>
        </w:rPr>
      </w:pPr>
      <w:r>
        <w:rPr>
          <w:sz w:val="28"/>
          <w:szCs w:val="28"/>
        </w:rPr>
        <w:t xml:space="preserve">2) </w:t>
      </w:r>
      <w:r w:rsidRPr="00ED43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sz w:val="28"/>
          <w:szCs w:val="28"/>
        </w:rPr>
        <w:t>еля или представителя заявителя;</w:t>
      </w:r>
    </w:p>
    <w:p w:rsidR="0086250A" w:rsidRDefault="0086250A" w:rsidP="0086250A">
      <w:pPr>
        <w:ind w:firstLine="709"/>
        <w:jc w:val="both"/>
        <w:rPr>
          <w:sz w:val="28"/>
          <w:szCs w:val="28"/>
        </w:rPr>
      </w:pPr>
      <w:r>
        <w:rPr>
          <w:sz w:val="28"/>
          <w:szCs w:val="28"/>
        </w:rPr>
        <w:t>3) п</w:t>
      </w:r>
      <w:r w:rsidRPr="00ED4315">
        <w:rPr>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ED4315">
          <w:rPr>
            <w:sz w:val="28"/>
            <w:szCs w:val="28"/>
          </w:rPr>
          <w:t>законодательством</w:t>
        </w:r>
      </w:hyperlink>
      <w:r w:rsidRPr="00ED4315">
        <w:rPr>
          <w:sz w:val="28"/>
          <w:szCs w:val="28"/>
        </w:rPr>
        <w:t xml:space="preserve"> Российской Федерации.</w:t>
      </w:r>
    </w:p>
    <w:p w:rsidR="0086250A" w:rsidRPr="00ED4315" w:rsidRDefault="0086250A" w:rsidP="0086250A">
      <w:pPr>
        <w:ind w:firstLine="709"/>
        <w:jc w:val="both"/>
        <w:rPr>
          <w:sz w:val="28"/>
          <w:szCs w:val="28"/>
        </w:rPr>
      </w:pPr>
      <w:r w:rsidRPr="00ED4315">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sz w:val="28"/>
          <w:szCs w:val="28"/>
        </w:rPr>
        <w:t>вует на основании доверенности);</w:t>
      </w:r>
    </w:p>
    <w:p w:rsidR="0086250A" w:rsidRDefault="0086250A" w:rsidP="0086250A">
      <w:pPr>
        <w:ind w:firstLine="709"/>
        <w:jc w:val="both"/>
        <w:rPr>
          <w:sz w:val="28"/>
          <w:szCs w:val="28"/>
        </w:rPr>
      </w:pPr>
      <w:r>
        <w:rPr>
          <w:sz w:val="28"/>
          <w:szCs w:val="28"/>
        </w:rPr>
        <w:t xml:space="preserve">4) </w:t>
      </w:r>
      <w:r w:rsidRPr="00ED4315">
        <w:rPr>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4" w:history="1">
        <w:r w:rsidRPr="00ED4315">
          <w:rPr>
            <w:sz w:val="28"/>
            <w:szCs w:val="28"/>
          </w:rPr>
          <w:t>статьей 35</w:t>
        </w:r>
      </w:hyperlink>
      <w:r w:rsidRPr="00ED4315">
        <w:rPr>
          <w:sz w:val="28"/>
          <w:szCs w:val="28"/>
        </w:rPr>
        <w:t xml:space="preserve"> или </w:t>
      </w:r>
      <w:hyperlink r:id="rId15" w:history="1">
        <w:r w:rsidRPr="00ED4315">
          <w:rPr>
            <w:sz w:val="28"/>
            <w:szCs w:val="28"/>
          </w:rPr>
          <w:t>статьей 42.3</w:t>
        </w:r>
      </w:hyperlink>
      <w:r w:rsidRPr="00ED4315">
        <w:rPr>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6250A" w:rsidRDefault="0086250A" w:rsidP="0086250A">
      <w:pPr>
        <w:ind w:firstLine="709"/>
        <w:jc w:val="both"/>
        <w:rPr>
          <w:sz w:val="28"/>
          <w:szCs w:val="28"/>
        </w:rPr>
      </w:pPr>
      <w:r>
        <w:rPr>
          <w:sz w:val="28"/>
          <w:szCs w:val="28"/>
        </w:rPr>
        <w:t xml:space="preserve">5) </w:t>
      </w:r>
      <w:r w:rsidRPr="00ED4315">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sz w:val="28"/>
          <w:szCs w:val="28"/>
        </w:rPr>
        <w:t>одителя этого юридического лица;</w:t>
      </w:r>
    </w:p>
    <w:p w:rsidR="0086250A" w:rsidRDefault="0086250A" w:rsidP="0086250A">
      <w:pPr>
        <w:ind w:firstLine="709"/>
        <w:jc w:val="both"/>
        <w:rPr>
          <w:sz w:val="28"/>
          <w:szCs w:val="28"/>
        </w:rPr>
      </w:pPr>
      <w:r w:rsidRPr="00E45D13">
        <w:rPr>
          <w:sz w:val="28"/>
          <w:szCs w:val="28"/>
        </w:rPr>
        <w:t>6) правоустанавливающие и (или) право удостоверяющие документы на объект (объекты) адресации (за исключением сведений, содержащихся в Едином государственном реестре недвижимости)</w:t>
      </w:r>
      <w:r>
        <w:rPr>
          <w:sz w:val="28"/>
          <w:szCs w:val="28"/>
        </w:rPr>
        <w:t>;</w:t>
      </w:r>
    </w:p>
    <w:p w:rsidR="0086250A" w:rsidRPr="00E45D13" w:rsidRDefault="0086250A" w:rsidP="0086250A">
      <w:pPr>
        <w:spacing w:line="360" w:lineRule="exact"/>
        <w:ind w:firstLine="709"/>
        <w:jc w:val="both"/>
        <w:rPr>
          <w:rFonts w:eastAsia="Calibri"/>
          <w:sz w:val="28"/>
          <w:szCs w:val="28"/>
          <w:lang w:eastAsia="en-US"/>
        </w:rPr>
      </w:pPr>
      <w:r>
        <w:rPr>
          <w:sz w:val="28"/>
          <w:szCs w:val="28"/>
        </w:rPr>
        <w:t xml:space="preserve">7) решение собрания собственников </w:t>
      </w:r>
      <w:r w:rsidRPr="00E45D13">
        <w:rPr>
          <w:rFonts w:eastAsia="Calibri"/>
          <w:sz w:val="28"/>
          <w:szCs w:val="28"/>
          <w:lang w:eastAsia="en-US"/>
        </w:rPr>
        <w:t>помещений в многоквартирном доме</w:t>
      </w:r>
      <w:r>
        <w:rPr>
          <w:rFonts w:eastAsia="Calibri"/>
          <w:sz w:val="28"/>
          <w:szCs w:val="28"/>
          <w:lang w:eastAsia="en-US"/>
        </w:rPr>
        <w:t xml:space="preserve"> в случае обращения с заявлением представителя, уполномоченного таким решением</w:t>
      </w:r>
      <w:r w:rsidRPr="00E45D13">
        <w:rPr>
          <w:rFonts w:eastAsia="Calibri"/>
          <w:sz w:val="28"/>
          <w:szCs w:val="28"/>
          <w:lang w:eastAsia="en-US"/>
        </w:rPr>
        <w:t>;</w:t>
      </w:r>
    </w:p>
    <w:p w:rsidR="0086250A" w:rsidRPr="00FB7940" w:rsidRDefault="0086250A" w:rsidP="0086250A">
      <w:pPr>
        <w:spacing w:line="360" w:lineRule="exact"/>
        <w:ind w:firstLine="709"/>
        <w:jc w:val="both"/>
        <w:rPr>
          <w:rFonts w:eastAsia="Calibri"/>
          <w:sz w:val="28"/>
          <w:szCs w:val="28"/>
          <w:lang w:eastAsia="en-US"/>
        </w:rPr>
      </w:pPr>
      <w:r>
        <w:rPr>
          <w:rFonts w:eastAsia="Calibri"/>
          <w:sz w:val="28"/>
          <w:szCs w:val="28"/>
          <w:lang w:eastAsia="en-US"/>
        </w:rPr>
        <w:t>8</w:t>
      </w:r>
      <w:r w:rsidRPr="00E45D13">
        <w:rPr>
          <w:rFonts w:eastAsia="Calibri"/>
          <w:sz w:val="28"/>
          <w:szCs w:val="28"/>
          <w:lang w:eastAsia="en-US"/>
        </w:rPr>
        <w:t>) решение общего собрания членов садоводческого, огороднического и (или) дачного некоммерческого объединения граждан</w:t>
      </w:r>
      <w:r>
        <w:rPr>
          <w:rFonts w:eastAsia="Calibri"/>
          <w:sz w:val="28"/>
          <w:szCs w:val="28"/>
          <w:lang w:eastAsia="en-US"/>
        </w:rPr>
        <w:t xml:space="preserve"> в случае обращения с заявлением представителя, уполномоченного таким решением.</w:t>
      </w:r>
    </w:p>
    <w:p w:rsidR="0086250A" w:rsidRDefault="0086250A" w:rsidP="0086250A">
      <w:pPr>
        <w:ind w:firstLine="709"/>
        <w:jc w:val="both"/>
        <w:rPr>
          <w:sz w:val="28"/>
          <w:szCs w:val="28"/>
        </w:rPr>
      </w:pP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86250A" w:rsidRPr="00ED4315" w:rsidRDefault="0086250A" w:rsidP="0086250A">
      <w:pPr>
        <w:ind w:firstLine="709"/>
        <w:jc w:val="both"/>
        <w:rPr>
          <w:rFonts w:eastAsia="Calibri"/>
          <w:bCs/>
          <w:sz w:val="28"/>
          <w:szCs w:val="28"/>
          <w:lang w:eastAsia="en-US"/>
        </w:rPr>
      </w:pPr>
      <w:r w:rsidRPr="00ED4315">
        <w:rPr>
          <w:bCs/>
          <w:sz w:val="28"/>
          <w:szCs w:val="28"/>
        </w:rPr>
        <w:t> </w:t>
      </w:r>
      <w:r w:rsidRPr="00ED4315">
        <w:rPr>
          <w:rFonts w:eastAsia="Calibri"/>
          <w:bCs/>
          <w:sz w:val="28"/>
          <w:szCs w:val="28"/>
          <w:lang w:eastAsia="en-US"/>
        </w:rPr>
        <w:t xml:space="preserve">а) правоустанавливающие и (или) право удостоверяющие документы на объект (объекты) адресации (в случае присвоения адреса зданию (строению) </w:t>
      </w:r>
      <w:r w:rsidRPr="00ED4315">
        <w:rPr>
          <w:rFonts w:eastAsia="Calibri"/>
          <w:bCs/>
          <w:sz w:val="28"/>
          <w:szCs w:val="28"/>
          <w:lang w:eastAsia="en-US"/>
        </w:rPr>
        <w:br/>
        <w:t xml:space="preserve">или сооружению, в том числе строительство которых не завершено, в соответствии </w:t>
      </w:r>
      <w:r w:rsidRPr="00ED4315">
        <w:rPr>
          <w:rFonts w:eastAsia="Calibri"/>
          <w:bCs/>
          <w:sz w:val="28"/>
          <w:szCs w:val="28"/>
          <w:lang w:eastAsia="en-US"/>
        </w:rPr>
        <w:br/>
        <w:t xml:space="preserve">с Градостроительным </w:t>
      </w:r>
      <w:hyperlink r:id="rId16" w:history="1">
        <w:r w:rsidRPr="00ED4315">
          <w:rPr>
            <w:rFonts w:eastAsia="Calibri"/>
            <w:bCs/>
            <w:sz w:val="28"/>
            <w:szCs w:val="28"/>
            <w:lang w:eastAsia="en-US"/>
          </w:rPr>
          <w:t>кодексом</w:t>
        </w:r>
      </w:hyperlink>
      <w:r w:rsidRPr="00ED4315">
        <w:rPr>
          <w:rFonts w:eastAsia="Calibri"/>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ED4315">
        <w:rPr>
          <w:rFonts w:eastAsia="Calibri"/>
          <w:bCs/>
          <w:sz w:val="28"/>
          <w:szCs w:val="28"/>
          <w:lang w:eastAsia="en-US"/>
        </w:rPr>
        <w:br/>
        <w:t>и (или) право удостоверяющие документы на земельный участок, на котором расположены указанное здание (строение), сооружение);</w:t>
      </w:r>
    </w:p>
    <w:p w:rsidR="0086250A" w:rsidRPr="00ED4315" w:rsidRDefault="0086250A" w:rsidP="0086250A">
      <w:pPr>
        <w:ind w:firstLine="709"/>
        <w:jc w:val="both"/>
        <w:rPr>
          <w:rFonts w:eastAsia="Calibri"/>
          <w:bCs/>
          <w:sz w:val="28"/>
          <w:szCs w:val="28"/>
          <w:lang w:eastAsia="en-US"/>
        </w:rPr>
      </w:pPr>
      <w:r w:rsidRPr="00ED4315">
        <w:rPr>
          <w:rFonts w:eastAsia="Calibri"/>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eastAsia="Calibri"/>
          <w:bCs/>
          <w:sz w:val="28"/>
          <w:szCs w:val="28"/>
          <w:lang w:eastAsia="en-US"/>
        </w:rPr>
        <w:br/>
        <w:t xml:space="preserve">и более объекта адресации (в случае преобразования объектов недвижимости </w:t>
      </w:r>
      <w:r w:rsidRPr="00ED4315">
        <w:rPr>
          <w:rFonts w:eastAsia="Calibri"/>
          <w:bCs/>
          <w:sz w:val="28"/>
          <w:szCs w:val="28"/>
          <w:lang w:eastAsia="en-US"/>
        </w:rPr>
        <w:br/>
        <w:t>с образованием одного и более новых объектов адресации);</w:t>
      </w:r>
    </w:p>
    <w:p w:rsidR="0086250A" w:rsidRPr="00ED4315" w:rsidRDefault="0086250A" w:rsidP="0086250A">
      <w:pPr>
        <w:ind w:firstLine="709"/>
        <w:jc w:val="both"/>
        <w:rPr>
          <w:rFonts w:eastAsia="Calibri"/>
          <w:bCs/>
          <w:sz w:val="28"/>
          <w:szCs w:val="28"/>
          <w:lang w:eastAsia="en-US"/>
        </w:rPr>
      </w:pPr>
      <w:r w:rsidRPr="00ED4315">
        <w:rPr>
          <w:rFonts w:eastAsia="Calibri"/>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eastAsia="Calibri"/>
          <w:bCs/>
          <w:sz w:val="28"/>
          <w:szCs w:val="28"/>
          <w:lang w:eastAsia="en-US"/>
        </w:rPr>
        <w:br/>
        <w:t xml:space="preserve">с Градостроительным </w:t>
      </w:r>
      <w:hyperlink r:id="rId17" w:history="1">
        <w:r w:rsidRPr="00ED4315">
          <w:rPr>
            <w:rFonts w:eastAsia="Calibri"/>
            <w:bCs/>
            <w:sz w:val="28"/>
            <w:szCs w:val="28"/>
            <w:lang w:eastAsia="en-US"/>
          </w:rPr>
          <w:t>кодексом</w:t>
        </w:r>
      </w:hyperlink>
      <w:r w:rsidRPr="00ED4315">
        <w:rPr>
          <w:rFonts w:eastAsia="Calibri"/>
          <w:bCs/>
          <w:sz w:val="28"/>
          <w:szCs w:val="28"/>
          <w:lang w:eastAsia="en-US"/>
        </w:rPr>
        <w:t xml:space="preserve"> Российской Федерации для строительства </w:t>
      </w:r>
      <w:r w:rsidRPr="00ED4315">
        <w:rPr>
          <w:rFonts w:eastAsia="Calibri"/>
          <w:bCs/>
          <w:sz w:val="28"/>
          <w:szCs w:val="28"/>
          <w:lang w:eastAsia="en-US"/>
        </w:rPr>
        <w:br/>
        <w:t xml:space="preserve">или реконструкции здания (строения), сооружения получение разрешения </w:t>
      </w:r>
      <w:r w:rsidRPr="00ED4315">
        <w:rPr>
          <w:rFonts w:eastAsia="Calibri"/>
          <w:bCs/>
          <w:sz w:val="28"/>
          <w:szCs w:val="28"/>
          <w:lang w:eastAsia="en-US"/>
        </w:rPr>
        <w:br/>
        <w:t>на строительство не требуется) и (или) при наличии разрешения на ввод объекта адресации в эксплуатацию;</w:t>
      </w:r>
    </w:p>
    <w:p w:rsidR="0086250A" w:rsidRPr="00ED4315" w:rsidRDefault="0086250A" w:rsidP="0086250A">
      <w:pPr>
        <w:ind w:firstLine="709"/>
        <w:jc w:val="both"/>
        <w:rPr>
          <w:rFonts w:eastAsia="Calibri"/>
          <w:bCs/>
          <w:sz w:val="28"/>
          <w:szCs w:val="28"/>
          <w:lang w:eastAsia="en-US"/>
        </w:rPr>
      </w:pPr>
      <w:r w:rsidRPr="00ED4315">
        <w:rPr>
          <w:rFonts w:eastAsia="Calibri"/>
          <w:bCs/>
          <w:sz w:val="28"/>
          <w:szCs w:val="28"/>
          <w:lang w:eastAsia="en-US"/>
        </w:rPr>
        <w:t xml:space="preserve">г) схема расположения объекта адресации на кадастровом плане </w:t>
      </w:r>
      <w:r w:rsidRPr="00ED4315">
        <w:rPr>
          <w:rFonts w:eastAsia="Calibri"/>
          <w:bCs/>
          <w:sz w:val="28"/>
          <w:szCs w:val="28"/>
          <w:lang w:eastAsia="en-US"/>
        </w:rPr>
        <w:br/>
        <w:t>или кадастровой карте соответствующей территории (в случае присвоения земельному участку адреса);</w:t>
      </w:r>
    </w:p>
    <w:p w:rsidR="0086250A" w:rsidRPr="00ED4315" w:rsidRDefault="0086250A" w:rsidP="0086250A">
      <w:pPr>
        <w:ind w:firstLine="709"/>
        <w:jc w:val="both"/>
        <w:rPr>
          <w:rFonts w:eastAsia="Calibri"/>
          <w:bCs/>
          <w:sz w:val="28"/>
          <w:szCs w:val="28"/>
          <w:lang w:eastAsia="en-US"/>
        </w:rPr>
      </w:pPr>
      <w:r w:rsidRPr="00ED4315">
        <w:rPr>
          <w:rFonts w:eastAsia="Calibri"/>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6250A" w:rsidRPr="00ED4315" w:rsidRDefault="0086250A" w:rsidP="0086250A">
      <w:pPr>
        <w:ind w:firstLine="709"/>
        <w:jc w:val="both"/>
        <w:rPr>
          <w:rFonts w:eastAsia="Calibri"/>
          <w:bCs/>
          <w:sz w:val="28"/>
          <w:szCs w:val="28"/>
          <w:lang w:eastAsia="en-US"/>
        </w:rPr>
      </w:pPr>
      <w:r w:rsidRPr="00ED4315">
        <w:rPr>
          <w:rFonts w:eastAsia="Calibri"/>
          <w:bCs/>
          <w:sz w:val="28"/>
          <w:szCs w:val="28"/>
          <w:lang w:eastAsia="en-US"/>
        </w:rPr>
        <w:t xml:space="preserve">е) решение органа местного самоуправления о переводе жилого помещения </w:t>
      </w:r>
      <w:r w:rsidRPr="00ED4315">
        <w:rPr>
          <w:rFonts w:eastAsia="Calibri"/>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6250A" w:rsidRPr="00ED4315" w:rsidRDefault="0086250A" w:rsidP="0086250A">
      <w:pPr>
        <w:ind w:firstLine="709"/>
        <w:jc w:val="both"/>
        <w:rPr>
          <w:rFonts w:eastAsia="Calibri"/>
          <w:bCs/>
          <w:sz w:val="28"/>
          <w:szCs w:val="28"/>
          <w:lang w:eastAsia="en-US"/>
        </w:rPr>
      </w:pPr>
      <w:r w:rsidRPr="00ED4315">
        <w:rPr>
          <w:rFonts w:eastAsia="Calibri"/>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eastAsia="Calibri"/>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86250A" w:rsidRPr="00ED4315" w:rsidRDefault="0086250A" w:rsidP="0086250A">
      <w:pPr>
        <w:ind w:firstLine="709"/>
        <w:jc w:val="both"/>
        <w:rPr>
          <w:rFonts w:eastAsia="Calibri"/>
          <w:bCs/>
          <w:sz w:val="28"/>
          <w:szCs w:val="28"/>
          <w:lang w:eastAsia="en-US"/>
        </w:rPr>
      </w:pPr>
      <w:r w:rsidRPr="00ED4315">
        <w:rPr>
          <w:rFonts w:eastAsia="Calibri"/>
          <w:bCs/>
          <w:sz w:val="28"/>
          <w:szCs w:val="28"/>
          <w:lang w:eastAsia="en-U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w:t>
      </w:r>
      <w:r>
        <w:rPr>
          <w:rFonts w:eastAsia="Calibri"/>
          <w:bCs/>
          <w:sz w:val="28"/>
          <w:szCs w:val="28"/>
          <w:lang w:eastAsia="en-US"/>
        </w:rPr>
        <w:t xml:space="preserve">вания адреса объекта адресации </w:t>
      </w:r>
      <w:r w:rsidRPr="00ED4315">
        <w:rPr>
          <w:rFonts w:eastAsia="Calibri"/>
          <w:bCs/>
          <w:sz w:val="28"/>
          <w:szCs w:val="28"/>
          <w:lang w:eastAsia="en-US"/>
        </w:rPr>
        <w:t xml:space="preserve">по основаниям, указанным в </w:t>
      </w:r>
      <w:hyperlink r:id="rId18" w:history="1">
        <w:r w:rsidRPr="00ED4315">
          <w:rPr>
            <w:rFonts w:eastAsia="Calibri"/>
            <w:bCs/>
            <w:sz w:val="28"/>
            <w:szCs w:val="28"/>
            <w:lang w:eastAsia="en-US"/>
          </w:rPr>
          <w:t>подпункте «а» пункта 14</w:t>
        </w:r>
      </w:hyperlink>
      <w:r w:rsidRPr="00ED4315">
        <w:rPr>
          <w:rFonts w:eastAsia="Calibri"/>
          <w:bCs/>
          <w:sz w:val="28"/>
          <w:szCs w:val="28"/>
          <w:lang w:eastAsia="en-US"/>
        </w:rPr>
        <w:t xml:space="preserve"> Правил</w:t>
      </w:r>
      <w:r>
        <w:rPr>
          <w:rFonts w:eastAsia="Calibri"/>
          <w:bCs/>
          <w:sz w:val="28"/>
          <w:szCs w:val="28"/>
          <w:lang w:eastAsia="en-US"/>
        </w:rPr>
        <w:t>)</w:t>
      </w:r>
      <w:r w:rsidRPr="00ED4315">
        <w:rPr>
          <w:rFonts w:eastAsia="Calibri"/>
          <w:bCs/>
          <w:sz w:val="28"/>
          <w:szCs w:val="28"/>
          <w:lang w:eastAsia="en-US"/>
        </w:rPr>
        <w:t>;</w:t>
      </w:r>
    </w:p>
    <w:p w:rsidR="0086250A" w:rsidRPr="00ED4315" w:rsidRDefault="0086250A" w:rsidP="0086250A">
      <w:pPr>
        <w:ind w:firstLine="709"/>
        <w:jc w:val="both"/>
        <w:rPr>
          <w:rFonts w:eastAsia="Calibri"/>
          <w:bCs/>
          <w:sz w:val="28"/>
          <w:szCs w:val="28"/>
          <w:lang w:eastAsia="en-US"/>
        </w:rPr>
      </w:pPr>
      <w:r w:rsidRPr="00ED4315">
        <w:rPr>
          <w:rFonts w:eastAsia="Calibri"/>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eastAsia="Calibri"/>
          <w:bCs/>
          <w:sz w:val="28"/>
          <w:szCs w:val="28"/>
          <w:lang w:eastAsia="en-US"/>
        </w:rPr>
        <w:br/>
        <w:t xml:space="preserve">по основаниям, указанным в </w:t>
      </w:r>
      <w:hyperlink r:id="rId19" w:history="1">
        <w:r w:rsidRPr="00ED4315">
          <w:rPr>
            <w:rFonts w:eastAsia="Calibri"/>
            <w:bCs/>
            <w:sz w:val="28"/>
            <w:szCs w:val="28"/>
            <w:lang w:eastAsia="en-US"/>
          </w:rPr>
          <w:t>подпункте «а» пункта 14</w:t>
        </w:r>
      </w:hyperlink>
      <w:r w:rsidRPr="00ED4315">
        <w:rPr>
          <w:rFonts w:eastAsia="Calibri"/>
          <w:bCs/>
          <w:sz w:val="28"/>
          <w:szCs w:val="28"/>
          <w:lang w:eastAsia="en-US"/>
        </w:rPr>
        <w:t xml:space="preserve"> Правил).</w:t>
      </w:r>
    </w:p>
    <w:p w:rsidR="0086250A"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86250A" w:rsidRPr="00CD4DC3" w:rsidRDefault="0086250A" w:rsidP="0086250A">
      <w:pPr>
        <w:ind w:firstLine="709"/>
        <w:jc w:val="both"/>
        <w:rPr>
          <w:sz w:val="28"/>
          <w:szCs w:val="28"/>
        </w:rPr>
      </w:pPr>
      <w:r w:rsidRPr="00CD4DC3">
        <w:rPr>
          <w:sz w:val="28"/>
          <w:szCs w:val="28"/>
        </w:rPr>
        <w:t xml:space="preserve">В данном случае документы, указанные в </w:t>
      </w:r>
      <w:hyperlink r:id="rId20" w:history="1">
        <w:r w:rsidRPr="00CD4DC3">
          <w:rPr>
            <w:sz w:val="28"/>
            <w:szCs w:val="28"/>
          </w:rPr>
          <w:t>подпунктах "а",</w:t>
        </w:r>
      </w:hyperlink>
      <w:hyperlink r:id="rId21" w:history="1">
        <w:r w:rsidRPr="00CD4DC3">
          <w:rPr>
            <w:sz w:val="28"/>
            <w:szCs w:val="28"/>
          </w:rPr>
          <w:t>"в"</w:t>
        </w:r>
      </w:hyperlink>
      <w:r w:rsidRPr="00CD4DC3">
        <w:rPr>
          <w:sz w:val="28"/>
          <w:szCs w:val="28"/>
        </w:rPr>
        <w:t xml:space="preserve">, </w:t>
      </w:r>
      <w:hyperlink r:id="rId22" w:history="1">
        <w:r w:rsidRPr="00CD4DC3">
          <w:rPr>
            <w:sz w:val="28"/>
            <w:szCs w:val="28"/>
          </w:rPr>
          <w:t>"г"</w:t>
        </w:r>
      </w:hyperlink>
      <w:r w:rsidRPr="00CD4DC3">
        <w:rPr>
          <w:sz w:val="28"/>
          <w:szCs w:val="28"/>
        </w:rPr>
        <w:t xml:space="preserve">, </w:t>
      </w:r>
      <w:hyperlink r:id="rId23" w:history="1">
        <w:r w:rsidRPr="00CD4DC3">
          <w:rPr>
            <w:sz w:val="28"/>
            <w:szCs w:val="28"/>
          </w:rPr>
          <w:t>"е"</w:t>
        </w:r>
      </w:hyperlink>
      <w:r w:rsidRPr="00CD4DC3">
        <w:rPr>
          <w:sz w:val="28"/>
          <w:szCs w:val="28"/>
        </w:rPr>
        <w:t xml:space="preserve"> и </w:t>
      </w:r>
      <w:hyperlink r:id="rId24" w:history="1">
        <w:r w:rsidRPr="00CD4DC3">
          <w:rPr>
            <w:sz w:val="28"/>
            <w:szCs w:val="28"/>
          </w:rPr>
          <w:t xml:space="preserve">"ж" пункта </w:t>
        </w:r>
      </w:hyperlink>
      <w:r w:rsidRPr="00CD4DC3">
        <w:rPr>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5" w:history="1">
        <w:r w:rsidRPr="00CD4DC3">
          <w:rPr>
            <w:sz w:val="28"/>
            <w:szCs w:val="28"/>
          </w:rPr>
          <w:t>частью 2 статьи 21.1</w:t>
        </w:r>
      </w:hyperlink>
      <w:r w:rsidRPr="00CD4DC3">
        <w:rPr>
          <w:sz w:val="28"/>
          <w:szCs w:val="28"/>
        </w:rPr>
        <w:t xml:space="preserve"> Федерального закона "Об организации предоставления государственных и муниципальных услуг".</w:t>
      </w:r>
    </w:p>
    <w:p w:rsidR="0086250A" w:rsidRDefault="0086250A" w:rsidP="0086250A">
      <w:pPr>
        <w:ind w:firstLine="709"/>
        <w:jc w:val="both"/>
        <w:rPr>
          <w:sz w:val="28"/>
          <w:szCs w:val="28"/>
        </w:rPr>
      </w:pPr>
      <w:r w:rsidRPr="00CD4DC3">
        <w:rPr>
          <w:sz w:val="28"/>
          <w:szCs w:val="28"/>
        </w:rPr>
        <w:t xml:space="preserve">Если заявление и документы, указанные в </w:t>
      </w:r>
      <w:hyperlink r:id="rId26" w:history="1">
        <w:r w:rsidRPr="00CD4DC3">
          <w:rPr>
            <w:sz w:val="28"/>
            <w:szCs w:val="28"/>
          </w:rPr>
          <w:t xml:space="preserve">пункте </w:t>
        </w:r>
      </w:hyperlink>
      <w:r w:rsidRPr="00CD4DC3">
        <w:rPr>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86250A" w:rsidRPr="00ED4315" w:rsidRDefault="0086250A" w:rsidP="0086250A">
      <w:pPr>
        <w:pStyle w:val="ConsPlusNormal"/>
        <w:ind w:firstLine="540"/>
        <w:jc w:val="both"/>
        <w:rPr>
          <w:rFonts w:ascii="Times New Roman" w:hAnsi="Times New Roman" w:cs="Times New Roman"/>
          <w:sz w:val="28"/>
          <w:szCs w:val="28"/>
        </w:rPr>
      </w:pP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Pr="00ED431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ED4315">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 w:history="1">
        <w:r w:rsidRPr="00ED4315">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ED4315">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history="1">
        <w:r w:rsidRPr="00ED4315">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6250A" w:rsidRPr="00ED4315" w:rsidRDefault="0086250A" w:rsidP="0086250A">
      <w:pPr>
        <w:tabs>
          <w:tab w:val="left" w:pos="142"/>
        </w:tabs>
        <w:ind w:firstLine="567"/>
        <w:contextualSpacing/>
        <w:jc w:val="both"/>
        <w:rPr>
          <w:sz w:val="28"/>
          <w:szCs w:val="28"/>
        </w:rPr>
      </w:pPr>
      <w:r w:rsidRPr="00ED431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6250A" w:rsidRPr="0034702D" w:rsidRDefault="0086250A" w:rsidP="0086250A">
      <w:pPr>
        <w:spacing w:line="360" w:lineRule="exact"/>
        <w:ind w:firstLine="567"/>
        <w:jc w:val="both"/>
        <w:rPr>
          <w:rFonts w:eastAsia="Calibri"/>
          <w:b/>
          <w:sz w:val="28"/>
          <w:szCs w:val="28"/>
          <w:lang w:eastAsia="en-US"/>
        </w:rPr>
      </w:pPr>
      <w:r w:rsidRPr="0034702D">
        <w:rPr>
          <w:b/>
          <w:sz w:val="28"/>
          <w:szCs w:val="28"/>
        </w:rPr>
        <w:t>Основания для приостановления предоставления Услуги не предусмотрены.</w:t>
      </w:r>
    </w:p>
    <w:p w:rsidR="0086250A" w:rsidRPr="00ED4315" w:rsidRDefault="0086250A" w:rsidP="0086250A">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86250A" w:rsidRPr="00ED4315" w:rsidRDefault="0086250A" w:rsidP="0086250A">
      <w:pPr>
        <w:spacing w:line="360" w:lineRule="exact"/>
        <w:ind w:firstLine="709"/>
        <w:jc w:val="both"/>
        <w:rPr>
          <w:rFonts w:eastAsia="Calibri"/>
          <w:sz w:val="28"/>
          <w:szCs w:val="28"/>
          <w:lang w:eastAsia="en-US"/>
        </w:rPr>
      </w:pPr>
      <w:r w:rsidRPr="00ED4315">
        <w:rPr>
          <w:sz w:val="28"/>
          <w:szCs w:val="28"/>
        </w:rPr>
        <w:t>Основания для отказа в приеме документов не предусмотрены.</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86250A" w:rsidRDefault="0086250A" w:rsidP="0086250A">
      <w:pPr>
        <w:spacing w:line="360" w:lineRule="exact"/>
        <w:ind w:firstLine="709"/>
        <w:jc w:val="both"/>
        <w:rPr>
          <w:rFonts w:eastAsia="Calibri"/>
          <w:sz w:val="28"/>
          <w:szCs w:val="28"/>
          <w:lang w:eastAsia="en-US"/>
        </w:rPr>
      </w:pPr>
      <w:r w:rsidRPr="00ED4315">
        <w:rPr>
          <w:rFonts w:eastAsia="Calibri"/>
          <w:sz w:val="28"/>
          <w:szCs w:val="28"/>
          <w:lang w:eastAsia="en-US"/>
        </w:rPr>
        <w:t>Основаниями для отказа в предоставлении Услуги являются случаи, перечисленные в пункте 40 Правил:</w:t>
      </w:r>
    </w:p>
    <w:p w:rsidR="0086250A" w:rsidRPr="00E17EA7" w:rsidRDefault="0086250A" w:rsidP="0086250A">
      <w:pPr>
        <w:ind w:firstLine="709"/>
        <w:jc w:val="both"/>
        <w:rPr>
          <w:sz w:val="28"/>
          <w:szCs w:val="28"/>
          <w:u w:val="single"/>
        </w:rPr>
      </w:pPr>
      <w:r w:rsidRPr="00E17EA7">
        <w:rPr>
          <w:sz w:val="28"/>
          <w:szCs w:val="28"/>
          <w:u w:val="single"/>
        </w:rPr>
        <w:t>Заявление подано лицом, не уполномоченным на осуществление таких действий</w:t>
      </w:r>
    </w:p>
    <w:p w:rsidR="0086250A" w:rsidRPr="00E17EA7" w:rsidRDefault="0086250A" w:rsidP="0086250A">
      <w:pPr>
        <w:spacing w:line="360" w:lineRule="exact"/>
        <w:ind w:firstLine="709"/>
        <w:jc w:val="both"/>
        <w:rPr>
          <w:rFonts w:eastAsia="Calibri"/>
          <w:sz w:val="28"/>
          <w:szCs w:val="28"/>
          <w:lang w:eastAsia="en-US"/>
        </w:rPr>
      </w:pPr>
      <w:r w:rsidRPr="00E17EA7">
        <w:rPr>
          <w:rFonts w:eastAsia="Calibri"/>
          <w:sz w:val="28"/>
          <w:szCs w:val="28"/>
          <w:lang w:eastAsia="en-US"/>
        </w:rPr>
        <w:t>а) с заявлением обратилось лицо, не указанное в пункте 1.2 настоящего Регламента;</w:t>
      </w:r>
    </w:p>
    <w:p w:rsidR="0086250A" w:rsidRPr="00E17EA7" w:rsidRDefault="0086250A" w:rsidP="0086250A">
      <w:pPr>
        <w:ind w:firstLine="709"/>
        <w:jc w:val="both"/>
        <w:rPr>
          <w:sz w:val="28"/>
          <w:szCs w:val="28"/>
          <w:u w:val="single"/>
        </w:rPr>
      </w:pPr>
      <w:r w:rsidRPr="00E17EA7">
        <w:rPr>
          <w:sz w:val="28"/>
          <w:szCs w:val="28"/>
          <w:u w:val="single"/>
        </w:rPr>
        <w:t>Отсутствие права на предоставление услуги:</w:t>
      </w:r>
    </w:p>
    <w:p w:rsidR="0086250A" w:rsidRPr="00E17EA7" w:rsidRDefault="0086250A" w:rsidP="0086250A">
      <w:pPr>
        <w:spacing w:line="360" w:lineRule="exact"/>
        <w:ind w:firstLine="709"/>
        <w:jc w:val="both"/>
        <w:rPr>
          <w:rFonts w:eastAsia="Calibri"/>
          <w:sz w:val="28"/>
          <w:szCs w:val="28"/>
          <w:lang w:eastAsia="en-US"/>
        </w:rPr>
      </w:pPr>
      <w:r w:rsidRPr="00E17EA7">
        <w:rPr>
          <w:rFonts w:eastAsia="Calibri"/>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6250A" w:rsidRPr="00E17EA7" w:rsidRDefault="0086250A" w:rsidP="0086250A">
      <w:pPr>
        <w:ind w:firstLine="709"/>
        <w:jc w:val="both"/>
        <w:rPr>
          <w:sz w:val="28"/>
          <w:szCs w:val="28"/>
          <w:u w:val="single"/>
        </w:rPr>
      </w:pPr>
      <w:r w:rsidRPr="00E17EA7">
        <w:rPr>
          <w:sz w:val="28"/>
          <w:szCs w:val="28"/>
          <w:u w:val="single"/>
        </w:rPr>
        <w:t>Представленные заявителем документы не отвечают требованиям, установленным административным регламентом:</w:t>
      </w:r>
    </w:p>
    <w:p w:rsidR="0086250A" w:rsidRPr="00E17EA7" w:rsidRDefault="0086250A" w:rsidP="0086250A">
      <w:pPr>
        <w:spacing w:line="360" w:lineRule="exact"/>
        <w:ind w:firstLine="709"/>
        <w:jc w:val="both"/>
        <w:rPr>
          <w:rFonts w:eastAsia="Calibri"/>
          <w:sz w:val="28"/>
          <w:szCs w:val="28"/>
          <w:lang w:eastAsia="en-US"/>
        </w:rPr>
      </w:pPr>
      <w:r w:rsidRPr="00E17EA7">
        <w:rPr>
          <w:rFonts w:eastAsia="Calibri"/>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6250A" w:rsidRPr="00BF360B" w:rsidRDefault="0086250A" w:rsidP="0086250A">
      <w:pPr>
        <w:ind w:firstLine="709"/>
        <w:jc w:val="both"/>
        <w:rPr>
          <w:sz w:val="28"/>
          <w:szCs w:val="28"/>
          <w:u w:val="single"/>
        </w:rPr>
      </w:pPr>
      <w:r w:rsidRPr="00E17EA7">
        <w:rPr>
          <w:sz w:val="28"/>
          <w:szCs w:val="28"/>
          <w:u w:val="single"/>
        </w:rPr>
        <w:t>Отсутствие права на предоставление муниципальной услуги:</w:t>
      </w:r>
    </w:p>
    <w:p w:rsidR="0086250A" w:rsidRPr="00ED4315" w:rsidRDefault="0086250A" w:rsidP="0086250A">
      <w:pPr>
        <w:spacing w:line="360" w:lineRule="exact"/>
        <w:ind w:firstLine="709"/>
        <w:jc w:val="both"/>
        <w:rPr>
          <w:rFonts w:eastAsia="Calibri"/>
          <w:sz w:val="28"/>
          <w:szCs w:val="28"/>
          <w:lang w:eastAsia="en-US"/>
        </w:rPr>
      </w:pPr>
      <w:r w:rsidRPr="00ED4315">
        <w:rPr>
          <w:rFonts w:eastAsia="Calibri"/>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1" w:history="1">
        <w:r w:rsidRPr="00ED4315">
          <w:rPr>
            <w:rFonts w:eastAsia="Calibri"/>
            <w:sz w:val="28"/>
            <w:szCs w:val="28"/>
            <w:lang w:eastAsia="en-US"/>
          </w:rPr>
          <w:t>пунктах 5</w:t>
        </w:r>
      </w:hyperlink>
      <w:r w:rsidRPr="00ED4315">
        <w:rPr>
          <w:rFonts w:eastAsia="Calibri"/>
          <w:sz w:val="28"/>
          <w:szCs w:val="28"/>
          <w:lang w:eastAsia="en-US"/>
        </w:rPr>
        <w:t xml:space="preserve">, </w:t>
      </w:r>
      <w:hyperlink r:id="rId32" w:history="1">
        <w:r w:rsidRPr="00ED4315">
          <w:rPr>
            <w:rFonts w:eastAsia="Calibri"/>
            <w:sz w:val="28"/>
            <w:szCs w:val="28"/>
            <w:lang w:eastAsia="en-US"/>
          </w:rPr>
          <w:t>8</w:t>
        </w:r>
      </w:hyperlink>
      <w:r w:rsidRPr="00ED4315">
        <w:rPr>
          <w:rFonts w:eastAsia="Calibri"/>
          <w:sz w:val="28"/>
          <w:szCs w:val="28"/>
          <w:lang w:eastAsia="en-US"/>
        </w:rPr>
        <w:t> - </w:t>
      </w:r>
      <w:hyperlink r:id="rId33" w:history="1">
        <w:r w:rsidRPr="00ED4315">
          <w:rPr>
            <w:rFonts w:eastAsia="Calibri"/>
            <w:sz w:val="28"/>
            <w:szCs w:val="28"/>
            <w:lang w:eastAsia="en-US"/>
          </w:rPr>
          <w:t>11</w:t>
        </w:r>
      </w:hyperlink>
      <w:r w:rsidRPr="00ED4315">
        <w:rPr>
          <w:rFonts w:eastAsia="Calibri"/>
          <w:sz w:val="28"/>
          <w:szCs w:val="28"/>
          <w:lang w:eastAsia="en-US"/>
        </w:rPr>
        <w:t xml:space="preserve"> и </w:t>
      </w:r>
      <w:hyperlink r:id="rId34" w:history="1">
        <w:r w:rsidRPr="00ED4315">
          <w:rPr>
            <w:rFonts w:eastAsia="Calibri"/>
            <w:sz w:val="28"/>
            <w:szCs w:val="28"/>
            <w:lang w:eastAsia="en-US"/>
          </w:rPr>
          <w:t>14</w:t>
        </w:r>
      </w:hyperlink>
      <w:r w:rsidRPr="00ED4315">
        <w:rPr>
          <w:rFonts w:eastAsia="Calibri"/>
          <w:sz w:val="28"/>
          <w:szCs w:val="28"/>
          <w:lang w:eastAsia="en-US"/>
        </w:rPr>
        <w:t> - </w:t>
      </w:r>
      <w:hyperlink r:id="rId35" w:history="1">
        <w:r w:rsidRPr="00ED4315">
          <w:rPr>
            <w:rFonts w:eastAsia="Calibri"/>
            <w:sz w:val="28"/>
            <w:szCs w:val="28"/>
            <w:lang w:eastAsia="en-US"/>
          </w:rPr>
          <w:t>18</w:t>
        </w:r>
      </w:hyperlink>
      <w:r w:rsidRPr="00ED4315">
        <w:rPr>
          <w:rFonts w:eastAsia="Calibri"/>
          <w:sz w:val="28"/>
          <w:szCs w:val="28"/>
          <w:lang w:eastAsia="en-US"/>
        </w:rPr>
        <w:t xml:space="preserve"> Правил.</w:t>
      </w:r>
    </w:p>
    <w:p w:rsidR="0086250A" w:rsidRPr="00ED4315" w:rsidRDefault="0086250A" w:rsidP="0086250A">
      <w:pPr>
        <w:spacing w:line="360" w:lineRule="exact"/>
        <w:ind w:firstLine="709"/>
        <w:jc w:val="both"/>
        <w:rPr>
          <w:sz w:val="28"/>
          <w:szCs w:val="28"/>
        </w:rPr>
      </w:pPr>
      <w:r w:rsidRPr="00ED4315">
        <w:rPr>
          <w:sz w:val="28"/>
          <w:szCs w:val="28"/>
        </w:rPr>
        <w:t>2.11. Услуга предоставляется бесплатно.</w:t>
      </w:r>
    </w:p>
    <w:p w:rsidR="0086250A" w:rsidRPr="00ED4315" w:rsidRDefault="0086250A" w:rsidP="0086250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86250A" w:rsidRPr="00ED4315" w:rsidRDefault="0086250A" w:rsidP="0086250A">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2.13. Срок регистрации заявления о предоставлении Услуги составляет в </w:t>
      </w:r>
      <w:r>
        <w:rPr>
          <w:rFonts w:ascii="Times New Roman" w:hAnsi="Times New Roman" w:cs="Times New Roman"/>
          <w:sz w:val="28"/>
          <w:szCs w:val="28"/>
        </w:rPr>
        <w:t>администрацию Шуховского сельского поселения</w:t>
      </w:r>
      <w:r w:rsidRPr="00ED4315">
        <w:rPr>
          <w:rFonts w:ascii="Times New Roman" w:hAnsi="Times New Roman" w:cs="Times New Roman"/>
          <w:sz w:val="28"/>
          <w:szCs w:val="28"/>
        </w:rPr>
        <w:t>:</w:t>
      </w:r>
    </w:p>
    <w:p w:rsidR="0086250A" w:rsidRPr="00ED4315" w:rsidRDefault="0086250A" w:rsidP="0086250A">
      <w:pPr>
        <w:pStyle w:val="ConsPlusNormal"/>
        <w:jc w:val="both"/>
        <w:rPr>
          <w:rFonts w:ascii="Times New Roman" w:hAnsi="Times New Roman" w:cs="Times New Roman"/>
          <w:sz w:val="28"/>
          <w:szCs w:val="28"/>
        </w:rPr>
      </w:pPr>
      <w:r w:rsidRPr="00FA7243">
        <w:rPr>
          <w:rFonts w:ascii="Times New Roman" w:hAnsi="Times New Roman" w:cs="Times New Roman"/>
          <w:sz w:val="28"/>
          <w:szCs w:val="28"/>
        </w:rPr>
        <w:t xml:space="preserve">      - </w:t>
      </w:r>
      <w:r w:rsidRPr="00ED4315">
        <w:rPr>
          <w:rFonts w:ascii="Times New Roman" w:hAnsi="Times New Roman" w:cs="Times New Roman"/>
          <w:sz w:val="28"/>
          <w:szCs w:val="28"/>
        </w:rPr>
        <w:t>при личном обращении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86250A" w:rsidRPr="00ED4315" w:rsidRDefault="0086250A" w:rsidP="0086250A">
      <w:pPr>
        <w:pStyle w:val="ConsPlusNormal"/>
        <w:jc w:val="both"/>
        <w:rPr>
          <w:rFonts w:ascii="Times New Roman" w:hAnsi="Times New Roman" w:cs="Times New Roman"/>
          <w:sz w:val="28"/>
          <w:szCs w:val="28"/>
        </w:rPr>
      </w:pPr>
      <w:r w:rsidRPr="00FA7243">
        <w:rPr>
          <w:rFonts w:ascii="Times New Roman" w:hAnsi="Times New Roman" w:cs="Times New Roman"/>
          <w:sz w:val="28"/>
          <w:szCs w:val="28"/>
        </w:rPr>
        <w:t xml:space="preserve">       - </w:t>
      </w: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86250A" w:rsidRPr="00FA7243" w:rsidRDefault="0086250A" w:rsidP="0086250A">
      <w:pPr>
        <w:pStyle w:val="ConsPlusNormal"/>
        <w:jc w:val="both"/>
        <w:rPr>
          <w:rFonts w:ascii="Times New Roman" w:hAnsi="Times New Roman" w:cs="Times New Roman"/>
          <w:sz w:val="28"/>
          <w:szCs w:val="28"/>
        </w:rPr>
      </w:pPr>
      <w:r w:rsidRPr="00FA7243">
        <w:rPr>
          <w:rFonts w:ascii="Times New Roman" w:hAnsi="Times New Roman" w:cs="Times New Roman"/>
          <w:sz w:val="28"/>
          <w:szCs w:val="28"/>
        </w:rPr>
        <w:t xml:space="preserve">       - </w:t>
      </w:r>
      <w:r w:rsidRPr="00ED4315">
        <w:rPr>
          <w:rFonts w:ascii="Times New Roman" w:hAnsi="Times New Roman" w:cs="Times New Roman"/>
          <w:sz w:val="28"/>
          <w:szCs w:val="28"/>
        </w:rPr>
        <w:t xml:space="preserve">при направлении заявления на бумажном носителе из МФЦ в </w:t>
      </w:r>
      <w:r>
        <w:rPr>
          <w:rFonts w:ascii="Times New Roman" w:hAnsi="Times New Roman" w:cs="Times New Roman"/>
          <w:sz w:val="28"/>
          <w:szCs w:val="28"/>
        </w:rPr>
        <w:t>администрацию Шуховского сельского поселения</w:t>
      </w:r>
    </w:p>
    <w:p w:rsidR="0086250A" w:rsidRPr="00ED4315" w:rsidRDefault="0086250A" w:rsidP="0086250A">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 в день передачи документов из МФЦ в</w:t>
      </w:r>
      <w:r>
        <w:rPr>
          <w:rFonts w:ascii="Times New Roman" w:hAnsi="Times New Roman" w:cs="Times New Roman"/>
          <w:sz w:val="28"/>
          <w:szCs w:val="28"/>
        </w:rPr>
        <w:t xml:space="preserve"> администрацию Шуховского сельского поселения</w:t>
      </w:r>
      <w:r w:rsidRPr="00ED4315">
        <w:rPr>
          <w:rFonts w:ascii="Times New Roman" w:hAnsi="Times New Roman" w:cs="Times New Roman"/>
          <w:sz w:val="28"/>
          <w:szCs w:val="28"/>
        </w:rPr>
        <w:t>;</w:t>
      </w:r>
    </w:p>
    <w:p w:rsidR="0086250A" w:rsidRPr="00ED4315" w:rsidRDefault="0086250A" w:rsidP="0086250A">
      <w:pPr>
        <w:spacing w:line="360" w:lineRule="exact"/>
        <w:ind w:firstLine="709"/>
        <w:jc w:val="both"/>
        <w:rPr>
          <w:rFonts w:eastAsia="Calibri"/>
          <w:strike/>
          <w:sz w:val="28"/>
          <w:szCs w:val="28"/>
          <w:lang w:eastAsia="en-US"/>
        </w:rPr>
      </w:pPr>
      <w:r w:rsidRPr="00FA7243">
        <w:rPr>
          <w:sz w:val="28"/>
          <w:szCs w:val="28"/>
        </w:rPr>
        <w:t xml:space="preserve">- </w:t>
      </w:r>
      <w:r w:rsidRPr="00ED4315">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2.14.1. Предоставление Услуги осуществляется в специально выделенных для этих целей помещениях </w:t>
      </w:r>
      <w:r>
        <w:rPr>
          <w:rFonts w:ascii="Times New Roman" w:hAnsi="Times New Roman" w:cs="Times New Roman"/>
          <w:sz w:val="28"/>
          <w:szCs w:val="28"/>
        </w:rPr>
        <w:t xml:space="preserve">администрации Шуховского сельского поселения </w:t>
      </w:r>
      <w:r w:rsidRPr="00ED4315">
        <w:rPr>
          <w:rFonts w:ascii="Times New Roman" w:hAnsi="Times New Roman" w:cs="Times New Roman"/>
          <w:sz w:val="28"/>
          <w:szCs w:val="28"/>
        </w:rPr>
        <w:t>или в МФЦ.</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Pr>
          <w:rFonts w:ascii="Times New Roman" w:hAnsi="Times New Roman" w:cs="Times New Roman"/>
          <w:sz w:val="28"/>
          <w:szCs w:val="28"/>
        </w:rPr>
        <w:t>администрацию Шуховского сельского поселения</w:t>
      </w:r>
      <w:r w:rsidRPr="00ED4315">
        <w:rPr>
          <w:rFonts w:ascii="Times New Roman" w:hAnsi="Times New Roman" w:cs="Times New Roman"/>
          <w:sz w:val="28"/>
          <w:szCs w:val="28"/>
        </w:rPr>
        <w:t>, а также информацию о режиме его работы.</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2.14.7. При необходимости работником МФЦ, </w:t>
      </w:r>
      <w:r>
        <w:rPr>
          <w:rFonts w:ascii="Times New Roman" w:hAnsi="Times New Roman" w:cs="Times New Roman"/>
          <w:sz w:val="28"/>
          <w:szCs w:val="28"/>
        </w:rPr>
        <w:t xml:space="preserve">администрации Шуховского сельского поселения </w:t>
      </w:r>
      <w:r w:rsidRPr="00ED4315">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 возможность получения полной и достоверной информации об Услуге в </w:t>
      </w:r>
      <w:r>
        <w:rPr>
          <w:rFonts w:ascii="Times New Roman" w:hAnsi="Times New Roman" w:cs="Times New Roman"/>
          <w:sz w:val="28"/>
          <w:szCs w:val="28"/>
        </w:rPr>
        <w:t>администрации Шуховского сельского поселения</w:t>
      </w:r>
      <w:r w:rsidRPr="00ED4315">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 осуществление не более одного обращения заявителя к должностным лицам </w:t>
      </w:r>
      <w:r>
        <w:rPr>
          <w:rFonts w:ascii="Times New Roman" w:hAnsi="Times New Roman" w:cs="Times New Roman"/>
          <w:sz w:val="28"/>
          <w:szCs w:val="28"/>
        </w:rPr>
        <w:t>администрации Шуховского сельского поселения</w:t>
      </w:r>
      <w:r w:rsidRPr="00ED4315">
        <w:rPr>
          <w:rFonts w:ascii="Times New Roman" w:hAnsi="Times New Roman" w:cs="Times New Roman"/>
          <w:sz w:val="28"/>
          <w:szCs w:val="28"/>
        </w:rPr>
        <w:t xml:space="preserve">или работникам МФЦ при подаче документов на получение Услуги и не более одного обращения при получении результата в </w:t>
      </w:r>
      <w:r>
        <w:rPr>
          <w:rFonts w:ascii="Times New Roman" w:hAnsi="Times New Roman" w:cs="Times New Roman"/>
          <w:sz w:val="28"/>
          <w:szCs w:val="28"/>
        </w:rPr>
        <w:t xml:space="preserve">администрацию Шуховского сельского поселения </w:t>
      </w:r>
      <w:r w:rsidRPr="00ED4315">
        <w:rPr>
          <w:rFonts w:ascii="Times New Roman" w:hAnsi="Times New Roman" w:cs="Times New Roman"/>
          <w:sz w:val="28"/>
          <w:szCs w:val="28"/>
        </w:rPr>
        <w:t>или в МФЦ;</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w:t>
      </w:r>
      <w:r>
        <w:rPr>
          <w:rFonts w:ascii="Times New Roman" w:hAnsi="Times New Roman" w:cs="Times New Roman"/>
          <w:sz w:val="28"/>
          <w:szCs w:val="28"/>
        </w:rPr>
        <w:t xml:space="preserve"> администрацию Шуховского сельского поселения</w:t>
      </w:r>
      <w:r w:rsidRPr="00ED4315">
        <w:rPr>
          <w:rFonts w:ascii="Times New Roman" w:hAnsi="Times New Roman" w:cs="Times New Roman"/>
          <w:sz w:val="28"/>
          <w:szCs w:val="28"/>
        </w:rPr>
        <w:t>, поданных в установленном порядке.</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6250A" w:rsidRPr="00ED4315" w:rsidRDefault="0086250A" w:rsidP="0086250A">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86250A" w:rsidRDefault="0086250A" w:rsidP="0086250A">
      <w:pPr>
        <w:pStyle w:val="ConsPlusNormal"/>
        <w:ind w:firstLine="540"/>
        <w:jc w:val="both"/>
        <w:rPr>
          <w:rFonts w:ascii="Times New Roman" w:hAnsi="Times New Roman" w:cs="Times New Roman"/>
          <w:sz w:val="28"/>
          <w:szCs w:val="28"/>
        </w:rPr>
      </w:pPr>
    </w:p>
    <w:p w:rsidR="0086250A"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86250A" w:rsidRPr="00030D08" w:rsidRDefault="0086250A" w:rsidP="0086250A">
      <w:pPr>
        <w:keepNext/>
        <w:keepLines/>
        <w:spacing w:before="240" w:line="360" w:lineRule="exact"/>
        <w:jc w:val="center"/>
        <w:outlineLvl w:val="0"/>
        <w:rPr>
          <w:b/>
          <w:sz w:val="28"/>
          <w:szCs w:val="28"/>
          <w:lang w:eastAsia="en-US"/>
        </w:rPr>
      </w:pPr>
      <w:bookmarkStart w:id="0" w:name="_Toc82775002"/>
      <w:r w:rsidRPr="00030D08">
        <w:rPr>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86250A" w:rsidRPr="0089191C" w:rsidRDefault="0086250A" w:rsidP="0086250A">
      <w:pPr>
        <w:spacing w:line="360" w:lineRule="exact"/>
        <w:ind w:firstLine="709"/>
        <w:jc w:val="center"/>
        <w:rPr>
          <w:rFonts w:eastAsia="Calibri"/>
          <w:sz w:val="28"/>
          <w:szCs w:val="28"/>
          <w:lang w:eastAsia="en-US"/>
        </w:rPr>
      </w:pPr>
    </w:p>
    <w:p w:rsidR="0086250A" w:rsidRPr="00ED4315" w:rsidRDefault="0086250A" w:rsidP="0086250A">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6250A" w:rsidRPr="003B4B02" w:rsidRDefault="0086250A" w:rsidP="0086250A">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86250A" w:rsidRPr="00BB7FA2" w:rsidRDefault="0086250A" w:rsidP="0086250A">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86250A" w:rsidRPr="00BB7FA2" w:rsidRDefault="0086250A" w:rsidP="0086250A">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B27228">
        <w:rPr>
          <w:rFonts w:ascii="Times New Roman" w:hAnsi="Times New Roman" w:cs="Times New Roman"/>
          <w:sz w:val="28"/>
          <w:szCs w:val="28"/>
        </w:rPr>
        <w:t>в день поступления заявления;</w:t>
      </w:r>
    </w:p>
    <w:p w:rsidR="0086250A" w:rsidRPr="00BB7FA2" w:rsidRDefault="0086250A" w:rsidP="0086250A">
      <w:pPr>
        <w:pStyle w:val="ConsPlusNormal"/>
        <w:jc w:val="both"/>
        <w:rPr>
          <w:rFonts w:ascii="Times New Roman" w:hAnsi="Times New Roman" w:cs="Times New Roman"/>
          <w:sz w:val="28"/>
          <w:szCs w:val="28"/>
        </w:rPr>
      </w:pPr>
      <w:r w:rsidRPr="00BB7FA2">
        <w:rPr>
          <w:rFonts w:ascii="Times New Roman" w:eastAsia="Calibri" w:hAnsi="Times New Roman"/>
          <w:sz w:val="28"/>
          <w:szCs w:val="28"/>
          <w:lang w:eastAsia="en-US"/>
        </w:rPr>
        <w:t xml:space="preserve">- получение сведений и документов посредством СМЭВ – в течение </w:t>
      </w:r>
      <w:r w:rsidRPr="00B27228">
        <w:rPr>
          <w:rFonts w:ascii="Times New Roman" w:eastAsia="Calibri" w:hAnsi="Times New Roman"/>
          <w:sz w:val="28"/>
          <w:szCs w:val="28"/>
          <w:lang w:eastAsia="en-US"/>
        </w:rPr>
        <w:t>3</w:t>
      </w:r>
      <w:r w:rsidRPr="00BB7FA2">
        <w:rPr>
          <w:rFonts w:ascii="Times New Roman" w:eastAsia="Calibri" w:hAnsi="Times New Roman"/>
          <w:sz w:val="28"/>
          <w:szCs w:val="28"/>
          <w:lang w:eastAsia="en-US"/>
        </w:rPr>
        <w:t xml:space="preserve"> рабочих дней, следующих за днем </w:t>
      </w:r>
      <w:r w:rsidRPr="00BB7FA2">
        <w:rPr>
          <w:rFonts w:ascii="Times New Roman" w:hAnsi="Times New Roman" w:cs="Times New Roman"/>
          <w:sz w:val="28"/>
          <w:szCs w:val="28"/>
        </w:rPr>
        <w:t>направления запросов</w:t>
      </w:r>
      <w:r w:rsidRPr="00BB7FA2">
        <w:rPr>
          <w:rFonts w:ascii="Times New Roman" w:eastAsia="Calibri" w:hAnsi="Times New Roman"/>
          <w:sz w:val="28"/>
          <w:szCs w:val="28"/>
          <w:lang w:eastAsia="en-US"/>
        </w:rPr>
        <w:t>;</w:t>
      </w:r>
    </w:p>
    <w:p w:rsidR="0086250A" w:rsidRDefault="0086250A" w:rsidP="0086250A">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86250A" w:rsidRPr="00BB7FA2" w:rsidRDefault="0086250A" w:rsidP="0086250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 xml:space="preserve">, </w:t>
      </w:r>
      <w:r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86250A" w:rsidRPr="00BB7FA2" w:rsidRDefault="0086250A" w:rsidP="0086250A">
      <w:pPr>
        <w:spacing w:line="360" w:lineRule="exact"/>
        <w:ind w:firstLine="709"/>
        <w:jc w:val="both"/>
        <w:rPr>
          <w:rFonts w:eastAsia="Calibri"/>
          <w:sz w:val="28"/>
          <w:szCs w:val="28"/>
          <w:lang w:eastAsia="en-US"/>
        </w:rPr>
      </w:pPr>
      <w:r w:rsidRPr="00BB7FA2">
        <w:rPr>
          <w:sz w:val="28"/>
          <w:szCs w:val="28"/>
        </w:rPr>
        <w:t>- выдача результата оказания Услуги -  в течение 1 рабочего дня, следующего за днем принятия решения.</w:t>
      </w:r>
    </w:p>
    <w:p w:rsidR="0086250A" w:rsidRPr="00BB7FA2" w:rsidRDefault="0086250A" w:rsidP="0086250A">
      <w:pPr>
        <w:tabs>
          <w:tab w:val="left" w:pos="142"/>
          <w:tab w:val="left" w:pos="284"/>
        </w:tabs>
        <w:ind w:firstLine="709"/>
        <w:jc w:val="both"/>
        <w:rPr>
          <w:sz w:val="28"/>
          <w:szCs w:val="28"/>
        </w:rPr>
      </w:pPr>
      <w:r w:rsidRPr="00BB7FA2">
        <w:rPr>
          <w:sz w:val="28"/>
          <w:szCs w:val="28"/>
        </w:rPr>
        <w:t xml:space="preserve">3.1.2. Прием и регистрация заявления о предоставлении Услуги. </w:t>
      </w:r>
    </w:p>
    <w:p w:rsidR="0086250A" w:rsidRPr="00BB7FA2" w:rsidRDefault="0086250A" w:rsidP="0086250A">
      <w:pPr>
        <w:tabs>
          <w:tab w:val="left" w:pos="142"/>
          <w:tab w:val="left" w:pos="284"/>
        </w:tabs>
        <w:ind w:firstLine="709"/>
        <w:jc w:val="both"/>
        <w:rPr>
          <w:sz w:val="28"/>
          <w:szCs w:val="28"/>
        </w:rPr>
      </w:pPr>
      <w:r w:rsidRPr="00BB7FA2">
        <w:rPr>
          <w:sz w:val="28"/>
          <w:szCs w:val="28"/>
        </w:rPr>
        <w:t xml:space="preserve">3.1.2.1 Основание для начала административной процедуры: поступление в </w:t>
      </w:r>
      <w:r>
        <w:rPr>
          <w:sz w:val="28"/>
          <w:szCs w:val="28"/>
        </w:rPr>
        <w:t xml:space="preserve">администрацию Шуховского сельского поселения </w:t>
      </w:r>
      <w:r w:rsidRPr="00BB7FA2">
        <w:rPr>
          <w:sz w:val="28"/>
          <w:szCs w:val="28"/>
        </w:rPr>
        <w:t>заявления и документов, предусмотренных пунктом 2.7 настоящего регламента;</w:t>
      </w:r>
    </w:p>
    <w:p w:rsidR="0086250A" w:rsidRPr="00BB7FA2" w:rsidRDefault="0086250A" w:rsidP="0086250A">
      <w:pPr>
        <w:tabs>
          <w:tab w:val="left" w:pos="142"/>
          <w:tab w:val="left" w:pos="284"/>
        </w:tabs>
        <w:ind w:firstLine="709"/>
        <w:jc w:val="both"/>
        <w:rPr>
          <w:sz w:val="28"/>
          <w:szCs w:val="28"/>
        </w:rPr>
      </w:pPr>
      <w:r w:rsidRPr="00BB7FA2">
        <w:rPr>
          <w:sz w:val="28"/>
          <w:szCs w:val="28"/>
        </w:rPr>
        <w:t>3.1.2.2. Содержание административного действия, продолжительность и (или) максимальный срок его выполнения:</w:t>
      </w:r>
      <w:r>
        <w:rPr>
          <w:sz w:val="28"/>
          <w:szCs w:val="28"/>
        </w:rPr>
        <w:t xml:space="preserve"> </w:t>
      </w:r>
      <w:r w:rsidRPr="00BB7FA2">
        <w:rPr>
          <w:sz w:val="28"/>
          <w:szCs w:val="28"/>
        </w:rPr>
        <w:t>должностное лицо</w:t>
      </w:r>
      <w:r>
        <w:rPr>
          <w:sz w:val="28"/>
          <w:szCs w:val="28"/>
        </w:rPr>
        <w:t xml:space="preserve"> администрации  Шуховского сельского поселения</w:t>
      </w:r>
      <w:r w:rsidRPr="00BB7FA2">
        <w:rPr>
          <w:sz w:val="28"/>
          <w:szCs w:val="28"/>
        </w:rPr>
        <w:t xml:space="preserve"> осуществляет регистрацию заявления в соответствии с правилами делопроизводства в день его получения;</w:t>
      </w:r>
    </w:p>
    <w:p w:rsidR="0086250A" w:rsidRPr="00BB7FA2" w:rsidRDefault="0086250A" w:rsidP="0086250A">
      <w:pPr>
        <w:tabs>
          <w:tab w:val="left" w:pos="142"/>
          <w:tab w:val="left" w:pos="284"/>
        </w:tabs>
        <w:ind w:firstLine="709"/>
        <w:jc w:val="both"/>
        <w:rPr>
          <w:sz w:val="28"/>
          <w:szCs w:val="28"/>
        </w:rPr>
      </w:pPr>
      <w:r w:rsidRPr="00BB7FA2">
        <w:rPr>
          <w:sz w:val="28"/>
          <w:szCs w:val="28"/>
        </w:rPr>
        <w:t xml:space="preserve">3.1.2.3. Лицо, ответственное за выполнение административного действия: должностное лицо </w:t>
      </w:r>
      <w:r>
        <w:rPr>
          <w:sz w:val="28"/>
          <w:szCs w:val="28"/>
        </w:rPr>
        <w:t>администрации Шуховского сельского</w:t>
      </w:r>
      <w:r w:rsidRPr="00BB7FA2">
        <w:rPr>
          <w:sz w:val="28"/>
          <w:szCs w:val="28"/>
        </w:rPr>
        <w:t>, ответственное за делопроизводство;</w:t>
      </w:r>
    </w:p>
    <w:p w:rsidR="0086250A" w:rsidRPr="00BB7FA2" w:rsidRDefault="0086250A" w:rsidP="0086250A">
      <w:pPr>
        <w:tabs>
          <w:tab w:val="left" w:pos="142"/>
          <w:tab w:val="left" w:pos="284"/>
        </w:tabs>
        <w:ind w:firstLine="709"/>
        <w:jc w:val="both"/>
        <w:rPr>
          <w:sz w:val="28"/>
          <w:szCs w:val="28"/>
        </w:rPr>
      </w:pPr>
      <w:r w:rsidRPr="00BB7FA2">
        <w:rPr>
          <w:sz w:val="28"/>
          <w:szCs w:val="28"/>
        </w:rPr>
        <w:t>3.1.2.4. Критерии принятия решения: принятие решений не требуется;</w:t>
      </w:r>
    </w:p>
    <w:p w:rsidR="0086250A" w:rsidRPr="00BB7FA2" w:rsidRDefault="0086250A" w:rsidP="0086250A">
      <w:pPr>
        <w:tabs>
          <w:tab w:val="left" w:pos="142"/>
          <w:tab w:val="left" w:pos="284"/>
        </w:tabs>
        <w:ind w:firstLine="709"/>
        <w:jc w:val="both"/>
        <w:rPr>
          <w:sz w:val="28"/>
          <w:szCs w:val="28"/>
        </w:rPr>
      </w:pPr>
      <w:r w:rsidRPr="00BB7FA2">
        <w:rPr>
          <w:sz w:val="28"/>
          <w:szCs w:val="28"/>
        </w:rPr>
        <w:t xml:space="preserve">3.1.2.5. Результат выполнения административной процедуры: регистрация заявления о предоставлении Услуги, передача специалисту </w:t>
      </w:r>
      <w:r>
        <w:rPr>
          <w:sz w:val="28"/>
          <w:szCs w:val="28"/>
        </w:rPr>
        <w:t>администрации Шуховского сельского поселения</w:t>
      </w:r>
      <w:r w:rsidRPr="00BB7FA2">
        <w:rPr>
          <w:sz w:val="28"/>
          <w:szCs w:val="28"/>
        </w:rPr>
        <w:t xml:space="preserve">, ответственному </w:t>
      </w:r>
      <w:r w:rsidRPr="00BB7FA2">
        <w:rPr>
          <w:rFonts w:eastAsia="Calibri"/>
          <w:sz w:val="28"/>
          <w:szCs w:val="28"/>
          <w:lang w:eastAsia="en-US"/>
        </w:rPr>
        <w:t>за предоставление Услуги (далее - ответственный исполнитель</w:t>
      </w:r>
      <w:r>
        <w:rPr>
          <w:rFonts w:eastAsia="Calibri"/>
          <w:sz w:val="28"/>
          <w:szCs w:val="28"/>
          <w:lang w:eastAsia="en-US"/>
        </w:rPr>
        <w:t xml:space="preserve"> </w:t>
      </w:r>
      <w:r>
        <w:rPr>
          <w:sz w:val="28"/>
          <w:szCs w:val="28"/>
        </w:rPr>
        <w:t>администрации Шуховского сельского поселения</w:t>
      </w:r>
      <w:r w:rsidRPr="00BB7FA2">
        <w:rPr>
          <w:rFonts w:eastAsia="Calibri"/>
          <w:sz w:val="28"/>
          <w:szCs w:val="28"/>
          <w:lang w:eastAsia="en-US"/>
        </w:rPr>
        <w:t xml:space="preserve">), </w:t>
      </w:r>
      <w:r w:rsidRPr="00BB7FA2">
        <w:rPr>
          <w:sz w:val="28"/>
          <w:szCs w:val="28"/>
        </w:rPr>
        <w:t>на рассмотрение.</w:t>
      </w:r>
    </w:p>
    <w:p w:rsidR="0086250A" w:rsidRPr="00BB7FA2" w:rsidRDefault="0086250A" w:rsidP="0086250A">
      <w:pPr>
        <w:tabs>
          <w:tab w:val="left" w:pos="142"/>
          <w:tab w:val="left" w:pos="284"/>
        </w:tabs>
        <w:ind w:firstLine="709"/>
        <w:jc w:val="both"/>
        <w:rPr>
          <w:sz w:val="28"/>
          <w:szCs w:val="28"/>
        </w:rPr>
      </w:pPr>
      <w:r w:rsidRPr="00BB7FA2">
        <w:rPr>
          <w:sz w:val="28"/>
          <w:szCs w:val="28"/>
        </w:rPr>
        <w:t xml:space="preserve">3.1.3.  Направление межведомственных запросов документов, перечисленных в пункте 2.7 настоящего регламента, </w:t>
      </w:r>
      <w:r w:rsidRPr="00BB7FA2">
        <w:rPr>
          <w:rFonts w:eastAsia="Calibri"/>
          <w:sz w:val="28"/>
          <w:szCs w:val="28"/>
          <w:lang w:eastAsia="en-US"/>
        </w:rPr>
        <w:t>посредством СМЭВ</w:t>
      </w:r>
      <w:r w:rsidRPr="00BB7FA2">
        <w:rPr>
          <w:sz w:val="28"/>
          <w:szCs w:val="28"/>
        </w:rPr>
        <w:t xml:space="preserve">. </w:t>
      </w:r>
    </w:p>
    <w:p w:rsidR="0086250A" w:rsidRPr="00BB7FA2" w:rsidRDefault="0086250A" w:rsidP="0086250A">
      <w:pPr>
        <w:tabs>
          <w:tab w:val="left" w:pos="142"/>
          <w:tab w:val="left" w:pos="284"/>
        </w:tabs>
        <w:ind w:firstLine="709"/>
        <w:jc w:val="both"/>
        <w:rPr>
          <w:sz w:val="28"/>
          <w:szCs w:val="28"/>
        </w:rPr>
      </w:pPr>
      <w:r w:rsidRPr="00BB7FA2">
        <w:rPr>
          <w:sz w:val="28"/>
          <w:szCs w:val="28"/>
        </w:rPr>
        <w:t xml:space="preserve">3.1.3.1 Основание для начала административной процедуры: поступление </w:t>
      </w:r>
      <w:r w:rsidRPr="00BB7FA2">
        <w:rPr>
          <w:rFonts w:eastAsia="Calibri"/>
          <w:sz w:val="28"/>
          <w:szCs w:val="28"/>
          <w:lang w:eastAsia="en-US"/>
        </w:rPr>
        <w:t>ответственному исполнителю</w:t>
      </w:r>
      <w:r>
        <w:rPr>
          <w:rFonts w:eastAsia="Calibri"/>
          <w:sz w:val="28"/>
          <w:szCs w:val="28"/>
          <w:lang w:eastAsia="en-US"/>
        </w:rPr>
        <w:t xml:space="preserve"> </w:t>
      </w:r>
      <w:r>
        <w:rPr>
          <w:sz w:val="28"/>
          <w:szCs w:val="28"/>
        </w:rPr>
        <w:t>администрации Шуховского сельского поселения</w:t>
      </w:r>
      <w:r w:rsidRPr="00BB7FA2">
        <w:rPr>
          <w:sz w:val="28"/>
          <w:szCs w:val="28"/>
        </w:rPr>
        <w:t xml:space="preserve">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86250A" w:rsidRPr="00ED4315" w:rsidRDefault="0086250A" w:rsidP="0086250A">
      <w:pPr>
        <w:ind w:firstLine="709"/>
        <w:jc w:val="both"/>
        <w:rPr>
          <w:sz w:val="28"/>
          <w:szCs w:val="28"/>
        </w:rPr>
      </w:pPr>
      <w:r w:rsidRPr="00BB7FA2">
        <w:rPr>
          <w:sz w:val="28"/>
          <w:szCs w:val="28"/>
        </w:rPr>
        <w:t xml:space="preserve">3.1.3.2. Содержание административного действия, продолжительность и (или) максимальный срок его выполнения: </w:t>
      </w:r>
      <w:r w:rsidRPr="00BB7FA2">
        <w:rPr>
          <w:rFonts w:eastAsia="Calibri"/>
          <w:sz w:val="28"/>
          <w:szCs w:val="28"/>
          <w:lang w:eastAsia="en-US"/>
        </w:rPr>
        <w:t>ответственный исполнитель</w:t>
      </w:r>
      <w:r>
        <w:rPr>
          <w:rFonts w:eastAsia="Calibri"/>
          <w:sz w:val="28"/>
          <w:szCs w:val="28"/>
          <w:lang w:eastAsia="en-US"/>
        </w:rPr>
        <w:t xml:space="preserve"> </w:t>
      </w:r>
      <w:r>
        <w:rPr>
          <w:sz w:val="28"/>
          <w:szCs w:val="28"/>
        </w:rPr>
        <w:t xml:space="preserve">администрация Шуховского сельского поселения </w:t>
      </w:r>
      <w:r w:rsidRPr="00BB7FA2">
        <w:rPr>
          <w:sz w:val="28"/>
          <w:szCs w:val="28"/>
        </w:rPr>
        <w:t xml:space="preserve">осуществляет подготовку и направление запросов документов, перечисленных в пункте 2.7 настоящего регламента, </w:t>
      </w:r>
      <w:r w:rsidRPr="00BB7FA2">
        <w:rPr>
          <w:rFonts w:eastAsia="Calibri"/>
          <w:sz w:val="28"/>
          <w:szCs w:val="28"/>
          <w:lang w:eastAsia="en-US"/>
        </w:rPr>
        <w:t xml:space="preserve">посредством СМЭВ, </w:t>
      </w:r>
      <w:r w:rsidRPr="00BB7FA2">
        <w:rPr>
          <w:sz w:val="28"/>
          <w:szCs w:val="28"/>
        </w:rPr>
        <w:t>в органах</w:t>
      </w:r>
      <w:r w:rsidRPr="00ED4315">
        <w:rPr>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w:t>
      </w:r>
      <w:r w:rsidRPr="00B27228">
        <w:rPr>
          <w:sz w:val="28"/>
          <w:szCs w:val="28"/>
        </w:rPr>
        <w:t>в день поступления заявления;</w:t>
      </w:r>
    </w:p>
    <w:p w:rsidR="0086250A" w:rsidRPr="00ED4315" w:rsidRDefault="0086250A" w:rsidP="0086250A">
      <w:pPr>
        <w:tabs>
          <w:tab w:val="left" w:pos="142"/>
          <w:tab w:val="left" w:pos="284"/>
        </w:tabs>
        <w:ind w:firstLine="709"/>
        <w:jc w:val="both"/>
        <w:rPr>
          <w:sz w:val="28"/>
          <w:szCs w:val="28"/>
        </w:rPr>
      </w:pPr>
      <w:r w:rsidRPr="00ED4315">
        <w:rPr>
          <w:sz w:val="28"/>
          <w:szCs w:val="28"/>
        </w:rPr>
        <w:t xml:space="preserve">3.1.3.3. Лицо, ответственное за выполнение административного действия: </w:t>
      </w:r>
      <w:r w:rsidRPr="00ED4315">
        <w:rPr>
          <w:rFonts w:eastAsia="Calibri"/>
          <w:sz w:val="28"/>
          <w:szCs w:val="28"/>
          <w:lang w:eastAsia="en-US"/>
        </w:rPr>
        <w:t>ответственный исполнитель</w:t>
      </w:r>
      <w:r>
        <w:rPr>
          <w:rFonts w:eastAsia="Calibri"/>
          <w:sz w:val="28"/>
          <w:szCs w:val="28"/>
          <w:lang w:eastAsia="en-US"/>
        </w:rPr>
        <w:t xml:space="preserve"> </w:t>
      </w:r>
      <w:r>
        <w:rPr>
          <w:sz w:val="28"/>
          <w:szCs w:val="28"/>
        </w:rPr>
        <w:t>администрации  Шуховского сельского поселения</w:t>
      </w:r>
      <w:r w:rsidRPr="00ED4315">
        <w:rPr>
          <w:sz w:val="28"/>
          <w:szCs w:val="28"/>
        </w:rPr>
        <w:t>;</w:t>
      </w:r>
    </w:p>
    <w:p w:rsidR="0086250A" w:rsidRPr="00ED4315" w:rsidRDefault="0086250A" w:rsidP="0086250A">
      <w:pPr>
        <w:tabs>
          <w:tab w:val="left" w:pos="142"/>
          <w:tab w:val="left" w:pos="284"/>
        </w:tabs>
        <w:ind w:firstLine="709"/>
        <w:jc w:val="both"/>
        <w:rPr>
          <w:sz w:val="28"/>
          <w:szCs w:val="28"/>
        </w:rPr>
      </w:pPr>
      <w:r w:rsidRPr="00ED4315">
        <w:rPr>
          <w:sz w:val="28"/>
          <w:szCs w:val="28"/>
        </w:rPr>
        <w:t xml:space="preserve">3.1.3.4. Критерии принятия решения: </w:t>
      </w:r>
    </w:p>
    <w:p w:rsidR="0086250A" w:rsidRPr="00ED4315" w:rsidRDefault="0086250A" w:rsidP="0086250A">
      <w:pPr>
        <w:ind w:firstLine="539"/>
        <w:jc w:val="both"/>
        <w:rPr>
          <w:rFonts w:eastAsia="Calibri"/>
          <w:sz w:val="28"/>
          <w:szCs w:val="28"/>
          <w:lang w:eastAsia="en-US"/>
        </w:rPr>
      </w:pPr>
      <w:r w:rsidRPr="00ED4315">
        <w:rPr>
          <w:rFonts w:eastAsia="Calibri"/>
          <w:sz w:val="28"/>
          <w:szCs w:val="28"/>
          <w:lang w:eastAsia="en-US"/>
        </w:rPr>
        <w:t xml:space="preserve">в случае отсутствия </w:t>
      </w:r>
      <w:r w:rsidRPr="00ED4315">
        <w:rPr>
          <w:sz w:val="28"/>
          <w:szCs w:val="28"/>
        </w:rPr>
        <w:t>документов, перечисленных</w:t>
      </w:r>
      <w:r w:rsidRPr="00ED4315">
        <w:rPr>
          <w:rFonts w:eastAsia="Calibri"/>
          <w:sz w:val="28"/>
          <w:szCs w:val="28"/>
          <w:lang w:eastAsia="en-US"/>
        </w:rPr>
        <w:t xml:space="preserve"> в </w:t>
      </w:r>
      <w:hyperlink r:id="rId36" w:history="1">
        <w:r w:rsidRPr="00ED4315">
          <w:rPr>
            <w:rStyle w:val="a4"/>
            <w:rFonts w:eastAsia="Calibri"/>
            <w:sz w:val="28"/>
            <w:szCs w:val="28"/>
            <w:lang w:eastAsia="en-US"/>
          </w:rPr>
          <w:t>пункте 2.7</w:t>
        </w:r>
      </w:hyperlink>
      <w:r w:rsidRPr="00ED4315">
        <w:rPr>
          <w:rFonts w:eastAsia="Calibri"/>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86250A" w:rsidRPr="00ED4315" w:rsidRDefault="0086250A" w:rsidP="0086250A">
      <w:pPr>
        <w:ind w:firstLine="539"/>
        <w:jc w:val="both"/>
        <w:rPr>
          <w:sz w:val="28"/>
          <w:szCs w:val="28"/>
        </w:rPr>
      </w:pPr>
      <w:r w:rsidRPr="00ED4315">
        <w:rPr>
          <w:rFonts w:eastAsia="Calibri"/>
          <w:sz w:val="28"/>
          <w:szCs w:val="28"/>
          <w:lang w:eastAsia="en-US"/>
        </w:rPr>
        <w:t xml:space="preserve">в случае наличия </w:t>
      </w:r>
      <w:r w:rsidRPr="00ED4315">
        <w:rPr>
          <w:sz w:val="28"/>
          <w:szCs w:val="28"/>
        </w:rPr>
        <w:t>документов, перечисленных</w:t>
      </w:r>
      <w:r w:rsidRPr="00ED4315">
        <w:rPr>
          <w:rFonts w:eastAsia="Calibri"/>
          <w:sz w:val="28"/>
          <w:szCs w:val="28"/>
          <w:lang w:eastAsia="en-US"/>
        </w:rPr>
        <w:t xml:space="preserve"> в </w:t>
      </w:r>
      <w:hyperlink r:id="rId37" w:history="1">
        <w:r w:rsidRPr="00ED4315">
          <w:rPr>
            <w:rStyle w:val="a4"/>
            <w:rFonts w:eastAsia="Calibri"/>
            <w:sz w:val="28"/>
            <w:szCs w:val="28"/>
            <w:lang w:eastAsia="en-US"/>
          </w:rPr>
          <w:t>пункте 2.7</w:t>
        </w:r>
      </w:hyperlink>
      <w:r w:rsidRPr="00ED4315">
        <w:rPr>
          <w:rFonts w:eastAsia="Calibri"/>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86250A" w:rsidRPr="00BB7FA2" w:rsidRDefault="0086250A" w:rsidP="0086250A">
      <w:pPr>
        <w:tabs>
          <w:tab w:val="left" w:pos="142"/>
          <w:tab w:val="left" w:pos="284"/>
        </w:tabs>
        <w:ind w:firstLine="709"/>
        <w:jc w:val="both"/>
        <w:rPr>
          <w:sz w:val="28"/>
          <w:szCs w:val="28"/>
        </w:rPr>
      </w:pPr>
      <w:r w:rsidRPr="00ED4315">
        <w:rPr>
          <w:sz w:val="28"/>
          <w:szCs w:val="28"/>
        </w:rPr>
        <w:t>3.1.</w:t>
      </w:r>
      <w:r w:rsidRPr="00BB7FA2">
        <w:rPr>
          <w:sz w:val="28"/>
          <w:szCs w:val="28"/>
        </w:rPr>
        <w:t>3.5. Результат выполнения административной процедуры: регистрация  и направление межведомственных запросов.</w:t>
      </w:r>
    </w:p>
    <w:p w:rsidR="0086250A" w:rsidRPr="00BB7FA2" w:rsidRDefault="0086250A" w:rsidP="0086250A">
      <w:pPr>
        <w:tabs>
          <w:tab w:val="left" w:pos="142"/>
          <w:tab w:val="left" w:pos="284"/>
        </w:tabs>
        <w:ind w:firstLine="709"/>
        <w:jc w:val="both"/>
        <w:rPr>
          <w:sz w:val="28"/>
          <w:szCs w:val="28"/>
        </w:rPr>
      </w:pPr>
      <w:r w:rsidRPr="00BB7FA2">
        <w:rPr>
          <w:sz w:val="28"/>
          <w:szCs w:val="28"/>
        </w:rPr>
        <w:t xml:space="preserve">3.1.4.  </w:t>
      </w:r>
      <w:r w:rsidRPr="00BB7FA2">
        <w:rPr>
          <w:rFonts w:eastAsia="Calibri"/>
          <w:sz w:val="28"/>
          <w:szCs w:val="28"/>
          <w:lang w:eastAsia="en-US"/>
        </w:rPr>
        <w:t>Получение сведений и документов посредством СМЭВ</w:t>
      </w:r>
      <w:r w:rsidRPr="00BB7FA2">
        <w:rPr>
          <w:sz w:val="28"/>
          <w:szCs w:val="28"/>
        </w:rPr>
        <w:t xml:space="preserve">. </w:t>
      </w:r>
    </w:p>
    <w:p w:rsidR="0086250A" w:rsidRPr="00BB7FA2" w:rsidRDefault="0086250A" w:rsidP="0086250A">
      <w:pPr>
        <w:tabs>
          <w:tab w:val="left" w:pos="142"/>
          <w:tab w:val="left" w:pos="284"/>
        </w:tabs>
        <w:ind w:firstLine="709"/>
        <w:jc w:val="both"/>
        <w:rPr>
          <w:sz w:val="28"/>
          <w:szCs w:val="28"/>
        </w:rPr>
      </w:pPr>
      <w:r w:rsidRPr="00BB7FA2">
        <w:rPr>
          <w:sz w:val="28"/>
          <w:szCs w:val="28"/>
        </w:rPr>
        <w:t xml:space="preserve">3.1.4.1 Основание для начала административной процедуры: поступление </w:t>
      </w:r>
      <w:r w:rsidRPr="00BB7FA2">
        <w:rPr>
          <w:rFonts w:eastAsia="Calibri"/>
          <w:sz w:val="28"/>
          <w:szCs w:val="28"/>
          <w:lang w:eastAsia="en-US"/>
        </w:rPr>
        <w:t>ответственному исполнителю</w:t>
      </w:r>
      <w:r>
        <w:rPr>
          <w:rFonts w:eastAsia="Calibri"/>
          <w:sz w:val="28"/>
          <w:szCs w:val="28"/>
          <w:lang w:eastAsia="en-US"/>
        </w:rPr>
        <w:t xml:space="preserve"> </w:t>
      </w:r>
      <w:r>
        <w:rPr>
          <w:sz w:val="28"/>
          <w:szCs w:val="28"/>
        </w:rPr>
        <w:t xml:space="preserve">администрации Шуховского сельского поселения </w:t>
      </w:r>
      <w:r w:rsidRPr="00BB7FA2">
        <w:rPr>
          <w:sz w:val="28"/>
          <w:szCs w:val="28"/>
        </w:rPr>
        <w:t>сведений и документов, перечисленных</w:t>
      </w:r>
      <w:r w:rsidRPr="00BB7FA2">
        <w:rPr>
          <w:rFonts w:eastAsia="Calibri"/>
          <w:sz w:val="28"/>
          <w:szCs w:val="28"/>
          <w:lang w:eastAsia="en-US"/>
        </w:rPr>
        <w:t xml:space="preserve"> в </w:t>
      </w:r>
      <w:hyperlink r:id="rId38" w:history="1">
        <w:r w:rsidRPr="00BB7FA2">
          <w:rPr>
            <w:rStyle w:val="a4"/>
            <w:rFonts w:eastAsia="Calibri"/>
            <w:sz w:val="28"/>
            <w:szCs w:val="28"/>
            <w:lang w:eastAsia="en-US"/>
          </w:rPr>
          <w:t>пункте 2.7</w:t>
        </w:r>
      </w:hyperlink>
      <w:r w:rsidRPr="00BB7FA2">
        <w:rPr>
          <w:sz w:val="28"/>
          <w:szCs w:val="28"/>
        </w:rPr>
        <w:t xml:space="preserve"> настоящего регламента,</w:t>
      </w:r>
      <w:r w:rsidRPr="00BB7FA2">
        <w:rPr>
          <w:rFonts w:eastAsia="Calibri"/>
          <w:sz w:val="28"/>
          <w:szCs w:val="28"/>
          <w:lang w:eastAsia="en-US"/>
        </w:rPr>
        <w:t xml:space="preserve"> посредством СМЭВ</w:t>
      </w:r>
      <w:r w:rsidRPr="00BB7FA2">
        <w:rPr>
          <w:sz w:val="28"/>
          <w:szCs w:val="28"/>
        </w:rPr>
        <w:t>;</w:t>
      </w:r>
    </w:p>
    <w:p w:rsidR="0086250A" w:rsidRPr="00BB7FA2" w:rsidRDefault="0086250A" w:rsidP="0086250A">
      <w:pPr>
        <w:tabs>
          <w:tab w:val="left" w:pos="142"/>
          <w:tab w:val="left" w:pos="284"/>
        </w:tabs>
        <w:ind w:firstLine="709"/>
        <w:jc w:val="both"/>
        <w:rPr>
          <w:sz w:val="28"/>
          <w:szCs w:val="28"/>
        </w:rPr>
      </w:pPr>
      <w:r w:rsidRPr="00BB7FA2">
        <w:rPr>
          <w:sz w:val="28"/>
          <w:szCs w:val="28"/>
        </w:rPr>
        <w:t>3.1.4.2. Содержание административного действия, продолжительность и (или) максимальный срок его выполнения:</w:t>
      </w:r>
      <w:r>
        <w:rPr>
          <w:sz w:val="28"/>
          <w:szCs w:val="28"/>
        </w:rPr>
        <w:t xml:space="preserve"> </w:t>
      </w:r>
      <w:r w:rsidRPr="00BB7FA2">
        <w:rPr>
          <w:rFonts w:eastAsia="Calibri"/>
          <w:sz w:val="28"/>
          <w:szCs w:val="28"/>
          <w:lang w:eastAsia="en-US"/>
        </w:rPr>
        <w:t>ответственный исполнитель</w:t>
      </w:r>
      <w:r>
        <w:rPr>
          <w:rFonts w:eastAsia="Calibri"/>
          <w:sz w:val="28"/>
          <w:szCs w:val="28"/>
          <w:lang w:eastAsia="en-US"/>
        </w:rPr>
        <w:t xml:space="preserve"> </w:t>
      </w:r>
      <w:r>
        <w:rPr>
          <w:sz w:val="28"/>
          <w:szCs w:val="28"/>
        </w:rPr>
        <w:t xml:space="preserve">администрации Шуховского сельского поселения </w:t>
      </w:r>
      <w:r w:rsidRPr="00BB7FA2">
        <w:rPr>
          <w:sz w:val="28"/>
          <w:szCs w:val="28"/>
        </w:rPr>
        <w:t xml:space="preserve">осуществляет проверку поступления документов, перечисленных в пункте 2.7 настоящего регламента, </w:t>
      </w:r>
      <w:r w:rsidRPr="00BB7FA2">
        <w:rPr>
          <w:rFonts w:eastAsia="Calibri"/>
          <w:sz w:val="28"/>
          <w:szCs w:val="28"/>
          <w:lang w:eastAsia="en-US"/>
        </w:rPr>
        <w:t xml:space="preserve">посредством СМЭВв течение </w:t>
      </w:r>
      <w:r w:rsidRPr="00B27228">
        <w:rPr>
          <w:rFonts w:eastAsia="Calibri"/>
          <w:sz w:val="28"/>
          <w:szCs w:val="28"/>
          <w:lang w:eastAsia="en-US"/>
        </w:rPr>
        <w:t>3</w:t>
      </w:r>
      <w:r w:rsidRPr="00BB7FA2">
        <w:rPr>
          <w:rFonts w:eastAsia="Calibri"/>
          <w:sz w:val="28"/>
          <w:szCs w:val="28"/>
          <w:lang w:eastAsia="en-US"/>
        </w:rPr>
        <w:t xml:space="preserve"> рабочих дней, следующих за днем </w:t>
      </w:r>
      <w:r w:rsidRPr="00BB7FA2">
        <w:rPr>
          <w:sz w:val="28"/>
          <w:szCs w:val="28"/>
        </w:rPr>
        <w:t xml:space="preserve">направления </w:t>
      </w:r>
      <w:r w:rsidRPr="00BB7FA2">
        <w:rPr>
          <w:rFonts w:eastAsia="Calibri"/>
          <w:sz w:val="28"/>
          <w:szCs w:val="28"/>
          <w:lang w:eastAsia="en-US"/>
        </w:rPr>
        <w:t>межведомственных</w:t>
      </w:r>
      <w:r w:rsidRPr="00BB7FA2">
        <w:rPr>
          <w:sz w:val="28"/>
          <w:szCs w:val="28"/>
        </w:rPr>
        <w:t xml:space="preserve"> запросов;</w:t>
      </w:r>
    </w:p>
    <w:p w:rsidR="0086250A" w:rsidRPr="00BB7FA2" w:rsidRDefault="0086250A" w:rsidP="0086250A">
      <w:pPr>
        <w:tabs>
          <w:tab w:val="left" w:pos="142"/>
          <w:tab w:val="left" w:pos="284"/>
        </w:tabs>
        <w:ind w:firstLine="709"/>
        <w:jc w:val="both"/>
        <w:rPr>
          <w:sz w:val="28"/>
          <w:szCs w:val="28"/>
        </w:rPr>
      </w:pPr>
      <w:r w:rsidRPr="00BB7FA2">
        <w:rPr>
          <w:sz w:val="28"/>
          <w:szCs w:val="28"/>
        </w:rPr>
        <w:t xml:space="preserve">3.1.4.3. Лицо, ответственное за выполнение административного действия: </w:t>
      </w:r>
      <w:r w:rsidRPr="00BB7FA2">
        <w:rPr>
          <w:rFonts w:eastAsia="Calibri"/>
          <w:sz w:val="28"/>
          <w:szCs w:val="28"/>
          <w:lang w:eastAsia="en-US"/>
        </w:rPr>
        <w:t>ответственный исполнитель</w:t>
      </w:r>
      <w:r>
        <w:rPr>
          <w:rFonts w:eastAsia="Calibri"/>
          <w:sz w:val="28"/>
          <w:szCs w:val="28"/>
          <w:lang w:eastAsia="en-US"/>
        </w:rPr>
        <w:t xml:space="preserve"> </w:t>
      </w:r>
      <w:r>
        <w:rPr>
          <w:sz w:val="28"/>
          <w:szCs w:val="28"/>
        </w:rPr>
        <w:t>администрации Шуховского сельского поселения</w:t>
      </w:r>
      <w:r w:rsidRPr="00BB7FA2">
        <w:rPr>
          <w:sz w:val="28"/>
          <w:szCs w:val="28"/>
        </w:rPr>
        <w:t>;</w:t>
      </w:r>
    </w:p>
    <w:p w:rsidR="0086250A" w:rsidRPr="00BB7FA2" w:rsidRDefault="0086250A" w:rsidP="0086250A">
      <w:pPr>
        <w:tabs>
          <w:tab w:val="left" w:pos="142"/>
          <w:tab w:val="left" w:pos="284"/>
        </w:tabs>
        <w:ind w:firstLine="709"/>
        <w:jc w:val="both"/>
        <w:rPr>
          <w:sz w:val="28"/>
          <w:szCs w:val="28"/>
        </w:rPr>
      </w:pPr>
      <w:r w:rsidRPr="00BB7FA2">
        <w:rPr>
          <w:sz w:val="28"/>
          <w:szCs w:val="28"/>
        </w:rPr>
        <w:t>3.1.4.4. Критерии принятия решения: принятие решений не требуется;</w:t>
      </w:r>
    </w:p>
    <w:p w:rsidR="0086250A" w:rsidRPr="00BB7FA2" w:rsidRDefault="0086250A" w:rsidP="0086250A">
      <w:pPr>
        <w:tabs>
          <w:tab w:val="left" w:pos="142"/>
          <w:tab w:val="left" w:pos="284"/>
        </w:tabs>
        <w:ind w:firstLine="709"/>
        <w:jc w:val="both"/>
        <w:rPr>
          <w:sz w:val="28"/>
          <w:szCs w:val="28"/>
        </w:rPr>
      </w:pPr>
      <w:r w:rsidRPr="00BB7FA2">
        <w:rPr>
          <w:sz w:val="28"/>
          <w:szCs w:val="28"/>
        </w:rPr>
        <w:t xml:space="preserve">3.1.4.5. Результат выполнения административной процедуры: </w:t>
      </w:r>
      <w:r w:rsidRPr="00BB7FA2">
        <w:rPr>
          <w:rFonts w:eastAsia="Calibri"/>
          <w:sz w:val="28"/>
          <w:szCs w:val="28"/>
          <w:lang w:eastAsia="en-US"/>
        </w:rPr>
        <w:t>поступление сведений и документов посредством СМЭВ</w:t>
      </w:r>
      <w:r w:rsidRPr="00BB7FA2">
        <w:rPr>
          <w:sz w:val="28"/>
          <w:szCs w:val="28"/>
        </w:rPr>
        <w:t>.</w:t>
      </w:r>
    </w:p>
    <w:p w:rsidR="0086250A" w:rsidRPr="00BB7FA2" w:rsidRDefault="0086250A" w:rsidP="0086250A">
      <w:pPr>
        <w:tabs>
          <w:tab w:val="left" w:pos="142"/>
          <w:tab w:val="left" w:pos="284"/>
        </w:tabs>
        <w:ind w:firstLine="709"/>
        <w:jc w:val="both"/>
        <w:rPr>
          <w:rFonts w:eastAsia="Calibri"/>
          <w:sz w:val="28"/>
          <w:szCs w:val="28"/>
          <w:lang w:eastAsia="en-US"/>
        </w:rPr>
      </w:pPr>
      <w:r w:rsidRPr="00BB7FA2">
        <w:rPr>
          <w:sz w:val="28"/>
          <w:szCs w:val="28"/>
        </w:rPr>
        <w:t>3.1.5.  Рассмотрение документов об оказании Услуги.</w:t>
      </w:r>
    </w:p>
    <w:p w:rsidR="0086250A" w:rsidRPr="00ED4315" w:rsidRDefault="0086250A" w:rsidP="0086250A">
      <w:pPr>
        <w:tabs>
          <w:tab w:val="left" w:pos="142"/>
          <w:tab w:val="left" w:pos="284"/>
        </w:tabs>
        <w:ind w:firstLine="709"/>
        <w:jc w:val="both"/>
        <w:rPr>
          <w:sz w:val="28"/>
          <w:szCs w:val="28"/>
        </w:rPr>
      </w:pPr>
      <w:r w:rsidRPr="00BB7FA2">
        <w:rPr>
          <w:sz w:val="28"/>
          <w:szCs w:val="28"/>
        </w:rPr>
        <w:t>3.1.5.1. Основание для начала административной процедуры: поступление</w:t>
      </w:r>
      <w:r w:rsidRPr="00BB7FA2">
        <w:rPr>
          <w:rFonts w:eastAsia="Calibri"/>
          <w:sz w:val="28"/>
          <w:szCs w:val="28"/>
          <w:lang w:eastAsia="en-US"/>
        </w:rPr>
        <w:t xml:space="preserve"> ответственному исполнителю</w:t>
      </w:r>
      <w:r>
        <w:rPr>
          <w:rFonts w:eastAsia="Calibri"/>
          <w:sz w:val="28"/>
          <w:szCs w:val="28"/>
          <w:lang w:eastAsia="en-US"/>
        </w:rPr>
        <w:t xml:space="preserve"> </w:t>
      </w:r>
      <w:r>
        <w:rPr>
          <w:sz w:val="28"/>
          <w:szCs w:val="28"/>
        </w:rPr>
        <w:t xml:space="preserve">администрации Шуховского сельского поселения </w:t>
      </w:r>
      <w:r w:rsidRPr="00BB7FA2">
        <w:rPr>
          <w:sz w:val="28"/>
          <w:szCs w:val="28"/>
        </w:rPr>
        <w:t>полного пакета документов, перечисленных</w:t>
      </w:r>
      <w:r w:rsidRPr="00BB7FA2">
        <w:rPr>
          <w:rFonts w:eastAsia="Calibri"/>
          <w:sz w:val="28"/>
          <w:szCs w:val="28"/>
          <w:lang w:eastAsia="en-US"/>
        </w:rPr>
        <w:t xml:space="preserve"> в </w:t>
      </w:r>
      <w:hyperlink r:id="rId39" w:history="1">
        <w:r w:rsidRPr="00BB7FA2">
          <w:rPr>
            <w:rStyle w:val="a4"/>
            <w:rFonts w:eastAsia="Calibri"/>
            <w:sz w:val="28"/>
            <w:szCs w:val="28"/>
            <w:lang w:eastAsia="en-US"/>
          </w:rPr>
          <w:t>пункт</w:t>
        </w:r>
        <w:r>
          <w:rPr>
            <w:rStyle w:val="a4"/>
            <w:rFonts w:eastAsia="Calibri"/>
            <w:sz w:val="28"/>
            <w:szCs w:val="28"/>
            <w:lang w:eastAsia="en-US"/>
          </w:rPr>
          <w:t>ах 2.6,</w:t>
        </w:r>
        <w:r w:rsidRPr="00BB7FA2">
          <w:rPr>
            <w:rStyle w:val="a4"/>
            <w:rFonts w:eastAsia="Calibri"/>
            <w:sz w:val="28"/>
            <w:szCs w:val="28"/>
            <w:lang w:eastAsia="en-US"/>
          </w:rPr>
          <w:t xml:space="preserve"> 2.7</w:t>
        </w:r>
      </w:hyperlink>
      <w:r w:rsidRPr="00ED4315">
        <w:rPr>
          <w:sz w:val="28"/>
          <w:szCs w:val="28"/>
        </w:rPr>
        <w:t xml:space="preserve"> настоящего регламента,</w:t>
      </w:r>
      <w:r w:rsidRPr="00ED4315">
        <w:rPr>
          <w:rFonts w:eastAsia="Calibri"/>
          <w:sz w:val="28"/>
          <w:szCs w:val="28"/>
          <w:lang w:eastAsia="en-US"/>
        </w:rPr>
        <w:t xml:space="preserve"> необходимых для предоставления Услуги</w:t>
      </w:r>
      <w:r w:rsidRPr="00ED4315">
        <w:rPr>
          <w:sz w:val="28"/>
          <w:szCs w:val="28"/>
        </w:rPr>
        <w:t>;</w:t>
      </w:r>
    </w:p>
    <w:p w:rsidR="0086250A" w:rsidRDefault="0086250A" w:rsidP="0086250A">
      <w:pPr>
        <w:tabs>
          <w:tab w:val="left" w:pos="142"/>
          <w:tab w:val="left" w:pos="284"/>
        </w:tabs>
        <w:ind w:firstLine="709"/>
        <w:jc w:val="both"/>
        <w:rPr>
          <w:sz w:val="28"/>
          <w:szCs w:val="28"/>
        </w:rPr>
      </w:pPr>
      <w:r w:rsidRPr="00ED4315">
        <w:rPr>
          <w:sz w:val="28"/>
          <w:szCs w:val="28"/>
        </w:rPr>
        <w:t>3.1.5.2. Содержание административного действия, продолжительность и (или) максимальный срок его выполнения:</w:t>
      </w:r>
      <w:r>
        <w:rPr>
          <w:sz w:val="28"/>
          <w:szCs w:val="28"/>
        </w:rPr>
        <w:t xml:space="preserve"> </w:t>
      </w:r>
      <w:r w:rsidRPr="00ED4315">
        <w:rPr>
          <w:rFonts w:eastAsia="Calibri"/>
          <w:sz w:val="28"/>
          <w:szCs w:val="28"/>
          <w:lang w:eastAsia="en-US"/>
        </w:rPr>
        <w:t>ответственный исполнитель</w:t>
      </w:r>
      <w:r>
        <w:rPr>
          <w:rFonts w:eastAsia="Calibri"/>
          <w:sz w:val="28"/>
          <w:szCs w:val="28"/>
          <w:lang w:eastAsia="en-US"/>
        </w:rPr>
        <w:t xml:space="preserve"> </w:t>
      </w:r>
      <w:r>
        <w:rPr>
          <w:sz w:val="28"/>
          <w:szCs w:val="28"/>
        </w:rPr>
        <w:t xml:space="preserve">администрации Шуховского сельского поселения </w:t>
      </w:r>
      <w:r w:rsidRPr="00ED4315">
        <w:rPr>
          <w:sz w:val="28"/>
          <w:szCs w:val="28"/>
        </w:rPr>
        <w:t>осуществляет рассмотрение документов, перечисленных в пункт</w:t>
      </w:r>
      <w:r>
        <w:rPr>
          <w:sz w:val="28"/>
          <w:szCs w:val="28"/>
        </w:rPr>
        <w:t xml:space="preserve">ах2.6, </w:t>
      </w:r>
      <w:r w:rsidRPr="00ED4315">
        <w:rPr>
          <w:sz w:val="28"/>
          <w:szCs w:val="28"/>
        </w:rPr>
        <w:t>2.7 настоящего регламента,</w:t>
      </w:r>
      <w:r w:rsidRPr="00ED4315">
        <w:rPr>
          <w:rFonts w:eastAsia="Calibri"/>
          <w:sz w:val="28"/>
          <w:szCs w:val="28"/>
          <w:lang w:eastAsia="en-US"/>
        </w:rPr>
        <w:t xml:space="preserve"> необходимых для предоставления Услуги,</w:t>
      </w:r>
      <w:r w:rsidRPr="00ED4315">
        <w:rPr>
          <w:sz w:val="28"/>
          <w:szCs w:val="28"/>
        </w:rPr>
        <w:t xml:space="preserve"> устанавливает наличие оснований для принятия решения о предоставлении Услуги или об отказе в предоставлении Услуги</w:t>
      </w:r>
      <w:r>
        <w:rPr>
          <w:sz w:val="28"/>
          <w:szCs w:val="28"/>
        </w:rPr>
        <w:t xml:space="preserve"> дня </w:t>
      </w:r>
      <w:r w:rsidRPr="00ED4315">
        <w:rPr>
          <w:sz w:val="28"/>
          <w:szCs w:val="28"/>
        </w:rPr>
        <w:t>в течение 1 рабочего дня, следующего за днем поступления документов, перечисленных</w:t>
      </w:r>
      <w:r w:rsidRPr="00ED4315">
        <w:rPr>
          <w:rFonts w:eastAsia="Calibri"/>
          <w:sz w:val="28"/>
          <w:szCs w:val="28"/>
          <w:lang w:eastAsia="en-US"/>
        </w:rPr>
        <w:t xml:space="preserve"> в </w:t>
      </w:r>
      <w:hyperlink r:id="rId40" w:history="1">
        <w:r w:rsidRPr="00ED4315">
          <w:rPr>
            <w:rStyle w:val="a4"/>
            <w:rFonts w:eastAsia="Calibri"/>
            <w:sz w:val="28"/>
            <w:szCs w:val="28"/>
            <w:lang w:eastAsia="en-US"/>
          </w:rPr>
          <w:t>пункте 2.7</w:t>
        </w:r>
      </w:hyperlink>
      <w:r w:rsidRPr="00ED4315">
        <w:rPr>
          <w:sz w:val="28"/>
          <w:szCs w:val="28"/>
        </w:rPr>
        <w:t xml:space="preserve"> настоящего регламента, в </w:t>
      </w:r>
      <w:r>
        <w:rPr>
          <w:sz w:val="28"/>
          <w:szCs w:val="28"/>
        </w:rPr>
        <w:t>администрации Шуховского сельского поселения.</w:t>
      </w:r>
    </w:p>
    <w:p w:rsidR="0086250A" w:rsidRPr="00ED4315" w:rsidRDefault="0086250A" w:rsidP="0086250A">
      <w:pPr>
        <w:tabs>
          <w:tab w:val="left" w:pos="142"/>
          <w:tab w:val="left" w:pos="284"/>
        </w:tabs>
        <w:ind w:firstLine="709"/>
        <w:jc w:val="both"/>
        <w:rPr>
          <w:sz w:val="28"/>
          <w:szCs w:val="28"/>
        </w:rPr>
      </w:pPr>
      <w:r w:rsidRPr="00ED4315">
        <w:rPr>
          <w:sz w:val="28"/>
          <w:szCs w:val="28"/>
        </w:rPr>
        <w:t xml:space="preserve">3.1.5.3. Лицо, ответственное за выполнение административного действия: </w:t>
      </w:r>
      <w:r w:rsidRPr="00ED4315">
        <w:rPr>
          <w:rFonts w:eastAsia="Calibri"/>
          <w:sz w:val="28"/>
          <w:szCs w:val="28"/>
          <w:lang w:eastAsia="en-US"/>
        </w:rPr>
        <w:t>ответственный исполнитель</w:t>
      </w:r>
      <w:r>
        <w:rPr>
          <w:rFonts w:eastAsia="Calibri"/>
          <w:sz w:val="28"/>
          <w:szCs w:val="28"/>
          <w:lang w:eastAsia="en-US"/>
        </w:rPr>
        <w:t xml:space="preserve"> </w:t>
      </w:r>
      <w:r>
        <w:rPr>
          <w:sz w:val="28"/>
          <w:szCs w:val="28"/>
        </w:rPr>
        <w:t>администрации Шуховского сельского поселения</w:t>
      </w:r>
      <w:r w:rsidRPr="00ED4315">
        <w:rPr>
          <w:sz w:val="28"/>
          <w:szCs w:val="28"/>
        </w:rPr>
        <w:t>;</w:t>
      </w:r>
    </w:p>
    <w:p w:rsidR="0086250A" w:rsidRDefault="0086250A" w:rsidP="0086250A">
      <w:pPr>
        <w:tabs>
          <w:tab w:val="left" w:pos="142"/>
          <w:tab w:val="left" w:pos="284"/>
        </w:tabs>
        <w:ind w:firstLine="709"/>
        <w:jc w:val="both"/>
        <w:rPr>
          <w:sz w:val="28"/>
          <w:szCs w:val="28"/>
        </w:rPr>
      </w:pPr>
      <w:r w:rsidRPr="00ED4315">
        <w:rPr>
          <w:sz w:val="28"/>
          <w:szCs w:val="28"/>
        </w:rPr>
        <w:t xml:space="preserve">3.1.5.4. Критерии принятия решения: </w:t>
      </w:r>
      <w:r>
        <w:rPr>
          <w:sz w:val="28"/>
          <w:szCs w:val="28"/>
        </w:rPr>
        <w:t xml:space="preserve">соответствие объекта адресации </w:t>
      </w:r>
      <w:r>
        <w:rPr>
          <w:rFonts w:eastAsia="Calibri"/>
          <w:sz w:val="28"/>
          <w:szCs w:val="28"/>
          <w:lang w:eastAsia="en-US"/>
        </w:rPr>
        <w:t>требованиям</w:t>
      </w:r>
      <w:r w:rsidRPr="00ED4315">
        <w:rPr>
          <w:rFonts w:eastAsia="Calibri"/>
          <w:sz w:val="28"/>
          <w:szCs w:val="28"/>
          <w:lang w:eastAsia="en-US"/>
        </w:rPr>
        <w:t xml:space="preserve"> к его составу, установленны</w:t>
      </w:r>
      <w:r>
        <w:rPr>
          <w:rFonts w:eastAsia="Calibri"/>
          <w:sz w:val="28"/>
          <w:szCs w:val="28"/>
          <w:lang w:eastAsia="en-US"/>
        </w:rPr>
        <w:t>м</w:t>
      </w:r>
      <w:r w:rsidRPr="00ED4315">
        <w:rPr>
          <w:rFonts w:eastAsia="Calibri"/>
          <w:sz w:val="28"/>
          <w:szCs w:val="28"/>
          <w:lang w:eastAsia="en-US"/>
        </w:rPr>
        <w:t xml:space="preserve"> пунктом 22 Правил, а также требовани</w:t>
      </w:r>
      <w:r>
        <w:rPr>
          <w:rFonts w:eastAsia="Calibri"/>
          <w:sz w:val="28"/>
          <w:szCs w:val="28"/>
          <w:lang w:eastAsia="en-US"/>
        </w:rPr>
        <w:t>ям</w:t>
      </w:r>
      <w:r w:rsidRPr="00ED4315">
        <w:rPr>
          <w:rFonts w:eastAsia="Calibri"/>
          <w:sz w:val="28"/>
          <w:szCs w:val="28"/>
          <w:lang w:eastAsia="en-US"/>
        </w:rPr>
        <w:t xml:space="preserve"> раздела </w:t>
      </w:r>
      <w:r w:rsidRPr="00ED4315">
        <w:rPr>
          <w:rFonts w:eastAsia="Calibri"/>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86250A" w:rsidRDefault="0086250A" w:rsidP="0086250A">
      <w:pPr>
        <w:ind w:firstLine="709"/>
        <w:jc w:val="both"/>
        <w:rPr>
          <w:sz w:val="28"/>
          <w:szCs w:val="28"/>
        </w:rPr>
      </w:pPr>
      <w:r>
        <w:rPr>
          <w:sz w:val="28"/>
          <w:szCs w:val="28"/>
        </w:rPr>
        <w:t xml:space="preserve">3.1.5.5. Результат выполнения административной процедуры: подготовка проекта </w:t>
      </w:r>
      <w:r w:rsidRPr="00BB7FA2">
        <w:rPr>
          <w:sz w:val="28"/>
          <w:szCs w:val="28"/>
        </w:rPr>
        <w:t>решения о предоставлении Услуги или об отказе в предоставлении Услуги</w:t>
      </w:r>
      <w:r>
        <w:rPr>
          <w:sz w:val="28"/>
          <w:szCs w:val="28"/>
        </w:rPr>
        <w:t>.</w:t>
      </w:r>
    </w:p>
    <w:p w:rsidR="0086250A" w:rsidRDefault="0086250A" w:rsidP="0086250A">
      <w:pPr>
        <w:ind w:firstLine="709"/>
        <w:jc w:val="both"/>
        <w:rPr>
          <w:rFonts w:eastAsia="Calibri"/>
          <w:sz w:val="28"/>
          <w:szCs w:val="28"/>
          <w:lang w:eastAsia="en-US"/>
        </w:rPr>
      </w:pPr>
      <w:r>
        <w:rPr>
          <w:sz w:val="28"/>
          <w:szCs w:val="28"/>
        </w:rPr>
        <w:t>3.1.6. П</w:t>
      </w:r>
      <w:r w:rsidRPr="00BB7FA2">
        <w:rPr>
          <w:sz w:val="28"/>
          <w:szCs w:val="28"/>
        </w:rPr>
        <w:t xml:space="preserve">ринятие решения о предоставлении Услуги или об отказе в предоставлении Услуги и </w:t>
      </w:r>
      <w:r w:rsidRPr="00BB7FA2">
        <w:rPr>
          <w:rFonts w:eastAsia="Calibri"/>
          <w:sz w:val="28"/>
          <w:szCs w:val="28"/>
          <w:lang w:eastAsia="en-US"/>
        </w:rPr>
        <w:t>внесение результата оказания Услуги в государственный адресный реестр</w:t>
      </w:r>
      <w:r>
        <w:rPr>
          <w:rFonts w:eastAsia="Calibri"/>
          <w:sz w:val="28"/>
          <w:szCs w:val="28"/>
          <w:lang w:eastAsia="en-US"/>
        </w:rPr>
        <w:t>.</w:t>
      </w:r>
    </w:p>
    <w:p w:rsidR="0086250A" w:rsidRDefault="0086250A" w:rsidP="0086250A">
      <w:pPr>
        <w:ind w:firstLine="709"/>
        <w:jc w:val="both"/>
        <w:rPr>
          <w:rFonts w:eastAsia="Calibri"/>
          <w:sz w:val="28"/>
          <w:szCs w:val="28"/>
          <w:lang w:eastAsia="en-US"/>
        </w:rPr>
      </w:pPr>
      <w:r>
        <w:rPr>
          <w:rFonts w:eastAsia="Calibri"/>
          <w:sz w:val="28"/>
          <w:szCs w:val="28"/>
          <w:lang w:eastAsia="en-US"/>
        </w:rPr>
        <w:t xml:space="preserve">3.1.6.1. </w:t>
      </w:r>
      <w:r w:rsidRPr="00BB7FA2">
        <w:rPr>
          <w:sz w:val="28"/>
          <w:szCs w:val="28"/>
        </w:rPr>
        <w:t>Основание для начала административной процедуры: поступление</w:t>
      </w:r>
      <w:r>
        <w:rPr>
          <w:rFonts w:eastAsia="Calibri"/>
          <w:sz w:val="28"/>
          <w:szCs w:val="28"/>
          <w:lang w:eastAsia="en-US"/>
        </w:rPr>
        <w:t>должностному лицу, ответственному за принятие решения проекта решения.</w:t>
      </w:r>
    </w:p>
    <w:p w:rsidR="0086250A" w:rsidRPr="00ED4315" w:rsidRDefault="0086250A" w:rsidP="0086250A">
      <w:pPr>
        <w:ind w:firstLine="709"/>
        <w:jc w:val="both"/>
        <w:rPr>
          <w:rFonts w:eastAsia="Calibri"/>
          <w:sz w:val="28"/>
          <w:szCs w:val="28"/>
          <w:highlight w:val="yellow"/>
          <w:lang w:eastAsia="en-US"/>
        </w:rPr>
      </w:pPr>
    </w:p>
    <w:p w:rsidR="0086250A" w:rsidRPr="00FD7129" w:rsidRDefault="0086250A" w:rsidP="0086250A">
      <w:pPr>
        <w:spacing w:line="360" w:lineRule="exact"/>
        <w:ind w:firstLine="709"/>
        <w:jc w:val="both"/>
        <w:rPr>
          <w:rFonts w:eastAsia="Calibri"/>
          <w:sz w:val="28"/>
          <w:szCs w:val="28"/>
          <w:highlight w:val="yellow"/>
          <w:lang w:eastAsia="en-US"/>
        </w:rPr>
      </w:pPr>
      <w:r w:rsidRPr="000D7E27">
        <w:rPr>
          <w:rFonts w:eastAsia="Calibri"/>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eastAsia="Calibri"/>
          <w:sz w:val="28"/>
          <w:szCs w:val="28"/>
          <w:lang w:eastAsia="en-US"/>
        </w:rPr>
        <w:b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w:t>
      </w:r>
      <w:r>
        <w:rPr>
          <w:rFonts w:eastAsia="Calibri"/>
          <w:sz w:val="28"/>
          <w:szCs w:val="28"/>
          <w:lang w:eastAsia="en-US"/>
        </w:rPr>
        <w:t xml:space="preserve">ого самоуправления, физическим </w:t>
      </w:r>
      <w:r w:rsidRPr="000D7E27">
        <w:rPr>
          <w:rFonts w:eastAsia="Calibri"/>
          <w:sz w:val="28"/>
          <w:szCs w:val="28"/>
          <w:lang w:eastAsia="en-US"/>
        </w:rPr>
        <w:t>и юридическим лицам, в томчисле посредством обеспечения доступа к федеральной информационной адресной системе».</w:t>
      </w:r>
    </w:p>
    <w:p w:rsidR="0086250A" w:rsidRPr="00ED4315" w:rsidRDefault="0086250A" w:rsidP="0086250A">
      <w:pPr>
        <w:spacing w:line="360" w:lineRule="exact"/>
        <w:ind w:firstLine="709"/>
        <w:jc w:val="both"/>
        <w:rPr>
          <w:rFonts w:eastAsia="Calibri"/>
          <w:sz w:val="28"/>
          <w:szCs w:val="28"/>
          <w:highlight w:val="yellow"/>
          <w:lang w:eastAsia="en-US"/>
        </w:rPr>
      </w:pPr>
      <w:r w:rsidRPr="00ED4315">
        <w:rPr>
          <w:rFonts w:eastAsia="Calibri"/>
          <w:sz w:val="28"/>
          <w:szCs w:val="28"/>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86250A" w:rsidRPr="00ED4315" w:rsidRDefault="0086250A" w:rsidP="0086250A">
      <w:pPr>
        <w:ind w:firstLine="709"/>
        <w:jc w:val="both"/>
        <w:rPr>
          <w:rFonts w:eastAsia="Calibri"/>
          <w:sz w:val="28"/>
          <w:szCs w:val="28"/>
          <w:highlight w:val="yellow"/>
          <w:lang w:eastAsia="en-US"/>
        </w:rPr>
      </w:pPr>
      <w:r w:rsidRPr="00ED4315">
        <w:rPr>
          <w:rFonts w:eastAsia="Calibri"/>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rFonts w:eastAsia="Calibri"/>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86250A" w:rsidRPr="00ED4315" w:rsidRDefault="0086250A" w:rsidP="0086250A">
      <w:pPr>
        <w:spacing w:line="360" w:lineRule="exact"/>
        <w:ind w:firstLine="709"/>
        <w:jc w:val="both"/>
        <w:rPr>
          <w:rFonts w:eastAsia="Calibri"/>
          <w:sz w:val="28"/>
          <w:szCs w:val="28"/>
          <w:lang w:eastAsia="en-US"/>
        </w:rPr>
      </w:pPr>
      <w:r w:rsidRPr="00ED4315">
        <w:rPr>
          <w:rFonts w:eastAsia="Calibri"/>
          <w:sz w:val="28"/>
          <w:szCs w:val="28"/>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86250A" w:rsidRDefault="0086250A" w:rsidP="0086250A">
      <w:pPr>
        <w:spacing w:line="360" w:lineRule="exact"/>
        <w:ind w:firstLine="709"/>
        <w:jc w:val="both"/>
        <w:rPr>
          <w:rFonts w:eastAsia="Calibri"/>
          <w:sz w:val="28"/>
          <w:szCs w:val="28"/>
          <w:lang w:eastAsia="en-US"/>
        </w:rPr>
      </w:pPr>
      <w:r w:rsidRPr="00ED4315">
        <w:rPr>
          <w:rFonts w:eastAsia="Calibri"/>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w:t>
      </w:r>
      <w:r w:rsidRPr="006F1973">
        <w:rPr>
          <w:rFonts w:eastAsia="Calibri"/>
          <w:sz w:val="28"/>
          <w:szCs w:val="28"/>
          <w:lang w:eastAsia="en-US"/>
        </w:rPr>
        <w:t xml:space="preserve"> Федерации от 11 декабря 2014 г. № 146н. Справочно форма данного решения приведена в Приложении №  </w:t>
      </w:r>
      <w:r w:rsidRPr="00ED4315">
        <w:rPr>
          <w:rFonts w:eastAsia="Calibri"/>
          <w:sz w:val="28"/>
          <w:szCs w:val="28"/>
          <w:lang w:eastAsia="en-US"/>
        </w:rPr>
        <w:t>4</w:t>
      </w:r>
      <w:r w:rsidRPr="006F1973">
        <w:rPr>
          <w:rFonts w:eastAsia="Calibri"/>
          <w:sz w:val="28"/>
          <w:szCs w:val="28"/>
          <w:lang w:eastAsia="en-US"/>
        </w:rPr>
        <w:t xml:space="preserve"> к настоящему </w:t>
      </w:r>
      <w:r>
        <w:rPr>
          <w:rFonts w:eastAsia="Calibri"/>
          <w:sz w:val="28"/>
          <w:szCs w:val="28"/>
          <w:lang w:eastAsia="en-US"/>
        </w:rPr>
        <w:t>р</w:t>
      </w:r>
      <w:r w:rsidRPr="006F1973">
        <w:rPr>
          <w:rFonts w:eastAsia="Calibri"/>
          <w:sz w:val="28"/>
          <w:szCs w:val="28"/>
          <w:lang w:eastAsia="en-US"/>
        </w:rPr>
        <w:t>егламенту.</w:t>
      </w:r>
    </w:p>
    <w:p w:rsidR="0086250A" w:rsidRPr="009B2776" w:rsidRDefault="0086250A" w:rsidP="0086250A">
      <w:pPr>
        <w:spacing w:line="360" w:lineRule="exact"/>
        <w:ind w:firstLine="709"/>
        <w:jc w:val="both"/>
        <w:rPr>
          <w:rFonts w:eastAsia="Calibri"/>
          <w:sz w:val="28"/>
          <w:szCs w:val="28"/>
          <w:lang w:eastAsia="en-US"/>
        </w:rPr>
      </w:pPr>
      <w:r>
        <w:rPr>
          <w:rFonts w:eastAsia="Calibri"/>
          <w:sz w:val="28"/>
          <w:szCs w:val="28"/>
          <w:lang w:eastAsia="en-US"/>
        </w:rPr>
        <w:t xml:space="preserve">3.1.6.3. </w:t>
      </w:r>
      <w:r w:rsidRPr="00ED4315">
        <w:rPr>
          <w:sz w:val="28"/>
          <w:szCs w:val="28"/>
        </w:rPr>
        <w:t>Лицо, ответственное за выполнение административного действия:</w:t>
      </w:r>
      <w:r>
        <w:rPr>
          <w:sz w:val="28"/>
          <w:szCs w:val="28"/>
        </w:rPr>
        <w:t xml:space="preserve"> уполномоченное на принятие решения должностное лицо.</w:t>
      </w:r>
    </w:p>
    <w:p w:rsidR="0086250A" w:rsidRPr="00ED4315" w:rsidRDefault="0086250A" w:rsidP="0086250A">
      <w:pPr>
        <w:tabs>
          <w:tab w:val="left" w:pos="142"/>
          <w:tab w:val="left" w:pos="284"/>
        </w:tabs>
        <w:ind w:firstLine="709"/>
        <w:jc w:val="both"/>
        <w:rPr>
          <w:sz w:val="28"/>
          <w:szCs w:val="28"/>
        </w:rPr>
      </w:pPr>
      <w:r w:rsidRPr="00ED4315">
        <w:rPr>
          <w:sz w:val="28"/>
          <w:szCs w:val="28"/>
        </w:rPr>
        <w:t>3.1.</w:t>
      </w:r>
      <w:r>
        <w:rPr>
          <w:sz w:val="28"/>
          <w:szCs w:val="28"/>
        </w:rPr>
        <w:t>6</w:t>
      </w:r>
      <w:r w:rsidRPr="00ED4315">
        <w:rPr>
          <w:sz w:val="28"/>
          <w:szCs w:val="28"/>
        </w:rPr>
        <w:t>.</w:t>
      </w:r>
      <w:r>
        <w:rPr>
          <w:sz w:val="28"/>
          <w:szCs w:val="28"/>
        </w:rPr>
        <w:t>4</w:t>
      </w:r>
      <w:r w:rsidRPr="00ED4315">
        <w:rPr>
          <w:sz w:val="28"/>
          <w:szCs w:val="28"/>
        </w:rPr>
        <w:t xml:space="preserve">. Результат выполнения административной процедуры: </w:t>
      </w:r>
    </w:p>
    <w:p w:rsidR="0086250A" w:rsidRPr="00BB7FA2" w:rsidRDefault="0086250A" w:rsidP="0086250A">
      <w:pPr>
        <w:tabs>
          <w:tab w:val="left" w:pos="142"/>
          <w:tab w:val="left" w:pos="284"/>
        </w:tabs>
        <w:ind w:firstLine="709"/>
        <w:jc w:val="both"/>
        <w:rPr>
          <w:sz w:val="28"/>
          <w:szCs w:val="28"/>
        </w:rPr>
      </w:pPr>
      <w:r w:rsidRPr="00ED4315">
        <w:rPr>
          <w:sz w:val="28"/>
          <w:szCs w:val="28"/>
        </w:rPr>
        <w:t>Принятие решения о предоставлении Услуги (</w:t>
      </w:r>
      <w:r w:rsidRPr="00ED4315">
        <w:rPr>
          <w:rFonts w:eastAsia="Calibri"/>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sz w:val="28"/>
          <w:szCs w:val="28"/>
        </w:rPr>
        <w:t xml:space="preserve"> или об отказе в предоставлении Услуги (</w:t>
      </w:r>
      <w:r w:rsidRPr="00ED4315">
        <w:rPr>
          <w:rFonts w:eastAsia="Calibri"/>
          <w:sz w:val="28"/>
          <w:szCs w:val="28"/>
          <w:lang w:eastAsia="en-US"/>
        </w:rPr>
        <w:t xml:space="preserve">решения Уполномоченного органа об отказе </w:t>
      </w:r>
      <w:r w:rsidRPr="00ED4315">
        <w:rPr>
          <w:rFonts w:eastAsia="Calibri"/>
          <w:sz w:val="28"/>
          <w:szCs w:val="28"/>
          <w:lang w:eastAsia="en-US"/>
        </w:rPr>
        <w:br/>
        <w:t xml:space="preserve">в присвоении объекту адресации адреса или аннулировании его адреса) </w:t>
      </w:r>
      <w:r w:rsidRPr="00ED4315">
        <w:rPr>
          <w:sz w:val="28"/>
          <w:szCs w:val="28"/>
        </w:rPr>
        <w:t xml:space="preserve">и </w:t>
      </w:r>
      <w:r w:rsidRPr="00ED4315">
        <w:rPr>
          <w:rFonts w:eastAsia="Calibri"/>
          <w:sz w:val="28"/>
          <w:szCs w:val="28"/>
          <w:lang w:eastAsia="en-US"/>
        </w:rPr>
        <w:t xml:space="preserve">внесение </w:t>
      </w:r>
      <w:r w:rsidRPr="00BB7FA2">
        <w:rPr>
          <w:rFonts w:eastAsia="Calibri"/>
          <w:sz w:val="28"/>
          <w:szCs w:val="28"/>
          <w:lang w:eastAsia="en-US"/>
        </w:rPr>
        <w:t>результата оказания Услуги в государственный адресный реестр</w:t>
      </w:r>
      <w:r w:rsidRPr="00BB7FA2">
        <w:rPr>
          <w:sz w:val="28"/>
          <w:szCs w:val="28"/>
        </w:rPr>
        <w:t>.</w:t>
      </w:r>
    </w:p>
    <w:p w:rsidR="0086250A" w:rsidRPr="00BB7FA2" w:rsidRDefault="0086250A" w:rsidP="0086250A">
      <w:pPr>
        <w:tabs>
          <w:tab w:val="left" w:pos="142"/>
          <w:tab w:val="left" w:pos="284"/>
        </w:tabs>
        <w:ind w:firstLine="709"/>
        <w:jc w:val="both"/>
        <w:rPr>
          <w:sz w:val="28"/>
          <w:szCs w:val="28"/>
        </w:rPr>
      </w:pPr>
      <w:r w:rsidRPr="00BB7FA2">
        <w:rPr>
          <w:sz w:val="28"/>
          <w:szCs w:val="28"/>
        </w:rPr>
        <w:t>3.1.</w:t>
      </w:r>
      <w:r>
        <w:rPr>
          <w:sz w:val="28"/>
          <w:szCs w:val="28"/>
        </w:rPr>
        <w:t>7</w:t>
      </w:r>
      <w:r w:rsidRPr="00BB7FA2">
        <w:rPr>
          <w:sz w:val="28"/>
          <w:szCs w:val="28"/>
        </w:rPr>
        <w:t xml:space="preserve">.  Выдача результата оказания Услуги. </w:t>
      </w:r>
    </w:p>
    <w:p w:rsidR="0086250A" w:rsidRPr="00ED4315" w:rsidRDefault="0086250A" w:rsidP="0086250A">
      <w:pPr>
        <w:tabs>
          <w:tab w:val="left" w:pos="142"/>
          <w:tab w:val="left" w:pos="284"/>
        </w:tabs>
        <w:ind w:firstLine="709"/>
        <w:jc w:val="both"/>
        <w:rPr>
          <w:sz w:val="28"/>
          <w:szCs w:val="28"/>
        </w:rPr>
      </w:pPr>
      <w:r w:rsidRPr="00BB7FA2">
        <w:rPr>
          <w:sz w:val="28"/>
          <w:szCs w:val="28"/>
        </w:rPr>
        <w:t>3.1.</w:t>
      </w:r>
      <w:r>
        <w:rPr>
          <w:sz w:val="28"/>
          <w:szCs w:val="28"/>
        </w:rPr>
        <w:t>7</w:t>
      </w:r>
      <w:r w:rsidRPr="00BB7FA2">
        <w:rPr>
          <w:sz w:val="28"/>
          <w:szCs w:val="28"/>
        </w:rPr>
        <w:t xml:space="preserve">.1 Основание для начала административной процедуры: поступление должностному лицу </w:t>
      </w:r>
      <w:r>
        <w:rPr>
          <w:sz w:val="28"/>
          <w:szCs w:val="28"/>
        </w:rPr>
        <w:t>администрации Шуховского сельского поселения</w:t>
      </w:r>
      <w:r w:rsidRPr="00BB7FA2">
        <w:rPr>
          <w:sz w:val="28"/>
          <w:szCs w:val="28"/>
        </w:rPr>
        <w:t>, ответственному за делопроизводство, решения о предоставлении</w:t>
      </w:r>
      <w:r w:rsidRPr="00ED4315">
        <w:rPr>
          <w:sz w:val="28"/>
          <w:szCs w:val="28"/>
        </w:rPr>
        <w:t xml:space="preserve"> Услуги или об отказе в предоставлении Услуги;</w:t>
      </w:r>
    </w:p>
    <w:p w:rsidR="0086250A" w:rsidRPr="00ED4315" w:rsidRDefault="0086250A" w:rsidP="0086250A">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.2. Содержание административного действия, продолжительность и (или) максимальный срок его выполнения:</w:t>
      </w:r>
      <w:r>
        <w:rPr>
          <w:sz w:val="28"/>
          <w:szCs w:val="28"/>
        </w:rPr>
        <w:t xml:space="preserve"> </w:t>
      </w:r>
      <w:r w:rsidRPr="00ED4315">
        <w:rPr>
          <w:sz w:val="28"/>
          <w:szCs w:val="28"/>
        </w:rPr>
        <w:t xml:space="preserve">должностное лицо </w:t>
      </w:r>
      <w:r>
        <w:rPr>
          <w:sz w:val="28"/>
          <w:szCs w:val="28"/>
        </w:rPr>
        <w:t>администрации Шуховского сельского поселения</w:t>
      </w:r>
      <w:r w:rsidRPr="00ED4315">
        <w:rPr>
          <w:sz w:val="28"/>
          <w:szCs w:val="28"/>
        </w:rPr>
        <w:t>,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86250A" w:rsidRPr="00ED4315" w:rsidRDefault="0086250A" w:rsidP="0086250A">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.3. Лицо, ответственное за выполнение административного действия: должностное лицо</w:t>
      </w:r>
      <w:r>
        <w:rPr>
          <w:sz w:val="28"/>
          <w:szCs w:val="28"/>
        </w:rPr>
        <w:t xml:space="preserve"> администрации Шуховского сельского поселения</w:t>
      </w:r>
      <w:r w:rsidRPr="00ED4315">
        <w:rPr>
          <w:sz w:val="28"/>
          <w:szCs w:val="28"/>
        </w:rPr>
        <w:t>, ответственное за делопроизводство;</w:t>
      </w:r>
    </w:p>
    <w:p w:rsidR="0086250A" w:rsidRPr="00ED4315" w:rsidRDefault="0086250A" w:rsidP="0086250A">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 xml:space="preserve">.4. Критерии принятия решения: </w:t>
      </w:r>
      <w:r>
        <w:rPr>
          <w:sz w:val="28"/>
          <w:szCs w:val="28"/>
        </w:rPr>
        <w:t>отсутствуют.</w:t>
      </w:r>
    </w:p>
    <w:p w:rsidR="0086250A" w:rsidRPr="00ED4315" w:rsidRDefault="0086250A" w:rsidP="0086250A">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 xml:space="preserve">.5. Результат выполнения административной процедуры: </w:t>
      </w:r>
    </w:p>
    <w:p w:rsidR="0086250A" w:rsidRPr="00ED4315" w:rsidRDefault="0086250A" w:rsidP="0086250A">
      <w:pPr>
        <w:spacing w:line="360" w:lineRule="exact"/>
        <w:ind w:firstLine="709"/>
        <w:jc w:val="both"/>
        <w:rPr>
          <w:rFonts w:eastAsia="Calibri"/>
          <w:sz w:val="28"/>
          <w:szCs w:val="28"/>
          <w:lang w:eastAsia="en-US"/>
        </w:rPr>
      </w:pPr>
      <w:r w:rsidRPr="00ED4315">
        <w:rPr>
          <w:rFonts w:eastAsia="Calibri"/>
          <w:sz w:val="28"/>
          <w:szCs w:val="28"/>
          <w:lang w:eastAsia="en-US"/>
        </w:rPr>
        <w:t>1) выдача (направление) решения Уполномоченного органа о присвоенииадреса объекту адресации;</w:t>
      </w:r>
    </w:p>
    <w:p w:rsidR="0086250A" w:rsidRPr="00ED4315" w:rsidRDefault="0086250A" w:rsidP="0086250A">
      <w:pPr>
        <w:spacing w:line="360" w:lineRule="exact"/>
        <w:ind w:firstLine="709"/>
        <w:jc w:val="both"/>
        <w:rPr>
          <w:rFonts w:eastAsia="Calibri"/>
          <w:sz w:val="28"/>
          <w:szCs w:val="28"/>
          <w:lang w:eastAsia="en-US"/>
        </w:rPr>
      </w:pPr>
      <w:r w:rsidRPr="00ED4315">
        <w:rPr>
          <w:rFonts w:eastAsia="Calibri"/>
          <w:sz w:val="28"/>
          <w:szCs w:val="28"/>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6250A" w:rsidRPr="00ED4315" w:rsidRDefault="0086250A" w:rsidP="0086250A">
      <w:pPr>
        <w:spacing w:line="360" w:lineRule="exact"/>
        <w:ind w:firstLine="709"/>
        <w:jc w:val="both"/>
        <w:rPr>
          <w:rFonts w:eastAsia="Calibri"/>
          <w:sz w:val="28"/>
          <w:szCs w:val="28"/>
          <w:lang w:eastAsia="en-US"/>
        </w:rPr>
      </w:pPr>
      <w:r w:rsidRPr="00ED4315">
        <w:rPr>
          <w:rFonts w:eastAsia="Calibri"/>
          <w:sz w:val="28"/>
          <w:szCs w:val="28"/>
          <w:lang w:eastAsia="en-US"/>
        </w:rPr>
        <w:t xml:space="preserve">3) выдача (направление) решения Уполномоченного органа об отказе </w:t>
      </w:r>
      <w:r w:rsidRPr="00ED4315">
        <w:rPr>
          <w:rFonts w:eastAsia="Calibri"/>
          <w:sz w:val="28"/>
          <w:szCs w:val="28"/>
          <w:lang w:eastAsia="en-US"/>
        </w:rPr>
        <w:br/>
        <w:t>в присвоении объекту адресации адреса или аннулировании его адреса.</w:t>
      </w:r>
    </w:p>
    <w:p w:rsidR="0086250A" w:rsidRPr="00ED4315" w:rsidRDefault="0086250A" w:rsidP="0086250A">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3.2.1. Предо</w:t>
      </w:r>
      <w:r>
        <w:rPr>
          <w:rFonts w:ascii="Times New Roman" w:hAnsi="Times New Roman" w:cs="Times New Roman"/>
          <w:sz w:val="28"/>
          <w:szCs w:val="28"/>
        </w:rPr>
        <w:t>ставление Услуги на ЕПГУ и ПГУ О</w:t>
      </w:r>
      <w:r w:rsidRPr="00ED4315">
        <w:rPr>
          <w:rFonts w:ascii="Times New Roman" w:hAnsi="Times New Roman" w:cs="Times New Roman"/>
          <w:sz w:val="28"/>
          <w:szCs w:val="28"/>
        </w:rPr>
        <w:t xml:space="preserve">О осуществляется в соответствии с Федеральным </w:t>
      </w:r>
      <w:hyperlink r:id="rId41"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2"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43"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3.2.2. Для получения У</w:t>
      </w:r>
      <w:r>
        <w:rPr>
          <w:rFonts w:ascii="Times New Roman" w:hAnsi="Times New Roman" w:cs="Times New Roman"/>
          <w:sz w:val="28"/>
          <w:szCs w:val="28"/>
        </w:rPr>
        <w:t>слуги через ЕПГУ или через ПГУ О</w:t>
      </w:r>
      <w:r w:rsidRPr="00ED4315">
        <w:rPr>
          <w:rFonts w:ascii="Times New Roman" w:hAnsi="Times New Roman" w:cs="Times New Roman"/>
          <w:sz w:val="28"/>
          <w:szCs w:val="28"/>
        </w:rPr>
        <w:t>О заявителю необходимо предварительно пройти процесс регистрации в Единой системе идентификации и аутентификации (далее - ЕСИА).</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 Услуга</w:t>
      </w:r>
      <w:r>
        <w:rPr>
          <w:rFonts w:ascii="Times New Roman" w:hAnsi="Times New Roman" w:cs="Times New Roman"/>
          <w:sz w:val="28"/>
          <w:szCs w:val="28"/>
        </w:rPr>
        <w:t xml:space="preserve"> может быть получена через ПГУ О</w:t>
      </w:r>
      <w:r w:rsidRPr="00ED4315">
        <w:rPr>
          <w:rFonts w:ascii="Times New Roman" w:hAnsi="Times New Roman" w:cs="Times New Roman"/>
          <w:sz w:val="28"/>
          <w:szCs w:val="28"/>
        </w:rPr>
        <w:t>О либо через ЕПГУ без личной явки на прием в</w:t>
      </w:r>
      <w:r>
        <w:rPr>
          <w:rFonts w:ascii="Times New Roman" w:hAnsi="Times New Roman" w:cs="Times New Roman"/>
          <w:sz w:val="28"/>
          <w:szCs w:val="28"/>
        </w:rPr>
        <w:t xml:space="preserve"> </w:t>
      </w:r>
      <w:r w:rsidRPr="00630F4B">
        <w:rPr>
          <w:rFonts w:ascii="Times New Roman" w:hAnsi="Times New Roman" w:cs="Times New Roman"/>
          <w:sz w:val="28"/>
          <w:szCs w:val="28"/>
        </w:rPr>
        <w:t xml:space="preserve">администрации </w:t>
      </w:r>
      <w:r>
        <w:rPr>
          <w:rFonts w:ascii="Times New Roman" w:hAnsi="Times New Roman" w:cs="Times New Roman"/>
          <w:sz w:val="28"/>
          <w:szCs w:val="28"/>
        </w:rPr>
        <w:t>Шуховского</w:t>
      </w:r>
      <w:r w:rsidRPr="00630F4B">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w:t>
      </w:r>
      <w:r>
        <w:rPr>
          <w:rFonts w:ascii="Times New Roman" w:hAnsi="Times New Roman" w:cs="Times New Roman"/>
          <w:sz w:val="28"/>
          <w:szCs w:val="28"/>
        </w:rPr>
        <w:t>ления через ЕПГУ или через ПГУ О</w:t>
      </w:r>
      <w:r w:rsidRPr="00ED4315">
        <w:rPr>
          <w:rFonts w:ascii="Times New Roman" w:hAnsi="Times New Roman" w:cs="Times New Roman"/>
          <w:sz w:val="28"/>
          <w:szCs w:val="28"/>
        </w:rPr>
        <w:t>О заявитель должен выполнить следующие действия:</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w:t>
      </w:r>
      <w:r>
        <w:rPr>
          <w:rFonts w:ascii="Times New Roman" w:hAnsi="Times New Roman" w:cs="Times New Roman"/>
          <w:sz w:val="28"/>
          <w:szCs w:val="28"/>
        </w:rPr>
        <w:t>ом кабинете на ЕПГУ или на ПГУ О</w:t>
      </w:r>
      <w:r w:rsidRPr="00ED4315">
        <w:rPr>
          <w:rFonts w:ascii="Times New Roman" w:hAnsi="Times New Roman" w:cs="Times New Roman"/>
          <w:sz w:val="28"/>
          <w:szCs w:val="28"/>
        </w:rPr>
        <w:t>О заполнить в электронной форме заявление на оказание Услуги;</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w:t>
      </w:r>
      <w:r>
        <w:rPr>
          <w:rFonts w:ascii="Times New Roman" w:hAnsi="Times New Roman" w:cs="Times New Roman"/>
          <w:sz w:val="28"/>
          <w:szCs w:val="28"/>
        </w:rPr>
        <w:t xml:space="preserve"> </w:t>
      </w:r>
      <w:r w:rsidRPr="00630F4B">
        <w:rPr>
          <w:rFonts w:ascii="Times New Roman" w:hAnsi="Times New Roman" w:cs="Times New Roman"/>
          <w:sz w:val="28"/>
          <w:szCs w:val="28"/>
        </w:rPr>
        <w:t>администрации</w:t>
      </w:r>
      <w:r>
        <w:rPr>
          <w:rFonts w:ascii="Times New Roman" w:hAnsi="Times New Roman" w:cs="Times New Roman"/>
          <w:sz w:val="28"/>
          <w:szCs w:val="28"/>
        </w:rPr>
        <w:t xml:space="preserve"> Шуховского сельского поселения</w:t>
      </w:r>
      <w:r w:rsidRPr="00ED4315">
        <w:rPr>
          <w:rFonts w:ascii="Times New Roman" w:hAnsi="Times New Roman" w:cs="Times New Roman"/>
          <w:sz w:val="28"/>
          <w:szCs w:val="28"/>
        </w:rPr>
        <w:t xml:space="preserve"> посред</w:t>
      </w:r>
      <w:r>
        <w:rPr>
          <w:rFonts w:ascii="Times New Roman" w:hAnsi="Times New Roman" w:cs="Times New Roman"/>
          <w:sz w:val="28"/>
          <w:szCs w:val="28"/>
        </w:rPr>
        <w:t>ством функционала ЕПГУ или ПГУ О</w:t>
      </w:r>
      <w:r w:rsidRPr="00ED4315">
        <w:rPr>
          <w:rFonts w:ascii="Times New Roman" w:hAnsi="Times New Roman" w:cs="Times New Roman"/>
          <w:sz w:val="28"/>
          <w:szCs w:val="28"/>
        </w:rPr>
        <w:t>О.</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w:t>
      </w:r>
      <w:r>
        <w:rPr>
          <w:rFonts w:ascii="Times New Roman" w:hAnsi="Times New Roman" w:cs="Times New Roman"/>
          <w:sz w:val="28"/>
          <w:szCs w:val="28"/>
        </w:rPr>
        <w:t>ных документов посредством ПГУ О</w:t>
      </w:r>
      <w:r w:rsidRPr="00ED4315">
        <w:rPr>
          <w:rFonts w:ascii="Times New Roman" w:hAnsi="Times New Roman" w:cs="Times New Roman"/>
          <w:sz w:val="28"/>
          <w:szCs w:val="28"/>
        </w:rPr>
        <w:t xml:space="preserve">О либо через ЕПГУ автоматизированной информационной системой межведомственного электронного взаимодействия </w:t>
      </w:r>
      <w:r>
        <w:rPr>
          <w:rFonts w:ascii="Times New Roman" w:hAnsi="Times New Roman" w:cs="Times New Roman"/>
          <w:sz w:val="28"/>
          <w:szCs w:val="28"/>
        </w:rPr>
        <w:t>Омской</w:t>
      </w:r>
      <w:r w:rsidRPr="00ED4315">
        <w:rPr>
          <w:rFonts w:ascii="Times New Roman" w:hAnsi="Times New Roman" w:cs="Times New Roman"/>
          <w:sz w:val="28"/>
          <w:szCs w:val="28"/>
        </w:rPr>
        <w:t xml:space="preserve"> области (</w:t>
      </w:r>
      <w:r>
        <w:rPr>
          <w:rFonts w:ascii="Times New Roman" w:hAnsi="Times New Roman" w:cs="Times New Roman"/>
          <w:sz w:val="28"/>
          <w:szCs w:val="28"/>
        </w:rPr>
        <w:t>далее - АИС "Межвед О</w:t>
      </w:r>
      <w:r w:rsidRPr="00ED4315">
        <w:rPr>
          <w:rFonts w:ascii="Times New Roman" w:hAnsi="Times New Roman" w:cs="Times New Roman"/>
          <w:sz w:val="28"/>
          <w:szCs w:val="28"/>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Pr>
          <w:rFonts w:ascii="Times New Roman" w:hAnsi="Times New Roman" w:cs="Times New Roman"/>
          <w:sz w:val="28"/>
          <w:szCs w:val="28"/>
        </w:rPr>
        <w:t>аявителю в личном кабинете ПГУ О</w:t>
      </w:r>
      <w:r w:rsidRPr="00ED4315">
        <w:rPr>
          <w:rFonts w:ascii="Times New Roman" w:hAnsi="Times New Roman" w:cs="Times New Roman"/>
          <w:sz w:val="28"/>
          <w:szCs w:val="28"/>
        </w:rPr>
        <w:t>О и</w:t>
      </w:r>
      <w:r>
        <w:rPr>
          <w:rFonts w:ascii="Times New Roman" w:hAnsi="Times New Roman" w:cs="Times New Roman"/>
          <w:sz w:val="28"/>
          <w:szCs w:val="28"/>
        </w:rPr>
        <w:t xml:space="preserve"> </w:t>
      </w:r>
      <w:r w:rsidRPr="00ED4315">
        <w:rPr>
          <w:rFonts w:ascii="Times New Roman" w:hAnsi="Times New Roman" w:cs="Times New Roman"/>
          <w:sz w:val="28"/>
          <w:szCs w:val="28"/>
        </w:rPr>
        <w:t>(или) ЕПГУ.</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3.2.6. При предоставлении Услуги че</w:t>
      </w:r>
      <w:r>
        <w:rPr>
          <w:rFonts w:ascii="Times New Roman" w:hAnsi="Times New Roman" w:cs="Times New Roman"/>
          <w:sz w:val="28"/>
          <w:szCs w:val="28"/>
        </w:rPr>
        <w:t>рез ПГУ О</w:t>
      </w:r>
      <w:r w:rsidRPr="00ED4315">
        <w:rPr>
          <w:rFonts w:ascii="Times New Roman" w:hAnsi="Times New Roman" w:cs="Times New Roman"/>
          <w:sz w:val="28"/>
          <w:szCs w:val="28"/>
        </w:rPr>
        <w:t xml:space="preserve">О либо через ЕПГУ должностное лицо </w:t>
      </w:r>
      <w:r w:rsidRPr="00630F4B">
        <w:rPr>
          <w:rFonts w:ascii="Times New Roman" w:hAnsi="Times New Roman" w:cs="Times New Roman"/>
          <w:sz w:val="28"/>
          <w:szCs w:val="28"/>
        </w:rPr>
        <w:t>администрации</w:t>
      </w:r>
      <w:r>
        <w:rPr>
          <w:rFonts w:ascii="Times New Roman" w:hAnsi="Times New Roman" w:cs="Times New Roman"/>
          <w:sz w:val="28"/>
          <w:szCs w:val="28"/>
        </w:rPr>
        <w:t xml:space="preserve"> Шуховского сельского поселения </w:t>
      </w:r>
      <w:r w:rsidRPr="00ED4315">
        <w:rPr>
          <w:rFonts w:ascii="Times New Roman" w:hAnsi="Times New Roman" w:cs="Times New Roman"/>
          <w:sz w:val="28"/>
          <w:szCs w:val="28"/>
        </w:rPr>
        <w:t>выполняет следующие действия:</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w:t>
      </w:r>
      <w:r>
        <w:rPr>
          <w:rFonts w:ascii="Times New Roman" w:hAnsi="Times New Roman" w:cs="Times New Roman"/>
          <w:sz w:val="28"/>
          <w:szCs w:val="28"/>
        </w:rPr>
        <w:t>ументов, поступивших через ПГУ О</w:t>
      </w:r>
      <w:r w:rsidRPr="00ED4315">
        <w:rPr>
          <w:rFonts w:ascii="Times New Roman" w:hAnsi="Times New Roman" w:cs="Times New Roman"/>
          <w:sz w:val="28"/>
          <w:szCs w:val="28"/>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w:t>
      </w:r>
      <w:r>
        <w:rPr>
          <w:rFonts w:ascii="Times New Roman" w:hAnsi="Times New Roman" w:cs="Times New Roman"/>
          <w:sz w:val="28"/>
          <w:szCs w:val="28"/>
        </w:rPr>
        <w:t xml:space="preserve"> предусмотренные в АИС "Межвед О</w:t>
      </w:r>
      <w:r w:rsidRPr="00ED4315">
        <w:rPr>
          <w:rFonts w:ascii="Times New Roman" w:hAnsi="Times New Roman" w:cs="Times New Roman"/>
          <w:sz w:val="28"/>
          <w:szCs w:val="28"/>
        </w:rPr>
        <w:t>О" формы о принятом решении и пере</w:t>
      </w:r>
      <w:r>
        <w:rPr>
          <w:rFonts w:ascii="Times New Roman" w:hAnsi="Times New Roman" w:cs="Times New Roman"/>
          <w:sz w:val="28"/>
          <w:szCs w:val="28"/>
        </w:rPr>
        <w:t>водит дело в архив АИС "Межвед О</w:t>
      </w:r>
      <w:r w:rsidRPr="00ED4315">
        <w:rPr>
          <w:rFonts w:ascii="Times New Roman" w:hAnsi="Times New Roman" w:cs="Times New Roman"/>
          <w:sz w:val="28"/>
          <w:szCs w:val="28"/>
        </w:rPr>
        <w:t>О";</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w:t>
      </w:r>
      <w:r>
        <w:rPr>
          <w:rFonts w:ascii="Times New Roman" w:hAnsi="Times New Roman" w:cs="Times New Roman"/>
          <w:sz w:val="28"/>
          <w:szCs w:val="28"/>
        </w:rPr>
        <w:t xml:space="preserve"> решение, в личный кабинет ПГУ О</w:t>
      </w:r>
      <w:r w:rsidRPr="00ED4315">
        <w:rPr>
          <w:rFonts w:ascii="Times New Roman" w:hAnsi="Times New Roman" w:cs="Times New Roman"/>
          <w:sz w:val="28"/>
          <w:szCs w:val="28"/>
        </w:rPr>
        <w:t>О или ЕПГУ.</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w:t>
      </w:r>
      <w:r>
        <w:rPr>
          <w:rFonts w:ascii="Times New Roman" w:hAnsi="Times New Roman" w:cs="Times New Roman"/>
          <w:sz w:val="28"/>
          <w:szCs w:val="28"/>
        </w:rPr>
        <w:t>рации приема документов на ПГУ О</w:t>
      </w:r>
      <w:r w:rsidRPr="00ED4315">
        <w:rPr>
          <w:rFonts w:ascii="Times New Roman" w:hAnsi="Times New Roman" w:cs="Times New Roman"/>
          <w:sz w:val="28"/>
          <w:szCs w:val="28"/>
        </w:rPr>
        <w:t>О или ЕПГУ.</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w:t>
      </w:r>
      <w:r>
        <w:rPr>
          <w:rFonts w:ascii="Times New Roman" w:hAnsi="Times New Roman" w:cs="Times New Roman"/>
          <w:sz w:val="28"/>
          <w:szCs w:val="28"/>
        </w:rPr>
        <w:t>аявителя, расположенный на ПГУ О</w:t>
      </w:r>
      <w:r w:rsidRPr="00ED4315">
        <w:rPr>
          <w:rFonts w:ascii="Times New Roman" w:hAnsi="Times New Roman" w:cs="Times New Roman"/>
          <w:sz w:val="28"/>
          <w:szCs w:val="28"/>
        </w:rPr>
        <w:t>О либо на ЕПГУ.</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w:t>
      </w:r>
      <w:r>
        <w:rPr>
          <w:rFonts w:ascii="Times New Roman" w:hAnsi="Times New Roman" w:cs="Times New Roman"/>
          <w:sz w:val="28"/>
          <w:szCs w:val="28"/>
        </w:rPr>
        <w:t>в от заявителя посредством ПГУ О</w:t>
      </w:r>
      <w:r w:rsidRPr="00ED4315">
        <w:rPr>
          <w:rFonts w:ascii="Times New Roman" w:hAnsi="Times New Roman" w:cs="Times New Roman"/>
          <w:sz w:val="28"/>
          <w:szCs w:val="28"/>
        </w:rPr>
        <w:t>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Выдача (направление) электронных документов, являющихся результатом предоставления Услуги, заявителю осуществляется в день регистрации </w:t>
      </w:r>
      <w:r>
        <w:rPr>
          <w:rFonts w:ascii="Times New Roman" w:hAnsi="Times New Roman" w:cs="Times New Roman"/>
          <w:sz w:val="28"/>
          <w:szCs w:val="28"/>
        </w:rPr>
        <w:t xml:space="preserve"> </w:t>
      </w:r>
      <w:r w:rsidRPr="00ED4315">
        <w:rPr>
          <w:rFonts w:ascii="Times New Roman" w:hAnsi="Times New Roman" w:cs="Times New Roman"/>
          <w:sz w:val="28"/>
          <w:szCs w:val="28"/>
        </w:rPr>
        <w:t xml:space="preserve">результата предоставления Услуги </w:t>
      </w:r>
      <w:r>
        <w:rPr>
          <w:sz w:val="28"/>
          <w:szCs w:val="28"/>
        </w:rPr>
        <w:t>а</w:t>
      </w:r>
      <w:r w:rsidRPr="00630F4B">
        <w:rPr>
          <w:rFonts w:ascii="Times New Roman" w:hAnsi="Times New Roman" w:cs="Times New Roman"/>
          <w:sz w:val="28"/>
          <w:szCs w:val="28"/>
        </w:rPr>
        <w:t>дминистрации</w:t>
      </w:r>
      <w:r>
        <w:rPr>
          <w:rFonts w:ascii="Times New Roman" w:hAnsi="Times New Roman" w:cs="Times New Roman"/>
          <w:sz w:val="28"/>
          <w:szCs w:val="28"/>
        </w:rPr>
        <w:t xml:space="preserve"> Шуховского сельского поселения</w:t>
      </w:r>
      <w:r w:rsidRPr="00ED4315">
        <w:rPr>
          <w:rFonts w:ascii="Times New Roman" w:hAnsi="Times New Roman" w:cs="Times New Roman"/>
          <w:sz w:val="28"/>
          <w:szCs w:val="28"/>
        </w:rPr>
        <w:t>.</w:t>
      </w:r>
    </w:p>
    <w:p w:rsidR="0086250A" w:rsidRPr="00ED4315" w:rsidRDefault="0086250A" w:rsidP="0086250A">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w:t>
      </w:r>
      <w:r w:rsidRPr="00630F4B">
        <w:rPr>
          <w:rFonts w:ascii="Times New Roman" w:hAnsi="Times New Roman" w:cs="Times New Roman"/>
          <w:sz w:val="28"/>
          <w:szCs w:val="28"/>
        </w:rPr>
        <w:t xml:space="preserve">администрации </w:t>
      </w:r>
      <w:r>
        <w:rPr>
          <w:rFonts w:ascii="Times New Roman" w:hAnsi="Times New Roman" w:cs="Times New Roman"/>
          <w:sz w:val="28"/>
          <w:szCs w:val="28"/>
        </w:rPr>
        <w:t>Шуховского</w:t>
      </w:r>
      <w:r w:rsidRPr="00630F4B">
        <w:rPr>
          <w:rFonts w:ascii="Times New Roman" w:hAnsi="Times New Roman" w:cs="Times New Roman"/>
          <w:sz w:val="28"/>
          <w:szCs w:val="28"/>
        </w:rPr>
        <w:t xml:space="preserve"> сельского поселения</w:t>
      </w:r>
      <w:r w:rsidRPr="00ED4315">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6250A" w:rsidRPr="00ED4315" w:rsidRDefault="0086250A" w:rsidP="0086250A">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w:t>
      </w:r>
      <w:r w:rsidRPr="00630F4B">
        <w:rPr>
          <w:rFonts w:ascii="Times New Roman" w:hAnsi="Times New Roman" w:cs="Times New Roman"/>
          <w:sz w:val="28"/>
          <w:szCs w:val="28"/>
        </w:rPr>
        <w:t xml:space="preserve">администрации </w:t>
      </w:r>
      <w:r>
        <w:rPr>
          <w:rFonts w:ascii="Times New Roman" w:hAnsi="Times New Roman" w:cs="Times New Roman"/>
          <w:sz w:val="28"/>
          <w:szCs w:val="28"/>
        </w:rPr>
        <w:t>Шуховского</w:t>
      </w:r>
      <w:r w:rsidRPr="00630F4B">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ED4315">
        <w:rPr>
          <w:rFonts w:ascii="Times New Roman" w:hAnsi="Times New Roman" w:cs="Times New Roman"/>
          <w:sz w:val="28"/>
          <w:szCs w:val="28"/>
        </w:rPr>
        <w:t xml:space="preserve">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w:t>
      </w:r>
      <w:r w:rsidRPr="00630F4B">
        <w:rPr>
          <w:rFonts w:ascii="Times New Roman" w:hAnsi="Times New Roman" w:cs="Times New Roman"/>
          <w:sz w:val="28"/>
          <w:szCs w:val="28"/>
        </w:rPr>
        <w:t xml:space="preserve">администрации </w:t>
      </w:r>
      <w:r>
        <w:rPr>
          <w:rFonts w:ascii="Times New Roman" w:hAnsi="Times New Roman" w:cs="Times New Roman"/>
          <w:sz w:val="28"/>
          <w:szCs w:val="28"/>
        </w:rPr>
        <w:t>Шуховского</w:t>
      </w:r>
      <w:r w:rsidRPr="00630F4B">
        <w:rPr>
          <w:rFonts w:ascii="Times New Roman" w:hAnsi="Times New Roman" w:cs="Times New Roman"/>
          <w:sz w:val="28"/>
          <w:szCs w:val="28"/>
        </w:rPr>
        <w:t xml:space="preserve"> сельского поселения</w:t>
      </w:r>
      <w:r w:rsidRPr="00ED4315">
        <w:rPr>
          <w:rFonts w:ascii="Times New Roman" w:hAnsi="Times New Roman" w:cs="Times New Roman"/>
          <w:sz w:val="28"/>
          <w:szCs w:val="28"/>
        </w:rPr>
        <w:t>направляет способом, указанным в заявлении о необходимости исправления допущенных опечаток и(или) ошибок.</w:t>
      </w:r>
    </w:p>
    <w:p w:rsidR="0086250A" w:rsidRDefault="0086250A" w:rsidP="0086250A">
      <w:pPr>
        <w:pStyle w:val="ConsPlusNormal"/>
        <w:jc w:val="center"/>
        <w:outlineLvl w:val="1"/>
        <w:rPr>
          <w:rFonts w:ascii="Times New Roman" w:hAnsi="Times New Roman" w:cs="Times New Roman"/>
          <w:b/>
          <w:color w:val="FF0000"/>
          <w:sz w:val="28"/>
          <w:szCs w:val="28"/>
        </w:rPr>
      </w:pPr>
    </w:p>
    <w:p w:rsidR="0086250A" w:rsidRPr="00ED4315" w:rsidRDefault="0086250A" w:rsidP="0086250A">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4. Формы контроля за исполнением административного</w:t>
      </w:r>
    </w:p>
    <w:p w:rsidR="0086250A" w:rsidRPr="00ED4315" w:rsidRDefault="0086250A" w:rsidP="0086250A">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86250A" w:rsidRPr="00ED4315" w:rsidRDefault="0086250A" w:rsidP="0086250A">
      <w:pPr>
        <w:pStyle w:val="ConsPlusNormal"/>
        <w:ind w:firstLine="540"/>
        <w:jc w:val="both"/>
        <w:rPr>
          <w:rFonts w:ascii="Times New Roman" w:hAnsi="Times New Roman" w:cs="Times New Roman"/>
          <w:sz w:val="28"/>
          <w:szCs w:val="28"/>
        </w:rPr>
      </w:pP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630F4B">
        <w:rPr>
          <w:rFonts w:ascii="Times New Roman" w:hAnsi="Times New Roman" w:cs="Times New Roman"/>
          <w:sz w:val="28"/>
          <w:szCs w:val="28"/>
        </w:rPr>
        <w:t xml:space="preserve">администрации </w:t>
      </w:r>
      <w:r>
        <w:rPr>
          <w:rFonts w:ascii="Times New Roman" w:hAnsi="Times New Roman" w:cs="Times New Roman"/>
          <w:sz w:val="28"/>
          <w:szCs w:val="28"/>
        </w:rPr>
        <w:t>Шуховского</w:t>
      </w:r>
      <w:r w:rsidRPr="00630F4B">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ED4315">
        <w:rPr>
          <w:rFonts w:ascii="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w:t>
      </w:r>
      <w:r w:rsidRPr="00630F4B">
        <w:rPr>
          <w:rFonts w:ascii="Times New Roman" w:hAnsi="Times New Roman" w:cs="Times New Roman"/>
          <w:sz w:val="28"/>
          <w:szCs w:val="28"/>
        </w:rPr>
        <w:t xml:space="preserve">администрации </w:t>
      </w:r>
      <w:r>
        <w:rPr>
          <w:rFonts w:ascii="Times New Roman" w:hAnsi="Times New Roman" w:cs="Times New Roman"/>
          <w:sz w:val="28"/>
          <w:szCs w:val="28"/>
        </w:rPr>
        <w:t>Шуховского</w:t>
      </w:r>
      <w:r w:rsidRPr="00630F4B">
        <w:rPr>
          <w:rFonts w:ascii="Times New Roman" w:hAnsi="Times New Roman" w:cs="Times New Roman"/>
          <w:sz w:val="28"/>
          <w:szCs w:val="28"/>
        </w:rPr>
        <w:t xml:space="preserve"> сельского поселения</w:t>
      </w:r>
      <w:r w:rsidRPr="00ED4315">
        <w:rPr>
          <w:rFonts w:ascii="Times New Roman" w:hAnsi="Times New Roman" w:cs="Times New Roman"/>
          <w:sz w:val="28"/>
          <w:szCs w:val="28"/>
        </w:rPr>
        <w:t>.</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О проведении проверки издается правовой акт </w:t>
      </w:r>
      <w:r w:rsidRPr="00630F4B">
        <w:rPr>
          <w:rFonts w:ascii="Times New Roman" w:hAnsi="Times New Roman" w:cs="Times New Roman"/>
          <w:sz w:val="28"/>
          <w:szCs w:val="28"/>
        </w:rPr>
        <w:t xml:space="preserve">администрации </w:t>
      </w:r>
      <w:r>
        <w:rPr>
          <w:rFonts w:ascii="Times New Roman" w:hAnsi="Times New Roman" w:cs="Times New Roman"/>
          <w:sz w:val="28"/>
          <w:szCs w:val="28"/>
        </w:rPr>
        <w:t>Шуховского</w:t>
      </w:r>
      <w:r w:rsidRPr="00630F4B">
        <w:rPr>
          <w:rFonts w:ascii="Times New Roman" w:hAnsi="Times New Roman" w:cs="Times New Roman"/>
          <w:sz w:val="28"/>
          <w:szCs w:val="28"/>
        </w:rPr>
        <w:t xml:space="preserve"> сельского поселения</w:t>
      </w:r>
      <w:r w:rsidRPr="00ED4315">
        <w:rPr>
          <w:rFonts w:ascii="Times New Roman" w:hAnsi="Times New Roman" w:cs="Times New Roman"/>
          <w:sz w:val="28"/>
          <w:szCs w:val="28"/>
        </w:rPr>
        <w:t>о проведении проверки исполнения административного регламента по предоставлению Услуги.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Руководитель </w:t>
      </w:r>
      <w:r w:rsidRPr="00630F4B">
        <w:rPr>
          <w:rFonts w:ascii="Times New Roman" w:hAnsi="Times New Roman" w:cs="Times New Roman"/>
          <w:sz w:val="28"/>
          <w:szCs w:val="28"/>
        </w:rPr>
        <w:t xml:space="preserve">администрации </w:t>
      </w:r>
      <w:r>
        <w:rPr>
          <w:rFonts w:ascii="Times New Roman" w:hAnsi="Times New Roman" w:cs="Times New Roman"/>
          <w:sz w:val="28"/>
          <w:szCs w:val="28"/>
        </w:rPr>
        <w:t>Шуховского</w:t>
      </w:r>
      <w:r w:rsidRPr="00630F4B">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ED4315">
        <w:rPr>
          <w:rFonts w:ascii="Times New Roman" w:hAnsi="Times New Roman" w:cs="Times New Roman"/>
          <w:sz w:val="28"/>
          <w:szCs w:val="28"/>
        </w:rPr>
        <w:t>несет персональную ответственность за обеспечение предоставления Услуги.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Работники </w:t>
      </w:r>
      <w:r w:rsidRPr="00630F4B">
        <w:rPr>
          <w:rFonts w:ascii="Times New Roman" w:hAnsi="Times New Roman" w:cs="Times New Roman"/>
          <w:sz w:val="28"/>
          <w:szCs w:val="28"/>
        </w:rPr>
        <w:t xml:space="preserve">администрации </w:t>
      </w:r>
      <w:r>
        <w:rPr>
          <w:rFonts w:ascii="Times New Roman" w:hAnsi="Times New Roman" w:cs="Times New Roman"/>
          <w:sz w:val="28"/>
          <w:szCs w:val="28"/>
        </w:rPr>
        <w:t>Шуховского</w:t>
      </w:r>
      <w:r w:rsidRPr="00630F4B">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ED4315">
        <w:rPr>
          <w:rFonts w:ascii="Times New Roman" w:hAnsi="Times New Roman" w:cs="Times New Roman"/>
          <w:sz w:val="28"/>
          <w:szCs w:val="28"/>
        </w:rPr>
        <w:t>при предоставлении Услуги несут персональную ответственность:</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6250A" w:rsidRDefault="0086250A" w:rsidP="0086250A">
      <w:pPr>
        <w:pStyle w:val="ConsPlusNormal"/>
        <w:jc w:val="center"/>
        <w:outlineLvl w:val="1"/>
        <w:rPr>
          <w:rFonts w:ascii="Times New Roman" w:hAnsi="Times New Roman" w:cs="Times New Roman"/>
          <w:color w:val="FF0000"/>
          <w:sz w:val="28"/>
          <w:szCs w:val="28"/>
        </w:rPr>
      </w:pPr>
    </w:p>
    <w:p w:rsidR="0086250A" w:rsidRPr="008F60A1" w:rsidRDefault="0086250A" w:rsidP="0086250A">
      <w:pPr>
        <w:pStyle w:val="ConsPlusNormal"/>
        <w:jc w:val="center"/>
        <w:outlineLvl w:val="1"/>
        <w:rPr>
          <w:rFonts w:ascii="Times New Roman" w:hAnsi="Times New Roman" w:cs="Times New Roman"/>
          <w:b/>
          <w:sz w:val="28"/>
          <w:szCs w:val="28"/>
        </w:rPr>
      </w:pPr>
      <w:r w:rsidRPr="008F60A1">
        <w:rPr>
          <w:rFonts w:ascii="Times New Roman" w:hAnsi="Times New Roman" w:cs="Times New Roman"/>
          <w:b/>
          <w:sz w:val="28"/>
          <w:szCs w:val="28"/>
        </w:rPr>
        <w:t>5. Досудебный (внесудебный) порядок обжалования решений</w:t>
      </w:r>
    </w:p>
    <w:p w:rsidR="0086250A" w:rsidRPr="008F60A1" w:rsidRDefault="0086250A" w:rsidP="0086250A">
      <w:pPr>
        <w:pStyle w:val="ConsPlusNormal"/>
        <w:jc w:val="center"/>
        <w:rPr>
          <w:rFonts w:ascii="Times New Roman" w:hAnsi="Times New Roman" w:cs="Times New Roman"/>
          <w:b/>
          <w:sz w:val="28"/>
          <w:szCs w:val="28"/>
        </w:rPr>
      </w:pPr>
      <w:r w:rsidRPr="008F60A1">
        <w:rPr>
          <w:rFonts w:ascii="Times New Roman" w:hAnsi="Times New Roman" w:cs="Times New Roman"/>
          <w:b/>
          <w:sz w:val="28"/>
          <w:szCs w:val="28"/>
        </w:rPr>
        <w:t>и действий (бездействия) органа, предоставляющего</w:t>
      </w:r>
    </w:p>
    <w:p w:rsidR="0086250A" w:rsidRPr="008F60A1" w:rsidRDefault="0086250A" w:rsidP="0086250A">
      <w:pPr>
        <w:pStyle w:val="ConsPlusNormal"/>
        <w:jc w:val="center"/>
        <w:rPr>
          <w:rFonts w:ascii="Times New Roman" w:hAnsi="Times New Roman" w:cs="Times New Roman"/>
          <w:b/>
          <w:sz w:val="28"/>
          <w:szCs w:val="28"/>
        </w:rPr>
      </w:pPr>
      <w:r w:rsidRPr="008F60A1">
        <w:rPr>
          <w:rFonts w:ascii="Times New Roman" w:hAnsi="Times New Roman" w:cs="Times New Roman"/>
          <w:b/>
          <w:sz w:val="28"/>
          <w:szCs w:val="28"/>
        </w:rPr>
        <w:t xml:space="preserve">Услугу, </w:t>
      </w:r>
      <w:r>
        <w:rPr>
          <w:rFonts w:ascii="Times New Roman" w:hAnsi="Times New Roman" w:cs="Times New Roman"/>
          <w:b/>
          <w:sz w:val="28"/>
          <w:szCs w:val="28"/>
        </w:rPr>
        <w:t xml:space="preserve">а также должностных лиц органа, предоставляющего Услугу, либо муниципальных служащих, </w:t>
      </w:r>
      <w:r w:rsidRPr="008F60A1">
        <w:rPr>
          <w:rFonts w:ascii="Times New Roman" w:hAnsi="Times New Roman" w:cs="Times New Roman"/>
          <w:b/>
          <w:sz w:val="28"/>
          <w:szCs w:val="28"/>
        </w:rPr>
        <w:t>многофункционального центра</w:t>
      </w:r>
      <w:r>
        <w:rPr>
          <w:rFonts w:ascii="Times New Roman" w:hAnsi="Times New Roman" w:cs="Times New Roman"/>
          <w:b/>
          <w:sz w:val="28"/>
          <w:szCs w:val="28"/>
        </w:rPr>
        <w:t xml:space="preserve"> предоставления государственных </w:t>
      </w:r>
      <w:r w:rsidRPr="008F60A1">
        <w:rPr>
          <w:rFonts w:ascii="Times New Roman" w:hAnsi="Times New Roman" w:cs="Times New Roman"/>
          <w:b/>
          <w:sz w:val="28"/>
          <w:szCs w:val="28"/>
        </w:rPr>
        <w:t>и муниципальных услуг, работн</w:t>
      </w:r>
      <w:r>
        <w:rPr>
          <w:rFonts w:ascii="Times New Roman" w:hAnsi="Times New Roman" w:cs="Times New Roman"/>
          <w:b/>
          <w:sz w:val="28"/>
          <w:szCs w:val="28"/>
        </w:rPr>
        <w:t xml:space="preserve">ика многофункционального центра </w:t>
      </w:r>
      <w:r w:rsidRPr="008F60A1">
        <w:rPr>
          <w:rFonts w:ascii="Times New Roman" w:hAnsi="Times New Roman" w:cs="Times New Roman"/>
          <w:b/>
          <w:sz w:val="28"/>
          <w:szCs w:val="28"/>
        </w:rPr>
        <w:t>предоставления государственных и муниципальных услуг</w:t>
      </w:r>
    </w:p>
    <w:p w:rsidR="0086250A" w:rsidRPr="00ED4315" w:rsidRDefault="0086250A" w:rsidP="0086250A">
      <w:pPr>
        <w:pStyle w:val="ConsPlusNormal"/>
        <w:ind w:firstLine="540"/>
        <w:jc w:val="both"/>
        <w:rPr>
          <w:rFonts w:ascii="Times New Roman" w:hAnsi="Times New Roman" w:cs="Times New Roman"/>
          <w:sz w:val="28"/>
          <w:szCs w:val="28"/>
        </w:rPr>
      </w:pP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нарушение срока регистрации запро</w:t>
      </w:r>
      <w:r>
        <w:rPr>
          <w:rFonts w:ascii="Times New Roman" w:hAnsi="Times New Roman" w:cs="Times New Roman"/>
          <w:sz w:val="28"/>
          <w:szCs w:val="28"/>
        </w:rPr>
        <w:t>са заявителя о предоставлении У</w:t>
      </w:r>
      <w:r w:rsidRPr="00ED4315">
        <w:rPr>
          <w:rFonts w:ascii="Times New Roman" w:hAnsi="Times New Roman" w:cs="Times New Roman"/>
          <w:sz w:val="28"/>
          <w:szCs w:val="28"/>
        </w:rPr>
        <w:t xml:space="preserve">слуги, запроса, указанного в </w:t>
      </w:r>
      <w:hyperlink r:id="rId44"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Омской</w:t>
      </w:r>
      <w:r w:rsidRPr="00ED4315">
        <w:rPr>
          <w:rFonts w:ascii="Times New Roman" w:hAnsi="Times New Roman" w:cs="Times New Roman"/>
          <w:sz w:val="28"/>
          <w:szCs w:val="28"/>
        </w:rPr>
        <w:t xml:space="preserve"> области для предоставления Услуги;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Омской</w:t>
      </w:r>
      <w:r w:rsidRPr="00ED4315">
        <w:rPr>
          <w:rFonts w:ascii="Times New Roman" w:hAnsi="Times New Roman" w:cs="Times New Roman"/>
          <w:sz w:val="28"/>
          <w:szCs w:val="28"/>
        </w:rPr>
        <w:t xml:space="preserve"> области для предоставления Услуги, у заявителя;</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Омской</w:t>
      </w:r>
      <w:r w:rsidRPr="00ED4315">
        <w:rPr>
          <w:rFonts w:ascii="Times New Roman" w:hAnsi="Times New Roman" w:cs="Times New Roman"/>
          <w:sz w:val="28"/>
          <w:szCs w:val="28"/>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Омской</w:t>
      </w:r>
      <w:r w:rsidRPr="00ED4315">
        <w:rPr>
          <w:rFonts w:ascii="Times New Roman" w:hAnsi="Times New Roman" w:cs="Times New Roman"/>
          <w:sz w:val="28"/>
          <w:szCs w:val="28"/>
        </w:rPr>
        <w:t xml:space="preserve"> области;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Pr>
          <w:rFonts w:ascii="Times New Roman" w:hAnsi="Times New Roman" w:cs="Times New Roman"/>
          <w:sz w:val="28"/>
          <w:szCs w:val="28"/>
        </w:rPr>
        <w:t>Омской</w:t>
      </w:r>
      <w:r w:rsidRPr="00ED4315">
        <w:rPr>
          <w:rFonts w:ascii="Times New Roman" w:hAnsi="Times New Roman" w:cs="Times New Roman"/>
          <w:sz w:val="28"/>
          <w:szCs w:val="28"/>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9"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w:t>
      </w:r>
      <w:r>
        <w:rPr>
          <w:rFonts w:ascii="Times New Roman" w:hAnsi="Times New Roman" w:cs="Times New Roman"/>
          <w:sz w:val="28"/>
          <w:szCs w:val="28"/>
        </w:rPr>
        <w:t>Омской</w:t>
      </w:r>
      <w:r w:rsidRPr="00ED4315">
        <w:rPr>
          <w:rFonts w:ascii="Times New Roman" w:hAnsi="Times New Roman" w:cs="Times New Roman"/>
          <w:sz w:val="28"/>
          <w:szCs w:val="28"/>
        </w:rPr>
        <w:t xml:space="preserve"> области, являющийся учре</w:t>
      </w:r>
      <w:r>
        <w:rPr>
          <w:rFonts w:ascii="Times New Roman" w:hAnsi="Times New Roman" w:cs="Times New Roman"/>
          <w:sz w:val="28"/>
          <w:szCs w:val="28"/>
        </w:rPr>
        <w:t>дителем ГБУ О</w:t>
      </w:r>
      <w:r w:rsidRPr="00ED4315">
        <w:rPr>
          <w:rFonts w:ascii="Times New Roman" w:hAnsi="Times New Roman" w:cs="Times New Roman"/>
          <w:sz w:val="28"/>
          <w:szCs w:val="28"/>
        </w:rPr>
        <w:t>О</w:t>
      </w:r>
      <w:r>
        <w:rPr>
          <w:rFonts w:ascii="Times New Roman" w:hAnsi="Times New Roman" w:cs="Times New Roman"/>
          <w:sz w:val="28"/>
          <w:szCs w:val="28"/>
        </w:rPr>
        <w:t xml:space="preserve"> "МФЦ" (далее - учредитель ГБУ О</w:t>
      </w:r>
      <w:r w:rsidRPr="00ED4315">
        <w:rPr>
          <w:rFonts w:ascii="Times New Roman" w:hAnsi="Times New Roman" w:cs="Times New Roman"/>
          <w:sz w:val="28"/>
          <w:szCs w:val="28"/>
        </w:rPr>
        <w:t>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w:t>
      </w:r>
      <w:r>
        <w:rPr>
          <w:rFonts w:ascii="Times New Roman" w:hAnsi="Times New Roman" w:cs="Times New Roman"/>
          <w:sz w:val="28"/>
          <w:szCs w:val="28"/>
        </w:rPr>
        <w:t>ия (бездействие) работника ГБУ О</w:t>
      </w:r>
      <w:r w:rsidRPr="00ED4315">
        <w:rPr>
          <w:rFonts w:ascii="Times New Roman" w:hAnsi="Times New Roman" w:cs="Times New Roman"/>
          <w:sz w:val="28"/>
          <w:szCs w:val="28"/>
        </w:rPr>
        <w:t>О "МФЦ" подаются руководителю многофункционального центра. Жалобы на решени</w:t>
      </w:r>
      <w:r>
        <w:rPr>
          <w:rFonts w:ascii="Times New Roman" w:hAnsi="Times New Roman" w:cs="Times New Roman"/>
          <w:sz w:val="28"/>
          <w:szCs w:val="28"/>
        </w:rPr>
        <w:t>я и действия (бездействие) ГБУ О</w:t>
      </w:r>
      <w:r w:rsidRPr="00ED4315">
        <w:rPr>
          <w:rFonts w:ascii="Times New Roman" w:hAnsi="Times New Roman" w:cs="Times New Roman"/>
          <w:sz w:val="28"/>
          <w:szCs w:val="28"/>
        </w:rPr>
        <w:t>О</w:t>
      </w:r>
      <w:r>
        <w:rPr>
          <w:rFonts w:ascii="Times New Roman" w:hAnsi="Times New Roman" w:cs="Times New Roman"/>
          <w:sz w:val="28"/>
          <w:szCs w:val="28"/>
        </w:rPr>
        <w:t xml:space="preserve"> "МФЦ" подаются учредителю ГБУ О</w:t>
      </w:r>
      <w:r w:rsidRPr="00ED4315">
        <w:rPr>
          <w:rFonts w:ascii="Times New Roman" w:hAnsi="Times New Roman" w:cs="Times New Roman"/>
          <w:sz w:val="28"/>
          <w:szCs w:val="28"/>
        </w:rPr>
        <w:t>О "МФЦ".</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w:t>
      </w:r>
      <w:r>
        <w:rPr>
          <w:rFonts w:ascii="Times New Roman" w:hAnsi="Times New Roman" w:cs="Times New Roman"/>
          <w:sz w:val="28"/>
          <w:szCs w:val="28"/>
        </w:rPr>
        <w:t>вляющего Услугу, ЕПГУ либо ПГУ О</w:t>
      </w:r>
      <w:r w:rsidRPr="00ED4315">
        <w:rPr>
          <w:rFonts w:ascii="Times New Roman" w:hAnsi="Times New Roman" w:cs="Times New Roman"/>
          <w:sz w:val="28"/>
          <w:szCs w:val="28"/>
        </w:rPr>
        <w:t>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w:t>
      </w:r>
      <w:r>
        <w:rPr>
          <w:rFonts w:ascii="Times New Roman" w:hAnsi="Times New Roman" w:cs="Times New Roman"/>
          <w:sz w:val="28"/>
          <w:szCs w:val="28"/>
        </w:rPr>
        <w:t>нального центра, ЕПГУ либо ПГУ О</w:t>
      </w:r>
      <w:r w:rsidRPr="00ED4315">
        <w:rPr>
          <w:rFonts w:ascii="Times New Roman" w:hAnsi="Times New Roman" w:cs="Times New Roman"/>
          <w:sz w:val="28"/>
          <w:szCs w:val="28"/>
        </w:rPr>
        <w:t>О, а также может быть принята при личном приеме заявителя.</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w:t>
      </w:r>
      <w:r>
        <w:rPr>
          <w:rFonts w:ascii="Times New Roman" w:hAnsi="Times New Roman" w:cs="Times New Roman"/>
          <w:sz w:val="28"/>
          <w:szCs w:val="28"/>
        </w:rPr>
        <w:t xml:space="preserve"> удаленного рабочего места ГБУ О</w:t>
      </w:r>
      <w:r w:rsidRPr="00ED4315">
        <w:rPr>
          <w:rFonts w:ascii="Times New Roman" w:hAnsi="Times New Roman" w:cs="Times New Roman"/>
          <w:sz w:val="28"/>
          <w:szCs w:val="28"/>
        </w:rPr>
        <w:t>О "МФЦ", его руководителя и(или) работника, решения и действия (бездействие) которых обжалуются;</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w:t>
      </w:r>
      <w:r>
        <w:rPr>
          <w:rFonts w:ascii="Times New Roman" w:hAnsi="Times New Roman" w:cs="Times New Roman"/>
          <w:sz w:val="28"/>
          <w:szCs w:val="28"/>
        </w:rPr>
        <w:t xml:space="preserve"> удаленного рабочего места ГБУ О</w:t>
      </w:r>
      <w:r w:rsidRPr="00ED4315">
        <w:rPr>
          <w:rFonts w:ascii="Times New Roman" w:hAnsi="Times New Roman" w:cs="Times New Roman"/>
          <w:sz w:val="28"/>
          <w:szCs w:val="28"/>
        </w:rPr>
        <w:t>О "МФЦ", его работника;</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w:t>
      </w:r>
      <w:r>
        <w:rPr>
          <w:rFonts w:ascii="Times New Roman" w:hAnsi="Times New Roman" w:cs="Times New Roman"/>
          <w:sz w:val="28"/>
          <w:szCs w:val="28"/>
        </w:rPr>
        <w:t xml:space="preserve"> ГБУ О</w:t>
      </w:r>
      <w:r w:rsidRPr="00ED4315">
        <w:rPr>
          <w:rFonts w:ascii="Times New Roman" w:hAnsi="Times New Roman" w:cs="Times New Roman"/>
          <w:sz w:val="28"/>
          <w:szCs w:val="28"/>
        </w:rPr>
        <w:t>О "МФЦ", его работника. Заявителем могут быть представлены документы (при наличии), подтверждающие доводы заявителя, либо их копии.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5.6. Жалоба, поступившая в орга</w:t>
      </w:r>
      <w:r>
        <w:rPr>
          <w:rFonts w:ascii="Times New Roman" w:hAnsi="Times New Roman" w:cs="Times New Roman"/>
          <w:sz w:val="28"/>
          <w:szCs w:val="28"/>
        </w:rPr>
        <w:t>н, предоставляющий Услугу, ГБУ ОО "МФЦ", учредителю ГБУ О</w:t>
      </w:r>
      <w:r w:rsidRPr="00ED4315">
        <w:rPr>
          <w:rFonts w:ascii="Times New Roman" w:hAnsi="Times New Roman" w:cs="Times New Roman"/>
          <w:sz w:val="28"/>
          <w:szCs w:val="28"/>
        </w:rPr>
        <w:t>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r>
        <w:rPr>
          <w:rFonts w:ascii="Times New Roman" w:hAnsi="Times New Roman" w:cs="Times New Roman"/>
          <w:sz w:val="28"/>
          <w:szCs w:val="28"/>
        </w:rPr>
        <w:t>, предоставляющего Услугу, ГБУ О</w:t>
      </w:r>
      <w:r w:rsidRPr="00ED4315">
        <w:rPr>
          <w:rFonts w:ascii="Times New Roman" w:hAnsi="Times New Roman" w:cs="Times New Roman"/>
          <w:sz w:val="28"/>
          <w:szCs w:val="28"/>
        </w:rPr>
        <w:t>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250A" w:rsidRDefault="0086250A" w:rsidP="0086250A">
      <w:pPr>
        <w:pStyle w:val="ConsPlusNormal"/>
        <w:jc w:val="center"/>
        <w:outlineLvl w:val="1"/>
      </w:pPr>
    </w:p>
    <w:p w:rsidR="0086250A" w:rsidRPr="00D15B15" w:rsidRDefault="0086250A" w:rsidP="0086250A">
      <w:pPr>
        <w:pStyle w:val="ConsPlusNormal"/>
        <w:jc w:val="center"/>
        <w:outlineLvl w:val="1"/>
        <w:rPr>
          <w:rFonts w:ascii="Times New Roman" w:hAnsi="Times New Roman" w:cs="Times New Roman"/>
          <w:b/>
          <w:sz w:val="28"/>
          <w:szCs w:val="28"/>
        </w:rPr>
      </w:pPr>
      <w:r w:rsidRPr="00D15B15">
        <w:rPr>
          <w:rFonts w:ascii="Times New Roman" w:hAnsi="Times New Roman" w:cs="Times New Roman"/>
          <w:b/>
          <w:sz w:val="28"/>
          <w:szCs w:val="28"/>
        </w:rPr>
        <w:t>6. Особенности выполнения административных процедур</w:t>
      </w:r>
    </w:p>
    <w:p w:rsidR="0086250A" w:rsidRPr="00D15B15" w:rsidRDefault="0086250A" w:rsidP="0086250A">
      <w:pPr>
        <w:pStyle w:val="ConsPlusNormal"/>
        <w:jc w:val="center"/>
        <w:rPr>
          <w:rFonts w:ascii="Times New Roman" w:hAnsi="Times New Roman" w:cs="Times New Roman"/>
          <w:b/>
          <w:sz w:val="28"/>
          <w:szCs w:val="28"/>
        </w:rPr>
      </w:pPr>
      <w:r w:rsidRPr="00D15B15">
        <w:rPr>
          <w:rFonts w:ascii="Times New Roman" w:hAnsi="Times New Roman" w:cs="Times New Roman"/>
          <w:b/>
          <w:sz w:val="28"/>
          <w:szCs w:val="28"/>
        </w:rPr>
        <w:t>в многофункциональных центрах</w:t>
      </w:r>
    </w:p>
    <w:p w:rsidR="0086250A" w:rsidRPr="00ED4315" w:rsidRDefault="0086250A" w:rsidP="0086250A">
      <w:pPr>
        <w:pStyle w:val="ConsPlusNormal"/>
        <w:jc w:val="center"/>
        <w:rPr>
          <w:rFonts w:ascii="Times New Roman" w:hAnsi="Times New Roman" w:cs="Times New Roman"/>
          <w:sz w:val="28"/>
          <w:szCs w:val="28"/>
        </w:rPr>
      </w:pP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6.1. Предоставление Услуги посредством МФЦ осуще</w:t>
      </w:r>
      <w:r>
        <w:rPr>
          <w:rFonts w:ascii="Times New Roman" w:hAnsi="Times New Roman" w:cs="Times New Roman"/>
          <w:sz w:val="28"/>
          <w:szCs w:val="28"/>
        </w:rPr>
        <w:t>ствляется в подразделениях ГБУ О</w:t>
      </w:r>
      <w:r w:rsidRPr="00ED4315">
        <w:rPr>
          <w:rFonts w:ascii="Times New Roman" w:hAnsi="Times New Roman" w:cs="Times New Roman"/>
          <w:sz w:val="28"/>
          <w:szCs w:val="28"/>
        </w:rPr>
        <w:t>О "МФЦ" при наличии вступившего в силу соглаше</w:t>
      </w:r>
      <w:r>
        <w:rPr>
          <w:rFonts w:ascii="Times New Roman" w:hAnsi="Times New Roman" w:cs="Times New Roman"/>
          <w:sz w:val="28"/>
          <w:szCs w:val="28"/>
        </w:rPr>
        <w:t>ния о взаимодействии между ГБУ О</w:t>
      </w:r>
      <w:r w:rsidRPr="00ED4315">
        <w:rPr>
          <w:rFonts w:ascii="Times New Roman" w:hAnsi="Times New Roman" w:cs="Times New Roman"/>
          <w:sz w:val="28"/>
          <w:szCs w:val="28"/>
        </w:rPr>
        <w:t>О "МФЦ" и ОМСУ/Организацией. Предоставление Услуги в иных МФЦ осуществляется при наличии вступившего в силу соглаше</w:t>
      </w:r>
      <w:r>
        <w:rPr>
          <w:rFonts w:ascii="Times New Roman" w:hAnsi="Times New Roman" w:cs="Times New Roman"/>
          <w:sz w:val="28"/>
          <w:szCs w:val="28"/>
        </w:rPr>
        <w:t>ния о взаимодействии между ГБУ О</w:t>
      </w:r>
      <w:r w:rsidRPr="00ED4315">
        <w:rPr>
          <w:rFonts w:ascii="Times New Roman" w:hAnsi="Times New Roman" w:cs="Times New Roman"/>
          <w:sz w:val="28"/>
          <w:szCs w:val="28"/>
        </w:rPr>
        <w:t>О "МФЦ" и иным МФЦ.</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w:t>
      </w:r>
      <w:r>
        <w:rPr>
          <w:rFonts w:ascii="Times New Roman" w:hAnsi="Times New Roman" w:cs="Times New Roman"/>
          <w:sz w:val="28"/>
          <w:szCs w:val="28"/>
        </w:rPr>
        <w:t xml:space="preserve"> </w:t>
      </w:r>
      <w:r w:rsidRPr="00630F4B">
        <w:rPr>
          <w:rFonts w:ascii="Times New Roman" w:hAnsi="Times New Roman" w:cs="Times New Roman"/>
          <w:sz w:val="28"/>
          <w:szCs w:val="28"/>
        </w:rPr>
        <w:t xml:space="preserve">администрации </w:t>
      </w:r>
      <w:r>
        <w:rPr>
          <w:rFonts w:ascii="Times New Roman" w:hAnsi="Times New Roman" w:cs="Times New Roman"/>
          <w:sz w:val="28"/>
          <w:szCs w:val="28"/>
        </w:rPr>
        <w:t>Шуховского</w:t>
      </w:r>
      <w:r w:rsidRPr="00630F4B">
        <w:rPr>
          <w:rFonts w:ascii="Times New Roman" w:hAnsi="Times New Roman" w:cs="Times New Roman"/>
          <w:sz w:val="28"/>
          <w:szCs w:val="28"/>
        </w:rPr>
        <w:t xml:space="preserve"> сельского поселения</w:t>
      </w:r>
      <w:r w:rsidRPr="00ED4315">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Услуги, выполняет следующие действия:</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ж) направляет копии документов и реестр документов в </w:t>
      </w:r>
      <w:r w:rsidRPr="00630F4B">
        <w:rPr>
          <w:rFonts w:ascii="Times New Roman" w:hAnsi="Times New Roman" w:cs="Times New Roman"/>
          <w:sz w:val="28"/>
          <w:szCs w:val="28"/>
        </w:rPr>
        <w:t xml:space="preserve">администрации </w:t>
      </w:r>
      <w:r>
        <w:rPr>
          <w:rFonts w:ascii="Times New Roman" w:hAnsi="Times New Roman" w:cs="Times New Roman"/>
          <w:sz w:val="28"/>
          <w:szCs w:val="28"/>
        </w:rPr>
        <w:t>Шуховского</w:t>
      </w:r>
      <w:r w:rsidRPr="00630F4B">
        <w:rPr>
          <w:rFonts w:ascii="Times New Roman" w:hAnsi="Times New Roman" w:cs="Times New Roman"/>
          <w:sz w:val="28"/>
          <w:szCs w:val="28"/>
        </w:rPr>
        <w:t xml:space="preserve"> сельского поселения</w:t>
      </w:r>
      <w:r w:rsidRPr="00ED4315">
        <w:rPr>
          <w:rFonts w:ascii="Times New Roman" w:hAnsi="Times New Roman" w:cs="Times New Roman"/>
          <w:sz w:val="28"/>
          <w:szCs w:val="28"/>
        </w:rPr>
        <w:t>:</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6250A" w:rsidRPr="00ED4315" w:rsidRDefault="0086250A" w:rsidP="008625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ED4315">
        <w:rPr>
          <w:rFonts w:ascii="Times New Roman" w:hAnsi="Times New Roman" w:cs="Times New Roman"/>
          <w:sz w:val="28"/>
          <w:szCs w:val="28"/>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86250A" w:rsidRPr="00ED4315" w:rsidRDefault="0086250A" w:rsidP="0086250A">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Специалист МФЦ, ответственный за выдачу документов, полученных от </w:t>
      </w:r>
      <w:r w:rsidRPr="00630F4B">
        <w:rPr>
          <w:rFonts w:ascii="Times New Roman" w:hAnsi="Times New Roman" w:cs="Times New Roman"/>
          <w:sz w:val="28"/>
          <w:szCs w:val="28"/>
        </w:rPr>
        <w:t xml:space="preserve">администрации </w:t>
      </w:r>
      <w:r>
        <w:rPr>
          <w:rFonts w:ascii="Times New Roman" w:hAnsi="Times New Roman" w:cs="Times New Roman"/>
          <w:sz w:val="28"/>
          <w:szCs w:val="28"/>
        </w:rPr>
        <w:t>Шуховского</w:t>
      </w:r>
      <w:r w:rsidRPr="00630F4B">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ED4315">
        <w:rPr>
          <w:rFonts w:ascii="Times New Roman" w:hAnsi="Times New Roman" w:cs="Times New Roman"/>
          <w:sz w:val="28"/>
          <w:szCs w:val="28"/>
        </w:rPr>
        <w:t>по результатам рассмотрения представленных заявителем документов, не позднее двух дней с даты их получения от</w:t>
      </w:r>
      <w:r>
        <w:rPr>
          <w:rFonts w:ascii="Times New Roman" w:hAnsi="Times New Roman" w:cs="Times New Roman"/>
          <w:sz w:val="28"/>
          <w:szCs w:val="28"/>
        </w:rPr>
        <w:t xml:space="preserve"> </w:t>
      </w:r>
      <w:r w:rsidRPr="00630F4B">
        <w:rPr>
          <w:rFonts w:ascii="Times New Roman" w:hAnsi="Times New Roman" w:cs="Times New Roman"/>
          <w:sz w:val="28"/>
          <w:szCs w:val="28"/>
        </w:rPr>
        <w:t xml:space="preserve">администрации </w:t>
      </w:r>
      <w:r>
        <w:rPr>
          <w:rFonts w:ascii="Times New Roman" w:hAnsi="Times New Roman" w:cs="Times New Roman"/>
          <w:sz w:val="28"/>
          <w:szCs w:val="28"/>
        </w:rPr>
        <w:t>Шуховского</w:t>
      </w:r>
      <w:r w:rsidRPr="00630F4B">
        <w:rPr>
          <w:rFonts w:ascii="Times New Roman" w:hAnsi="Times New Roman" w:cs="Times New Roman"/>
          <w:sz w:val="28"/>
          <w:szCs w:val="28"/>
        </w:rPr>
        <w:t xml:space="preserve"> сельского поселения</w:t>
      </w:r>
      <w:r w:rsidRPr="00ED4315">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6250A" w:rsidRPr="00ED4315" w:rsidRDefault="0086250A" w:rsidP="0086250A">
      <w:pPr>
        <w:pStyle w:val="ConsPlusNormal"/>
        <w:ind w:firstLine="540"/>
        <w:jc w:val="both"/>
        <w:rPr>
          <w:rFonts w:ascii="Times New Roman" w:hAnsi="Times New Roman" w:cs="Times New Roman"/>
          <w:sz w:val="28"/>
          <w:szCs w:val="28"/>
        </w:rPr>
      </w:pPr>
      <w:bookmarkStart w:id="1" w:name="P637"/>
      <w:bookmarkEnd w:id="1"/>
      <w:r>
        <w:rPr>
          <w:rFonts w:ascii="Times New Roman" w:hAnsi="Times New Roman" w:cs="Times New Roman"/>
          <w:sz w:val="28"/>
          <w:szCs w:val="28"/>
        </w:rPr>
        <w:t>6.4</w:t>
      </w:r>
      <w:r w:rsidRPr="00ED4315">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Pr>
          <w:rFonts w:ascii="Times New Roman" w:hAnsi="Times New Roman" w:cs="Times New Roman"/>
          <w:sz w:val="28"/>
          <w:szCs w:val="28"/>
        </w:rPr>
        <w:t>Омской</w:t>
      </w:r>
      <w:r w:rsidRPr="00ED4315">
        <w:rPr>
          <w:rFonts w:ascii="Times New Roman" w:hAnsi="Times New Roman" w:cs="Times New Roman"/>
          <w:sz w:val="28"/>
          <w:szCs w:val="28"/>
        </w:rPr>
        <w:t xml:space="preserve"> области, устанавливающим порядок электронного (безбумажного) документооборота в сфере государственных и муниципальных услуг.</w:t>
      </w:r>
    </w:p>
    <w:p w:rsidR="0086250A" w:rsidRPr="000D3CD6" w:rsidRDefault="0086250A" w:rsidP="0086250A">
      <w:pPr>
        <w:ind w:firstLine="540"/>
        <w:jc w:val="both"/>
        <w:rPr>
          <w:rFonts w:eastAsia="Calibri"/>
          <w:sz w:val="28"/>
          <w:szCs w:val="28"/>
          <w:lang w:eastAsia="en-US"/>
        </w:rPr>
      </w:pPr>
    </w:p>
    <w:p w:rsidR="0086250A" w:rsidRPr="00A56EC9" w:rsidRDefault="0086250A" w:rsidP="0086250A">
      <w:pPr>
        <w:spacing w:after="60" w:line="230" w:lineRule="auto"/>
        <w:jc w:val="center"/>
        <w:rPr>
          <w:b/>
          <w:bCs/>
        </w:rPr>
      </w:pPr>
      <w:r w:rsidRPr="00B4418F">
        <w:rPr>
          <w:color w:val="000000"/>
          <w:sz w:val="28"/>
          <w:szCs w:val="28"/>
        </w:rPr>
        <w:br w:type="page"/>
      </w:r>
    </w:p>
    <w:p w:rsidR="0086250A" w:rsidRPr="00ED4315" w:rsidRDefault="0086250A" w:rsidP="0086250A">
      <w:pPr>
        <w:tabs>
          <w:tab w:val="left" w:pos="5812"/>
        </w:tabs>
        <w:jc w:val="right"/>
        <w:rPr>
          <w:sz w:val="28"/>
          <w:szCs w:val="28"/>
        </w:rPr>
      </w:pPr>
      <w:r w:rsidRPr="00ED4315">
        <w:rPr>
          <w:sz w:val="28"/>
          <w:szCs w:val="28"/>
        </w:rPr>
        <w:t>Приложение № 1</w:t>
      </w:r>
    </w:p>
    <w:p w:rsidR="0086250A" w:rsidRPr="00ED4315" w:rsidRDefault="0086250A" w:rsidP="0086250A">
      <w:pPr>
        <w:tabs>
          <w:tab w:val="left" w:pos="5812"/>
        </w:tabs>
        <w:ind w:left="5245"/>
        <w:jc w:val="right"/>
        <w:rPr>
          <w:sz w:val="28"/>
          <w:szCs w:val="28"/>
        </w:rPr>
      </w:pPr>
      <w:r w:rsidRPr="00ED4315">
        <w:rPr>
          <w:sz w:val="28"/>
          <w:szCs w:val="28"/>
        </w:rPr>
        <w:t>к административному регламенту</w:t>
      </w:r>
    </w:p>
    <w:p w:rsidR="0086250A" w:rsidRPr="00ED4315" w:rsidRDefault="0086250A" w:rsidP="0086250A">
      <w:pPr>
        <w:tabs>
          <w:tab w:val="left" w:pos="5812"/>
        </w:tabs>
        <w:ind w:left="5245"/>
        <w:jc w:val="right"/>
        <w:rPr>
          <w:sz w:val="28"/>
          <w:szCs w:val="28"/>
        </w:rPr>
      </w:pPr>
      <w:r w:rsidRPr="00ED4315">
        <w:rPr>
          <w:sz w:val="28"/>
          <w:szCs w:val="28"/>
        </w:rPr>
        <w:t xml:space="preserve">предоставления муниципальной услуги </w:t>
      </w:r>
      <w:r w:rsidRPr="00DA50D2">
        <w:rPr>
          <w:bCs/>
          <w:sz w:val="28"/>
          <w:szCs w:val="28"/>
        </w:rPr>
        <w:t xml:space="preserve">Присвоение (изменение, аннулирование) адресов объектам недвижимости </w:t>
      </w:r>
      <w:r>
        <w:rPr>
          <w:bCs/>
          <w:sz w:val="28"/>
          <w:szCs w:val="28"/>
        </w:rPr>
        <w:t>Шуховского</w:t>
      </w:r>
      <w:r w:rsidRPr="00DA50D2">
        <w:rPr>
          <w:bCs/>
          <w:sz w:val="28"/>
          <w:szCs w:val="28"/>
        </w:rPr>
        <w:t xml:space="preserve"> сельского поселения Знаменского муниципального района Омской области</w:t>
      </w:r>
    </w:p>
    <w:p w:rsidR="0086250A" w:rsidRPr="00ED4315" w:rsidRDefault="0086250A" w:rsidP="0086250A">
      <w:pPr>
        <w:pStyle w:val="ConsPlusNormal"/>
        <w:jc w:val="center"/>
        <w:rPr>
          <w:rFonts w:ascii="Times New Roman" w:hAnsi="Times New Roman" w:cs="Times New Roman"/>
        </w:rPr>
      </w:pPr>
    </w:p>
    <w:p w:rsidR="0086250A" w:rsidRPr="00ED4315" w:rsidRDefault="0086250A" w:rsidP="0086250A">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86250A" w:rsidRPr="00ED4315" w:rsidRDefault="0086250A" w:rsidP="0086250A">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86250A" w:rsidRPr="00ED4315" w:rsidRDefault="0086250A" w:rsidP="0086250A">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86250A" w:rsidRPr="00ED4315" w:rsidRDefault="0086250A" w:rsidP="0086250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86250A" w:rsidRPr="00ED4315" w:rsidTr="0086250A">
        <w:tc>
          <w:tcPr>
            <w:tcW w:w="6316" w:type="dxa"/>
            <w:gridSpan w:val="7"/>
          </w:tcPr>
          <w:p w:rsidR="0086250A" w:rsidRPr="00ED4315" w:rsidRDefault="0086250A" w:rsidP="0086250A">
            <w:pPr>
              <w:pStyle w:val="ConsPlusNormal"/>
              <w:rPr>
                <w:rFonts w:ascii="Times New Roman" w:hAnsi="Times New Roman" w:cs="Times New Roman"/>
              </w:rPr>
            </w:pPr>
          </w:p>
        </w:tc>
        <w:tc>
          <w:tcPr>
            <w:tcW w:w="1331" w:type="dxa"/>
            <w:gridSpan w:val="3"/>
          </w:tcPr>
          <w:p w:rsidR="0086250A" w:rsidRPr="00ED4315" w:rsidRDefault="0086250A" w:rsidP="0086250A">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86250A" w:rsidRPr="00ED4315" w:rsidRDefault="0086250A" w:rsidP="0086250A">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6250A" w:rsidRPr="00ED4315" w:rsidTr="0086250A">
        <w:tblPrEx>
          <w:tblBorders>
            <w:left w:val="nil"/>
            <w:right w:val="nil"/>
          </w:tblBorders>
        </w:tblPrEx>
        <w:tc>
          <w:tcPr>
            <w:tcW w:w="9064" w:type="dxa"/>
            <w:gridSpan w:val="11"/>
            <w:tcBorders>
              <w:left w:val="nil"/>
              <w:right w:val="nil"/>
            </w:tcBorders>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1</w:t>
            </w:r>
          </w:p>
        </w:tc>
        <w:tc>
          <w:tcPr>
            <w:tcW w:w="3864" w:type="dxa"/>
            <w:gridSpan w:val="4"/>
            <w:tcBorders>
              <w:bottom w:val="nil"/>
            </w:tcBorders>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Заявление</w:t>
            </w:r>
          </w:p>
        </w:tc>
        <w:tc>
          <w:tcPr>
            <w:tcW w:w="532" w:type="dxa"/>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2</w:t>
            </w:r>
          </w:p>
        </w:tc>
        <w:tc>
          <w:tcPr>
            <w:tcW w:w="4118" w:type="dxa"/>
            <w:gridSpan w:val="5"/>
            <w:vMerge w:val="restart"/>
            <w:tcBorders>
              <w:bottom w:val="nil"/>
            </w:tcBorders>
          </w:tcPr>
          <w:p w:rsidR="0086250A" w:rsidRPr="00ED4315" w:rsidRDefault="0086250A" w:rsidP="0086250A">
            <w:pPr>
              <w:pStyle w:val="ConsPlusNormal"/>
              <w:ind w:firstLine="16"/>
              <w:rPr>
                <w:rFonts w:ascii="Times New Roman" w:hAnsi="Times New Roman" w:cs="Times New Roman"/>
              </w:rPr>
            </w:pPr>
            <w:r w:rsidRPr="00ED4315">
              <w:rPr>
                <w:rFonts w:ascii="Times New Roman" w:hAnsi="Times New Roman" w:cs="Times New Roman"/>
              </w:rPr>
              <w:t>Заявление принято</w:t>
            </w:r>
          </w:p>
          <w:p w:rsidR="0086250A" w:rsidRPr="00ED4315" w:rsidRDefault="0086250A" w:rsidP="0086250A">
            <w:pPr>
              <w:pStyle w:val="ConsPlusNormal"/>
              <w:ind w:firstLine="16"/>
              <w:rPr>
                <w:rFonts w:ascii="Times New Roman" w:hAnsi="Times New Roman" w:cs="Times New Roman"/>
              </w:rPr>
            </w:pPr>
            <w:r w:rsidRPr="00ED4315">
              <w:rPr>
                <w:rFonts w:ascii="Times New Roman" w:hAnsi="Times New Roman" w:cs="Times New Roman"/>
              </w:rPr>
              <w:t>регистрационный номер _______________</w:t>
            </w:r>
          </w:p>
          <w:p w:rsidR="0086250A" w:rsidRPr="00ED4315" w:rsidRDefault="0086250A" w:rsidP="0086250A">
            <w:pPr>
              <w:pStyle w:val="ConsPlusNormal"/>
              <w:ind w:firstLine="16"/>
              <w:rPr>
                <w:rFonts w:ascii="Times New Roman" w:hAnsi="Times New Roman" w:cs="Times New Roman"/>
              </w:rPr>
            </w:pPr>
            <w:r w:rsidRPr="00ED4315">
              <w:rPr>
                <w:rFonts w:ascii="Times New Roman" w:hAnsi="Times New Roman" w:cs="Times New Roman"/>
              </w:rPr>
              <w:t>количество листов заявления ___________</w:t>
            </w:r>
          </w:p>
          <w:p w:rsidR="0086250A" w:rsidRPr="00ED4315" w:rsidRDefault="0086250A" w:rsidP="0086250A">
            <w:pPr>
              <w:pStyle w:val="ConsPlusNormal"/>
              <w:ind w:firstLine="16"/>
              <w:rPr>
                <w:rFonts w:ascii="Times New Roman" w:hAnsi="Times New Roman" w:cs="Times New Roman"/>
              </w:rPr>
            </w:pPr>
            <w:r w:rsidRPr="00ED4315">
              <w:rPr>
                <w:rFonts w:ascii="Times New Roman" w:hAnsi="Times New Roman" w:cs="Times New Roman"/>
              </w:rPr>
              <w:t>количество прилагаемых документов ____,</w:t>
            </w:r>
          </w:p>
          <w:p w:rsidR="0086250A" w:rsidRPr="00ED4315" w:rsidRDefault="0086250A" w:rsidP="0086250A">
            <w:pPr>
              <w:pStyle w:val="ConsPlusNormal"/>
              <w:ind w:firstLine="16"/>
              <w:rPr>
                <w:rFonts w:ascii="Times New Roman" w:hAnsi="Times New Roman" w:cs="Times New Roman"/>
              </w:rPr>
            </w:pPr>
            <w:r w:rsidRPr="00ED4315">
              <w:rPr>
                <w:rFonts w:ascii="Times New Roman" w:hAnsi="Times New Roman" w:cs="Times New Roman"/>
              </w:rPr>
              <w:t>в том числе оригиналов ___, копий ____, количество листов в оригиналах ____, копиях ____</w:t>
            </w:r>
          </w:p>
          <w:p w:rsidR="0086250A" w:rsidRPr="00ED4315" w:rsidRDefault="0086250A" w:rsidP="0086250A">
            <w:pPr>
              <w:pStyle w:val="ConsPlusNormal"/>
              <w:ind w:firstLine="16"/>
              <w:rPr>
                <w:rFonts w:ascii="Times New Roman" w:hAnsi="Times New Roman" w:cs="Times New Roman"/>
              </w:rPr>
            </w:pPr>
            <w:r w:rsidRPr="00ED4315">
              <w:rPr>
                <w:rFonts w:ascii="Times New Roman" w:hAnsi="Times New Roman" w:cs="Times New Roman"/>
              </w:rPr>
              <w:t>ФИО должностного лица ________________</w:t>
            </w:r>
          </w:p>
          <w:p w:rsidR="0086250A" w:rsidRPr="00ED4315" w:rsidRDefault="0086250A" w:rsidP="0086250A">
            <w:pPr>
              <w:pStyle w:val="ConsPlusNormal"/>
              <w:ind w:firstLine="16"/>
              <w:rPr>
                <w:rFonts w:ascii="Times New Roman" w:hAnsi="Times New Roman" w:cs="Times New Roman"/>
              </w:rPr>
            </w:pPr>
            <w:r w:rsidRPr="00ED4315">
              <w:rPr>
                <w:rFonts w:ascii="Times New Roman" w:hAnsi="Times New Roman" w:cs="Times New Roman"/>
              </w:rPr>
              <w:t>подпись должностного лица ____________</w:t>
            </w:r>
          </w:p>
        </w:tc>
      </w:tr>
      <w:tr w:rsidR="0086250A" w:rsidRPr="00ED4315" w:rsidTr="0086250A">
        <w:tblPrEx>
          <w:tblBorders>
            <w:insideH w:val="nil"/>
          </w:tblBorders>
        </w:tblPrEx>
        <w:trPr>
          <w:trHeight w:val="509"/>
        </w:trPr>
        <w:tc>
          <w:tcPr>
            <w:tcW w:w="550" w:type="dxa"/>
            <w:vMerge/>
          </w:tcPr>
          <w:p w:rsidR="0086250A" w:rsidRPr="00ED4315" w:rsidRDefault="0086250A" w:rsidP="0086250A"/>
        </w:tc>
        <w:tc>
          <w:tcPr>
            <w:tcW w:w="3864" w:type="dxa"/>
            <w:gridSpan w:val="4"/>
            <w:vMerge w:val="restart"/>
            <w:tcBorders>
              <w:top w:val="nil"/>
            </w:tcBorders>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в</w:t>
            </w:r>
          </w:p>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w:t>
            </w:r>
          </w:p>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(наименование органа местного самоуправления</w:t>
            </w:r>
          </w:p>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___________________________</w:t>
            </w:r>
          </w:p>
          <w:p w:rsidR="0086250A" w:rsidRPr="00ED4315" w:rsidRDefault="0086250A" w:rsidP="0086250A">
            <w:pPr>
              <w:pStyle w:val="ConsPlusNormal"/>
              <w:jc w:val="center"/>
              <w:rPr>
                <w:rFonts w:ascii="Times New Roman" w:hAnsi="Times New Roman" w:cs="Times New Roman"/>
              </w:rPr>
            </w:pPr>
          </w:p>
        </w:tc>
        <w:tc>
          <w:tcPr>
            <w:tcW w:w="532" w:type="dxa"/>
            <w:vMerge/>
          </w:tcPr>
          <w:p w:rsidR="0086250A" w:rsidRPr="00ED4315" w:rsidRDefault="0086250A" w:rsidP="0086250A"/>
        </w:tc>
        <w:tc>
          <w:tcPr>
            <w:tcW w:w="4118" w:type="dxa"/>
            <w:gridSpan w:val="5"/>
            <w:vMerge/>
            <w:tcBorders>
              <w:bottom w:val="nil"/>
            </w:tcBorders>
          </w:tcPr>
          <w:p w:rsidR="0086250A" w:rsidRPr="00ED4315" w:rsidRDefault="0086250A" w:rsidP="0086250A">
            <w:pPr>
              <w:ind w:firstLine="16"/>
            </w:pPr>
          </w:p>
        </w:tc>
      </w:tr>
      <w:tr w:rsidR="0086250A" w:rsidRPr="00ED4315" w:rsidTr="0086250A">
        <w:tc>
          <w:tcPr>
            <w:tcW w:w="550" w:type="dxa"/>
            <w:vMerge/>
          </w:tcPr>
          <w:p w:rsidR="0086250A" w:rsidRPr="00ED4315" w:rsidRDefault="0086250A" w:rsidP="0086250A"/>
        </w:tc>
        <w:tc>
          <w:tcPr>
            <w:tcW w:w="3864" w:type="dxa"/>
            <w:gridSpan w:val="4"/>
            <w:vMerge/>
            <w:tcBorders>
              <w:top w:val="nil"/>
            </w:tcBorders>
          </w:tcPr>
          <w:p w:rsidR="0086250A" w:rsidRPr="00ED4315" w:rsidRDefault="0086250A" w:rsidP="0086250A"/>
        </w:tc>
        <w:tc>
          <w:tcPr>
            <w:tcW w:w="532" w:type="dxa"/>
            <w:vMerge/>
          </w:tcPr>
          <w:p w:rsidR="0086250A" w:rsidRPr="00ED4315" w:rsidRDefault="0086250A" w:rsidP="0086250A"/>
        </w:tc>
        <w:tc>
          <w:tcPr>
            <w:tcW w:w="4118" w:type="dxa"/>
            <w:gridSpan w:val="5"/>
            <w:tcBorders>
              <w:top w:val="nil"/>
            </w:tcBorders>
          </w:tcPr>
          <w:p w:rsidR="0086250A" w:rsidRPr="00ED4315" w:rsidRDefault="0086250A" w:rsidP="0086250A">
            <w:pPr>
              <w:pStyle w:val="ConsPlusNormal"/>
              <w:ind w:firstLine="16"/>
              <w:rPr>
                <w:rFonts w:ascii="Times New Roman" w:hAnsi="Times New Roman" w:cs="Times New Roman"/>
              </w:rPr>
            </w:pPr>
            <w:r w:rsidRPr="00ED4315">
              <w:rPr>
                <w:rFonts w:ascii="Times New Roman" w:hAnsi="Times New Roman" w:cs="Times New Roman"/>
              </w:rPr>
              <w:t>дата "__" ____________ ____ г.</w:t>
            </w:r>
          </w:p>
        </w:tc>
      </w:tr>
      <w:tr w:rsidR="0086250A" w:rsidRPr="00ED4315" w:rsidTr="0086250A">
        <w:tc>
          <w:tcPr>
            <w:tcW w:w="550" w:type="dxa"/>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3.1</w:t>
            </w:r>
          </w:p>
        </w:tc>
        <w:tc>
          <w:tcPr>
            <w:tcW w:w="8514" w:type="dxa"/>
            <w:gridSpan w:val="10"/>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Прошу в отношении объекта адресации:</w:t>
            </w:r>
          </w:p>
        </w:tc>
      </w:tr>
      <w:tr w:rsidR="0086250A" w:rsidRPr="00ED4315" w:rsidTr="0086250A">
        <w:tc>
          <w:tcPr>
            <w:tcW w:w="550" w:type="dxa"/>
            <w:vMerge/>
          </w:tcPr>
          <w:p w:rsidR="0086250A" w:rsidRPr="00ED4315" w:rsidRDefault="0086250A" w:rsidP="0086250A"/>
        </w:tc>
        <w:tc>
          <w:tcPr>
            <w:tcW w:w="8514" w:type="dxa"/>
            <w:gridSpan w:val="10"/>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Вид:</w:t>
            </w:r>
          </w:p>
        </w:tc>
      </w:tr>
      <w:tr w:rsidR="0086250A" w:rsidRPr="00ED4315" w:rsidTr="0086250A">
        <w:tc>
          <w:tcPr>
            <w:tcW w:w="550" w:type="dxa"/>
            <w:vMerge/>
          </w:tcPr>
          <w:p w:rsidR="0086250A" w:rsidRPr="00ED4315" w:rsidRDefault="0086250A" w:rsidP="0086250A"/>
        </w:tc>
        <w:tc>
          <w:tcPr>
            <w:tcW w:w="437" w:type="dxa"/>
            <w:vMerge w:val="restart"/>
          </w:tcPr>
          <w:p w:rsidR="0086250A" w:rsidRPr="00ED4315" w:rsidRDefault="0086250A" w:rsidP="0086250A">
            <w:pPr>
              <w:pStyle w:val="ConsPlusNormal"/>
              <w:rPr>
                <w:rFonts w:ascii="Times New Roman" w:hAnsi="Times New Roman" w:cs="Times New Roman"/>
              </w:rPr>
            </w:pPr>
          </w:p>
        </w:tc>
        <w:tc>
          <w:tcPr>
            <w:tcW w:w="2503" w:type="dxa"/>
            <w:tcBorders>
              <w:bottom w:val="nil"/>
            </w:tcBorders>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Земельный участок</w:t>
            </w:r>
          </w:p>
        </w:tc>
        <w:tc>
          <w:tcPr>
            <w:tcW w:w="420" w:type="dxa"/>
            <w:vMerge w:val="restart"/>
          </w:tcPr>
          <w:p w:rsidR="0086250A" w:rsidRPr="00ED4315" w:rsidRDefault="0086250A" w:rsidP="0086250A">
            <w:pPr>
              <w:pStyle w:val="ConsPlusNormal"/>
              <w:rPr>
                <w:rFonts w:ascii="Times New Roman" w:hAnsi="Times New Roman" w:cs="Times New Roman"/>
              </w:rPr>
            </w:pPr>
          </w:p>
        </w:tc>
        <w:tc>
          <w:tcPr>
            <w:tcW w:w="2752" w:type="dxa"/>
            <w:gridSpan w:val="4"/>
            <w:tcBorders>
              <w:bottom w:val="nil"/>
            </w:tcBorders>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Сооружение</w:t>
            </w:r>
          </w:p>
        </w:tc>
        <w:tc>
          <w:tcPr>
            <w:tcW w:w="435" w:type="dxa"/>
            <w:vMerge w:val="restart"/>
          </w:tcPr>
          <w:p w:rsidR="0086250A" w:rsidRPr="00ED4315" w:rsidRDefault="0086250A" w:rsidP="0086250A">
            <w:pPr>
              <w:pStyle w:val="ConsPlusNormal"/>
              <w:rPr>
                <w:rFonts w:ascii="Times New Roman" w:hAnsi="Times New Roman" w:cs="Times New Roman"/>
              </w:rPr>
            </w:pPr>
          </w:p>
        </w:tc>
        <w:tc>
          <w:tcPr>
            <w:tcW w:w="1967" w:type="dxa"/>
            <w:gridSpan w:val="2"/>
            <w:vMerge w:val="restart"/>
            <w:vAlign w:val="center"/>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Машино-место</w:t>
            </w:r>
          </w:p>
        </w:tc>
      </w:tr>
      <w:tr w:rsidR="0086250A" w:rsidRPr="00ED4315" w:rsidTr="0086250A">
        <w:tc>
          <w:tcPr>
            <w:tcW w:w="550" w:type="dxa"/>
            <w:vMerge/>
          </w:tcPr>
          <w:p w:rsidR="0086250A" w:rsidRPr="00ED4315" w:rsidRDefault="0086250A" w:rsidP="0086250A"/>
        </w:tc>
        <w:tc>
          <w:tcPr>
            <w:tcW w:w="437" w:type="dxa"/>
            <w:vMerge/>
          </w:tcPr>
          <w:p w:rsidR="0086250A" w:rsidRPr="00ED4315" w:rsidRDefault="0086250A" w:rsidP="0086250A"/>
        </w:tc>
        <w:tc>
          <w:tcPr>
            <w:tcW w:w="2503" w:type="dxa"/>
            <w:tcBorders>
              <w:top w:val="nil"/>
            </w:tcBorders>
          </w:tcPr>
          <w:p w:rsidR="0086250A" w:rsidRPr="00ED4315" w:rsidRDefault="0086250A" w:rsidP="0086250A">
            <w:pPr>
              <w:pStyle w:val="ConsPlusNormal"/>
              <w:rPr>
                <w:rFonts w:ascii="Times New Roman" w:hAnsi="Times New Roman" w:cs="Times New Roman"/>
              </w:rPr>
            </w:pPr>
          </w:p>
        </w:tc>
        <w:tc>
          <w:tcPr>
            <w:tcW w:w="420" w:type="dxa"/>
            <w:vMerge/>
          </w:tcPr>
          <w:p w:rsidR="0086250A" w:rsidRPr="00ED4315" w:rsidRDefault="0086250A" w:rsidP="0086250A"/>
        </w:tc>
        <w:tc>
          <w:tcPr>
            <w:tcW w:w="2752" w:type="dxa"/>
            <w:gridSpan w:val="4"/>
            <w:tcBorders>
              <w:top w:val="nil"/>
            </w:tcBorders>
          </w:tcPr>
          <w:p w:rsidR="0086250A" w:rsidRPr="00ED4315" w:rsidRDefault="0086250A" w:rsidP="0086250A">
            <w:pPr>
              <w:pStyle w:val="ConsPlusNormal"/>
              <w:rPr>
                <w:rFonts w:ascii="Times New Roman" w:hAnsi="Times New Roman" w:cs="Times New Roman"/>
              </w:rPr>
            </w:pPr>
          </w:p>
        </w:tc>
        <w:tc>
          <w:tcPr>
            <w:tcW w:w="435" w:type="dxa"/>
            <w:vMerge/>
          </w:tcPr>
          <w:p w:rsidR="0086250A" w:rsidRPr="00ED4315" w:rsidRDefault="0086250A" w:rsidP="0086250A"/>
        </w:tc>
        <w:tc>
          <w:tcPr>
            <w:tcW w:w="1967" w:type="dxa"/>
            <w:gridSpan w:val="2"/>
            <w:vMerge/>
          </w:tcPr>
          <w:p w:rsidR="0086250A" w:rsidRPr="00ED4315" w:rsidRDefault="0086250A" w:rsidP="0086250A"/>
        </w:tc>
      </w:tr>
      <w:tr w:rsidR="0086250A" w:rsidRPr="00ED4315" w:rsidTr="0086250A">
        <w:tc>
          <w:tcPr>
            <w:tcW w:w="550" w:type="dxa"/>
            <w:vMerge/>
          </w:tcPr>
          <w:p w:rsidR="0086250A" w:rsidRPr="00ED4315" w:rsidRDefault="0086250A" w:rsidP="0086250A"/>
        </w:tc>
        <w:tc>
          <w:tcPr>
            <w:tcW w:w="437" w:type="dxa"/>
            <w:vMerge w:val="restart"/>
          </w:tcPr>
          <w:p w:rsidR="0086250A" w:rsidRPr="00ED4315" w:rsidRDefault="0086250A" w:rsidP="0086250A">
            <w:pPr>
              <w:pStyle w:val="ConsPlusNormal"/>
              <w:rPr>
                <w:rFonts w:ascii="Times New Roman" w:hAnsi="Times New Roman" w:cs="Times New Roman"/>
              </w:rPr>
            </w:pPr>
          </w:p>
        </w:tc>
        <w:tc>
          <w:tcPr>
            <w:tcW w:w="2503" w:type="dxa"/>
            <w:tcBorders>
              <w:bottom w:val="nil"/>
            </w:tcBorders>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Здание (строение)</w:t>
            </w:r>
          </w:p>
        </w:tc>
        <w:tc>
          <w:tcPr>
            <w:tcW w:w="420" w:type="dxa"/>
            <w:vMerge w:val="restart"/>
          </w:tcPr>
          <w:p w:rsidR="0086250A" w:rsidRPr="00ED4315" w:rsidRDefault="0086250A" w:rsidP="0086250A">
            <w:pPr>
              <w:pStyle w:val="ConsPlusNormal"/>
              <w:rPr>
                <w:rFonts w:ascii="Times New Roman" w:hAnsi="Times New Roman" w:cs="Times New Roman"/>
              </w:rPr>
            </w:pPr>
          </w:p>
        </w:tc>
        <w:tc>
          <w:tcPr>
            <w:tcW w:w="2752" w:type="dxa"/>
            <w:gridSpan w:val="4"/>
            <w:tcBorders>
              <w:bottom w:val="nil"/>
            </w:tcBorders>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Помещение</w:t>
            </w:r>
          </w:p>
        </w:tc>
        <w:tc>
          <w:tcPr>
            <w:tcW w:w="435" w:type="dxa"/>
            <w:vMerge/>
          </w:tcPr>
          <w:p w:rsidR="0086250A" w:rsidRPr="00ED4315" w:rsidRDefault="0086250A" w:rsidP="0086250A"/>
        </w:tc>
        <w:tc>
          <w:tcPr>
            <w:tcW w:w="1967" w:type="dxa"/>
            <w:gridSpan w:val="2"/>
            <w:vMerge/>
          </w:tcPr>
          <w:p w:rsidR="0086250A" w:rsidRPr="00ED4315" w:rsidRDefault="0086250A" w:rsidP="0086250A"/>
        </w:tc>
      </w:tr>
      <w:tr w:rsidR="0086250A" w:rsidRPr="00ED4315" w:rsidTr="0086250A">
        <w:tc>
          <w:tcPr>
            <w:tcW w:w="550" w:type="dxa"/>
            <w:vMerge/>
          </w:tcPr>
          <w:p w:rsidR="0086250A" w:rsidRPr="00ED4315" w:rsidRDefault="0086250A" w:rsidP="0086250A"/>
        </w:tc>
        <w:tc>
          <w:tcPr>
            <w:tcW w:w="437" w:type="dxa"/>
            <w:vMerge/>
          </w:tcPr>
          <w:p w:rsidR="0086250A" w:rsidRPr="00ED4315" w:rsidRDefault="0086250A" w:rsidP="0086250A"/>
        </w:tc>
        <w:tc>
          <w:tcPr>
            <w:tcW w:w="2503" w:type="dxa"/>
            <w:tcBorders>
              <w:top w:val="nil"/>
            </w:tcBorders>
          </w:tcPr>
          <w:p w:rsidR="0086250A" w:rsidRPr="00ED4315" w:rsidRDefault="0086250A" w:rsidP="0086250A">
            <w:pPr>
              <w:pStyle w:val="ConsPlusNormal"/>
              <w:rPr>
                <w:rFonts w:ascii="Times New Roman" w:hAnsi="Times New Roman" w:cs="Times New Roman"/>
              </w:rPr>
            </w:pPr>
          </w:p>
        </w:tc>
        <w:tc>
          <w:tcPr>
            <w:tcW w:w="420" w:type="dxa"/>
            <w:vMerge/>
          </w:tcPr>
          <w:p w:rsidR="0086250A" w:rsidRPr="00ED4315" w:rsidRDefault="0086250A" w:rsidP="0086250A"/>
        </w:tc>
        <w:tc>
          <w:tcPr>
            <w:tcW w:w="2752" w:type="dxa"/>
            <w:gridSpan w:val="4"/>
            <w:tcBorders>
              <w:top w:val="nil"/>
            </w:tcBorders>
          </w:tcPr>
          <w:p w:rsidR="0086250A" w:rsidRPr="00ED4315" w:rsidRDefault="0086250A" w:rsidP="0086250A">
            <w:pPr>
              <w:pStyle w:val="ConsPlusNormal"/>
              <w:rPr>
                <w:rFonts w:ascii="Times New Roman" w:hAnsi="Times New Roman" w:cs="Times New Roman"/>
              </w:rPr>
            </w:pPr>
          </w:p>
        </w:tc>
        <w:tc>
          <w:tcPr>
            <w:tcW w:w="435" w:type="dxa"/>
            <w:vMerge/>
          </w:tcPr>
          <w:p w:rsidR="0086250A" w:rsidRPr="00ED4315" w:rsidRDefault="0086250A" w:rsidP="0086250A"/>
        </w:tc>
        <w:tc>
          <w:tcPr>
            <w:tcW w:w="1967" w:type="dxa"/>
            <w:gridSpan w:val="2"/>
            <w:vMerge/>
          </w:tcPr>
          <w:p w:rsidR="0086250A" w:rsidRPr="00ED4315" w:rsidRDefault="0086250A" w:rsidP="0086250A"/>
        </w:tc>
      </w:tr>
      <w:tr w:rsidR="0086250A" w:rsidRPr="00ED4315" w:rsidTr="0086250A">
        <w:tc>
          <w:tcPr>
            <w:tcW w:w="550" w:type="dxa"/>
            <w:vMerge w:val="restart"/>
            <w:tcBorders>
              <w:bottom w:val="nil"/>
            </w:tcBorders>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3.2</w:t>
            </w:r>
          </w:p>
        </w:tc>
        <w:tc>
          <w:tcPr>
            <w:tcW w:w="8514" w:type="dxa"/>
            <w:gridSpan w:val="10"/>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Присвоить адрес</w:t>
            </w:r>
          </w:p>
        </w:tc>
      </w:tr>
      <w:tr w:rsidR="0086250A" w:rsidRPr="00ED4315" w:rsidTr="0086250A">
        <w:tc>
          <w:tcPr>
            <w:tcW w:w="550" w:type="dxa"/>
            <w:vMerge/>
            <w:tcBorders>
              <w:bottom w:val="nil"/>
            </w:tcBorders>
          </w:tcPr>
          <w:p w:rsidR="0086250A" w:rsidRPr="00ED4315" w:rsidRDefault="0086250A" w:rsidP="0086250A"/>
        </w:tc>
        <w:tc>
          <w:tcPr>
            <w:tcW w:w="8514" w:type="dxa"/>
            <w:gridSpan w:val="10"/>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В связи с:</w:t>
            </w:r>
          </w:p>
        </w:tc>
      </w:tr>
      <w:tr w:rsidR="0086250A" w:rsidRPr="00ED4315" w:rsidTr="0086250A">
        <w:tc>
          <w:tcPr>
            <w:tcW w:w="550" w:type="dxa"/>
            <w:vMerge/>
            <w:tcBorders>
              <w:bottom w:val="nil"/>
            </w:tcBorders>
          </w:tcPr>
          <w:p w:rsidR="0086250A" w:rsidRPr="00ED4315" w:rsidRDefault="0086250A" w:rsidP="0086250A"/>
        </w:tc>
        <w:tc>
          <w:tcPr>
            <w:tcW w:w="437" w:type="dxa"/>
          </w:tcPr>
          <w:p w:rsidR="0086250A" w:rsidRPr="00ED4315" w:rsidRDefault="0086250A" w:rsidP="0086250A">
            <w:pPr>
              <w:pStyle w:val="ConsPlusNormal"/>
              <w:rPr>
                <w:rFonts w:ascii="Times New Roman" w:hAnsi="Times New Roman" w:cs="Times New Roman"/>
              </w:rPr>
            </w:pPr>
          </w:p>
        </w:tc>
        <w:tc>
          <w:tcPr>
            <w:tcW w:w="8077" w:type="dxa"/>
            <w:gridSpan w:val="9"/>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86250A" w:rsidRPr="00ED4315" w:rsidTr="0086250A">
        <w:tc>
          <w:tcPr>
            <w:tcW w:w="550" w:type="dxa"/>
            <w:vMerge/>
            <w:tcBorders>
              <w:bottom w:val="nil"/>
            </w:tcBorders>
          </w:tcPr>
          <w:p w:rsidR="0086250A" w:rsidRPr="00ED4315" w:rsidRDefault="0086250A" w:rsidP="0086250A"/>
        </w:tc>
        <w:tc>
          <w:tcPr>
            <w:tcW w:w="3864" w:type="dxa"/>
            <w:gridSpan w:val="4"/>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bottom w:val="nil"/>
            </w:tcBorders>
          </w:tcPr>
          <w:p w:rsidR="0086250A" w:rsidRPr="00ED4315" w:rsidRDefault="0086250A" w:rsidP="0086250A"/>
        </w:tc>
        <w:tc>
          <w:tcPr>
            <w:tcW w:w="3864" w:type="dxa"/>
            <w:gridSpan w:val="4"/>
            <w:vMerge w:val="restart"/>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650"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bottom w:val="nil"/>
            </w:tcBorders>
          </w:tcPr>
          <w:p w:rsidR="0086250A" w:rsidRPr="00ED4315" w:rsidRDefault="0086250A" w:rsidP="0086250A"/>
        </w:tc>
        <w:tc>
          <w:tcPr>
            <w:tcW w:w="3864" w:type="dxa"/>
            <w:gridSpan w:val="4"/>
            <w:vMerge/>
          </w:tcPr>
          <w:p w:rsidR="0086250A" w:rsidRPr="00ED4315" w:rsidRDefault="0086250A" w:rsidP="0086250A"/>
        </w:tc>
        <w:tc>
          <w:tcPr>
            <w:tcW w:w="4650"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bottom w:val="nil"/>
            </w:tcBorders>
          </w:tcPr>
          <w:p w:rsidR="0086250A" w:rsidRPr="00ED4315" w:rsidRDefault="0086250A" w:rsidP="0086250A"/>
        </w:tc>
        <w:tc>
          <w:tcPr>
            <w:tcW w:w="3864" w:type="dxa"/>
            <w:gridSpan w:val="4"/>
            <w:vMerge/>
          </w:tcPr>
          <w:p w:rsidR="0086250A" w:rsidRPr="00ED4315" w:rsidRDefault="0086250A" w:rsidP="0086250A"/>
        </w:tc>
        <w:tc>
          <w:tcPr>
            <w:tcW w:w="4650"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bottom w:val="nil"/>
            </w:tcBorders>
          </w:tcPr>
          <w:p w:rsidR="0086250A" w:rsidRPr="00ED4315" w:rsidRDefault="0086250A" w:rsidP="0086250A"/>
        </w:tc>
        <w:tc>
          <w:tcPr>
            <w:tcW w:w="8514" w:type="dxa"/>
            <w:gridSpan w:val="10"/>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раздела земельного участка</w:t>
            </w:r>
          </w:p>
        </w:tc>
      </w:tr>
      <w:tr w:rsidR="0086250A" w:rsidRPr="00ED4315" w:rsidTr="0086250A">
        <w:tc>
          <w:tcPr>
            <w:tcW w:w="550" w:type="dxa"/>
            <w:vMerge/>
            <w:tcBorders>
              <w:bottom w:val="nil"/>
            </w:tcBorders>
          </w:tcPr>
          <w:p w:rsidR="0086250A" w:rsidRPr="00ED4315" w:rsidRDefault="0086250A" w:rsidP="0086250A"/>
        </w:tc>
        <w:tc>
          <w:tcPr>
            <w:tcW w:w="3864" w:type="dxa"/>
            <w:gridSpan w:val="4"/>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bottom w:val="nil"/>
            </w:tcBorders>
          </w:tcPr>
          <w:p w:rsidR="0086250A" w:rsidRPr="00ED4315" w:rsidRDefault="0086250A" w:rsidP="0086250A"/>
        </w:tc>
        <w:tc>
          <w:tcPr>
            <w:tcW w:w="3864"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Адрес земельного участка, раздел которого осуществляется</w:t>
            </w:r>
          </w:p>
        </w:tc>
      </w:tr>
      <w:tr w:rsidR="0086250A" w:rsidRPr="00ED4315" w:rsidTr="0086250A">
        <w:tc>
          <w:tcPr>
            <w:tcW w:w="550" w:type="dxa"/>
            <w:vMerge/>
            <w:tcBorders>
              <w:bottom w:val="nil"/>
            </w:tcBorders>
          </w:tcPr>
          <w:p w:rsidR="0086250A" w:rsidRPr="00ED4315" w:rsidRDefault="0086250A" w:rsidP="0086250A"/>
        </w:tc>
        <w:tc>
          <w:tcPr>
            <w:tcW w:w="3864" w:type="dxa"/>
            <w:gridSpan w:val="4"/>
            <w:vMerge w:val="restart"/>
          </w:tcPr>
          <w:p w:rsidR="0086250A" w:rsidRPr="00ED4315" w:rsidRDefault="0086250A" w:rsidP="0086250A">
            <w:pPr>
              <w:pStyle w:val="ConsPlusNormal"/>
              <w:rPr>
                <w:rFonts w:ascii="Times New Roman" w:hAnsi="Times New Roman" w:cs="Times New Roman"/>
              </w:rPr>
            </w:pPr>
          </w:p>
        </w:tc>
        <w:tc>
          <w:tcPr>
            <w:tcW w:w="4650"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bottom w:val="nil"/>
            </w:tcBorders>
          </w:tcPr>
          <w:p w:rsidR="0086250A" w:rsidRPr="00ED4315" w:rsidRDefault="0086250A" w:rsidP="0086250A"/>
        </w:tc>
        <w:tc>
          <w:tcPr>
            <w:tcW w:w="3864" w:type="dxa"/>
            <w:gridSpan w:val="4"/>
            <w:vMerge/>
          </w:tcPr>
          <w:p w:rsidR="0086250A" w:rsidRPr="00ED4315" w:rsidRDefault="0086250A" w:rsidP="0086250A"/>
        </w:tc>
        <w:tc>
          <w:tcPr>
            <w:tcW w:w="4650"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bottom w:val="nil"/>
            </w:tcBorders>
          </w:tcPr>
          <w:p w:rsidR="0086250A" w:rsidRPr="00ED4315" w:rsidRDefault="0086250A" w:rsidP="0086250A"/>
        </w:tc>
        <w:tc>
          <w:tcPr>
            <w:tcW w:w="437" w:type="dxa"/>
          </w:tcPr>
          <w:p w:rsidR="0086250A" w:rsidRPr="00ED4315" w:rsidRDefault="0086250A" w:rsidP="0086250A">
            <w:pPr>
              <w:pStyle w:val="ConsPlusNormal"/>
              <w:rPr>
                <w:rFonts w:ascii="Times New Roman" w:hAnsi="Times New Roman" w:cs="Times New Roman"/>
              </w:rPr>
            </w:pPr>
          </w:p>
        </w:tc>
        <w:tc>
          <w:tcPr>
            <w:tcW w:w="8077" w:type="dxa"/>
            <w:gridSpan w:val="9"/>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 путем объединения земельных участков</w:t>
            </w:r>
          </w:p>
        </w:tc>
      </w:tr>
      <w:tr w:rsidR="0086250A" w:rsidRPr="00ED4315" w:rsidTr="0086250A">
        <w:tc>
          <w:tcPr>
            <w:tcW w:w="550" w:type="dxa"/>
            <w:vMerge/>
            <w:tcBorders>
              <w:bottom w:val="nil"/>
            </w:tcBorders>
          </w:tcPr>
          <w:p w:rsidR="0086250A" w:rsidRPr="00ED4315" w:rsidRDefault="0086250A" w:rsidP="0086250A"/>
        </w:tc>
        <w:tc>
          <w:tcPr>
            <w:tcW w:w="3864" w:type="dxa"/>
            <w:gridSpan w:val="4"/>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Количество объединяемых земельных участков</w:t>
            </w:r>
          </w:p>
        </w:tc>
        <w:tc>
          <w:tcPr>
            <w:tcW w:w="4650"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bottom w:val="nil"/>
            </w:tcBorders>
          </w:tcPr>
          <w:p w:rsidR="0086250A" w:rsidRPr="00ED4315" w:rsidRDefault="0086250A" w:rsidP="0086250A"/>
        </w:tc>
        <w:tc>
          <w:tcPr>
            <w:tcW w:w="3864" w:type="dxa"/>
            <w:gridSpan w:val="4"/>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объединяемого земельного участка </w:t>
            </w:r>
            <w:hyperlink w:anchor="P609" w:history="1">
              <w:r w:rsidRPr="00ED4315">
                <w:rPr>
                  <w:rFonts w:ascii="Times New Roman" w:hAnsi="Times New Roman" w:cs="Times New Roman"/>
                </w:rPr>
                <w:t>&lt;1&gt;</w:t>
              </w:r>
            </w:hyperlink>
          </w:p>
        </w:tc>
        <w:tc>
          <w:tcPr>
            <w:tcW w:w="4650" w:type="dxa"/>
            <w:gridSpan w:val="6"/>
          </w:tcPr>
          <w:p w:rsidR="0086250A" w:rsidRPr="00ED4315" w:rsidRDefault="0086250A" w:rsidP="0086250A">
            <w:pPr>
              <w:pStyle w:val="ConsPlusNormal"/>
              <w:ind w:hanging="19"/>
              <w:rPr>
                <w:rFonts w:ascii="Times New Roman" w:hAnsi="Times New Roman" w:cs="Times New Roman"/>
              </w:rPr>
            </w:pPr>
            <w:r w:rsidRPr="00ED4315">
              <w:rPr>
                <w:rFonts w:ascii="Times New Roman" w:hAnsi="Times New Roman" w:cs="Times New Roman"/>
              </w:rPr>
              <w:t xml:space="preserve">Адрес объединяемого земельного участка </w:t>
            </w:r>
            <w:hyperlink w:anchor="P609" w:history="1">
              <w:r w:rsidRPr="00ED4315">
                <w:rPr>
                  <w:rFonts w:ascii="Times New Roman" w:hAnsi="Times New Roman" w:cs="Times New Roman"/>
                </w:rPr>
                <w:t>&lt;1&gt;</w:t>
              </w:r>
            </w:hyperlink>
          </w:p>
        </w:tc>
      </w:tr>
      <w:tr w:rsidR="0086250A" w:rsidRPr="00ED4315" w:rsidTr="0086250A">
        <w:tc>
          <w:tcPr>
            <w:tcW w:w="550" w:type="dxa"/>
            <w:vMerge/>
            <w:tcBorders>
              <w:bottom w:val="nil"/>
            </w:tcBorders>
          </w:tcPr>
          <w:p w:rsidR="0086250A" w:rsidRPr="00ED4315" w:rsidRDefault="0086250A" w:rsidP="0086250A"/>
        </w:tc>
        <w:tc>
          <w:tcPr>
            <w:tcW w:w="3864" w:type="dxa"/>
            <w:gridSpan w:val="4"/>
            <w:vMerge w:val="restart"/>
          </w:tcPr>
          <w:p w:rsidR="0086250A" w:rsidRPr="00ED4315" w:rsidRDefault="0086250A" w:rsidP="0086250A">
            <w:pPr>
              <w:pStyle w:val="ConsPlusNormal"/>
              <w:rPr>
                <w:rFonts w:ascii="Times New Roman" w:hAnsi="Times New Roman" w:cs="Times New Roman"/>
              </w:rPr>
            </w:pPr>
          </w:p>
        </w:tc>
        <w:tc>
          <w:tcPr>
            <w:tcW w:w="4650"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bottom w:val="nil"/>
            </w:tcBorders>
          </w:tcPr>
          <w:p w:rsidR="0086250A" w:rsidRPr="00ED4315" w:rsidRDefault="0086250A" w:rsidP="0086250A"/>
        </w:tc>
        <w:tc>
          <w:tcPr>
            <w:tcW w:w="3864" w:type="dxa"/>
            <w:gridSpan w:val="4"/>
            <w:vMerge/>
          </w:tcPr>
          <w:p w:rsidR="0086250A" w:rsidRPr="00ED4315" w:rsidRDefault="0086250A" w:rsidP="0086250A"/>
        </w:tc>
        <w:tc>
          <w:tcPr>
            <w:tcW w:w="4650" w:type="dxa"/>
            <w:gridSpan w:val="6"/>
          </w:tcPr>
          <w:p w:rsidR="0086250A" w:rsidRPr="00ED4315" w:rsidRDefault="0086250A" w:rsidP="0086250A">
            <w:pPr>
              <w:pStyle w:val="ConsPlusNormal"/>
              <w:rPr>
                <w:rFonts w:ascii="Times New Roman" w:hAnsi="Times New Roman" w:cs="Times New Roman"/>
              </w:rPr>
            </w:pPr>
          </w:p>
        </w:tc>
      </w:tr>
    </w:tbl>
    <w:p w:rsidR="0086250A" w:rsidRPr="00ED4315" w:rsidRDefault="0086250A" w:rsidP="0086250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86250A" w:rsidRPr="00ED4315" w:rsidTr="0086250A">
        <w:tc>
          <w:tcPr>
            <w:tcW w:w="6316" w:type="dxa"/>
            <w:gridSpan w:val="4"/>
          </w:tcPr>
          <w:p w:rsidR="0086250A" w:rsidRPr="00ED4315" w:rsidRDefault="0086250A" w:rsidP="0086250A">
            <w:pPr>
              <w:pStyle w:val="ConsPlusNormal"/>
              <w:rPr>
                <w:rFonts w:ascii="Times New Roman" w:hAnsi="Times New Roman" w:cs="Times New Roman"/>
              </w:rPr>
            </w:pPr>
          </w:p>
        </w:tc>
        <w:tc>
          <w:tcPr>
            <w:tcW w:w="1331" w:type="dxa"/>
          </w:tcPr>
          <w:p w:rsidR="0086250A" w:rsidRPr="00ED4315" w:rsidRDefault="0086250A" w:rsidP="0086250A">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86250A" w:rsidRPr="00ED4315" w:rsidRDefault="0086250A" w:rsidP="0086250A">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6250A" w:rsidRPr="00ED4315" w:rsidTr="0086250A">
        <w:tblPrEx>
          <w:tblBorders>
            <w:left w:val="nil"/>
            <w:right w:val="nil"/>
            <w:insideH w:val="nil"/>
          </w:tblBorders>
        </w:tblPrEx>
        <w:tc>
          <w:tcPr>
            <w:tcW w:w="9064" w:type="dxa"/>
            <w:gridSpan w:val="6"/>
            <w:tcBorders>
              <w:left w:val="nil"/>
              <w:bottom w:val="nil"/>
              <w:right w:val="nil"/>
            </w:tcBorders>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val="restart"/>
            <w:tcBorders>
              <w:top w:val="nil"/>
              <w:bottom w:val="nil"/>
            </w:tcBorders>
          </w:tcPr>
          <w:p w:rsidR="0086250A" w:rsidRPr="00ED4315" w:rsidRDefault="0086250A" w:rsidP="0086250A">
            <w:pPr>
              <w:pStyle w:val="ConsPlusNormal"/>
              <w:rPr>
                <w:rFonts w:ascii="Times New Roman" w:hAnsi="Times New Roman" w:cs="Times New Roman"/>
              </w:rPr>
            </w:pPr>
          </w:p>
        </w:tc>
        <w:tc>
          <w:tcPr>
            <w:tcW w:w="434" w:type="dxa"/>
          </w:tcPr>
          <w:p w:rsidR="0086250A" w:rsidRPr="00ED4315" w:rsidRDefault="0086250A" w:rsidP="0086250A">
            <w:pPr>
              <w:pStyle w:val="ConsPlusNormal"/>
              <w:rPr>
                <w:rFonts w:ascii="Times New Roman" w:hAnsi="Times New Roman" w:cs="Times New Roman"/>
              </w:rPr>
            </w:pPr>
          </w:p>
        </w:tc>
        <w:tc>
          <w:tcPr>
            <w:tcW w:w="8108"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выдела из земельного участка</w:t>
            </w: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Адрес земельного участка, из которого осуществляется выдел</w:t>
            </w: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vMerge w:val="restart"/>
          </w:tcPr>
          <w:p w:rsidR="0086250A" w:rsidRPr="00ED4315" w:rsidRDefault="0086250A" w:rsidP="0086250A">
            <w:pPr>
              <w:pStyle w:val="ConsPlusNormal"/>
              <w:rPr>
                <w:rFonts w:ascii="Times New Roman" w:hAnsi="Times New Roman" w:cs="Times New Roman"/>
              </w:rPr>
            </w:pPr>
          </w:p>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vMerge/>
          </w:tcPr>
          <w:p w:rsidR="0086250A" w:rsidRPr="00ED4315" w:rsidRDefault="0086250A" w:rsidP="0086250A"/>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tcBorders>
              <w:top w:val="nil"/>
              <w:bottom w:val="nil"/>
            </w:tcBorders>
          </w:tcPr>
          <w:p w:rsidR="0086250A" w:rsidRPr="00ED4315" w:rsidRDefault="0086250A" w:rsidP="0086250A"/>
        </w:tc>
        <w:tc>
          <w:tcPr>
            <w:tcW w:w="434" w:type="dxa"/>
          </w:tcPr>
          <w:p w:rsidR="0086250A" w:rsidRPr="00ED4315" w:rsidRDefault="0086250A" w:rsidP="0086250A">
            <w:pPr>
              <w:pStyle w:val="ConsPlusNormal"/>
              <w:rPr>
                <w:rFonts w:ascii="Times New Roman" w:hAnsi="Times New Roman" w:cs="Times New Roman"/>
              </w:rPr>
            </w:pPr>
          </w:p>
        </w:tc>
        <w:tc>
          <w:tcPr>
            <w:tcW w:w="8108"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перераспределения земельных участков</w:t>
            </w: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92" w:type="dxa"/>
            <w:gridSpan w:val="3"/>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Количество земельных участков, которые перераспределяются</w:t>
            </w: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tcPr>
          <w:p w:rsidR="0086250A" w:rsidRPr="00ED4315" w:rsidRDefault="0086250A" w:rsidP="0086250A">
            <w:pPr>
              <w:pStyle w:val="ConsPlusNormal"/>
              <w:rPr>
                <w:rFonts w:ascii="Times New Roman" w:hAnsi="Times New Roman" w:cs="Times New Roman"/>
              </w:rPr>
            </w:pPr>
          </w:p>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rPr>
                <w:t>&lt;2&gt;</w:t>
              </w:r>
            </w:hyperlink>
          </w:p>
        </w:tc>
        <w:tc>
          <w:tcPr>
            <w:tcW w:w="4692" w:type="dxa"/>
            <w:gridSpan w:val="3"/>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 xml:space="preserve">Адрес земельного участка, который перераспределяется </w:t>
            </w:r>
            <w:hyperlink w:anchor="P610" w:history="1">
              <w:r w:rsidRPr="00ED4315">
                <w:rPr>
                  <w:rFonts w:ascii="Times New Roman" w:hAnsi="Times New Roman" w:cs="Times New Roman"/>
                </w:rPr>
                <w:t>&lt;2&gt;</w:t>
              </w:r>
            </w:hyperlink>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vMerge w:val="restart"/>
          </w:tcPr>
          <w:p w:rsidR="0086250A" w:rsidRPr="00ED4315" w:rsidRDefault="0086250A" w:rsidP="0086250A">
            <w:pPr>
              <w:pStyle w:val="ConsPlusNormal"/>
              <w:rPr>
                <w:rFonts w:ascii="Times New Roman" w:hAnsi="Times New Roman" w:cs="Times New Roman"/>
              </w:rPr>
            </w:pPr>
          </w:p>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vMerge/>
          </w:tcPr>
          <w:p w:rsidR="0086250A" w:rsidRPr="00ED4315" w:rsidRDefault="0086250A" w:rsidP="0086250A"/>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tcBorders>
              <w:top w:val="nil"/>
              <w:bottom w:val="nil"/>
            </w:tcBorders>
          </w:tcPr>
          <w:p w:rsidR="0086250A" w:rsidRPr="00ED4315" w:rsidRDefault="0086250A" w:rsidP="0086250A"/>
        </w:tc>
        <w:tc>
          <w:tcPr>
            <w:tcW w:w="434" w:type="dxa"/>
          </w:tcPr>
          <w:p w:rsidR="0086250A" w:rsidRPr="00ED4315" w:rsidRDefault="0086250A" w:rsidP="0086250A">
            <w:pPr>
              <w:pStyle w:val="ConsPlusNormal"/>
              <w:rPr>
                <w:rFonts w:ascii="Times New Roman" w:hAnsi="Times New Roman" w:cs="Times New Roman"/>
              </w:rPr>
            </w:pPr>
          </w:p>
        </w:tc>
        <w:tc>
          <w:tcPr>
            <w:tcW w:w="8108"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Строительством, реконструкцией здания (строения), сооружения</w:t>
            </w: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vMerge w:val="restart"/>
          </w:tcPr>
          <w:p w:rsidR="0086250A" w:rsidRPr="00ED4315" w:rsidRDefault="0086250A" w:rsidP="0086250A">
            <w:pPr>
              <w:pStyle w:val="ConsPlusNormal"/>
              <w:rPr>
                <w:rFonts w:ascii="Times New Roman" w:hAnsi="Times New Roman" w:cs="Times New Roman"/>
              </w:rPr>
            </w:pPr>
          </w:p>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vMerge/>
          </w:tcPr>
          <w:p w:rsidR="0086250A" w:rsidRPr="00ED4315" w:rsidRDefault="0086250A" w:rsidP="0086250A"/>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tcBorders>
              <w:top w:val="nil"/>
              <w:bottom w:val="nil"/>
            </w:tcBorders>
          </w:tcPr>
          <w:p w:rsidR="0086250A" w:rsidRPr="00ED4315" w:rsidRDefault="0086250A" w:rsidP="0086250A"/>
        </w:tc>
        <w:tc>
          <w:tcPr>
            <w:tcW w:w="434" w:type="dxa"/>
          </w:tcPr>
          <w:p w:rsidR="0086250A" w:rsidRPr="00ED4315" w:rsidRDefault="0086250A" w:rsidP="0086250A">
            <w:pPr>
              <w:pStyle w:val="ConsPlusNormal"/>
              <w:rPr>
                <w:rFonts w:ascii="Times New Roman" w:hAnsi="Times New Roman" w:cs="Times New Roman"/>
              </w:rPr>
            </w:pPr>
          </w:p>
        </w:tc>
        <w:tc>
          <w:tcPr>
            <w:tcW w:w="8108"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3" w:history="1">
              <w:r w:rsidRPr="00ED4315">
                <w:rPr>
                  <w:rFonts w:ascii="Times New Roman" w:hAnsi="Times New Roman" w:cs="Times New Roman"/>
                </w:rPr>
                <w:t>кодексом</w:t>
              </w:r>
            </w:hyperlink>
            <w:r w:rsidRPr="00ED4315">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Тип здания (строения), сооружения</w:t>
            </w:r>
          </w:p>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vMerge w:val="restart"/>
          </w:tcPr>
          <w:p w:rsidR="0086250A" w:rsidRPr="00ED4315" w:rsidRDefault="0086250A" w:rsidP="0086250A">
            <w:pPr>
              <w:pStyle w:val="ConsPlusNormal"/>
              <w:rPr>
                <w:rFonts w:ascii="Times New Roman" w:hAnsi="Times New Roman" w:cs="Times New Roman"/>
              </w:rPr>
            </w:pPr>
          </w:p>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vMerge/>
          </w:tcPr>
          <w:p w:rsidR="0086250A" w:rsidRPr="00ED4315" w:rsidRDefault="0086250A" w:rsidP="0086250A"/>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22" w:type="dxa"/>
            <w:vMerge/>
            <w:tcBorders>
              <w:top w:val="nil"/>
              <w:bottom w:val="nil"/>
            </w:tcBorders>
          </w:tcPr>
          <w:p w:rsidR="0086250A" w:rsidRPr="00ED4315" w:rsidRDefault="0086250A" w:rsidP="0086250A"/>
        </w:tc>
        <w:tc>
          <w:tcPr>
            <w:tcW w:w="434" w:type="dxa"/>
          </w:tcPr>
          <w:p w:rsidR="0086250A" w:rsidRPr="00ED4315" w:rsidRDefault="0086250A" w:rsidP="0086250A">
            <w:pPr>
              <w:pStyle w:val="ConsPlusNormal"/>
              <w:rPr>
                <w:rFonts w:ascii="Times New Roman" w:hAnsi="Times New Roman" w:cs="Times New Roman"/>
              </w:rPr>
            </w:pPr>
          </w:p>
        </w:tc>
        <w:tc>
          <w:tcPr>
            <w:tcW w:w="8108"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Переводом жилого помещения в нежилое помещение и нежилого помещения в жилое помещение</w:t>
            </w: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Кадастровый номер помещения</w:t>
            </w:r>
          </w:p>
        </w:tc>
        <w:tc>
          <w:tcPr>
            <w:tcW w:w="4692" w:type="dxa"/>
            <w:gridSpan w:val="3"/>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Адрес помещения</w:t>
            </w:r>
          </w:p>
        </w:tc>
      </w:tr>
      <w:tr w:rsidR="0086250A" w:rsidRPr="00ED4315" w:rsidTr="0086250A">
        <w:tc>
          <w:tcPr>
            <w:tcW w:w="522" w:type="dxa"/>
            <w:vMerge/>
            <w:tcBorders>
              <w:top w:val="nil"/>
              <w:bottom w:val="nil"/>
            </w:tcBorders>
          </w:tcPr>
          <w:p w:rsidR="0086250A" w:rsidRPr="00ED4315" w:rsidRDefault="0086250A" w:rsidP="0086250A"/>
        </w:tc>
        <w:tc>
          <w:tcPr>
            <w:tcW w:w="3850" w:type="dxa"/>
            <w:gridSpan w:val="2"/>
            <w:tcBorders>
              <w:bottom w:val="nil"/>
            </w:tcBorders>
          </w:tcPr>
          <w:p w:rsidR="0086250A" w:rsidRPr="00ED4315" w:rsidRDefault="0086250A" w:rsidP="0086250A">
            <w:pPr>
              <w:pStyle w:val="ConsPlusNormal"/>
              <w:rPr>
                <w:rFonts w:ascii="Times New Roman" w:hAnsi="Times New Roman" w:cs="Times New Roman"/>
              </w:rPr>
            </w:pPr>
          </w:p>
        </w:tc>
        <w:tc>
          <w:tcPr>
            <w:tcW w:w="4692"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blPrEx>
          <w:tblBorders>
            <w:insideH w:val="nil"/>
          </w:tblBorders>
        </w:tblPrEx>
        <w:tc>
          <w:tcPr>
            <w:tcW w:w="522" w:type="dxa"/>
            <w:vMerge/>
            <w:tcBorders>
              <w:top w:val="nil"/>
              <w:bottom w:val="nil"/>
            </w:tcBorders>
          </w:tcPr>
          <w:p w:rsidR="0086250A" w:rsidRPr="00ED4315" w:rsidRDefault="0086250A" w:rsidP="0086250A"/>
        </w:tc>
        <w:tc>
          <w:tcPr>
            <w:tcW w:w="3850" w:type="dxa"/>
            <w:gridSpan w:val="2"/>
            <w:tcBorders>
              <w:top w:val="nil"/>
            </w:tcBorders>
          </w:tcPr>
          <w:p w:rsidR="0086250A" w:rsidRPr="00ED4315" w:rsidRDefault="0086250A" w:rsidP="0086250A">
            <w:pPr>
              <w:pStyle w:val="ConsPlusNormal"/>
              <w:rPr>
                <w:rFonts w:ascii="Times New Roman" w:hAnsi="Times New Roman" w:cs="Times New Roman"/>
              </w:rPr>
            </w:pPr>
          </w:p>
        </w:tc>
        <w:tc>
          <w:tcPr>
            <w:tcW w:w="4692" w:type="dxa"/>
            <w:gridSpan w:val="3"/>
          </w:tcPr>
          <w:p w:rsidR="0086250A" w:rsidRPr="00ED4315" w:rsidRDefault="0086250A" w:rsidP="0086250A">
            <w:pPr>
              <w:pStyle w:val="ConsPlusNormal"/>
              <w:rPr>
                <w:rFonts w:ascii="Times New Roman" w:hAnsi="Times New Roman" w:cs="Times New Roman"/>
              </w:rPr>
            </w:pPr>
          </w:p>
        </w:tc>
      </w:tr>
    </w:tbl>
    <w:p w:rsidR="0086250A" w:rsidRPr="00ED4315" w:rsidRDefault="0086250A" w:rsidP="0086250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86250A" w:rsidRPr="00ED4315" w:rsidTr="0086250A">
        <w:tc>
          <w:tcPr>
            <w:tcW w:w="6316" w:type="dxa"/>
            <w:gridSpan w:val="9"/>
          </w:tcPr>
          <w:p w:rsidR="0086250A" w:rsidRPr="00ED4315" w:rsidRDefault="0086250A" w:rsidP="0086250A">
            <w:pPr>
              <w:pStyle w:val="ConsPlusNormal"/>
              <w:rPr>
                <w:rFonts w:ascii="Times New Roman" w:hAnsi="Times New Roman" w:cs="Times New Roman"/>
              </w:rPr>
            </w:pPr>
          </w:p>
        </w:tc>
        <w:tc>
          <w:tcPr>
            <w:tcW w:w="1331" w:type="dxa"/>
            <w:gridSpan w:val="2"/>
          </w:tcPr>
          <w:p w:rsidR="0086250A" w:rsidRPr="00ED4315" w:rsidRDefault="0086250A" w:rsidP="0086250A">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86250A" w:rsidRPr="00ED4315" w:rsidRDefault="0086250A" w:rsidP="0086250A">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6250A" w:rsidRPr="00ED4315" w:rsidTr="0086250A">
        <w:tblPrEx>
          <w:tblBorders>
            <w:left w:val="nil"/>
            <w:right w:val="nil"/>
            <w:insideH w:val="nil"/>
          </w:tblBorders>
        </w:tblPrEx>
        <w:tc>
          <w:tcPr>
            <w:tcW w:w="9047" w:type="dxa"/>
            <w:gridSpan w:val="13"/>
            <w:tcBorders>
              <w:left w:val="nil"/>
              <w:bottom w:val="nil"/>
              <w:right w:val="nil"/>
            </w:tcBorders>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val="restart"/>
            <w:tcBorders>
              <w:top w:val="nil"/>
              <w:bottom w:val="nil"/>
            </w:tcBorders>
          </w:tcPr>
          <w:p w:rsidR="0086250A" w:rsidRPr="00ED4315" w:rsidRDefault="0086250A" w:rsidP="0086250A">
            <w:pPr>
              <w:pStyle w:val="ConsPlusNormal"/>
              <w:rPr>
                <w:rFonts w:ascii="Times New Roman" w:hAnsi="Times New Roman" w:cs="Times New Roman"/>
              </w:rPr>
            </w:pPr>
          </w:p>
        </w:tc>
        <w:tc>
          <w:tcPr>
            <w:tcW w:w="426" w:type="dxa"/>
          </w:tcPr>
          <w:p w:rsidR="0086250A" w:rsidRPr="00ED4315" w:rsidRDefault="0086250A" w:rsidP="0086250A">
            <w:pPr>
              <w:pStyle w:val="ConsPlusNormal"/>
              <w:rPr>
                <w:rFonts w:ascii="Times New Roman" w:hAnsi="Times New Roman" w:cs="Times New Roman"/>
              </w:rPr>
            </w:pPr>
          </w:p>
        </w:tc>
        <w:tc>
          <w:tcPr>
            <w:tcW w:w="8071" w:type="dxa"/>
            <w:gridSpan w:val="11"/>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Образованием помещения(ий) в здании (строении), сооружении путем раздела здания (строения), сооружения</w:t>
            </w:r>
          </w:p>
        </w:tc>
      </w:tr>
      <w:tr w:rsidR="0086250A" w:rsidRPr="00ED4315" w:rsidTr="0086250A">
        <w:tc>
          <w:tcPr>
            <w:tcW w:w="550" w:type="dxa"/>
            <w:vMerge/>
            <w:tcBorders>
              <w:top w:val="nil"/>
              <w:bottom w:val="nil"/>
            </w:tcBorders>
          </w:tcPr>
          <w:p w:rsidR="0086250A" w:rsidRPr="00ED4315" w:rsidRDefault="0086250A" w:rsidP="0086250A"/>
        </w:tc>
        <w:tc>
          <w:tcPr>
            <w:tcW w:w="426" w:type="dxa"/>
            <w:vMerge w:val="restart"/>
          </w:tcPr>
          <w:p w:rsidR="0086250A" w:rsidRPr="00ED4315" w:rsidRDefault="0086250A" w:rsidP="0086250A">
            <w:pPr>
              <w:pStyle w:val="ConsPlusNormal"/>
              <w:rPr>
                <w:rFonts w:ascii="Times New Roman" w:hAnsi="Times New Roman" w:cs="Times New Roman"/>
              </w:rPr>
            </w:pPr>
          </w:p>
        </w:tc>
        <w:tc>
          <w:tcPr>
            <w:tcW w:w="444" w:type="dxa"/>
          </w:tcPr>
          <w:p w:rsidR="0086250A" w:rsidRPr="00ED4315" w:rsidRDefault="0086250A" w:rsidP="0086250A">
            <w:pPr>
              <w:pStyle w:val="ConsPlusNormal"/>
              <w:rPr>
                <w:rFonts w:ascii="Times New Roman" w:hAnsi="Times New Roman" w:cs="Times New Roman"/>
              </w:rPr>
            </w:pPr>
          </w:p>
        </w:tc>
        <w:tc>
          <w:tcPr>
            <w:tcW w:w="3165" w:type="dxa"/>
            <w:gridSpan w:val="3"/>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Образование жилого помещения</w:t>
            </w:r>
          </w:p>
        </w:tc>
        <w:tc>
          <w:tcPr>
            <w:tcW w:w="3612" w:type="dxa"/>
            <w:gridSpan w:val="6"/>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426" w:type="dxa"/>
            <w:vMerge/>
          </w:tcPr>
          <w:p w:rsidR="0086250A" w:rsidRPr="00ED4315" w:rsidRDefault="0086250A" w:rsidP="0086250A"/>
        </w:tc>
        <w:tc>
          <w:tcPr>
            <w:tcW w:w="444" w:type="dxa"/>
          </w:tcPr>
          <w:p w:rsidR="0086250A" w:rsidRPr="00ED4315" w:rsidRDefault="0086250A" w:rsidP="0086250A">
            <w:pPr>
              <w:pStyle w:val="ConsPlusNormal"/>
              <w:rPr>
                <w:rFonts w:ascii="Times New Roman" w:hAnsi="Times New Roman" w:cs="Times New Roman"/>
              </w:rPr>
            </w:pPr>
          </w:p>
        </w:tc>
        <w:tc>
          <w:tcPr>
            <w:tcW w:w="3165" w:type="dxa"/>
            <w:gridSpan w:val="3"/>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Образование нежилого помещения</w:t>
            </w:r>
          </w:p>
        </w:tc>
        <w:tc>
          <w:tcPr>
            <w:tcW w:w="3612" w:type="dxa"/>
            <w:gridSpan w:val="6"/>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bottom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top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bottom w:val="nil"/>
            </w:tcBorders>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blPrEx>
          <w:tblBorders>
            <w:insideH w:val="nil"/>
          </w:tblBorders>
        </w:tblPrEx>
        <w:tc>
          <w:tcPr>
            <w:tcW w:w="550" w:type="dxa"/>
            <w:vMerge/>
            <w:tcBorders>
              <w:top w:val="nil"/>
              <w:bottom w:val="nil"/>
            </w:tcBorders>
          </w:tcPr>
          <w:p w:rsidR="0086250A" w:rsidRPr="00ED4315" w:rsidRDefault="0086250A" w:rsidP="0086250A"/>
        </w:tc>
        <w:tc>
          <w:tcPr>
            <w:tcW w:w="3694" w:type="dxa"/>
            <w:gridSpan w:val="4"/>
            <w:tcBorders>
              <w:top w:val="nil"/>
              <w:bottom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top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426" w:type="dxa"/>
          </w:tcPr>
          <w:p w:rsidR="0086250A" w:rsidRPr="00ED4315" w:rsidRDefault="0086250A" w:rsidP="0086250A">
            <w:pPr>
              <w:pStyle w:val="ConsPlusNormal"/>
              <w:rPr>
                <w:rFonts w:ascii="Times New Roman" w:hAnsi="Times New Roman" w:cs="Times New Roman"/>
              </w:rPr>
            </w:pPr>
          </w:p>
        </w:tc>
        <w:tc>
          <w:tcPr>
            <w:tcW w:w="8071" w:type="dxa"/>
            <w:gridSpan w:val="11"/>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Образованием помещения(ий) в здании (строении), сооружении путем раздела помещения, машино-места</w:t>
            </w:r>
          </w:p>
        </w:tc>
      </w:tr>
      <w:tr w:rsidR="0086250A" w:rsidRPr="00ED4315" w:rsidTr="0086250A">
        <w:tc>
          <w:tcPr>
            <w:tcW w:w="550" w:type="dxa"/>
            <w:vMerge/>
            <w:tcBorders>
              <w:top w:val="nil"/>
              <w:bottom w:val="nil"/>
            </w:tcBorders>
          </w:tcPr>
          <w:p w:rsidR="0086250A" w:rsidRPr="00ED4315" w:rsidRDefault="0086250A" w:rsidP="0086250A"/>
        </w:tc>
        <w:tc>
          <w:tcPr>
            <w:tcW w:w="3079" w:type="dxa"/>
            <w:gridSpan w:val="3"/>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 xml:space="preserve">Назначение помещения (жилое (нежилое) помещение) </w:t>
            </w:r>
            <w:hyperlink w:anchor="P611" w:history="1">
              <w:r w:rsidRPr="00ED4315">
                <w:rPr>
                  <w:rFonts w:ascii="Times New Roman" w:hAnsi="Times New Roman" w:cs="Times New Roman"/>
                </w:rPr>
                <w:t>&lt;3&gt;</w:t>
              </w:r>
            </w:hyperlink>
          </w:p>
        </w:tc>
        <w:tc>
          <w:tcPr>
            <w:tcW w:w="3024" w:type="dxa"/>
            <w:gridSpan w:val="6"/>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 xml:space="preserve">Вид помещения </w:t>
            </w:r>
            <w:hyperlink w:anchor="P611" w:history="1">
              <w:r w:rsidRPr="00ED4315">
                <w:rPr>
                  <w:rFonts w:ascii="Times New Roman" w:hAnsi="Times New Roman" w:cs="Times New Roman"/>
                </w:rPr>
                <w:t>&lt;3&gt;</w:t>
              </w:r>
            </w:hyperlink>
          </w:p>
        </w:tc>
        <w:tc>
          <w:tcPr>
            <w:tcW w:w="2394" w:type="dxa"/>
            <w:gridSpan w:val="3"/>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 xml:space="preserve">Количество помещений </w:t>
            </w:r>
            <w:hyperlink w:anchor="P611" w:history="1">
              <w:r w:rsidRPr="00ED4315">
                <w:rPr>
                  <w:rFonts w:ascii="Times New Roman" w:hAnsi="Times New Roman" w:cs="Times New Roman"/>
                </w:rPr>
                <w:t>&lt;3&gt;</w:t>
              </w:r>
            </w:hyperlink>
          </w:p>
        </w:tc>
      </w:tr>
      <w:tr w:rsidR="0086250A" w:rsidRPr="00ED4315" w:rsidTr="0086250A">
        <w:tc>
          <w:tcPr>
            <w:tcW w:w="550" w:type="dxa"/>
            <w:vMerge/>
            <w:tcBorders>
              <w:top w:val="nil"/>
              <w:bottom w:val="nil"/>
            </w:tcBorders>
          </w:tcPr>
          <w:p w:rsidR="0086250A" w:rsidRPr="00ED4315" w:rsidRDefault="0086250A" w:rsidP="0086250A"/>
        </w:tc>
        <w:tc>
          <w:tcPr>
            <w:tcW w:w="3079" w:type="dxa"/>
            <w:gridSpan w:val="3"/>
          </w:tcPr>
          <w:p w:rsidR="0086250A" w:rsidRPr="00ED4315" w:rsidRDefault="0086250A" w:rsidP="0086250A">
            <w:pPr>
              <w:pStyle w:val="ConsPlusNormal"/>
              <w:rPr>
                <w:rFonts w:ascii="Times New Roman" w:hAnsi="Times New Roman" w:cs="Times New Roman"/>
              </w:rPr>
            </w:pPr>
          </w:p>
        </w:tc>
        <w:tc>
          <w:tcPr>
            <w:tcW w:w="3024" w:type="dxa"/>
            <w:gridSpan w:val="6"/>
          </w:tcPr>
          <w:p w:rsidR="0086250A" w:rsidRPr="00ED4315" w:rsidRDefault="0086250A" w:rsidP="0086250A">
            <w:pPr>
              <w:pStyle w:val="ConsPlusNormal"/>
              <w:rPr>
                <w:rFonts w:ascii="Times New Roman" w:hAnsi="Times New Roman" w:cs="Times New Roman"/>
              </w:rPr>
            </w:pPr>
          </w:p>
        </w:tc>
        <w:tc>
          <w:tcPr>
            <w:tcW w:w="2394"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Адрес помещения, машино-места, раздел которого осуществляется</w:t>
            </w: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bottom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top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bottom w:val="nil"/>
            </w:tcBorders>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blPrEx>
          <w:tblBorders>
            <w:insideH w:val="nil"/>
          </w:tblBorders>
        </w:tblPrEx>
        <w:tc>
          <w:tcPr>
            <w:tcW w:w="550" w:type="dxa"/>
            <w:vMerge/>
            <w:tcBorders>
              <w:top w:val="nil"/>
              <w:bottom w:val="nil"/>
            </w:tcBorders>
          </w:tcPr>
          <w:p w:rsidR="0086250A" w:rsidRPr="00ED4315" w:rsidRDefault="0086250A" w:rsidP="0086250A"/>
        </w:tc>
        <w:tc>
          <w:tcPr>
            <w:tcW w:w="3694" w:type="dxa"/>
            <w:gridSpan w:val="4"/>
            <w:tcBorders>
              <w:top w:val="nil"/>
              <w:bottom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top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426" w:type="dxa"/>
          </w:tcPr>
          <w:p w:rsidR="0086250A" w:rsidRPr="00ED4315" w:rsidRDefault="0086250A" w:rsidP="0086250A">
            <w:pPr>
              <w:pStyle w:val="ConsPlusNormal"/>
              <w:rPr>
                <w:rFonts w:ascii="Times New Roman" w:hAnsi="Times New Roman" w:cs="Times New Roman"/>
              </w:rPr>
            </w:pPr>
          </w:p>
        </w:tc>
        <w:tc>
          <w:tcPr>
            <w:tcW w:w="8071" w:type="dxa"/>
            <w:gridSpan w:val="11"/>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(строении), сооружении путем объединения помещений, машино-мест в здании (строении), сооружении</w:t>
            </w:r>
          </w:p>
        </w:tc>
      </w:tr>
      <w:tr w:rsidR="0086250A" w:rsidRPr="00ED4315" w:rsidTr="0086250A">
        <w:tc>
          <w:tcPr>
            <w:tcW w:w="550" w:type="dxa"/>
            <w:vMerge/>
            <w:tcBorders>
              <w:top w:val="nil"/>
              <w:bottom w:val="nil"/>
            </w:tcBorders>
          </w:tcPr>
          <w:p w:rsidR="0086250A" w:rsidRPr="00ED4315" w:rsidRDefault="0086250A" w:rsidP="0086250A"/>
        </w:tc>
        <w:tc>
          <w:tcPr>
            <w:tcW w:w="426" w:type="dxa"/>
          </w:tcPr>
          <w:p w:rsidR="0086250A" w:rsidRPr="00ED4315" w:rsidRDefault="0086250A" w:rsidP="0086250A">
            <w:pPr>
              <w:pStyle w:val="ConsPlusNormal"/>
              <w:rPr>
                <w:rFonts w:ascii="Times New Roman" w:hAnsi="Times New Roman" w:cs="Times New Roman"/>
              </w:rPr>
            </w:pPr>
          </w:p>
        </w:tc>
        <w:tc>
          <w:tcPr>
            <w:tcW w:w="444" w:type="dxa"/>
          </w:tcPr>
          <w:p w:rsidR="0086250A" w:rsidRPr="00ED4315" w:rsidRDefault="0086250A" w:rsidP="0086250A">
            <w:pPr>
              <w:pStyle w:val="ConsPlusNormal"/>
              <w:rPr>
                <w:rFonts w:ascii="Times New Roman" w:hAnsi="Times New Roman" w:cs="Times New Roman"/>
              </w:rPr>
            </w:pPr>
          </w:p>
        </w:tc>
        <w:tc>
          <w:tcPr>
            <w:tcW w:w="3468" w:type="dxa"/>
            <w:gridSpan w:val="4"/>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86250A" w:rsidRPr="00ED4315" w:rsidRDefault="0086250A" w:rsidP="0086250A">
            <w:pPr>
              <w:pStyle w:val="ConsPlusNormal"/>
              <w:rPr>
                <w:rFonts w:ascii="Times New Roman" w:hAnsi="Times New Roman" w:cs="Times New Roman"/>
              </w:rPr>
            </w:pPr>
          </w:p>
        </w:tc>
        <w:tc>
          <w:tcPr>
            <w:tcW w:w="3788" w:type="dxa"/>
            <w:gridSpan w:val="5"/>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bottom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top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bottom w:val="nil"/>
            </w:tcBorders>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blPrEx>
          <w:tblBorders>
            <w:insideH w:val="nil"/>
          </w:tblBorders>
        </w:tblPrEx>
        <w:tc>
          <w:tcPr>
            <w:tcW w:w="550" w:type="dxa"/>
            <w:vMerge/>
            <w:tcBorders>
              <w:top w:val="nil"/>
              <w:bottom w:val="nil"/>
            </w:tcBorders>
          </w:tcPr>
          <w:p w:rsidR="0086250A" w:rsidRPr="00ED4315" w:rsidRDefault="0086250A" w:rsidP="0086250A"/>
        </w:tc>
        <w:tc>
          <w:tcPr>
            <w:tcW w:w="3694" w:type="dxa"/>
            <w:gridSpan w:val="4"/>
            <w:tcBorders>
              <w:top w:val="nil"/>
              <w:bottom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top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426" w:type="dxa"/>
          </w:tcPr>
          <w:p w:rsidR="0086250A" w:rsidRPr="00ED4315" w:rsidRDefault="0086250A" w:rsidP="0086250A">
            <w:pPr>
              <w:pStyle w:val="ConsPlusNormal"/>
              <w:rPr>
                <w:rFonts w:ascii="Times New Roman" w:hAnsi="Times New Roman" w:cs="Times New Roman"/>
              </w:rPr>
            </w:pPr>
          </w:p>
        </w:tc>
        <w:tc>
          <w:tcPr>
            <w:tcW w:w="8071" w:type="dxa"/>
            <w:gridSpan w:val="11"/>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86250A" w:rsidRPr="00ED4315" w:rsidTr="0086250A">
        <w:tc>
          <w:tcPr>
            <w:tcW w:w="550" w:type="dxa"/>
            <w:vMerge/>
            <w:tcBorders>
              <w:top w:val="nil"/>
              <w:bottom w:val="nil"/>
            </w:tcBorders>
          </w:tcPr>
          <w:p w:rsidR="0086250A" w:rsidRPr="00ED4315" w:rsidRDefault="0086250A" w:rsidP="0086250A"/>
        </w:tc>
        <w:tc>
          <w:tcPr>
            <w:tcW w:w="426" w:type="dxa"/>
          </w:tcPr>
          <w:p w:rsidR="0086250A" w:rsidRPr="00ED4315" w:rsidRDefault="0086250A" w:rsidP="0086250A">
            <w:pPr>
              <w:pStyle w:val="ConsPlusNormal"/>
              <w:rPr>
                <w:rFonts w:ascii="Times New Roman" w:hAnsi="Times New Roman" w:cs="Times New Roman"/>
              </w:rPr>
            </w:pPr>
          </w:p>
        </w:tc>
        <w:tc>
          <w:tcPr>
            <w:tcW w:w="444" w:type="dxa"/>
          </w:tcPr>
          <w:p w:rsidR="0086250A" w:rsidRPr="00ED4315" w:rsidRDefault="0086250A" w:rsidP="0086250A">
            <w:pPr>
              <w:pStyle w:val="ConsPlusNormal"/>
              <w:rPr>
                <w:rFonts w:ascii="Times New Roman" w:hAnsi="Times New Roman" w:cs="Times New Roman"/>
              </w:rPr>
            </w:pPr>
          </w:p>
        </w:tc>
        <w:tc>
          <w:tcPr>
            <w:tcW w:w="3468" w:type="dxa"/>
            <w:gridSpan w:val="4"/>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86250A" w:rsidRPr="00ED4315" w:rsidRDefault="0086250A" w:rsidP="0086250A">
            <w:pPr>
              <w:pStyle w:val="ConsPlusNormal"/>
              <w:rPr>
                <w:rFonts w:ascii="Times New Roman" w:hAnsi="Times New Roman" w:cs="Times New Roman"/>
              </w:rPr>
            </w:pPr>
          </w:p>
        </w:tc>
        <w:tc>
          <w:tcPr>
            <w:tcW w:w="3788" w:type="dxa"/>
            <w:gridSpan w:val="5"/>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bottom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top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bottom w:val="nil"/>
            </w:tcBorders>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blPrEx>
          <w:tblBorders>
            <w:insideH w:val="nil"/>
          </w:tblBorders>
        </w:tblPrEx>
        <w:tc>
          <w:tcPr>
            <w:tcW w:w="550" w:type="dxa"/>
            <w:vMerge/>
            <w:tcBorders>
              <w:top w:val="nil"/>
              <w:bottom w:val="nil"/>
            </w:tcBorders>
          </w:tcPr>
          <w:p w:rsidR="0086250A" w:rsidRPr="00ED4315" w:rsidRDefault="0086250A" w:rsidP="0086250A"/>
        </w:tc>
        <w:tc>
          <w:tcPr>
            <w:tcW w:w="3694" w:type="dxa"/>
            <w:gridSpan w:val="4"/>
            <w:tcBorders>
              <w:top w:val="nil"/>
              <w:bottom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tcBorders>
              <w:top w:val="nil"/>
            </w:tcBorders>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val="restart"/>
            <w:tcBorders>
              <w:top w:val="nil"/>
              <w:bottom w:val="nil"/>
            </w:tcBorders>
          </w:tcPr>
          <w:p w:rsidR="0086250A" w:rsidRPr="00ED4315" w:rsidRDefault="0086250A" w:rsidP="0086250A">
            <w:pPr>
              <w:pStyle w:val="ConsPlusNormal"/>
              <w:rPr>
                <w:rFonts w:ascii="Times New Roman" w:hAnsi="Times New Roman" w:cs="Times New Roman"/>
              </w:rPr>
            </w:pPr>
          </w:p>
        </w:tc>
        <w:tc>
          <w:tcPr>
            <w:tcW w:w="426" w:type="dxa"/>
          </w:tcPr>
          <w:p w:rsidR="0086250A" w:rsidRPr="00ED4315" w:rsidRDefault="0086250A" w:rsidP="0086250A">
            <w:pPr>
              <w:pStyle w:val="ConsPlusNormal"/>
              <w:rPr>
                <w:rFonts w:ascii="Times New Roman" w:hAnsi="Times New Roman" w:cs="Times New Roman"/>
              </w:rPr>
            </w:pPr>
          </w:p>
        </w:tc>
        <w:tc>
          <w:tcPr>
            <w:tcW w:w="8071" w:type="dxa"/>
            <w:gridSpan w:val="11"/>
            <w:vAlign w:val="bottom"/>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раздела здания, сооружения</w:t>
            </w: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Align w:val="center"/>
          </w:tcPr>
          <w:p w:rsidR="0086250A" w:rsidRPr="00ED4315" w:rsidRDefault="0086250A" w:rsidP="0086250A">
            <w:pPr>
              <w:pStyle w:val="ConsPlusNormal"/>
              <w:jc w:val="both"/>
              <w:rPr>
                <w:rFonts w:ascii="Times New Roman" w:hAnsi="Times New Roman" w:cs="Times New Roman"/>
              </w:rPr>
            </w:pPr>
            <w:r w:rsidRPr="00ED4315">
              <w:rPr>
                <w:rFonts w:ascii="Times New Roman" w:hAnsi="Times New Roman" w:cs="Times New Roman"/>
              </w:rPr>
              <w:t>Количество образуемыхмашиномест</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Align w:val="bottom"/>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val="restart"/>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tcPr>
          <w:p w:rsidR="0086250A" w:rsidRPr="00ED4315" w:rsidRDefault="0086250A" w:rsidP="0086250A"/>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val="restart"/>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tcPr>
          <w:p w:rsidR="0086250A" w:rsidRPr="00ED4315" w:rsidRDefault="0086250A" w:rsidP="0086250A"/>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tcPr>
          <w:p w:rsidR="0086250A" w:rsidRPr="00ED4315" w:rsidRDefault="0086250A" w:rsidP="0086250A"/>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426" w:type="dxa"/>
          </w:tcPr>
          <w:p w:rsidR="0086250A" w:rsidRPr="00ED4315" w:rsidRDefault="0086250A" w:rsidP="0086250A">
            <w:pPr>
              <w:pStyle w:val="ConsPlusNormal"/>
              <w:rPr>
                <w:rFonts w:ascii="Times New Roman" w:hAnsi="Times New Roman" w:cs="Times New Roman"/>
              </w:rPr>
            </w:pPr>
          </w:p>
        </w:tc>
        <w:tc>
          <w:tcPr>
            <w:tcW w:w="8071" w:type="dxa"/>
            <w:gridSpan w:val="11"/>
            <w:vAlign w:val="bottom"/>
          </w:tcPr>
          <w:p w:rsidR="0086250A" w:rsidRPr="00ED4315" w:rsidRDefault="0086250A" w:rsidP="0086250A">
            <w:pPr>
              <w:pStyle w:val="ConsPlusNormal"/>
              <w:ind w:firstLine="17"/>
              <w:rPr>
                <w:rFonts w:ascii="Times New Roman" w:hAnsi="Times New Roman" w:cs="Times New Roman"/>
              </w:rPr>
            </w:pPr>
            <w:r w:rsidRPr="00ED4315">
              <w:rPr>
                <w:rFonts w:ascii="Times New Roman" w:hAnsi="Times New Roman" w:cs="Times New Roman"/>
              </w:rPr>
              <w:t>Образованием машино-места (машино-мест) в здании, сооружении путем раздела помещения, машино-места</w:t>
            </w: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Align w:val="center"/>
          </w:tcPr>
          <w:p w:rsidR="0086250A" w:rsidRPr="00ED4315" w:rsidRDefault="0086250A" w:rsidP="0086250A">
            <w:pPr>
              <w:pStyle w:val="ConsPlusNormal"/>
              <w:jc w:val="both"/>
              <w:rPr>
                <w:rFonts w:ascii="Times New Roman" w:hAnsi="Times New Roman" w:cs="Times New Roman"/>
              </w:rPr>
            </w:pPr>
            <w:r w:rsidRPr="00ED4315">
              <w:rPr>
                <w:rFonts w:ascii="Times New Roman" w:hAnsi="Times New Roman" w:cs="Times New Roman"/>
              </w:rPr>
              <w:t>Количество машино-мест</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Align w:val="bottom"/>
          </w:tcPr>
          <w:p w:rsidR="0086250A" w:rsidRPr="00ED4315" w:rsidRDefault="0086250A" w:rsidP="0086250A">
            <w:pPr>
              <w:pStyle w:val="ConsPlusNormal"/>
              <w:ind w:firstLine="17"/>
              <w:jc w:val="both"/>
              <w:rPr>
                <w:rFonts w:ascii="Times New Roman" w:hAnsi="Times New Roman" w:cs="Times New Roman"/>
              </w:rPr>
            </w:pPr>
            <w:r w:rsidRPr="00ED4315">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Адрес помещения, машино-места раздел которого осуществляется</w:t>
            </w: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val="restart"/>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tcPr>
          <w:p w:rsidR="0086250A" w:rsidRPr="00ED4315" w:rsidRDefault="0086250A" w:rsidP="0086250A"/>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val="restart"/>
          </w:tcPr>
          <w:p w:rsidR="0086250A" w:rsidRPr="00ED4315" w:rsidRDefault="0086250A" w:rsidP="0086250A">
            <w:pPr>
              <w:pStyle w:val="ConsPlusNormal"/>
              <w:jc w:val="both"/>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tcPr>
          <w:p w:rsidR="0086250A" w:rsidRPr="00ED4315" w:rsidRDefault="0086250A" w:rsidP="0086250A"/>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tcPr>
          <w:p w:rsidR="0086250A" w:rsidRPr="00ED4315" w:rsidRDefault="0086250A" w:rsidP="0086250A"/>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426" w:type="dxa"/>
          </w:tcPr>
          <w:p w:rsidR="0086250A" w:rsidRPr="00ED4315" w:rsidRDefault="0086250A" w:rsidP="0086250A">
            <w:pPr>
              <w:pStyle w:val="ConsPlusNormal"/>
              <w:rPr>
                <w:rFonts w:ascii="Times New Roman" w:hAnsi="Times New Roman" w:cs="Times New Roman"/>
              </w:rPr>
            </w:pPr>
          </w:p>
        </w:tc>
        <w:tc>
          <w:tcPr>
            <w:tcW w:w="8071" w:type="dxa"/>
            <w:gridSpan w:val="11"/>
            <w:vAlign w:val="bottom"/>
          </w:tcPr>
          <w:p w:rsidR="0086250A" w:rsidRPr="00ED4315" w:rsidRDefault="0086250A" w:rsidP="0086250A">
            <w:pPr>
              <w:pStyle w:val="ConsPlusNormal"/>
              <w:ind w:firstLine="17"/>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объединения помещений, машино-мест в здании, сооружении</w:t>
            </w: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Align w:val="bottom"/>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 машино-мест</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Align w:val="center"/>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val="restart"/>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tcPr>
          <w:p w:rsidR="0086250A" w:rsidRPr="00ED4315" w:rsidRDefault="0086250A" w:rsidP="0086250A"/>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val="restart"/>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tcPr>
          <w:p w:rsidR="0086250A" w:rsidRPr="00ED4315" w:rsidRDefault="0086250A" w:rsidP="0086250A"/>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tcPr>
          <w:p w:rsidR="0086250A" w:rsidRPr="00ED4315" w:rsidRDefault="0086250A" w:rsidP="0086250A"/>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426" w:type="dxa"/>
          </w:tcPr>
          <w:p w:rsidR="0086250A" w:rsidRPr="00ED4315" w:rsidRDefault="0086250A" w:rsidP="0086250A">
            <w:pPr>
              <w:pStyle w:val="ConsPlusNormal"/>
              <w:rPr>
                <w:rFonts w:ascii="Times New Roman" w:hAnsi="Times New Roman" w:cs="Times New Roman"/>
              </w:rPr>
            </w:pPr>
          </w:p>
        </w:tc>
        <w:tc>
          <w:tcPr>
            <w:tcW w:w="8071" w:type="dxa"/>
            <w:gridSpan w:val="11"/>
            <w:vAlign w:val="bottom"/>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переустройства и (или) перепланировки мест общего пользования</w:t>
            </w: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Align w:val="center"/>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Количество образуемыхмашиномест</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Align w:val="bottom"/>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val="restart"/>
          </w:tcPr>
          <w:p w:rsidR="0086250A" w:rsidRPr="00ED4315" w:rsidRDefault="0086250A" w:rsidP="0086250A">
            <w:pPr>
              <w:pStyle w:val="ConsPlusNormal"/>
              <w:rPr>
                <w:rFonts w:ascii="Times New Roman" w:hAnsi="Times New Roman" w:cs="Times New Roman"/>
              </w:rPr>
            </w:pP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tcPr>
          <w:p w:rsidR="0086250A" w:rsidRPr="00ED4315" w:rsidRDefault="0086250A" w:rsidP="0086250A"/>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val="restart"/>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tcPr>
          <w:p w:rsidR="0086250A" w:rsidRPr="00ED4315" w:rsidRDefault="0086250A" w:rsidP="0086250A"/>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bottom w:val="nil"/>
            </w:tcBorders>
          </w:tcPr>
          <w:p w:rsidR="0086250A" w:rsidRPr="00ED4315" w:rsidRDefault="0086250A" w:rsidP="0086250A"/>
        </w:tc>
        <w:tc>
          <w:tcPr>
            <w:tcW w:w="3694" w:type="dxa"/>
            <w:gridSpan w:val="4"/>
            <w:vMerge/>
          </w:tcPr>
          <w:p w:rsidR="0086250A" w:rsidRPr="00ED4315" w:rsidRDefault="0086250A" w:rsidP="0086250A"/>
        </w:tc>
        <w:tc>
          <w:tcPr>
            <w:tcW w:w="4803"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val="restart"/>
            <w:tcBorders>
              <w:top w:val="nil"/>
            </w:tcBorders>
          </w:tcPr>
          <w:p w:rsidR="0086250A" w:rsidRPr="00ED4315" w:rsidRDefault="0086250A" w:rsidP="0086250A">
            <w:pPr>
              <w:pStyle w:val="ConsPlusNormal"/>
              <w:rPr>
                <w:rFonts w:ascii="Times New Roman" w:hAnsi="Times New Roman" w:cs="Times New Roman"/>
              </w:rPr>
            </w:pPr>
          </w:p>
        </w:tc>
        <w:tc>
          <w:tcPr>
            <w:tcW w:w="426" w:type="dxa"/>
          </w:tcPr>
          <w:p w:rsidR="0086250A" w:rsidRPr="00ED4315" w:rsidRDefault="0086250A" w:rsidP="0086250A">
            <w:pPr>
              <w:pStyle w:val="ConsPlusNormal"/>
              <w:rPr>
                <w:rFonts w:ascii="Times New Roman" w:hAnsi="Times New Roman" w:cs="Times New Roman"/>
              </w:rPr>
            </w:pPr>
          </w:p>
        </w:tc>
        <w:tc>
          <w:tcPr>
            <w:tcW w:w="8071" w:type="dxa"/>
            <w:gridSpan w:val="11"/>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4" w:history="1">
              <w:r w:rsidRPr="00ED4315">
                <w:rPr>
                  <w:rFonts w:ascii="Times New Roman" w:hAnsi="Times New Roman" w:cs="Times New Roman"/>
                </w:rPr>
                <w:t>законом</w:t>
              </w:r>
            </w:hyperlink>
            <w:r w:rsidRPr="00ED4315">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86250A" w:rsidRPr="00ED4315" w:rsidTr="0086250A">
        <w:tc>
          <w:tcPr>
            <w:tcW w:w="550" w:type="dxa"/>
            <w:vMerge/>
            <w:tcBorders>
              <w:top w:val="nil"/>
            </w:tcBorders>
          </w:tcPr>
          <w:p w:rsidR="0086250A" w:rsidRPr="00ED4315" w:rsidRDefault="0086250A" w:rsidP="0086250A"/>
        </w:tc>
        <w:tc>
          <w:tcPr>
            <w:tcW w:w="4338" w:type="dxa"/>
            <w:gridSpan w:val="6"/>
            <w:vAlign w:val="center"/>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center"/>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Существующий адрес земельного участка, здания (строения), сооружения, помещения, машиноместа</w:t>
            </w:r>
          </w:p>
        </w:tc>
      </w:tr>
      <w:tr w:rsidR="0086250A" w:rsidRPr="00ED4315" w:rsidTr="0086250A">
        <w:tc>
          <w:tcPr>
            <w:tcW w:w="550" w:type="dxa"/>
            <w:vMerge/>
            <w:tcBorders>
              <w:top w:val="nil"/>
            </w:tcBorders>
          </w:tcPr>
          <w:p w:rsidR="0086250A" w:rsidRPr="00ED4315" w:rsidRDefault="0086250A" w:rsidP="0086250A"/>
        </w:tc>
        <w:tc>
          <w:tcPr>
            <w:tcW w:w="4338" w:type="dxa"/>
            <w:gridSpan w:val="6"/>
            <w:vMerge w:val="restart"/>
          </w:tcPr>
          <w:p w:rsidR="0086250A" w:rsidRPr="00ED4315" w:rsidRDefault="0086250A" w:rsidP="0086250A">
            <w:pPr>
              <w:pStyle w:val="ConsPlusNormal"/>
              <w:rPr>
                <w:rFonts w:ascii="Times New Roman" w:hAnsi="Times New Roman" w:cs="Times New Roman"/>
              </w:rPr>
            </w:pPr>
          </w:p>
        </w:tc>
        <w:tc>
          <w:tcPr>
            <w:tcW w:w="4159"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tcBorders>
          </w:tcPr>
          <w:p w:rsidR="0086250A" w:rsidRPr="00ED4315" w:rsidRDefault="0086250A" w:rsidP="0086250A"/>
        </w:tc>
        <w:tc>
          <w:tcPr>
            <w:tcW w:w="4338" w:type="dxa"/>
            <w:gridSpan w:val="6"/>
            <w:vMerge/>
          </w:tcPr>
          <w:p w:rsidR="0086250A" w:rsidRPr="00ED4315" w:rsidRDefault="0086250A" w:rsidP="0086250A"/>
        </w:tc>
        <w:tc>
          <w:tcPr>
            <w:tcW w:w="4159"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tcBorders>
          </w:tcPr>
          <w:p w:rsidR="0086250A" w:rsidRPr="00ED4315" w:rsidRDefault="0086250A" w:rsidP="0086250A"/>
        </w:tc>
        <w:tc>
          <w:tcPr>
            <w:tcW w:w="4338" w:type="dxa"/>
            <w:gridSpan w:val="6"/>
            <w:vMerge w:val="restart"/>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tcBorders>
          </w:tcPr>
          <w:p w:rsidR="0086250A" w:rsidRPr="00ED4315" w:rsidRDefault="0086250A" w:rsidP="0086250A"/>
        </w:tc>
        <w:tc>
          <w:tcPr>
            <w:tcW w:w="4338" w:type="dxa"/>
            <w:gridSpan w:val="6"/>
            <w:vMerge/>
          </w:tcPr>
          <w:p w:rsidR="0086250A" w:rsidRPr="00ED4315" w:rsidRDefault="0086250A" w:rsidP="0086250A"/>
        </w:tc>
        <w:tc>
          <w:tcPr>
            <w:tcW w:w="4159"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tcBorders>
          </w:tcPr>
          <w:p w:rsidR="0086250A" w:rsidRPr="00ED4315" w:rsidRDefault="0086250A" w:rsidP="0086250A"/>
        </w:tc>
        <w:tc>
          <w:tcPr>
            <w:tcW w:w="4338" w:type="dxa"/>
            <w:gridSpan w:val="6"/>
            <w:vMerge/>
          </w:tcPr>
          <w:p w:rsidR="0086250A" w:rsidRPr="00ED4315" w:rsidRDefault="0086250A" w:rsidP="0086250A"/>
        </w:tc>
        <w:tc>
          <w:tcPr>
            <w:tcW w:w="4159"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tcBorders>
          </w:tcPr>
          <w:p w:rsidR="0086250A" w:rsidRPr="00ED4315" w:rsidRDefault="0086250A" w:rsidP="0086250A"/>
        </w:tc>
        <w:tc>
          <w:tcPr>
            <w:tcW w:w="426" w:type="dxa"/>
          </w:tcPr>
          <w:p w:rsidR="0086250A" w:rsidRPr="00ED4315" w:rsidRDefault="0086250A" w:rsidP="0086250A">
            <w:pPr>
              <w:pStyle w:val="ConsPlusNormal"/>
              <w:rPr>
                <w:rFonts w:ascii="Times New Roman" w:hAnsi="Times New Roman" w:cs="Times New Roman"/>
              </w:rPr>
            </w:pPr>
          </w:p>
        </w:tc>
        <w:tc>
          <w:tcPr>
            <w:tcW w:w="8071" w:type="dxa"/>
            <w:gridSpan w:val="11"/>
            <w:vAlign w:val="bottom"/>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rPr>
                <w:t>законом</w:t>
              </w:r>
            </w:hyperlink>
            <w:r w:rsidRPr="00ED4315">
              <w:rPr>
                <w:rFonts w:ascii="Times New Roman" w:hAnsi="Times New Roman" w:cs="Times New Roman"/>
              </w:rPr>
              <w:t xml:space="preserve"> "О государственной регистрации недвижимости", адреса</w:t>
            </w:r>
          </w:p>
        </w:tc>
      </w:tr>
      <w:tr w:rsidR="0086250A" w:rsidRPr="00ED4315" w:rsidTr="0086250A">
        <w:tc>
          <w:tcPr>
            <w:tcW w:w="550" w:type="dxa"/>
            <w:vMerge/>
            <w:tcBorders>
              <w:top w:val="nil"/>
            </w:tcBorders>
          </w:tcPr>
          <w:p w:rsidR="0086250A" w:rsidRPr="00ED4315" w:rsidRDefault="0086250A" w:rsidP="0086250A"/>
        </w:tc>
        <w:tc>
          <w:tcPr>
            <w:tcW w:w="4338" w:type="dxa"/>
            <w:gridSpan w:val="6"/>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bottom"/>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6250A" w:rsidRPr="00ED4315" w:rsidTr="0086250A">
        <w:tc>
          <w:tcPr>
            <w:tcW w:w="550" w:type="dxa"/>
            <w:vMerge/>
            <w:tcBorders>
              <w:top w:val="nil"/>
            </w:tcBorders>
          </w:tcPr>
          <w:p w:rsidR="0086250A" w:rsidRPr="00ED4315" w:rsidRDefault="0086250A" w:rsidP="0086250A"/>
        </w:tc>
        <w:tc>
          <w:tcPr>
            <w:tcW w:w="4338" w:type="dxa"/>
            <w:gridSpan w:val="6"/>
          </w:tcPr>
          <w:p w:rsidR="0086250A" w:rsidRPr="00ED4315" w:rsidRDefault="0086250A" w:rsidP="0086250A">
            <w:pPr>
              <w:pStyle w:val="ConsPlusNormal"/>
              <w:rPr>
                <w:rFonts w:ascii="Times New Roman" w:hAnsi="Times New Roman" w:cs="Times New Roman"/>
              </w:rPr>
            </w:pPr>
          </w:p>
        </w:tc>
        <w:tc>
          <w:tcPr>
            <w:tcW w:w="4159"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tcBorders>
          </w:tcPr>
          <w:p w:rsidR="0086250A" w:rsidRPr="00ED4315" w:rsidRDefault="0086250A" w:rsidP="0086250A"/>
        </w:tc>
        <w:tc>
          <w:tcPr>
            <w:tcW w:w="4338" w:type="dxa"/>
            <w:gridSpan w:val="6"/>
          </w:tcPr>
          <w:p w:rsidR="0086250A" w:rsidRPr="00ED4315" w:rsidRDefault="0086250A" w:rsidP="0086250A">
            <w:pPr>
              <w:pStyle w:val="ConsPlusNormal"/>
              <w:rPr>
                <w:rFonts w:ascii="Times New Roman" w:hAnsi="Times New Roman" w:cs="Times New Roman"/>
              </w:rPr>
            </w:pPr>
          </w:p>
        </w:tc>
        <w:tc>
          <w:tcPr>
            <w:tcW w:w="4159"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tcBorders>
          </w:tcPr>
          <w:p w:rsidR="0086250A" w:rsidRPr="00ED4315" w:rsidRDefault="0086250A" w:rsidP="0086250A"/>
        </w:tc>
        <w:tc>
          <w:tcPr>
            <w:tcW w:w="4338" w:type="dxa"/>
            <w:gridSpan w:val="6"/>
            <w:vAlign w:val="bottom"/>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tcBorders>
          </w:tcPr>
          <w:p w:rsidR="0086250A" w:rsidRPr="00ED4315" w:rsidRDefault="0086250A" w:rsidP="0086250A"/>
        </w:tc>
        <w:tc>
          <w:tcPr>
            <w:tcW w:w="4338" w:type="dxa"/>
            <w:gridSpan w:val="6"/>
          </w:tcPr>
          <w:p w:rsidR="0086250A" w:rsidRPr="00ED4315" w:rsidRDefault="0086250A" w:rsidP="0086250A">
            <w:pPr>
              <w:pStyle w:val="ConsPlusNormal"/>
              <w:rPr>
                <w:rFonts w:ascii="Times New Roman" w:hAnsi="Times New Roman" w:cs="Times New Roman"/>
              </w:rPr>
            </w:pPr>
          </w:p>
        </w:tc>
        <w:tc>
          <w:tcPr>
            <w:tcW w:w="4159"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0" w:type="dxa"/>
            <w:vMerge/>
            <w:tcBorders>
              <w:top w:val="nil"/>
            </w:tcBorders>
          </w:tcPr>
          <w:p w:rsidR="0086250A" w:rsidRPr="00ED4315" w:rsidRDefault="0086250A" w:rsidP="0086250A"/>
        </w:tc>
        <w:tc>
          <w:tcPr>
            <w:tcW w:w="4338" w:type="dxa"/>
            <w:gridSpan w:val="6"/>
          </w:tcPr>
          <w:p w:rsidR="0086250A" w:rsidRPr="00ED4315" w:rsidRDefault="0086250A" w:rsidP="0086250A">
            <w:pPr>
              <w:pStyle w:val="ConsPlusNormal"/>
              <w:rPr>
                <w:rFonts w:ascii="Times New Roman" w:hAnsi="Times New Roman" w:cs="Times New Roman"/>
              </w:rPr>
            </w:pPr>
          </w:p>
        </w:tc>
        <w:tc>
          <w:tcPr>
            <w:tcW w:w="4159" w:type="dxa"/>
            <w:gridSpan w:val="6"/>
          </w:tcPr>
          <w:p w:rsidR="0086250A" w:rsidRPr="00ED4315" w:rsidRDefault="0086250A" w:rsidP="0086250A">
            <w:pPr>
              <w:pStyle w:val="ConsPlusNormal"/>
              <w:rPr>
                <w:rFonts w:ascii="Times New Roman" w:hAnsi="Times New Roman" w:cs="Times New Roman"/>
              </w:rPr>
            </w:pPr>
          </w:p>
        </w:tc>
      </w:tr>
    </w:tbl>
    <w:p w:rsidR="0086250A" w:rsidRPr="00ED4315" w:rsidRDefault="0086250A" w:rsidP="0086250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86250A" w:rsidRPr="00ED4315" w:rsidTr="0086250A">
        <w:tc>
          <w:tcPr>
            <w:tcW w:w="6316" w:type="dxa"/>
            <w:gridSpan w:val="4"/>
          </w:tcPr>
          <w:p w:rsidR="0086250A" w:rsidRPr="00ED4315" w:rsidRDefault="0086250A" w:rsidP="0086250A">
            <w:pPr>
              <w:pStyle w:val="ConsPlusNormal"/>
              <w:rPr>
                <w:rFonts w:ascii="Times New Roman" w:hAnsi="Times New Roman" w:cs="Times New Roman"/>
              </w:rPr>
            </w:pPr>
          </w:p>
        </w:tc>
        <w:tc>
          <w:tcPr>
            <w:tcW w:w="1331" w:type="dxa"/>
          </w:tcPr>
          <w:p w:rsidR="0086250A" w:rsidRPr="00ED4315" w:rsidRDefault="0086250A" w:rsidP="0086250A">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361" w:type="dxa"/>
          </w:tcPr>
          <w:p w:rsidR="0086250A" w:rsidRPr="00ED4315" w:rsidRDefault="0086250A" w:rsidP="0086250A">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86250A" w:rsidRPr="00ED4315" w:rsidTr="0086250A">
        <w:tblPrEx>
          <w:tblBorders>
            <w:left w:val="nil"/>
            <w:right w:val="nil"/>
            <w:insideV w:val="nil"/>
          </w:tblBorders>
        </w:tblPrEx>
        <w:tc>
          <w:tcPr>
            <w:tcW w:w="6316" w:type="dxa"/>
            <w:gridSpan w:val="4"/>
          </w:tcPr>
          <w:p w:rsidR="0086250A" w:rsidRPr="00ED4315" w:rsidRDefault="0086250A" w:rsidP="0086250A">
            <w:pPr>
              <w:pStyle w:val="ConsPlusNormal"/>
              <w:rPr>
                <w:rFonts w:ascii="Times New Roman" w:hAnsi="Times New Roman" w:cs="Times New Roman"/>
              </w:rPr>
            </w:pPr>
          </w:p>
        </w:tc>
        <w:tc>
          <w:tcPr>
            <w:tcW w:w="1331" w:type="dxa"/>
          </w:tcPr>
          <w:p w:rsidR="0086250A" w:rsidRPr="00ED4315" w:rsidRDefault="0086250A" w:rsidP="0086250A">
            <w:pPr>
              <w:pStyle w:val="ConsPlusNormal"/>
              <w:rPr>
                <w:rFonts w:ascii="Times New Roman" w:hAnsi="Times New Roman" w:cs="Times New Roman"/>
              </w:rPr>
            </w:pPr>
          </w:p>
        </w:tc>
        <w:tc>
          <w:tcPr>
            <w:tcW w:w="1361" w:type="dxa"/>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3.3</w:t>
            </w:r>
          </w:p>
        </w:tc>
        <w:tc>
          <w:tcPr>
            <w:tcW w:w="8470" w:type="dxa"/>
            <w:gridSpan w:val="5"/>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Аннулировать адрес объекта адресации:</w:t>
            </w:r>
          </w:p>
        </w:tc>
      </w:tr>
      <w:tr w:rsidR="0086250A" w:rsidRPr="00ED4315" w:rsidTr="0086250A">
        <w:tc>
          <w:tcPr>
            <w:tcW w:w="538" w:type="dxa"/>
            <w:vMerge/>
          </w:tcPr>
          <w:p w:rsidR="0086250A" w:rsidRPr="00ED4315" w:rsidRDefault="0086250A" w:rsidP="0086250A"/>
        </w:tc>
        <w:tc>
          <w:tcPr>
            <w:tcW w:w="3687"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Наименование страны</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Наименование субъекта Российской Федерации</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tcPr>
          <w:p w:rsidR="0086250A" w:rsidRPr="00ED4315" w:rsidRDefault="0086250A" w:rsidP="0086250A">
            <w:pPr>
              <w:pStyle w:val="ConsPlusNormal"/>
              <w:ind w:firstLine="10"/>
              <w:jc w:val="both"/>
              <w:rPr>
                <w:rFonts w:ascii="Times New Roman" w:hAnsi="Times New Roman" w:cs="Times New Roman"/>
              </w:rPr>
            </w:pPr>
            <w:r w:rsidRPr="00ED4315">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Наименование поселения</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Наименование внутригородского района городского округа</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Наименование населенного пункта</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планировочной структуры</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улично-дорожной сети</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tcPr>
          <w:p w:rsidR="0086250A" w:rsidRPr="00ED4315" w:rsidRDefault="0086250A" w:rsidP="0086250A">
            <w:pPr>
              <w:pStyle w:val="ConsPlusNormal"/>
              <w:ind w:firstLine="29"/>
              <w:rPr>
                <w:rFonts w:ascii="Times New Roman" w:hAnsi="Times New Roman" w:cs="Times New Roman"/>
              </w:rPr>
            </w:pPr>
            <w:r w:rsidRPr="00ED4315">
              <w:rPr>
                <w:rFonts w:ascii="Times New Roman" w:hAnsi="Times New Roman" w:cs="Times New Roman"/>
              </w:rPr>
              <w:t>Номер земельного участка</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Тип и номер здания, сооружения или объекта незавершенного строительства</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расположенного в здании или сооружении</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vMerge w:val="restart"/>
          </w:tcPr>
          <w:p w:rsidR="0086250A" w:rsidRPr="00ED4315" w:rsidRDefault="0086250A" w:rsidP="0086250A">
            <w:pPr>
              <w:pStyle w:val="ConsPlusNormal"/>
              <w:ind w:firstLine="29"/>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vMerge/>
          </w:tcPr>
          <w:p w:rsidR="0086250A" w:rsidRPr="00ED4315" w:rsidRDefault="0086250A" w:rsidP="0086250A"/>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vMerge/>
          </w:tcPr>
          <w:p w:rsidR="0086250A" w:rsidRPr="00ED4315" w:rsidRDefault="0086250A" w:rsidP="0086250A"/>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8470" w:type="dxa"/>
            <w:gridSpan w:val="5"/>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В связи с:</w:t>
            </w:r>
          </w:p>
        </w:tc>
      </w:tr>
      <w:tr w:rsidR="0086250A" w:rsidRPr="00ED4315" w:rsidTr="0086250A">
        <w:tc>
          <w:tcPr>
            <w:tcW w:w="538" w:type="dxa"/>
            <w:vMerge/>
          </w:tcPr>
          <w:p w:rsidR="0086250A" w:rsidRPr="00ED4315" w:rsidRDefault="0086250A" w:rsidP="0086250A"/>
        </w:tc>
        <w:tc>
          <w:tcPr>
            <w:tcW w:w="432" w:type="dxa"/>
            <w:vMerge w:val="restart"/>
          </w:tcPr>
          <w:p w:rsidR="0086250A" w:rsidRPr="00ED4315" w:rsidRDefault="0086250A" w:rsidP="0086250A">
            <w:pPr>
              <w:pStyle w:val="ConsPlusNormal"/>
              <w:rPr>
                <w:rFonts w:ascii="Times New Roman" w:hAnsi="Times New Roman" w:cs="Times New Roman"/>
              </w:rPr>
            </w:pPr>
          </w:p>
        </w:tc>
        <w:tc>
          <w:tcPr>
            <w:tcW w:w="8038"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6250A" w:rsidRPr="00ED4315" w:rsidTr="0086250A">
        <w:tc>
          <w:tcPr>
            <w:tcW w:w="538" w:type="dxa"/>
            <w:vMerge/>
          </w:tcPr>
          <w:p w:rsidR="0086250A" w:rsidRPr="00ED4315" w:rsidRDefault="0086250A" w:rsidP="0086250A"/>
        </w:tc>
        <w:tc>
          <w:tcPr>
            <w:tcW w:w="432" w:type="dxa"/>
            <w:vMerge/>
          </w:tcPr>
          <w:p w:rsidR="0086250A" w:rsidRPr="00ED4315" w:rsidRDefault="0086250A" w:rsidP="0086250A"/>
        </w:tc>
        <w:tc>
          <w:tcPr>
            <w:tcW w:w="8038"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 xml:space="preserve">Исключением из Единого государственного реестра недвижимости указанных в </w:t>
            </w:r>
            <w:hyperlink r:id="rId56" w:history="1">
              <w:r w:rsidRPr="00ED4315">
                <w:rPr>
                  <w:rFonts w:ascii="Times New Roman" w:hAnsi="Times New Roman" w:cs="Times New Roman"/>
                </w:rPr>
                <w:t>части 7 статьи 72</w:t>
              </w:r>
            </w:hyperlink>
            <w:r w:rsidRPr="00ED4315">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86250A" w:rsidRPr="00ED4315" w:rsidTr="0086250A">
        <w:tc>
          <w:tcPr>
            <w:tcW w:w="538" w:type="dxa"/>
            <w:vMerge/>
          </w:tcPr>
          <w:p w:rsidR="0086250A" w:rsidRPr="00ED4315" w:rsidRDefault="0086250A" w:rsidP="0086250A"/>
        </w:tc>
        <w:tc>
          <w:tcPr>
            <w:tcW w:w="432" w:type="dxa"/>
            <w:vMerge/>
          </w:tcPr>
          <w:p w:rsidR="0086250A" w:rsidRPr="00ED4315" w:rsidRDefault="0086250A" w:rsidP="0086250A"/>
        </w:tc>
        <w:tc>
          <w:tcPr>
            <w:tcW w:w="8038"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Присвоением объекту адресации нового адреса</w:t>
            </w:r>
          </w:p>
        </w:tc>
      </w:tr>
      <w:tr w:rsidR="0086250A" w:rsidRPr="00ED4315" w:rsidTr="0086250A">
        <w:tc>
          <w:tcPr>
            <w:tcW w:w="538" w:type="dxa"/>
            <w:vMerge/>
          </w:tcPr>
          <w:p w:rsidR="0086250A" w:rsidRPr="00ED4315" w:rsidRDefault="0086250A" w:rsidP="0086250A"/>
        </w:tc>
        <w:tc>
          <w:tcPr>
            <w:tcW w:w="3687" w:type="dxa"/>
            <w:gridSpan w:val="2"/>
            <w:vMerge w:val="restart"/>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vMerge/>
          </w:tcPr>
          <w:p w:rsidR="0086250A" w:rsidRPr="00ED4315" w:rsidRDefault="0086250A" w:rsidP="0086250A"/>
        </w:tc>
        <w:tc>
          <w:tcPr>
            <w:tcW w:w="4783" w:type="dxa"/>
            <w:gridSpan w:val="3"/>
          </w:tcPr>
          <w:p w:rsidR="0086250A" w:rsidRPr="00ED4315" w:rsidRDefault="0086250A" w:rsidP="0086250A">
            <w:pPr>
              <w:pStyle w:val="ConsPlusNormal"/>
              <w:rPr>
                <w:rFonts w:ascii="Times New Roman" w:hAnsi="Times New Roman" w:cs="Times New Roman"/>
              </w:rPr>
            </w:pPr>
          </w:p>
        </w:tc>
      </w:tr>
      <w:tr w:rsidR="0086250A" w:rsidRPr="00ED4315" w:rsidTr="0086250A">
        <w:tc>
          <w:tcPr>
            <w:tcW w:w="538" w:type="dxa"/>
            <w:vMerge/>
          </w:tcPr>
          <w:p w:rsidR="0086250A" w:rsidRPr="00ED4315" w:rsidRDefault="0086250A" w:rsidP="0086250A"/>
        </w:tc>
        <w:tc>
          <w:tcPr>
            <w:tcW w:w="3687" w:type="dxa"/>
            <w:gridSpan w:val="2"/>
            <w:vMerge/>
          </w:tcPr>
          <w:p w:rsidR="0086250A" w:rsidRPr="00ED4315" w:rsidRDefault="0086250A" w:rsidP="0086250A"/>
        </w:tc>
        <w:tc>
          <w:tcPr>
            <w:tcW w:w="4783" w:type="dxa"/>
            <w:gridSpan w:val="3"/>
          </w:tcPr>
          <w:p w:rsidR="0086250A" w:rsidRPr="00ED4315" w:rsidRDefault="0086250A" w:rsidP="0086250A">
            <w:pPr>
              <w:pStyle w:val="ConsPlusNormal"/>
              <w:rPr>
                <w:rFonts w:ascii="Times New Roman" w:hAnsi="Times New Roman" w:cs="Times New Roman"/>
              </w:rPr>
            </w:pPr>
          </w:p>
        </w:tc>
      </w:tr>
    </w:tbl>
    <w:p w:rsidR="0086250A" w:rsidRPr="00ED4315" w:rsidRDefault="0086250A" w:rsidP="0086250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86250A" w:rsidRPr="00ED4315" w:rsidTr="0086250A">
        <w:tc>
          <w:tcPr>
            <w:tcW w:w="6316" w:type="dxa"/>
            <w:gridSpan w:val="11"/>
          </w:tcPr>
          <w:p w:rsidR="0086250A" w:rsidRPr="00ED4315" w:rsidRDefault="0086250A" w:rsidP="0086250A">
            <w:pPr>
              <w:pStyle w:val="ConsPlusNormal"/>
              <w:rPr>
                <w:rFonts w:ascii="Times New Roman" w:hAnsi="Times New Roman" w:cs="Times New Roman"/>
              </w:rPr>
            </w:pPr>
          </w:p>
        </w:tc>
        <w:tc>
          <w:tcPr>
            <w:tcW w:w="1331" w:type="dxa"/>
            <w:gridSpan w:val="2"/>
          </w:tcPr>
          <w:p w:rsidR="0086250A" w:rsidRPr="00ED4315" w:rsidRDefault="0086250A" w:rsidP="0086250A">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86250A" w:rsidRPr="00ED4315" w:rsidRDefault="0086250A" w:rsidP="0086250A">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86250A" w:rsidRPr="00ED4315" w:rsidTr="0086250A">
        <w:tblPrEx>
          <w:tblBorders>
            <w:left w:val="nil"/>
            <w:right w:val="nil"/>
          </w:tblBorders>
        </w:tblPrEx>
        <w:tc>
          <w:tcPr>
            <w:tcW w:w="9047" w:type="dxa"/>
            <w:gridSpan w:val="15"/>
            <w:tcBorders>
              <w:left w:val="nil"/>
              <w:right w:val="nil"/>
            </w:tcBorders>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4</w:t>
            </w:r>
          </w:p>
        </w:tc>
        <w:tc>
          <w:tcPr>
            <w:tcW w:w="8489" w:type="dxa"/>
            <w:gridSpan w:val="1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86250A" w:rsidRPr="00ED4315" w:rsidTr="0086250A">
        <w:tc>
          <w:tcPr>
            <w:tcW w:w="558" w:type="dxa"/>
            <w:vMerge/>
          </w:tcPr>
          <w:p w:rsidR="0086250A" w:rsidRPr="00ED4315" w:rsidRDefault="0086250A" w:rsidP="0086250A"/>
        </w:tc>
        <w:tc>
          <w:tcPr>
            <w:tcW w:w="448" w:type="dxa"/>
            <w:vMerge w:val="restart"/>
          </w:tcPr>
          <w:p w:rsidR="0086250A" w:rsidRPr="00ED4315" w:rsidRDefault="0086250A" w:rsidP="0086250A">
            <w:pPr>
              <w:pStyle w:val="ConsPlusNormal"/>
              <w:rPr>
                <w:rFonts w:ascii="Times New Roman" w:hAnsi="Times New Roman" w:cs="Times New Roman"/>
              </w:rPr>
            </w:pPr>
          </w:p>
        </w:tc>
        <w:tc>
          <w:tcPr>
            <w:tcW w:w="421" w:type="dxa"/>
          </w:tcPr>
          <w:p w:rsidR="0086250A" w:rsidRPr="00ED4315" w:rsidRDefault="0086250A" w:rsidP="0086250A">
            <w:pPr>
              <w:pStyle w:val="ConsPlusNormal"/>
              <w:rPr>
                <w:rFonts w:ascii="Times New Roman" w:hAnsi="Times New Roman" w:cs="Times New Roman"/>
              </w:rPr>
            </w:pPr>
          </w:p>
        </w:tc>
        <w:tc>
          <w:tcPr>
            <w:tcW w:w="7620" w:type="dxa"/>
            <w:gridSpan w:val="1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val="restart"/>
          </w:tcPr>
          <w:p w:rsidR="0086250A" w:rsidRPr="00ED4315" w:rsidRDefault="0086250A" w:rsidP="0086250A">
            <w:pPr>
              <w:pStyle w:val="ConsPlusNormal"/>
              <w:rPr>
                <w:rFonts w:ascii="Times New Roman" w:hAnsi="Times New Roman" w:cs="Times New Roman"/>
              </w:rPr>
            </w:pPr>
          </w:p>
        </w:tc>
        <w:tc>
          <w:tcPr>
            <w:tcW w:w="2464" w:type="dxa"/>
            <w:gridSpan w:val="3"/>
            <w:vAlign w:val="center"/>
          </w:tcPr>
          <w:p w:rsidR="0086250A" w:rsidRPr="00ED4315" w:rsidRDefault="0086250A" w:rsidP="0086250A">
            <w:pPr>
              <w:pStyle w:val="ConsPlusNormal"/>
              <w:ind w:hanging="9"/>
              <w:jc w:val="center"/>
              <w:rPr>
                <w:rFonts w:ascii="Times New Roman" w:hAnsi="Times New Roman" w:cs="Times New Roman"/>
              </w:rPr>
            </w:pPr>
            <w:r w:rsidRPr="00ED4315">
              <w:rPr>
                <w:rFonts w:ascii="Times New Roman" w:hAnsi="Times New Roman" w:cs="Times New Roman"/>
              </w:rPr>
              <w:t>фамилия:</w:t>
            </w:r>
          </w:p>
        </w:tc>
        <w:tc>
          <w:tcPr>
            <w:tcW w:w="2066" w:type="dxa"/>
            <w:gridSpan w:val="4"/>
            <w:vAlign w:val="center"/>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40" w:type="dxa"/>
            <w:gridSpan w:val="4"/>
            <w:vAlign w:val="center"/>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850" w:type="dxa"/>
            <w:vAlign w:val="center"/>
          </w:tcPr>
          <w:p w:rsidR="0086250A" w:rsidRPr="00ED4315" w:rsidRDefault="0086250A" w:rsidP="0086250A">
            <w:pPr>
              <w:pStyle w:val="ConsPlusNormal"/>
              <w:ind w:firstLine="25"/>
              <w:jc w:val="center"/>
              <w:rPr>
                <w:rFonts w:ascii="Times New Roman" w:hAnsi="Times New Roman" w:cs="Times New Roman"/>
              </w:rPr>
            </w:pPr>
            <w:r w:rsidRPr="00ED4315">
              <w:rPr>
                <w:rFonts w:ascii="Times New Roman" w:hAnsi="Times New Roman" w:cs="Times New Roman"/>
              </w:rPr>
              <w:t>ИНН (при наличии):</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464" w:type="dxa"/>
            <w:gridSpan w:val="3"/>
          </w:tcPr>
          <w:p w:rsidR="0086250A" w:rsidRPr="00ED4315" w:rsidRDefault="0086250A" w:rsidP="0086250A">
            <w:pPr>
              <w:pStyle w:val="ConsPlusNormal"/>
              <w:rPr>
                <w:rFonts w:ascii="Times New Roman" w:hAnsi="Times New Roman" w:cs="Times New Roman"/>
              </w:rPr>
            </w:pPr>
          </w:p>
        </w:tc>
        <w:tc>
          <w:tcPr>
            <w:tcW w:w="2066" w:type="dxa"/>
            <w:gridSpan w:val="4"/>
          </w:tcPr>
          <w:p w:rsidR="0086250A" w:rsidRPr="00ED4315" w:rsidRDefault="0086250A" w:rsidP="0086250A">
            <w:pPr>
              <w:pStyle w:val="ConsPlusNormal"/>
              <w:rPr>
                <w:rFonts w:ascii="Times New Roman" w:hAnsi="Times New Roman" w:cs="Times New Roman"/>
              </w:rPr>
            </w:pPr>
          </w:p>
        </w:tc>
        <w:tc>
          <w:tcPr>
            <w:tcW w:w="2240" w:type="dxa"/>
            <w:gridSpan w:val="4"/>
          </w:tcPr>
          <w:p w:rsidR="0086250A" w:rsidRPr="00ED4315" w:rsidRDefault="0086250A" w:rsidP="0086250A">
            <w:pPr>
              <w:pStyle w:val="ConsPlusNormal"/>
              <w:rPr>
                <w:rFonts w:ascii="Times New Roman" w:hAnsi="Times New Roman" w:cs="Times New Roman"/>
              </w:rPr>
            </w:pPr>
          </w:p>
        </w:tc>
        <w:tc>
          <w:tcPr>
            <w:tcW w:w="850" w:type="dxa"/>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464" w:type="dxa"/>
            <w:gridSpan w:val="3"/>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66" w:type="dxa"/>
            <w:gridSpan w:val="4"/>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вид:</w:t>
            </w:r>
          </w:p>
        </w:tc>
        <w:tc>
          <w:tcPr>
            <w:tcW w:w="2240" w:type="dxa"/>
            <w:gridSpan w:val="4"/>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серия:</w:t>
            </w:r>
          </w:p>
        </w:tc>
        <w:tc>
          <w:tcPr>
            <w:tcW w:w="850" w:type="dxa"/>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номер:</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464" w:type="dxa"/>
            <w:gridSpan w:val="3"/>
            <w:vMerge/>
          </w:tcPr>
          <w:p w:rsidR="0086250A" w:rsidRPr="00ED4315" w:rsidRDefault="0086250A" w:rsidP="0086250A"/>
        </w:tc>
        <w:tc>
          <w:tcPr>
            <w:tcW w:w="2066" w:type="dxa"/>
            <w:gridSpan w:val="4"/>
          </w:tcPr>
          <w:p w:rsidR="0086250A" w:rsidRPr="00ED4315" w:rsidRDefault="0086250A" w:rsidP="0086250A">
            <w:pPr>
              <w:pStyle w:val="ConsPlusNormal"/>
              <w:rPr>
                <w:rFonts w:ascii="Times New Roman" w:hAnsi="Times New Roman" w:cs="Times New Roman"/>
              </w:rPr>
            </w:pPr>
          </w:p>
        </w:tc>
        <w:tc>
          <w:tcPr>
            <w:tcW w:w="2240" w:type="dxa"/>
            <w:gridSpan w:val="4"/>
          </w:tcPr>
          <w:p w:rsidR="0086250A" w:rsidRPr="00ED4315" w:rsidRDefault="0086250A" w:rsidP="0086250A">
            <w:pPr>
              <w:pStyle w:val="ConsPlusNormal"/>
              <w:rPr>
                <w:rFonts w:ascii="Times New Roman" w:hAnsi="Times New Roman" w:cs="Times New Roman"/>
              </w:rPr>
            </w:pPr>
          </w:p>
        </w:tc>
        <w:tc>
          <w:tcPr>
            <w:tcW w:w="850" w:type="dxa"/>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464" w:type="dxa"/>
            <w:gridSpan w:val="3"/>
            <w:vMerge/>
          </w:tcPr>
          <w:p w:rsidR="0086250A" w:rsidRPr="00ED4315" w:rsidRDefault="0086250A" w:rsidP="0086250A"/>
        </w:tc>
        <w:tc>
          <w:tcPr>
            <w:tcW w:w="2066" w:type="dxa"/>
            <w:gridSpan w:val="4"/>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090" w:type="dxa"/>
            <w:gridSpan w:val="5"/>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кем выдан:</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464" w:type="dxa"/>
            <w:gridSpan w:val="3"/>
            <w:vMerge/>
          </w:tcPr>
          <w:p w:rsidR="0086250A" w:rsidRPr="00ED4315" w:rsidRDefault="0086250A" w:rsidP="0086250A"/>
        </w:tc>
        <w:tc>
          <w:tcPr>
            <w:tcW w:w="2066" w:type="dxa"/>
            <w:gridSpan w:val="4"/>
            <w:vMerge w:val="restart"/>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"__" ______ ____ г.</w:t>
            </w:r>
          </w:p>
        </w:tc>
        <w:tc>
          <w:tcPr>
            <w:tcW w:w="3090" w:type="dxa"/>
            <w:gridSpan w:val="5"/>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464" w:type="dxa"/>
            <w:gridSpan w:val="3"/>
            <w:vMerge/>
          </w:tcPr>
          <w:p w:rsidR="0086250A" w:rsidRPr="00ED4315" w:rsidRDefault="0086250A" w:rsidP="0086250A"/>
        </w:tc>
        <w:tc>
          <w:tcPr>
            <w:tcW w:w="2066" w:type="dxa"/>
            <w:gridSpan w:val="4"/>
            <w:vMerge/>
          </w:tcPr>
          <w:p w:rsidR="0086250A" w:rsidRPr="00ED4315" w:rsidRDefault="0086250A" w:rsidP="0086250A"/>
        </w:tc>
        <w:tc>
          <w:tcPr>
            <w:tcW w:w="3090" w:type="dxa"/>
            <w:gridSpan w:val="5"/>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464" w:type="dxa"/>
            <w:gridSpan w:val="3"/>
            <w:vAlign w:val="center"/>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94" w:type="dxa"/>
            <w:gridSpan w:val="6"/>
            <w:vAlign w:val="center"/>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vAlign w:val="center"/>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464" w:type="dxa"/>
            <w:gridSpan w:val="3"/>
          </w:tcPr>
          <w:p w:rsidR="0086250A" w:rsidRPr="00ED4315" w:rsidRDefault="0086250A" w:rsidP="0086250A">
            <w:pPr>
              <w:pStyle w:val="ConsPlusNormal"/>
              <w:rPr>
                <w:rFonts w:ascii="Times New Roman" w:hAnsi="Times New Roman" w:cs="Times New Roman"/>
              </w:rPr>
            </w:pPr>
          </w:p>
        </w:tc>
        <w:tc>
          <w:tcPr>
            <w:tcW w:w="2894" w:type="dxa"/>
            <w:gridSpan w:val="6"/>
            <w:vMerge w:val="restart"/>
          </w:tcPr>
          <w:p w:rsidR="0086250A" w:rsidRPr="00ED4315" w:rsidRDefault="0086250A" w:rsidP="0086250A">
            <w:pPr>
              <w:pStyle w:val="ConsPlusNormal"/>
              <w:rPr>
                <w:rFonts w:ascii="Times New Roman" w:hAnsi="Times New Roman" w:cs="Times New Roman"/>
              </w:rPr>
            </w:pPr>
          </w:p>
        </w:tc>
        <w:tc>
          <w:tcPr>
            <w:tcW w:w="2262" w:type="dxa"/>
            <w:gridSpan w:val="3"/>
            <w:vMerge w:val="restart"/>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464" w:type="dxa"/>
            <w:gridSpan w:val="3"/>
          </w:tcPr>
          <w:p w:rsidR="0086250A" w:rsidRPr="00ED4315" w:rsidRDefault="0086250A" w:rsidP="0086250A">
            <w:pPr>
              <w:pStyle w:val="ConsPlusNormal"/>
              <w:rPr>
                <w:rFonts w:ascii="Times New Roman" w:hAnsi="Times New Roman" w:cs="Times New Roman"/>
              </w:rPr>
            </w:pPr>
          </w:p>
        </w:tc>
        <w:tc>
          <w:tcPr>
            <w:tcW w:w="2894" w:type="dxa"/>
            <w:gridSpan w:val="6"/>
            <w:vMerge/>
          </w:tcPr>
          <w:p w:rsidR="0086250A" w:rsidRPr="00ED4315" w:rsidRDefault="0086250A" w:rsidP="0086250A"/>
        </w:tc>
        <w:tc>
          <w:tcPr>
            <w:tcW w:w="2262" w:type="dxa"/>
            <w:gridSpan w:val="3"/>
            <w:vMerge/>
          </w:tcPr>
          <w:p w:rsidR="0086250A" w:rsidRPr="00ED4315" w:rsidRDefault="0086250A" w:rsidP="0086250A"/>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tcPr>
          <w:p w:rsidR="0086250A" w:rsidRPr="00ED4315" w:rsidRDefault="0086250A" w:rsidP="0086250A">
            <w:pPr>
              <w:pStyle w:val="ConsPlusNormal"/>
              <w:rPr>
                <w:rFonts w:ascii="Times New Roman" w:hAnsi="Times New Roman" w:cs="Times New Roman"/>
              </w:rPr>
            </w:pPr>
          </w:p>
        </w:tc>
        <w:tc>
          <w:tcPr>
            <w:tcW w:w="7620" w:type="dxa"/>
            <w:gridSpan w:val="12"/>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val="restart"/>
          </w:tcPr>
          <w:p w:rsidR="0086250A" w:rsidRPr="00ED4315" w:rsidRDefault="0086250A" w:rsidP="0086250A">
            <w:pPr>
              <w:pStyle w:val="ConsPlusNormal"/>
              <w:rPr>
                <w:rFonts w:ascii="Times New Roman" w:hAnsi="Times New Roman" w:cs="Times New Roman"/>
              </w:rPr>
            </w:pPr>
          </w:p>
        </w:tc>
        <w:tc>
          <w:tcPr>
            <w:tcW w:w="2614" w:type="dxa"/>
            <w:gridSpan w:val="4"/>
            <w:vMerge w:val="restart"/>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6"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614" w:type="dxa"/>
            <w:gridSpan w:val="4"/>
            <w:vMerge/>
          </w:tcPr>
          <w:p w:rsidR="0086250A" w:rsidRPr="00ED4315" w:rsidRDefault="0086250A" w:rsidP="0086250A"/>
        </w:tc>
        <w:tc>
          <w:tcPr>
            <w:tcW w:w="5006"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3518" w:type="dxa"/>
            <w:gridSpan w:val="6"/>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c>
          <w:tcPr>
            <w:tcW w:w="4102" w:type="dxa"/>
            <w:gridSpan w:val="6"/>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3518" w:type="dxa"/>
            <w:gridSpan w:val="6"/>
          </w:tcPr>
          <w:p w:rsidR="0086250A" w:rsidRPr="00ED4315" w:rsidRDefault="0086250A" w:rsidP="0086250A">
            <w:pPr>
              <w:pStyle w:val="ConsPlusNormal"/>
              <w:rPr>
                <w:rFonts w:ascii="Times New Roman" w:hAnsi="Times New Roman" w:cs="Times New Roman"/>
              </w:rPr>
            </w:pPr>
          </w:p>
        </w:tc>
        <w:tc>
          <w:tcPr>
            <w:tcW w:w="4102" w:type="dxa"/>
            <w:gridSpan w:val="6"/>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614" w:type="dxa"/>
            <w:gridSpan w:val="4"/>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262" w:type="dxa"/>
            <w:gridSpan w:val="3"/>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614" w:type="dxa"/>
            <w:gridSpan w:val="4"/>
          </w:tcPr>
          <w:p w:rsidR="0086250A" w:rsidRPr="00ED4315" w:rsidRDefault="0086250A" w:rsidP="0086250A">
            <w:pPr>
              <w:pStyle w:val="ConsPlusNormal"/>
              <w:rPr>
                <w:rFonts w:ascii="Times New Roman" w:hAnsi="Times New Roman" w:cs="Times New Roman"/>
              </w:rPr>
            </w:pPr>
          </w:p>
        </w:tc>
        <w:tc>
          <w:tcPr>
            <w:tcW w:w="2744" w:type="dxa"/>
            <w:gridSpan w:val="5"/>
            <w:vMerge w:val="restart"/>
            <w:vAlign w:val="center"/>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"__" ________ ____ г.</w:t>
            </w:r>
          </w:p>
        </w:tc>
        <w:tc>
          <w:tcPr>
            <w:tcW w:w="2262" w:type="dxa"/>
            <w:gridSpan w:val="3"/>
            <w:vMerge w:val="restart"/>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614" w:type="dxa"/>
            <w:gridSpan w:val="4"/>
          </w:tcPr>
          <w:p w:rsidR="0086250A" w:rsidRPr="00ED4315" w:rsidRDefault="0086250A" w:rsidP="0086250A">
            <w:pPr>
              <w:pStyle w:val="ConsPlusNormal"/>
              <w:rPr>
                <w:rFonts w:ascii="Times New Roman" w:hAnsi="Times New Roman" w:cs="Times New Roman"/>
              </w:rPr>
            </w:pPr>
          </w:p>
        </w:tc>
        <w:tc>
          <w:tcPr>
            <w:tcW w:w="2744" w:type="dxa"/>
            <w:gridSpan w:val="5"/>
            <w:vMerge/>
          </w:tcPr>
          <w:p w:rsidR="0086250A" w:rsidRPr="00ED4315" w:rsidRDefault="0086250A" w:rsidP="0086250A"/>
        </w:tc>
        <w:tc>
          <w:tcPr>
            <w:tcW w:w="2262" w:type="dxa"/>
            <w:gridSpan w:val="3"/>
            <w:vMerge/>
          </w:tcPr>
          <w:p w:rsidR="0086250A" w:rsidRPr="00ED4315" w:rsidRDefault="0086250A" w:rsidP="0086250A"/>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614" w:type="dxa"/>
            <w:gridSpan w:val="4"/>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744" w:type="dxa"/>
            <w:gridSpan w:val="5"/>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tcPr>
          <w:p w:rsidR="0086250A" w:rsidRPr="00ED4315" w:rsidRDefault="0086250A" w:rsidP="0086250A">
            <w:pPr>
              <w:pStyle w:val="ConsPlusNormal"/>
              <w:ind w:firstLine="19"/>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614" w:type="dxa"/>
            <w:gridSpan w:val="4"/>
          </w:tcPr>
          <w:p w:rsidR="0086250A" w:rsidRPr="00ED4315" w:rsidRDefault="0086250A" w:rsidP="0086250A">
            <w:pPr>
              <w:pStyle w:val="ConsPlusNormal"/>
              <w:rPr>
                <w:rFonts w:ascii="Times New Roman" w:hAnsi="Times New Roman" w:cs="Times New Roman"/>
              </w:rPr>
            </w:pPr>
          </w:p>
        </w:tc>
        <w:tc>
          <w:tcPr>
            <w:tcW w:w="2744" w:type="dxa"/>
            <w:gridSpan w:val="5"/>
            <w:vMerge w:val="restart"/>
          </w:tcPr>
          <w:p w:rsidR="0086250A" w:rsidRPr="00ED4315" w:rsidRDefault="0086250A" w:rsidP="0086250A">
            <w:pPr>
              <w:pStyle w:val="ConsPlusNormal"/>
              <w:rPr>
                <w:rFonts w:ascii="Times New Roman" w:hAnsi="Times New Roman" w:cs="Times New Roman"/>
              </w:rPr>
            </w:pPr>
          </w:p>
        </w:tc>
        <w:tc>
          <w:tcPr>
            <w:tcW w:w="2262" w:type="dxa"/>
            <w:gridSpan w:val="3"/>
            <w:vMerge w:val="restart"/>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vMerge/>
          </w:tcPr>
          <w:p w:rsidR="0086250A" w:rsidRPr="00ED4315" w:rsidRDefault="0086250A" w:rsidP="0086250A"/>
        </w:tc>
        <w:tc>
          <w:tcPr>
            <w:tcW w:w="2614" w:type="dxa"/>
            <w:gridSpan w:val="4"/>
          </w:tcPr>
          <w:p w:rsidR="0086250A" w:rsidRPr="00ED4315" w:rsidRDefault="0086250A" w:rsidP="0086250A">
            <w:pPr>
              <w:pStyle w:val="ConsPlusNormal"/>
              <w:rPr>
                <w:rFonts w:ascii="Times New Roman" w:hAnsi="Times New Roman" w:cs="Times New Roman"/>
              </w:rPr>
            </w:pPr>
          </w:p>
        </w:tc>
        <w:tc>
          <w:tcPr>
            <w:tcW w:w="2744" w:type="dxa"/>
            <w:gridSpan w:val="5"/>
            <w:vMerge/>
          </w:tcPr>
          <w:p w:rsidR="0086250A" w:rsidRPr="00ED4315" w:rsidRDefault="0086250A" w:rsidP="0086250A"/>
        </w:tc>
        <w:tc>
          <w:tcPr>
            <w:tcW w:w="2262" w:type="dxa"/>
            <w:gridSpan w:val="3"/>
            <w:vMerge/>
          </w:tcPr>
          <w:p w:rsidR="0086250A" w:rsidRPr="00ED4315" w:rsidRDefault="0086250A" w:rsidP="0086250A"/>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tcPr>
          <w:p w:rsidR="0086250A" w:rsidRPr="00ED4315" w:rsidRDefault="0086250A" w:rsidP="0086250A">
            <w:pPr>
              <w:pStyle w:val="ConsPlusNormal"/>
              <w:rPr>
                <w:rFonts w:ascii="Times New Roman" w:hAnsi="Times New Roman" w:cs="Times New Roman"/>
              </w:rPr>
            </w:pPr>
          </w:p>
        </w:tc>
        <w:tc>
          <w:tcPr>
            <w:tcW w:w="7620" w:type="dxa"/>
            <w:gridSpan w:val="1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Вещное право на объект адресации:</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tcPr>
          <w:p w:rsidR="0086250A" w:rsidRPr="00ED4315" w:rsidRDefault="0086250A" w:rsidP="0086250A">
            <w:pPr>
              <w:pStyle w:val="ConsPlusNormal"/>
              <w:rPr>
                <w:rFonts w:ascii="Times New Roman" w:hAnsi="Times New Roman" w:cs="Times New Roman"/>
              </w:rPr>
            </w:pPr>
          </w:p>
        </w:tc>
        <w:tc>
          <w:tcPr>
            <w:tcW w:w="419" w:type="dxa"/>
          </w:tcPr>
          <w:p w:rsidR="0086250A" w:rsidRPr="00ED4315" w:rsidRDefault="0086250A" w:rsidP="0086250A">
            <w:pPr>
              <w:pStyle w:val="ConsPlusNormal"/>
              <w:rPr>
                <w:rFonts w:ascii="Times New Roman" w:hAnsi="Times New Roman" w:cs="Times New Roman"/>
              </w:rPr>
            </w:pPr>
          </w:p>
        </w:tc>
        <w:tc>
          <w:tcPr>
            <w:tcW w:w="7201" w:type="dxa"/>
            <w:gridSpan w:val="11"/>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право собственности</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tcPr>
          <w:p w:rsidR="0086250A" w:rsidRPr="00ED4315" w:rsidRDefault="0086250A" w:rsidP="0086250A">
            <w:pPr>
              <w:pStyle w:val="ConsPlusNormal"/>
              <w:rPr>
                <w:rFonts w:ascii="Times New Roman" w:hAnsi="Times New Roman" w:cs="Times New Roman"/>
              </w:rPr>
            </w:pPr>
          </w:p>
        </w:tc>
        <w:tc>
          <w:tcPr>
            <w:tcW w:w="419" w:type="dxa"/>
          </w:tcPr>
          <w:p w:rsidR="0086250A" w:rsidRPr="00ED4315" w:rsidRDefault="0086250A" w:rsidP="0086250A">
            <w:pPr>
              <w:pStyle w:val="ConsPlusNormal"/>
              <w:rPr>
                <w:rFonts w:ascii="Times New Roman" w:hAnsi="Times New Roman" w:cs="Times New Roman"/>
              </w:rPr>
            </w:pPr>
          </w:p>
        </w:tc>
        <w:tc>
          <w:tcPr>
            <w:tcW w:w="7201" w:type="dxa"/>
            <w:gridSpan w:val="11"/>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право хозяйственного ведения имуществом на объект адресации</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tcPr>
          <w:p w:rsidR="0086250A" w:rsidRPr="00ED4315" w:rsidRDefault="0086250A" w:rsidP="0086250A">
            <w:pPr>
              <w:pStyle w:val="ConsPlusNormal"/>
              <w:rPr>
                <w:rFonts w:ascii="Times New Roman" w:hAnsi="Times New Roman" w:cs="Times New Roman"/>
              </w:rPr>
            </w:pPr>
          </w:p>
        </w:tc>
        <w:tc>
          <w:tcPr>
            <w:tcW w:w="419" w:type="dxa"/>
          </w:tcPr>
          <w:p w:rsidR="0086250A" w:rsidRPr="00ED4315" w:rsidRDefault="0086250A" w:rsidP="0086250A">
            <w:pPr>
              <w:pStyle w:val="ConsPlusNormal"/>
              <w:rPr>
                <w:rFonts w:ascii="Times New Roman" w:hAnsi="Times New Roman" w:cs="Times New Roman"/>
              </w:rPr>
            </w:pPr>
          </w:p>
        </w:tc>
        <w:tc>
          <w:tcPr>
            <w:tcW w:w="7201" w:type="dxa"/>
            <w:gridSpan w:val="11"/>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право оперативного управления имуществом на объект адресации</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tcPr>
          <w:p w:rsidR="0086250A" w:rsidRPr="00ED4315" w:rsidRDefault="0086250A" w:rsidP="0086250A">
            <w:pPr>
              <w:pStyle w:val="ConsPlusNormal"/>
              <w:rPr>
                <w:rFonts w:ascii="Times New Roman" w:hAnsi="Times New Roman" w:cs="Times New Roman"/>
              </w:rPr>
            </w:pPr>
          </w:p>
        </w:tc>
        <w:tc>
          <w:tcPr>
            <w:tcW w:w="419" w:type="dxa"/>
          </w:tcPr>
          <w:p w:rsidR="0086250A" w:rsidRPr="00ED4315" w:rsidRDefault="0086250A" w:rsidP="0086250A">
            <w:pPr>
              <w:pStyle w:val="ConsPlusNormal"/>
              <w:rPr>
                <w:rFonts w:ascii="Times New Roman" w:hAnsi="Times New Roman" w:cs="Times New Roman"/>
              </w:rPr>
            </w:pPr>
          </w:p>
        </w:tc>
        <w:tc>
          <w:tcPr>
            <w:tcW w:w="7201" w:type="dxa"/>
            <w:gridSpan w:val="11"/>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право пожизненно наследуемого владения земельным участком</w:t>
            </w: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421" w:type="dxa"/>
          </w:tcPr>
          <w:p w:rsidR="0086250A" w:rsidRPr="00ED4315" w:rsidRDefault="0086250A" w:rsidP="0086250A">
            <w:pPr>
              <w:pStyle w:val="ConsPlusNormal"/>
              <w:rPr>
                <w:rFonts w:ascii="Times New Roman" w:hAnsi="Times New Roman" w:cs="Times New Roman"/>
              </w:rPr>
            </w:pPr>
          </w:p>
        </w:tc>
        <w:tc>
          <w:tcPr>
            <w:tcW w:w="419" w:type="dxa"/>
          </w:tcPr>
          <w:p w:rsidR="0086250A" w:rsidRPr="00ED4315" w:rsidRDefault="0086250A" w:rsidP="0086250A">
            <w:pPr>
              <w:pStyle w:val="ConsPlusNormal"/>
              <w:rPr>
                <w:rFonts w:ascii="Times New Roman" w:hAnsi="Times New Roman" w:cs="Times New Roman"/>
              </w:rPr>
            </w:pPr>
          </w:p>
        </w:tc>
        <w:tc>
          <w:tcPr>
            <w:tcW w:w="7201" w:type="dxa"/>
            <w:gridSpan w:val="11"/>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право постоянного (бессрочного) пользования земельным участком</w:t>
            </w:r>
          </w:p>
        </w:tc>
      </w:tr>
      <w:tr w:rsidR="0086250A" w:rsidRPr="00ED4315" w:rsidTr="0086250A">
        <w:tc>
          <w:tcPr>
            <w:tcW w:w="558" w:type="dxa"/>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5</w:t>
            </w:r>
          </w:p>
        </w:tc>
        <w:tc>
          <w:tcPr>
            <w:tcW w:w="8489" w:type="dxa"/>
            <w:gridSpan w:val="1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6250A" w:rsidRPr="00ED4315" w:rsidTr="0086250A">
        <w:tc>
          <w:tcPr>
            <w:tcW w:w="558" w:type="dxa"/>
            <w:vMerge/>
          </w:tcPr>
          <w:p w:rsidR="0086250A" w:rsidRPr="00ED4315" w:rsidRDefault="0086250A" w:rsidP="0086250A"/>
        </w:tc>
        <w:tc>
          <w:tcPr>
            <w:tcW w:w="448" w:type="dxa"/>
          </w:tcPr>
          <w:p w:rsidR="0086250A" w:rsidRPr="00ED4315" w:rsidRDefault="0086250A" w:rsidP="0086250A">
            <w:pPr>
              <w:pStyle w:val="ConsPlusNormal"/>
              <w:rPr>
                <w:rFonts w:ascii="Times New Roman" w:hAnsi="Times New Roman" w:cs="Times New Roman"/>
              </w:rPr>
            </w:pPr>
          </w:p>
        </w:tc>
        <w:tc>
          <w:tcPr>
            <w:tcW w:w="3583" w:type="dxa"/>
            <w:gridSpan w:val="6"/>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Лично</w:t>
            </w:r>
          </w:p>
        </w:tc>
        <w:tc>
          <w:tcPr>
            <w:tcW w:w="356" w:type="dxa"/>
          </w:tcPr>
          <w:p w:rsidR="0086250A" w:rsidRPr="00ED4315" w:rsidRDefault="0086250A" w:rsidP="0086250A">
            <w:pPr>
              <w:pStyle w:val="ConsPlusNormal"/>
              <w:rPr>
                <w:rFonts w:ascii="Times New Roman" w:hAnsi="Times New Roman" w:cs="Times New Roman"/>
              </w:rPr>
            </w:pPr>
          </w:p>
        </w:tc>
        <w:tc>
          <w:tcPr>
            <w:tcW w:w="4102" w:type="dxa"/>
            <w:gridSpan w:val="6"/>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В многофункциональном центре</w:t>
            </w:r>
          </w:p>
        </w:tc>
      </w:tr>
      <w:tr w:rsidR="0086250A" w:rsidRPr="00ED4315" w:rsidTr="0086250A">
        <w:tc>
          <w:tcPr>
            <w:tcW w:w="558" w:type="dxa"/>
            <w:vMerge/>
          </w:tcPr>
          <w:p w:rsidR="0086250A" w:rsidRPr="00ED4315" w:rsidRDefault="0086250A" w:rsidP="0086250A"/>
        </w:tc>
        <w:tc>
          <w:tcPr>
            <w:tcW w:w="448" w:type="dxa"/>
            <w:vMerge w:val="restart"/>
          </w:tcPr>
          <w:p w:rsidR="0086250A" w:rsidRPr="00ED4315" w:rsidRDefault="0086250A" w:rsidP="0086250A">
            <w:pPr>
              <w:pStyle w:val="ConsPlusNormal"/>
              <w:rPr>
                <w:rFonts w:ascii="Times New Roman" w:hAnsi="Times New Roman" w:cs="Times New Roman"/>
              </w:rPr>
            </w:pPr>
          </w:p>
        </w:tc>
        <w:tc>
          <w:tcPr>
            <w:tcW w:w="3583" w:type="dxa"/>
            <w:gridSpan w:val="6"/>
            <w:vMerge w:val="restart"/>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Почтовым отправлением по адресу:</w:t>
            </w:r>
          </w:p>
        </w:tc>
        <w:tc>
          <w:tcPr>
            <w:tcW w:w="4458" w:type="dxa"/>
            <w:gridSpan w:val="7"/>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3583" w:type="dxa"/>
            <w:gridSpan w:val="6"/>
            <w:vMerge/>
          </w:tcPr>
          <w:p w:rsidR="0086250A" w:rsidRPr="00ED4315" w:rsidRDefault="0086250A" w:rsidP="0086250A"/>
        </w:tc>
        <w:tc>
          <w:tcPr>
            <w:tcW w:w="4458" w:type="dxa"/>
            <w:gridSpan w:val="7"/>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tcPr>
          <w:p w:rsidR="0086250A" w:rsidRPr="00ED4315" w:rsidRDefault="0086250A" w:rsidP="0086250A">
            <w:pPr>
              <w:pStyle w:val="ConsPlusNormal"/>
              <w:rPr>
                <w:rFonts w:ascii="Times New Roman" w:hAnsi="Times New Roman" w:cs="Times New Roman"/>
              </w:rPr>
            </w:pPr>
          </w:p>
        </w:tc>
        <w:tc>
          <w:tcPr>
            <w:tcW w:w="8041" w:type="dxa"/>
            <w:gridSpan w:val="13"/>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6250A" w:rsidRPr="00ED4315" w:rsidTr="0086250A">
        <w:tc>
          <w:tcPr>
            <w:tcW w:w="558" w:type="dxa"/>
            <w:vMerge/>
          </w:tcPr>
          <w:p w:rsidR="0086250A" w:rsidRPr="00ED4315" w:rsidRDefault="0086250A" w:rsidP="0086250A"/>
        </w:tc>
        <w:tc>
          <w:tcPr>
            <w:tcW w:w="448" w:type="dxa"/>
          </w:tcPr>
          <w:p w:rsidR="0086250A" w:rsidRPr="00ED4315" w:rsidRDefault="0086250A" w:rsidP="0086250A">
            <w:pPr>
              <w:pStyle w:val="ConsPlusNormal"/>
              <w:rPr>
                <w:rFonts w:ascii="Times New Roman" w:hAnsi="Times New Roman" w:cs="Times New Roman"/>
              </w:rPr>
            </w:pPr>
          </w:p>
        </w:tc>
        <w:tc>
          <w:tcPr>
            <w:tcW w:w="8041" w:type="dxa"/>
            <w:gridSpan w:val="13"/>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В личном кабинете федеральной информационной адресной системы</w:t>
            </w:r>
          </w:p>
        </w:tc>
      </w:tr>
      <w:tr w:rsidR="0086250A" w:rsidRPr="00ED4315" w:rsidTr="0086250A">
        <w:tc>
          <w:tcPr>
            <w:tcW w:w="558" w:type="dxa"/>
            <w:vMerge/>
          </w:tcPr>
          <w:p w:rsidR="0086250A" w:rsidRPr="00ED4315" w:rsidRDefault="0086250A" w:rsidP="0086250A"/>
        </w:tc>
        <w:tc>
          <w:tcPr>
            <w:tcW w:w="448" w:type="dxa"/>
            <w:vMerge w:val="restart"/>
          </w:tcPr>
          <w:p w:rsidR="0086250A" w:rsidRPr="00ED4315" w:rsidRDefault="0086250A" w:rsidP="0086250A">
            <w:pPr>
              <w:pStyle w:val="ConsPlusNormal"/>
              <w:rPr>
                <w:rFonts w:ascii="Times New Roman" w:hAnsi="Times New Roman" w:cs="Times New Roman"/>
              </w:rPr>
            </w:pPr>
          </w:p>
        </w:tc>
        <w:tc>
          <w:tcPr>
            <w:tcW w:w="3583" w:type="dxa"/>
            <w:gridSpan w:val="6"/>
            <w:vMerge w:val="restart"/>
          </w:tcPr>
          <w:p w:rsidR="0086250A" w:rsidRPr="00ED4315" w:rsidRDefault="0086250A" w:rsidP="0086250A">
            <w:pPr>
              <w:pStyle w:val="ConsPlusNormal"/>
              <w:ind w:firstLine="10"/>
              <w:jc w:val="both"/>
              <w:rPr>
                <w:rFonts w:ascii="Times New Roman" w:hAnsi="Times New Roman" w:cs="Times New Roman"/>
              </w:rPr>
            </w:pPr>
            <w:r w:rsidRPr="00ED4315">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3583" w:type="dxa"/>
            <w:gridSpan w:val="6"/>
            <w:vMerge/>
          </w:tcPr>
          <w:p w:rsidR="0086250A" w:rsidRPr="00ED4315" w:rsidRDefault="0086250A" w:rsidP="0086250A"/>
        </w:tc>
        <w:tc>
          <w:tcPr>
            <w:tcW w:w="4458" w:type="dxa"/>
            <w:gridSpan w:val="7"/>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6</w:t>
            </w:r>
          </w:p>
        </w:tc>
        <w:tc>
          <w:tcPr>
            <w:tcW w:w="8489" w:type="dxa"/>
            <w:gridSpan w:val="1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Расписку в получении документов прошу:</w:t>
            </w:r>
          </w:p>
        </w:tc>
      </w:tr>
      <w:tr w:rsidR="0086250A" w:rsidRPr="00ED4315" w:rsidTr="0086250A">
        <w:tc>
          <w:tcPr>
            <w:tcW w:w="558" w:type="dxa"/>
            <w:vMerge/>
          </w:tcPr>
          <w:p w:rsidR="0086250A" w:rsidRPr="00ED4315" w:rsidRDefault="0086250A" w:rsidP="0086250A"/>
        </w:tc>
        <w:tc>
          <w:tcPr>
            <w:tcW w:w="448" w:type="dxa"/>
          </w:tcPr>
          <w:p w:rsidR="0086250A" w:rsidRPr="00ED4315" w:rsidRDefault="0086250A" w:rsidP="0086250A">
            <w:pPr>
              <w:pStyle w:val="ConsPlusNormal"/>
              <w:rPr>
                <w:rFonts w:ascii="Times New Roman" w:hAnsi="Times New Roman" w:cs="Times New Roman"/>
              </w:rPr>
            </w:pPr>
          </w:p>
        </w:tc>
        <w:tc>
          <w:tcPr>
            <w:tcW w:w="1616" w:type="dxa"/>
            <w:gridSpan w:val="3"/>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Выдать лично</w:t>
            </w:r>
          </w:p>
        </w:tc>
        <w:tc>
          <w:tcPr>
            <w:tcW w:w="6425" w:type="dxa"/>
            <w:gridSpan w:val="10"/>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Расписка получена:                               ___________________________________</w:t>
            </w:r>
          </w:p>
          <w:p w:rsidR="0086250A" w:rsidRPr="00ED4315" w:rsidRDefault="0086250A" w:rsidP="0086250A">
            <w:pPr>
              <w:pStyle w:val="ConsPlusNormal"/>
              <w:jc w:val="both"/>
              <w:rPr>
                <w:rFonts w:ascii="Times New Roman" w:hAnsi="Times New Roman" w:cs="Times New Roman"/>
              </w:rPr>
            </w:pPr>
            <w:r w:rsidRPr="00ED4315">
              <w:rPr>
                <w:rFonts w:ascii="Times New Roman" w:hAnsi="Times New Roman" w:cs="Times New Roman"/>
              </w:rPr>
              <w:t>(подпись заявителя)</w:t>
            </w:r>
          </w:p>
        </w:tc>
      </w:tr>
      <w:tr w:rsidR="0086250A" w:rsidRPr="00ED4315" w:rsidTr="0086250A">
        <w:tc>
          <w:tcPr>
            <w:tcW w:w="558" w:type="dxa"/>
            <w:vMerge/>
          </w:tcPr>
          <w:p w:rsidR="0086250A" w:rsidRPr="00ED4315" w:rsidRDefault="0086250A" w:rsidP="0086250A"/>
        </w:tc>
        <w:tc>
          <w:tcPr>
            <w:tcW w:w="448" w:type="dxa"/>
            <w:vMerge w:val="restart"/>
          </w:tcPr>
          <w:p w:rsidR="0086250A" w:rsidRPr="00ED4315" w:rsidRDefault="0086250A" w:rsidP="0086250A">
            <w:pPr>
              <w:pStyle w:val="ConsPlusNormal"/>
              <w:rPr>
                <w:rFonts w:ascii="Times New Roman" w:hAnsi="Times New Roman" w:cs="Times New Roman"/>
              </w:rPr>
            </w:pPr>
          </w:p>
        </w:tc>
        <w:tc>
          <w:tcPr>
            <w:tcW w:w="3583" w:type="dxa"/>
            <w:gridSpan w:val="6"/>
            <w:vMerge w:val="restart"/>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Направить почтовым отправлением по адресу:</w:t>
            </w:r>
          </w:p>
        </w:tc>
        <w:tc>
          <w:tcPr>
            <w:tcW w:w="4458" w:type="dxa"/>
            <w:gridSpan w:val="7"/>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vMerge/>
          </w:tcPr>
          <w:p w:rsidR="0086250A" w:rsidRPr="00ED4315" w:rsidRDefault="0086250A" w:rsidP="0086250A"/>
        </w:tc>
        <w:tc>
          <w:tcPr>
            <w:tcW w:w="3583" w:type="dxa"/>
            <w:gridSpan w:val="6"/>
            <w:vMerge/>
          </w:tcPr>
          <w:p w:rsidR="0086250A" w:rsidRPr="00ED4315" w:rsidRDefault="0086250A" w:rsidP="0086250A"/>
        </w:tc>
        <w:tc>
          <w:tcPr>
            <w:tcW w:w="4458" w:type="dxa"/>
            <w:gridSpan w:val="7"/>
          </w:tcPr>
          <w:p w:rsidR="0086250A" w:rsidRPr="00ED4315" w:rsidRDefault="0086250A" w:rsidP="0086250A">
            <w:pPr>
              <w:pStyle w:val="ConsPlusNormal"/>
              <w:rPr>
                <w:rFonts w:ascii="Times New Roman" w:hAnsi="Times New Roman" w:cs="Times New Roman"/>
              </w:rPr>
            </w:pPr>
          </w:p>
        </w:tc>
      </w:tr>
      <w:tr w:rsidR="0086250A" w:rsidRPr="00ED4315" w:rsidTr="0086250A">
        <w:tc>
          <w:tcPr>
            <w:tcW w:w="558" w:type="dxa"/>
            <w:vMerge/>
          </w:tcPr>
          <w:p w:rsidR="0086250A" w:rsidRPr="00ED4315" w:rsidRDefault="0086250A" w:rsidP="0086250A"/>
        </w:tc>
        <w:tc>
          <w:tcPr>
            <w:tcW w:w="448" w:type="dxa"/>
          </w:tcPr>
          <w:p w:rsidR="0086250A" w:rsidRPr="00ED4315" w:rsidRDefault="0086250A" w:rsidP="0086250A">
            <w:pPr>
              <w:pStyle w:val="ConsPlusNormal"/>
              <w:rPr>
                <w:rFonts w:ascii="Times New Roman" w:hAnsi="Times New Roman" w:cs="Times New Roman"/>
              </w:rPr>
            </w:pPr>
          </w:p>
        </w:tc>
        <w:tc>
          <w:tcPr>
            <w:tcW w:w="8041" w:type="dxa"/>
            <w:gridSpan w:val="13"/>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Не направлять</w:t>
            </w:r>
          </w:p>
        </w:tc>
      </w:tr>
    </w:tbl>
    <w:p w:rsidR="0086250A" w:rsidRPr="00ED4315" w:rsidRDefault="0086250A" w:rsidP="0086250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86250A" w:rsidRPr="00ED4315" w:rsidTr="0086250A">
        <w:tc>
          <w:tcPr>
            <w:tcW w:w="6316" w:type="dxa"/>
            <w:gridSpan w:val="9"/>
          </w:tcPr>
          <w:p w:rsidR="0086250A" w:rsidRPr="00ED4315" w:rsidRDefault="0086250A" w:rsidP="0086250A">
            <w:pPr>
              <w:pStyle w:val="ConsPlusNormal"/>
              <w:rPr>
                <w:rFonts w:ascii="Times New Roman" w:hAnsi="Times New Roman" w:cs="Times New Roman"/>
              </w:rPr>
            </w:pPr>
          </w:p>
        </w:tc>
        <w:tc>
          <w:tcPr>
            <w:tcW w:w="1331" w:type="dxa"/>
            <w:gridSpan w:val="2"/>
          </w:tcPr>
          <w:p w:rsidR="0086250A" w:rsidRPr="00ED4315" w:rsidRDefault="0086250A" w:rsidP="0086250A">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8" w:type="dxa"/>
            <w:gridSpan w:val="2"/>
          </w:tcPr>
          <w:p w:rsidR="0086250A" w:rsidRPr="00ED4315" w:rsidRDefault="0086250A" w:rsidP="0086250A">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6250A" w:rsidRPr="00ED4315" w:rsidTr="0086250A">
        <w:tblPrEx>
          <w:tblBorders>
            <w:left w:val="nil"/>
            <w:right w:val="nil"/>
          </w:tblBorders>
        </w:tblPrEx>
        <w:tc>
          <w:tcPr>
            <w:tcW w:w="9065" w:type="dxa"/>
            <w:gridSpan w:val="13"/>
            <w:tcBorders>
              <w:left w:val="nil"/>
              <w:right w:val="nil"/>
            </w:tcBorders>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7</w:t>
            </w:r>
          </w:p>
        </w:tc>
        <w:tc>
          <w:tcPr>
            <w:tcW w:w="8528" w:type="dxa"/>
            <w:gridSpan w:val="1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Заявитель:</w:t>
            </w:r>
          </w:p>
        </w:tc>
      </w:tr>
      <w:tr w:rsidR="0086250A" w:rsidRPr="00ED4315" w:rsidTr="0086250A">
        <w:tc>
          <w:tcPr>
            <w:tcW w:w="537" w:type="dxa"/>
            <w:vMerge/>
          </w:tcPr>
          <w:p w:rsidR="0086250A" w:rsidRPr="00ED4315" w:rsidRDefault="0086250A" w:rsidP="0086250A"/>
        </w:tc>
        <w:tc>
          <w:tcPr>
            <w:tcW w:w="432" w:type="dxa"/>
          </w:tcPr>
          <w:p w:rsidR="0086250A" w:rsidRPr="00ED4315" w:rsidRDefault="0086250A" w:rsidP="0086250A">
            <w:pPr>
              <w:pStyle w:val="ConsPlusNormal"/>
              <w:rPr>
                <w:rFonts w:ascii="Times New Roman" w:hAnsi="Times New Roman" w:cs="Times New Roman"/>
              </w:rPr>
            </w:pPr>
          </w:p>
        </w:tc>
        <w:tc>
          <w:tcPr>
            <w:tcW w:w="8096" w:type="dxa"/>
            <w:gridSpan w:val="11"/>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86250A" w:rsidRPr="00ED4315" w:rsidTr="0086250A">
        <w:tc>
          <w:tcPr>
            <w:tcW w:w="537" w:type="dxa"/>
            <w:vMerge/>
          </w:tcPr>
          <w:p w:rsidR="0086250A" w:rsidRPr="00ED4315" w:rsidRDefault="0086250A" w:rsidP="0086250A"/>
        </w:tc>
        <w:tc>
          <w:tcPr>
            <w:tcW w:w="432" w:type="dxa"/>
          </w:tcPr>
          <w:p w:rsidR="0086250A" w:rsidRPr="00ED4315" w:rsidRDefault="0086250A" w:rsidP="0086250A">
            <w:pPr>
              <w:pStyle w:val="ConsPlusNormal"/>
              <w:rPr>
                <w:rFonts w:ascii="Times New Roman" w:hAnsi="Times New Roman" w:cs="Times New Roman"/>
              </w:rPr>
            </w:pPr>
          </w:p>
        </w:tc>
        <w:tc>
          <w:tcPr>
            <w:tcW w:w="8096" w:type="dxa"/>
            <w:gridSpan w:val="11"/>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86250A" w:rsidRPr="00ED4315" w:rsidTr="0086250A">
        <w:tc>
          <w:tcPr>
            <w:tcW w:w="537" w:type="dxa"/>
            <w:vMerge/>
          </w:tcPr>
          <w:p w:rsidR="0086250A" w:rsidRPr="00ED4315" w:rsidRDefault="0086250A" w:rsidP="0086250A"/>
        </w:tc>
        <w:tc>
          <w:tcPr>
            <w:tcW w:w="432" w:type="dxa"/>
            <w:vMerge w:val="restart"/>
          </w:tcPr>
          <w:p w:rsidR="0086250A" w:rsidRPr="00ED4315" w:rsidRDefault="0086250A" w:rsidP="0086250A">
            <w:pPr>
              <w:pStyle w:val="ConsPlusNormal"/>
              <w:rPr>
                <w:rFonts w:ascii="Times New Roman" w:hAnsi="Times New Roman" w:cs="Times New Roman"/>
              </w:rPr>
            </w:pPr>
          </w:p>
        </w:tc>
        <w:tc>
          <w:tcPr>
            <w:tcW w:w="405" w:type="dxa"/>
            <w:vMerge w:val="restart"/>
          </w:tcPr>
          <w:p w:rsidR="0086250A" w:rsidRPr="00ED4315" w:rsidRDefault="0086250A" w:rsidP="0086250A">
            <w:pPr>
              <w:pStyle w:val="ConsPlusNormal"/>
              <w:rPr>
                <w:rFonts w:ascii="Times New Roman" w:hAnsi="Times New Roman" w:cs="Times New Roman"/>
              </w:rPr>
            </w:pPr>
          </w:p>
        </w:tc>
        <w:tc>
          <w:tcPr>
            <w:tcW w:w="7691" w:type="dxa"/>
            <w:gridSpan w:val="10"/>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520" w:type="dxa"/>
            <w:vAlign w:val="center"/>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фамилия:</w:t>
            </w:r>
          </w:p>
        </w:tc>
        <w:tc>
          <w:tcPr>
            <w:tcW w:w="2034" w:type="dxa"/>
            <w:gridSpan w:val="4"/>
            <w:vAlign w:val="center"/>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30" w:type="dxa"/>
            <w:gridSpan w:val="4"/>
            <w:vAlign w:val="center"/>
          </w:tcPr>
          <w:p w:rsidR="0086250A" w:rsidRPr="00ED4315" w:rsidRDefault="0086250A" w:rsidP="0086250A">
            <w:pPr>
              <w:pStyle w:val="ConsPlusNormal"/>
              <w:ind w:firstLine="26"/>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907" w:type="dxa"/>
            <w:vAlign w:val="center"/>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ИНН (при наличии):</w:t>
            </w: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520" w:type="dxa"/>
          </w:tcPr>
          <w:p w:rsidR="0086250A" w:rsidRPr="00ED4315" w:rsidRDefault="0086250A" w:rsidP="0086250A">
            <w:pPr>
              <w:pStyle w:val="ConsPlusNormal"/>
              <w:rPr>
                <w:rFonts w:ascii="Times New Roman" w:hAnsi="Times New Roman" w:cs="Times New Roman"/>
              </w:rPr>
            </w:pPr>
          </w:p>
        </w:tc>
        <w:tc>
          <w:tcPr>
            <w:tcW w:w="2034" w:type="dxa"/>
            <w:gridSpan w:val="4"/>
          </w:tcPr>
          <w:p w:rsidR="0086250A" w:rsidRPr="00ED4315" w:rsidRDefault="0086250A" w:rsidP="0086250A">
            <w:pPr>
              <w:pStyle w:val="ConsPlusNormal"/>
              <w:rPr>
                <w:rFonts w:ascii="Times New Roman" w:hAnsi="Times New Roman" w:cs="Times New Roman"/>
              </w:rPr>
            </w:pPr>
          </w:p>
        </w:tc>
        <w:tc>
          <w:tcPr>
            <w:tcW w:w="2230" w:type="dxa"/>
            <w:gridSpan w:val="4"/>
          </w:tcPr>
          <w:p w:rsidR="0086250A" w:rsidRPr="00ED4315" w:rsidRDefault="0086250A" w:rsidP="0086250A">
            <w:pPr>
              <w:pStyle w:val="ConsPlusNormal"/>
              <w:rPr>
                <w:rFonts w:ascii="Times New Roman" w:hAnsi="Times New Roman" w:cs="Times New Roman"/>
              </w:rPr>
            </w:pPr>
          </w:p>
        </w:tc>
        <w:tc>
          <w:tcPr>
            <w:tcW w:w="907" w:type="dxa"/>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520" w:type="dxa"/>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34" w:type="dxa"/>
            <w:gridSpan w:val="4"/>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вид:</w:t>
            </w:r>
          </w:p>
        </w:tc>
        <w:tc>
          <w:tcPr>
            <w:tcW w:w="2230" w:type="dxa"/>
            <w:gridSpan w:val="4"/>
          </w:tcPr>
          <w:p w:rsidR="0086250A" w:rsidRPr="00ED4315" w:rsidRDefault="0086250A" w:rsidP="0086250A">
            <w:pPr>
              <w:pStyle w:val="ConsPlusNormal"/>
              <w:ind w:firstLine="26"/>
              <w:jc w:val="center"/>
              <w:rPr>
                <w:rFonts w:ascii="Times New Roman" w:hAnsi="Times New Roman" w:cs="Times New Roman"/>
              </w:rPr>
            </w:pPr>
            <w:r w:rsidRPr="00ED4315">
              <w:rPr>
                <w:rFonts w:ascii="Times New Roman" w:hAnsi="Times New Roman" w:cs="Times New Roman"/>
              </w:rPr>
              <w:t>серия:</w:t>
            </w:r>
          </w:p>
        </w:tc>
        <w:tc>
          <w:tcPr>
            <w:tcW w:w="907" w:type="dxa"/>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номер:</w:t>
            </w: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520" w:type="dxa"/>
            <w:vMerge/>
          </w:tcPr>
          <w:p w:rsidR="0086250A" w:rsidRPr="00ED4315" w:rsidRDefault="0086250A" w:rsidP="0086250A"/>
        </w:tc>
        <w:tc>
          <w:tcPr>
            <w:tcW w:w="2034" w:type="dxa"/>
            <w:gridSpan w:val="4"/>
          </w:tcPr>
          <w:p w:rsidR="0086250A" w:rsidRPr="00ED4315" w:rsidRDefault="0086250A" w:rsidP="0086250A">
            <w:pPr>
              <w:pStyle w:val="ConsPlusNormal"/>
              <w:rPr>
                <w:rFonts w:ascii="Times New Roman" w:hAnsi="Times New Roman" w:cs="Times New Roman"/>
              </w:rPr>
            </w:pPr>
          </w:p>
        </w:tc>
        <w:tc>
          <w:tcPr>
            <w:tcW w:w="2230" w:type="dxa"/>
            <w:gridSpan w:val="4"/>
          </w:tcPr>
          <w:p w:rsidR="0086250A" w:rsidRPr="00ED4315" w:rsidRDefault="0086250A" w:rsidP="0086250A">
            <w:pPr>
              <w:pStyle w:val="ConsPlusNormal"/>
              <w:rPr>
                <w:rFonts w:ascii="Times New Roman" w:hAnsi="Times New Roman" w:cs="Times New Roman"/>
              </w:rPr>
            </w:pPr>
          </w:p>
        </w:tc>
        <w:tc>
          <w:tcPr>
            <w:tcW w:w="907" w:type="dxa"/>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520" w:type="dxa"/>
            <w:vMerge/>
          </w:tcPr>
          <w:p w:rsidR="0086250A" w:rsidRPr="00ED4315" w:rsidRDefault="0086250A" w:rsidP="0086250A"/>
        </w:tc>
        <w:tc>
          <w:tcPr>
            <w:tcW w:w="2034" w:type="dxa"/>
            <w:gridSpan w:val="4"/>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137" w:type="dxa"/>
            <w:gridSpan w:val="5"/>
          </w:tcPr>
          <w:p w:rsidR="0086250A" w:rsidRPr="00ED4315" w:rsidRDefault="0086250A" w:rsidP="0086250A">
            <w:pPr>
              <w:pStyle w:val="ConsPlusNormal"/>
              <w:ind w:firstLine="26"/>
              <w:jc w:val="center"/>
              <w:rPr>
                <w:rFonts w:ascii="Times New Roman" w:hAnsi="Times New Roman" w:cs="Times New Roman"/>
              </w:rPr>
            </w:pPr>
            <w:r w:rsidRPr="00ED4315">
              <w:rPr>
                <w:rFonts w:ascii="Times New Roman" w:hAnsi="Times New Roman" w:cs="Times New Roman"/>
              </w:rPr>
              <w:t>кем выдан:</w:t>
            </w: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520" w:type="dxa"/>
            <w:vMerge/>
          </w:tcPr>
          <w:p w:rsidR="0086250A" w:rsidRPr="00ED4315" w:rsidRDefault="0086250A" w:rsidP="0086250A"/>
        </w:tc>
        <w:tc>
          <w:tcPr>
            <w:tcW w:w="2034" w:type="dxa"/>
            <w:gridSpan w:val="4"/>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"__" ______ ____ г.</w:t>
            </w:r>
          </w:p>
        </w:tc>
        <w:tc>
          <w:tcPr>
            <w:tcW w:w="3137" w:type="dxa"/>
            <w:gridSpan w:val="5"/>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520" w:type="dxa"/>
            <w:vMerge/>
          </w:tcPr>
          <w:p w:rsidR="0086250A" w:rsidRPr="00ED4315" w:rsidRDefault="0086250A" w:rsidP="0086250A"/>
        </w:tc>
        <w:tc>
          <w:tcPr>
            <w:tcW w:w="2034" w:type="dxa"/>
            <w:gridSpan w:val="4"/>
            <w:vMerge/>
          </w:tcPr>
          <w:p w:rsidR="0086250A" w:rsidRPr="00ED4315" w:rsidRDefault="0086250A" w:rsidP="0086250A"/>
        </w:tc>
        <w:tc>
          <w:tcPr>
            <w:tcW w:w="3137" w:type="dxa"/>
            <w:gridSpan w:val="5"/>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520" w:type="dxa"/>
            <w:vAlign w:val="center"/>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68" w:type="dxa"/>
            <w:gridSpan w:val="6"/>
            <w:vAlign w:val="center"/>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86250A" w:rsidRPr="00ED4315" w:rsidRDefault="0086250A" w:rsidP="0086250A">
            <w:pPr>
              <w:pStyle w:val="ConsPlusNormal"/>
              <w:ind w:firstLine="42"/>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520" w:type="dxa"/>
          </w:tcPr>
          <w:p w:rsidR="0086250A" w:rsidRPr="00ED4315" w:rsidRDefault="0086250A" w:rsidP="0086250A">
            <w:pPr>
              <w:pStyle w:val="ConsPlusNormal"/>
              <w:rPr>
                <w:rFonts w:ascii="Times New Roman" w:hAnsi="Times New Roman" w:cs="Times New Roman"/>
              </w:rPr>
            </w:pPr>
          </w:p>
        </w:tc>
        <w:tc>
          <w:tcPr>
            <w:tcW w:w="2868" w:type="dxa"/>
            <w:gridSpan w:val="6"/>
            <w:vMerge w:val="restart"/>
          </w:tcPr>
          <w:p w:rsidR="0086250A" w:rsidRPr="00ED4315" w:rsidRDefault="0086250A" w:rsidP="0086250A">
            <w:pPr>
              <w:pStyle w:val="ConsPlusNormal"/>
              <w:rPr>
                <w:rFonts w:ascii="Times New Roman" w:hAnsi="Times New Roman" w:cs="Times New Roman"/>
              </w:rPr>
            </w:pPr>
          </w:p>
        </w:tc>
        <w:tc>
          <w:tcPr>
            <w:tcW w:w="2303" w:type="dxa"/>
            <w:gridSpan w:val="3"/>
            <w:vMerge w:val="restart"/>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520" w:type="dxa"/>
          </w:tcPr>
          <w:p w:rsidR="0086250A" w:rsidRPr="00ED4315" w:rsidRDefault="0086250A" w:rsidP="0086250A">
            <w:pPr>
              <w:pStyle w:val="ConsPlusNormal"/>
              <w:rPr>
                <w:rFonts w:ascii="Times New Roman" w:hAnsi="Times New Roman" w:cs="Times New Roman"/>
              </w:rPr>
            </w:pPr>
          </w:p>
        </w:tc>
        <w:tc>
          <w:tcPr>
            <w:tcW w:w="2868" w:type="dxa"/>
            <w:gridSpan w:val="6"/>
            <w:vMerge/>
          </w:tcPr>
          <w:p w:rsidR="0086250A" w:rsidRPr="00ED4315" w:rsidRDefault="0086250A" w:rsidP="0086250A"/>
        </w:tc>
        <w:tc>
          <w:tcPr>
            <w:tcW w:w="2303" w:type="dxa"/>
            <w:gridSpan w:val="3"/>
            <w:vMerge/>
          </w:tcPr>
          <w:p w:rsidR="0086250A" w:rsidRPr="00ED4315" w:rsidRDefault="0086250A" w:rsidP="0086250A"/>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7691" w:type="dxa"/>
            <w:gridSpan w:val="10"/>
          </w:tcPr>
          <w:p w:rsidR="0086250A" w:rsidRPr="00ED4315" w:rsidRDefault="0086250A" w:rsidP="0086250A">
            <w:pPr>
              <w:pStyle w:val="ConsPlusNormal"/>
              <w:ind w:firstLine="44"/>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7691" w:type="dxa"/>
            <w:gridSpan w:val="10"/>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7691" w:type="dxa"/>
            <w:gridSpan w:val="10"/>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7691" w:type="dxa"/>
            <w:gridSpan w:val="10"/>
          </w:tcPr>
          <w:p w:rsidR="0086250A" w:rsidRPr="00ED4315" w:rsidRDefault="0086250A" w:rsidP="0086250A">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684" w:type="dxa"/>
            <w:gridSpan w:val="2"/>
            <w:vMerge w:val="restart"/>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7"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684" w:type="dxa"/>
            <w:gridSpan w:val="2"/>
            <w:vMerge/>
          </w:tcPr>
          <w:p w:rsidR="0086250A" w:rsidRPr="00ED4315" w:rsidRDefault="0086250A" w:rsidP="0086250A"/>
        </w:tc>
        <w:tc>
          <w:tcPr>
            <w:tcW w:w="5007" w:type="dxa"/>
            <w:gridSpan w:val="8"/>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3533" w:type="dxa"/>
            <w:gridSpan w:val="3"/>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c>
          <w:tcPr>
            <w:tcW w:w="4158" w:type="dxa"/>
            <w:gridSpan w:val="7"/>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3533" w:type="dxa"/>
            <w:gridSpan w:val="3"/>
          </w:tcPr>
          <w:p w:rsidR="0086250A" w:rsidRPr="00ED4315" w:rsidRDefault="0086250A" w:rsidP="0086250A">
            <w:pPr>
              <w:pStyle w:val="ConsPlusNormal"/>
              <w:rPr>
                <w:rFonts w:ascii="Times New Roman" w:hAnsi="Times New Roman" w:cs="Times New Roman"/>
              </w:rPr>
            </w:pPr>
          </w:p>
        </w:tc>
        <w:tc>
          <w:tcPr>
            <w:tcW w:w="4158" w:type="dxa"/>
            <w:gridSpan w:val="7"/>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684" w:type="dxa"/>
            <w:gridSpan w:val="2"/>
          </w:tcPr>
          <w:p w:rsidR="0086250A" w:rsidRPr="00ED4315" w:rsidRDefault="0086250A" w:rsidP="0086250A">
            <w:pPr>
              <w:pStyle w:val="ConsPlusNormal"/>
              <w:ind w:firstLine="44"/>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303" w:type="dxa"/>
            <w:gridSpan w:val="3"/>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684" w:type="dxa"/>
            <w:gridSpan w:val="2"/>
          </w:tcPr>
          <w:p w:rsidR="0086250A" w:rsidRPr="00ED4315" w:rsidRDefault="0086250A" w:rsidP="0086250A">
            <w:pPr>
              <w:pStyle w:val="ConsPlusNormal"/>
              <w:rPr>
                <w:rFonts w:ascii="Times New Roman" w:hAnsi="Times New Roman" w:cs="Times New Roman"/>
              </w:rPr>
            </w:pPr>
          </w:p>
        </w:tc>
        <w:tc>
          <w:tcPr>
            <w:tcW w:w="2704" w:type="dxa"/>
            <w:gridSpan w:val="5"/>
            <w:vMerge w:val="restart"/>
            <w:vAlign w:val="center"/>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"__" _________ ____ г.</w:t>
            </w:r>
          </w:p>
        </w:tc>
        <w:tc>
          <w:tcPr>
            <w:tcW w:w="2303" w:type="dxa"/>
            <w:gridSpan w:val="3"/>
            <w:vMerge w:val="restart"/>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684" w:type="dxa"/>
            <w:gridSpan w:val="2"/>
          </w:tcPr>
          <w:p w:rsidR="0086250A" w:rsidRPr="00ED4315" w:rsidRDefault="0086250A" w:rsidP="0086250A">
            <w:pPr>
              <w:pStyle w:val="ConsPlusNormal"/>
              <w:rPr>
                <w:rFonts w:ascii="Times New Roman" w:hAnsi="Times New Roman" w:cs="Times New Roman"/>
              </w:rPr>
            </w:pPr>
          </w:p>
        </w:tc>
        <w:tc>
          <w:tcPr>
            <w:tcW w:w="2704" w:type="dxa"/>
            <w:gridSpan w:val="5"/>
            <w:vMerge/>
          </w:tcPr>
          <w:p w:rsidR="0086250A" w:rsidRPr="00ED4315" w:rsidRDefault="0086250A" w:rsidP="0086250A"/>
        </w:tc>
        <w:tc>
          <w:tcPr>
            <w:tcW w:w="2303" w:type="dxa"/>
            <w:gridSpan w:val="3"/>
            <w:vMerge/>
          </w:tcPr>
          <w:p w:rsidR="0086250A" w:rsidRPr="00ED4315" w:rsidRDefault="0086250A" w:rsidP="0086250A"/>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684" w:type="dxa"/>
            <w:gridSpan w:val="2"/>
            <w:vAlign w:val="center"/>
          </w:tcPr>
          <w:p w:rsidR="0086250A" w:rsidRPr="00ED4315" w:rsidRDefault="0086250A" w:rsidP="0086250A">
            <w:pPr>
              <w:pStyle w:val="ConsPlusNormal"/>
              <w:ind w:firstLine="44"/>
              <w:jc w:val="center"/>
              <w:rPr>
                <w:rFonts w:ascii="Times New Roman" w:hAnsi="Times New Roman" w:cs="Times New Roman"/>
              </w:rPr>
            </w:pPr>
            <w:r w:rsidRPr="00ED4315">
              <w:rPr>
                <w:rFonts w:ascii="Times New Roman" w:hAnsi="Times New Roman" w:cs="Times New Roman"/>
              </w:rPr>
              <w:t>почтовый адрес:</w:t>
            </w:r>
          </w:p>
        </w:tc>
        <w:tc>
          <w:tcPr>
            <w:tcW w:w="2704" w:type="dxa"/>
            <w:gridSpan w:val="5"/>
            <w:vAlign w:val="center"/>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684" w:type="dxa"/>
            <w:gridSpan w:val="2"/>
          </w:tcPr>
          <w:p w:rsidR="0086250A" w:rsidRPr="00ED4315" w:rsidRDefault="0086250A" w:rsidP="0086250A">
            <w:pPr>
              <w:pStyle w:val="ConsPlusNormal"/>
              <w:rPr>
                <w:rFonts w:ascii="Times New Roman" w:hAnsi="Times New Roman" w:cs="Times New Roman"/>
              </w:rPr>
            </w:pPr>
          </w:p>
        </w:tc>
        <w:tc>
          <w:tcPr>
            <w:tcW w:w="2704" w:type="dxa"/>
            <w:gridSpan w:val="5"/>
            <w:vMerge w:val="restart"/>
          </w:tcPr>
          <w:p w:rsidR="0086250A" w:rsidRPr="00ED4315" w:rsidRDefault="0086250A" w:rsidP="0086250A">
            <w:pPr>
              <w:pStyle w:val="ConsPlusNormal"/>
              <w:rPr>
                <w:rFonts w:ascii="Times New Roman" w:hAnsi="Times New Roman" w:cs="Times New Roman"/>
              </w:rPr>
            </w:pPr>
          </w:p>
        </w:tc>
        <w:tc>
          <w:tcPr>
            <w:tcW w:w="2303" w:type="dxa"/>
            <w:gridSpan w:val="3"/>
            <w:vMerge w:val="restart"/>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2684" w:type="dxa"/>
            <w:gridSpan w:val="2"/>
          </w:tcPr>
          <w:p w:rsidR="0086250A" w:rsidRPr="00ED4315" w:rsidRDefault="0086250A" w:rsidP="0086250A">
            <w:pPr>
              <w:pStyle w:val="ConsPlusNormal"/>
              <w:rPr>
                <w:rFonts w:ascii="Times New Roman" w:hAnsi="Times New Roman" w:cs="Times New Roman"/>
              </w:rPr>
            </w:pPr>
          </w:p>
        </w:tc>
        <w:tc>
          <w:tcPr>
            <w:tcW w:w="2704" w:type="dxa"/>
            <w:gridSpan w:val="5"/>
            <w:vMerge/>
          </w:tcPr>
          <w:p w:rsidR="0086250A" w:rsidRPr="00ED4315" w:rsidRDefault="0086250A" w:rsidP="0086250A"/>
        </w:tc>
        <w:tc>
          <w:tcPr>
            <w:tcW w:w="2303" w:type="dxa"/>
            <w:gridSpan w:val="3"/>
            <w:vMerge/>
          </w:tcPr>
          <w:p w:rsidR="0086250A" w:rsidRPr="00ED4315" w:rsidRDefault="0086250A" w:rsidP="0086250A"/>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7691" w:type="dxa"/>
            <w:gridSpan w:val="10"/>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7691" w:type="dxa"/>
            <w:gridSpan w:val="10"/>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32" w:type="dxa"/>
            <w:vMerge/>
          </w:tcPr>
          <w:p w:rsidR="0086250A" w:rsidRPr="00ED4315" w:rsidRDefault="0086250A" w:rsidP="0086250A"/>
        </w:tc>
        <w:tc>
          <w:tcPr>
            <w:tcW w:w="405" w:type="dxa"/>
            <w:vMerge/>
          </w:tcPr>
          <w:p w:rsidR="0086250A" w:rsidRPr="00ED4315" w:rsidRDefault="0086250A" w:rsidP="0086250A"/>
        </w:tc>
        <w:tc>
          <w:tcPr>
            <w:tcW w:w="7691" w:type="dxa"/>
            <w:gridSpan w:val="10"/>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8</w:t>
            </w:r>
          </w:p>
        </w:tc>
        <w:tc>
          <w:tcPr>
            <w:tcW w:w="8528" w:type="dxa"/>
            <w:gridSpan w:val="1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Документы, прилагаемые к заявлению:</w:t>
            </w: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820" w:type="dxa"/>
            <w:gridSpan w:val="6"/>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820" w:type="dxa"/>
            <w:gridSpan w:val="6"/>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4820" w:type="dxa"/>
            <w:gridSpan w:val="6"/>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86250A" w:rsidRPr="00ED4315" w:rsidTr="0086250A">
        <w:tc>
          <w:tcPr>
            <w:tcW w:w="537" w:type="dxa"/>
            <w:vMerge w:val="restart"/>
          </w:tcPr>
          <w:p w:rsidR="0086250A" w:rsidRPr="00ED4315" w:rsidRDefault="0086250A" w:rsidP="0086250A">
            <w:pPr>
              <w:pStyle w:val="ConsPlusNormal"/>
              <w:jc w:val="right"/>
              <w:rPr>
                <w:rFonts w:ascii="Times New Roman" w:hAnsi="Times New Roman" w:cs="Times New Roman"/>
              </w:rPr>
            </w:pPr>
            <w:r w:rsidRPr="00ED4315">
              <w:rPr>
                <w:rFonts w:ascii="Times New Roman" w:hAnsi="Times New Roman" w:cs="Times New Roman"/>
              </w:rPr>
              <w:t>9</w:t>
            </w:r>
          </w:p>
        </w:tc>
        <w:tc>
          <w:tcPr>
            <w:tcW w:w="8528" w:type="dxa"/>
            <w:gridSpan w:val="1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Примечание:</w:t>
            </w: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8" w:type="dxa"/>
            <w:gridSpan w:val="12"/>
          </w:tcPr>
          <w:p w:rsidR="0086250A" w:rsidRPr="00ED4315" w:rsidRDefault="0086250A" w:rsidP="0086250A">
            <w:pPr>
              <w:pStyle w:val="ConsPlusNormal"/>
              <w:rPr>
                <w:rFonts w:ascii="Times New Roman" w:hAnsi="Times New Roman" w:cs="Times New Roman"/>
              </w:rPr>
            </w:pPr>
          </w:p>
        </w:tc>
      </w:tr>
    </w:tbl>
    <w:p w:rsidR="0086250A" w:rsidRPr="00ED4315" w:rsidRDefault="0086250A" w:rsidP="0086250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86250A" w:rsidRPr="00ED4315" w:rsidTr="0086250A">
        <w:tc>
          <w:tcPr>
            <w:tcW w:w="6284" w:type="dxa"/>
            <w:gridSpan w:val="3"/>
          </w:tcPr>
          <w:p w:rsidR="0086250A" w:rsidRPr="00ED4315" w:rsidRDefault="0086250A" w:rsidP="0086250A">
            <w:pPr>
              <w:pStyle w:val="ConsPlusNormal"/>
              <w:rPr>
                <w:rFonts w:ascii="Times New Roman" w:hAnsi="Times New Roman" w:cs="Times New Roman"/>
              </w:rPr>
            </w:pPr>
          </w:p>
        </w:tc>
        <w:tc>
          <w:tcPr>
            <w:tcW w:w="1363" w:type="dxa"/>
          </w:tcPr>
          <w:p w:rsidR="0086250A" w:rsidRPr="00ED4315" w:rsidRDefault="0086250A" w:rsidP="0086250A">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86250A" w:rsidRPr="00ED4315" w:rsidRDefault="0086250A" w:rsidP="0086250A">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86250A" w:rsidRPr="00ED4315" w:rsidTr="0086250A">
        <w:tblPrEx>
          <w:tblBorders>
            <w:left w:val="nil"/>
            <w:right w:val="nil"/>
            <w:insideV w:val="nil"/>
          </w:tblBorders>
        </w:tblPrEx>
        <w:tc>
          <w:tcPr>
            <w:tcW w:w="6284" w:type="dxa"/>
            <w:gridSpan w:val="3"/>
          </w:tcPr>
          <w:p w:rsidR="0086250A" w:rsidRPr="00ED4315" w:rsidRDefault="0086250A" w:rsidP="0086250A">
            <w:pPr>
              <w:pStyle w:val="ConsPlusNormal"/>
              <w:rPr>
                <w:rFonts w:ascii="Times New Roman" w:hAnsi="Times New Roman" w:cs="Times New Roman"/>
              </w:rPr>
            </w:pPr>
          </w:p>
        </w:tc>
        <w:tc>
          <w:tcPr>
            <w:tcW w:w="1363" w:type="dxa"/>
          </w:tcPr>
          <w:p w:rsidR="0086250A" w:rsidRPr="00ED4315" w:rsidRDefault="0086250A" w:rsidP="0086250A">
            <w:pPr>
              <w:pStyle w:val="ConsPlusNormal"/>
              <w:rPr>
                <w:rFonts w:ascii="Times New Roman" w:hAnsi="Times New Roman" w:cs="Times New Roman"/>
              </w:rPr>
            </w:pPr>
          </w:p>
        </w:tc>
        <w:tc>
          <w:tcPr>
            <w:tcW w:w="1417" w:type="dxa"/>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10</w:t>
            </w:r>
          </w:p>
        </w:tc>
        <w:tc>
          <w:tcPr>
            <w:tcW w:w="8527" w:type="dxa"/>
            <w:gridSpan w:val="4"/>
          </w:tcPr>
          <w:p w:rsidR="0086250A" w:rsidRPr="00ED4315" w:rsidRDefault="0086250A" w:rsidP="0086250A">
            <w:pPr>
              <w:pStyle w:val="ConsPlusNormal"/>
              <w:jc w:val="both"/>
              <w:rPr>
                <w:rFonts w:ascii="Times New Roman" w:hAnsi="Times New Roman" w:cs="Times New Roman"/>
              </w:rPr>
            </w:pPr>
            <w:r w:rsidRPr="00ED4315">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rPr>
              <w:t xml:space="preserve">муниципальной </w:t>
            </w:r>
            <w:r w:rsidRPr="00ED4315">
              <w:rPr>
                <w:rFonts w:ascii="Times New Roman" w:hAnsi="Times New Roman" w:cs="Times New Roman"/>
              </w:rPr>
              <w:t>услуги.</w:t>
            </w:r>
          </w:p>
        </w:tc>
      </w:tr>
      <w:tr w:rsidR="0086250A" w:rsidRPr="00ED4315" w:rsidTr="0086250A">
        <w:tc>
          <w:tcPr>
            <w:tcW w:w="537" w:type="dxa"/>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11</w:t>
            </w:r>
          </w:p>
        </w:tc>
        <w:tc>
          <w:tcPr>
            <w:tcW w:w="8527" w:type="dxa"/>
            <w:gridSpan w:val="4"/>
          </w:tcPr>
          <w:p w:rsidR="0086250A" w:rsidRPr="00ED4315" w:rsidRDefault="0086250A" w:rsidP="0086250A">
            <w:pPr>
              <w:pStyle w:val="ConsPlusNormal"/>
              <w:jc w:val="both"/>
              <w:rPr>
                <w:rFonts w:ascii="Times New Roman" w:hAnsi="Times New Roman" w:cs="Times New Roman"/>
              </w:rPr>
            </w:pPr>
            <w:r w:rsidRPr="00ED4315">
              <w:rPr>
                <w:rFonts w:ascii="Times New Roman" w:hAnsi="Times New Roman" w:cs="Times New Roman"/>
              </w:rPr>
              <w:t>Настоящим также подтверждаю, что:</w:t>
            </w:r>
          </w:p>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сведения, указанные в настоящем заявлении, на дату представления заявления достоверны;</w:t>
            </w:r>
          </w:p>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6250A" w:rsidRPr="00ED4315" w:rsidTr="0086250A">
        <w:tc>
          <w:tcPr>
            <w:tcW w:w="537" w:type="dxa"/>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12</w:t>
            </w:r>
          </w:p>
        </w:tc>
        <w:tc>
          <w:tcPr>
            <w:tcW w:w="5747"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Подпись</w:t>
            </w:r>
          </w:p>
        </w:tc>
        <w:tc>
          <w:tcPr>
            <w:tcW w:w="2780" w:type="dxa"/>
            <w:gridSpan w:val="2"/>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Дата</w:t>
            </w:r>
          </w:p>
        </w:tc>
      </w:tr>
      <w:tr w:rsidR="0086250A" w:rsidRPr="00ED4315" w:rsidTr="0086250A">
        <w:tc>
          <w:tcPr>
            <w:tcW w:w="537" w:type="dxa"/>
            <w:vMerge/>
          </w:tcPr>
          <w:p w:rsidR="0086250A" w:rsidRPr="00ED4315" w:rsidRDefault="0086250A" w:rsidP="0086250A"/>
        </w:tc>
        <w:tc>
          <w:tcPr>
            <w:tcW w:w="2358" w:type="dxa"/>
            <w:tcBorders>
              <w:right w:val="nil"/>
            </w:tcBorders>
            <w:vAlign w:val="center"/>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_________________</w:t>
            </w:r>
          </w:p>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 xml:space="preserve">        (подпись)</w:t>
            </w:r>
          </w:p>
        </w:tc>
        <w:tc>
          <w:tcPr>
            <w:tcW w:w="3389" w:type="dxa"/>
            <w:tcBorders>
              <w:left w:val="nil"/>
            </w:tcBorders>
            <w:vAlign w:val="center"/>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_______________________</w:t>
            </w:r>
          </w:p>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(инициалы, фамилия)</w:t>
            </w:r>
          </w:p>
        </w:tc>
        <w:tc>
          <w:tcPr>
            <w:tcW w:w="2780" w:type="dxa"/>
            <w:gridSpan w:val="2"/>
            <w:vAlign w:val="center"/>
          </w:tcPr>
          <w:p w:rsidR="0086250A" w:rsidRPr="00ED4315" w:rsidRDefault="0086250A" w:rsidP="0086250A">
            <w:pPr>
              <w:pStyle w:val="ConsPlusNormal"/>
              <w:jc w:val="both"/>
              <w:rPr>
                <w:rFonts w:ascii="Times New Roman" w:hAnsi="Times New Roman" w:cs="Times New Roman"/>
              </w:rPr>
            </w:pPr>
            <w:r w:rsidRPr="00ED4315">
              <w:rPr>
                <w:rFonts w:ascii="Times New Roman" w:hAnsi="Times New Roman" w:cs="Times New Roman"/>
              </w:rPr>
              <w:t>"__" ___________ ____ г.</w:t>
            </w:r>
          </w:p>
        </w:tc>
      </w:tr>
      <w:tr w:rsidR="0086250A" w:rsidRPr="00ED4315" w:rsidTr="0086250A">
        <w:tc>
          <w:tcPr>
            <w:tcW w:w="537" w:type="dxa"/>
            <w:vMerge w:val="restart"/>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13</w:t>
            </w:r>
          </w:p>
        </w:tc>
        <w:tc>
          <w:tcPr>
            <w:tcW w:w="8527" w:type="dxa"/>
            <w:gridSpan w:val="4"/>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Отметка специалиста, принявшего заявление и приложенные к нему документы:</w:t>
            </w:r>
          </w:p>
        </w:tc>
      </w:tr>
      <w:tr w:rsidR="0086250A" w:rsidRPr="00ED4315" w:rsidTr="0086250A">
        <w:tc>
          <w:tcPr>
            <w:tcW w:w="537" w:type="dxa"/>
            <w:vMerge/>
          </w:tcPr>
          <w:p w:rsidR="0086250A" w:rsidRPr="00ED4315" w:rsidRDefault="0086250A" w:rsidP="0086250A"/>
        </w:tc>
        <w:tc>
          <w:tcPr>
            <w:tcW w:w="8527" w:type="dxa"/>
            <w:gridSpan w:val="4"/>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7" w:type="dxa"/>
            <w:gridSpan w:val="4"/>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7" w:type="dxa"/>
            <w:gridSpan w:val="4"/>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7" w:type="dxa"/>
            <w:gridSpan w:val="4"/>
          </w:tcPr>
          <w:p w:rsidR="0086250A" w:rsidRPr="00ED4315" w:rsidRDefault="0086250A" w:rsidP="0086250A">
            <w:pPr>
              <w:pStyle w:val="ConsPlusNormal"/>
              <w:rPr>
                <w:rFonts w:ascii="Times New Roman" w:hAnsi="Times New Roman" w:cs="Times New Roman"/>
              </w:rPr>
            </w:pPr>
          </w:p>
        </w:tc>
      </w:tr>
      <w:tr w:rsidR="0086250A" w:rsidRPr="00ED4315" w:rsidTr="0086250A">
        <w:tc>
          <w:tcPr>
            <w:tcW w:w="537" w:type="dxa"/>
            <w:vMerge/>
          </w:tcPr>
          <w:p w:rsidR="0086250A" w:rsidRPr="00ED4315" w:rsidRDefault="0086250A" w:rsidP="0086250A"/>
        </w:tc>
        <w:tc>
          <w:tcPr>
            <w:tcW w:w="8527" w:type="dxa"/>
            <w:gridSpan w:val="4"/>
          </w:tcPr>
          <w:p w:rsidR="0086250A" w:rsidRPr="00ED4315" w:rsidRDefault="0086250A" w:rsidP="0086250A">
            <w:pPr>
              <w:pStyle w:val="ConsPlusNormal"/>
              <w:rPr>
                <w:rFonts w:ascii="Times New Roman" w:hAnsi="Times New Roman" w:cs="Times New Roman"/>
              </w:rPr>
            </w:pPr>
          </w:p>
        </w:tc>
      </w:tr>
    </w:tbl>
    <w:p w:rsidR="0086250A" w:rsidRPr="00ED4315" w:rsidRDefault="0086250A" w:rsidP="0086250A">
      <w:pPr>
        <w:pStyle w:val="ConsPlusNormal"/>
        <w:jc w:val="both"/>
        <w:rPr>
          <w:rFonts w:ascii="Times New Roman" w:hAnsi="Times New Roman" w:cs="Times New Roman"/>
        </w:rPr>
      </w:pPr>
    </w:p>
    <w:p w:rsidR="0086250A" w:rsidRPr="00ED4315" w:rsidRDefault="0086250A" w:rsidP="0086250A">
      <w:pPr>
        <w:pStyle w:val="ConsPlusNormal"/>
        <w:ind w:firstLine="540"/>
        <w:jc w:val="both"/>
        <w:rPr>
          <w:rFonts w:ascii="Times New Roman" w:hAnsi="Times New Roman" w:cs="Times New Roman"/>
        </w:rPr>
      </w:pPr>
      <w:r w:rsidRPr="00ED4315">
        <w:rPr>
          <w:rFonts w:ascii="Times New Roman" w:hAnsi="Times New Roman" w:cs="Times New Roman"/>
        </w:rPr>
        <w:t>--------------------------------</w:t>
      </w:r>
    </w:p>
    <w:p w:rsidR="0086250A" w:rsidRPr="00ED4315" w:rsidRDefault="0086250A" w:rsidP="0086250A">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rPr>
        <w:t>&lt;1&gt; Строка дублируется для каждого объединенного земельного участка.</w:t>
      </w:r>
    </w:p>
    <w:p w:rsidR="0086250A" w:rsidRPr="00ED4315" w:rsidRDefault="0086250A" w:rsidP="0086250A">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rPr>
        <w:t>&lt;2&gt; Строка дублируется для каждого перераспределенного земельного участка.</w:t>
      </w:r>
    </w:p>
    <w:p w:rsidR="0086250A" w:rsidRPr="00ED4315" w:rsidRDefault="0086250A" w:rsidP="0086250A">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rPr>
        <w:t>&lt;3&gt; Строка дублируется для каждого разделенного помещения.</w:t>
      </w:r>
    </w:p>
    <w:p w:rsidR="0086250A" w:rsidRPr="00ED4315" w:rsidRDefault="0086250A" w:rsidP="0086250A">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rPr>
        <w:t>&lt;4&gt; Строка дублируется для каждого объединенного помещения.</w:t>
      </w:r>
    </w:p>
    <w:p w:rsidR="0086250A" w:rsidRPr="00ED4315" w:rsidRDefault="0086250A" w:rsidP="0086250A">
      <w:pPr>
        <w:pStyle w:val="ConsPlusNormal"/>
        <w:ind w:firstLine="540"/>
        <w:jc w:val="both"/>
        <w:rPr>
          <w:rFonts w:ascii="Times New Roman" w:hAnsi="Times New Roman" w:cs="Times New Roman"/>
        </w:rPr>
      </w:pPr>
    </w:p>
    <w:p w:rsidR="0086250A" w:rsidRPr="00ED4315" w:rsidRDefault="0086250A" w:rsidP="0086250A">
      <w:pPr>
        <w:pStyle w:val="ConsPlusNormal"/>
        <w:ind w:firstLine="540"/>
        <w:jc w:val="both"/>
        <w:rPr>
          <w:rFonts w:ascii="Times New Roman" w:hAnsi="Times New Roman" w:cs="Times New Roman"/>
        </w:rPr>
      </w:pPr>
      <w:r w:rsidRPr="00ED4315">
        <w:rPr>
          <w:rFonts w:ascii="Times New Roman" w:hAnsi="Times New Roman" w:cs="Times New Roman"/>
        </w:rPr>
        <w:t>Примечание.</w:t>
      </w:r>
    </w:p>
    <w:p w:rsidR="0086250A" w:rsidRPr="00ED4315" w:rsidRDefault="0086250A" w:rsidP="0086250A">
      <w:pPr>
        <w:pStyle w:val="ConsPlusNormal"/>
        <w:spacing w:before="220"/>
        <w:ind w:firstLine="540"/>
        <w:jc w:val="both"/>
        <w:rPr>
          <w:rFonts w:ascii="Times New Roman" w:hAnsi="Times New Roman" w:cs="Times New Roman"/>
        </w:rPr>
      </w:pPr>
      <w:r w:rsidRPr="00ED4315">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6250A" w:rsidRPr="00ED4315" w:rsidRDefault="0086250A" w:rsidP="0086250A">
      <w:pPr>
        <w:pStyle w:val="ConsPlusNormal"/>
        <w:spacing w:before="220"/>
        <w:ind w:firstLine="540"/>
        <w:jc w:val="both"/>
        <w:rPr>
          <w:rFonts w:ascii="Times New Roman" w:hAnsi="Times New Roman" w:cs="Times New Roman"/>
        </w:rPr>
      </w:pPr>
      <w:r w:rsidRPr="00ED4315">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6250A" w:rsidRPr="00ED4315" w:rsidRDefault="0086250A" w:rsidP="0086250A">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86250A" w:rsidRPr="00ED4315" w:rsidTr="0086250A">
        <w:tc>
          <w:tcPr>
            <w:tcW w:w="564" w:type="dxa"/>
            <w:tcBorders>
              <w:top w:val="nil"/>
              <w:left w:val="nil"/>
              <w:bottom w:val="nil"/>
            </w:tcBorders>
          </w:tcPr>
          <w:p w:rsidR="0086250A" w:rsidRPr="00ED4315" w:rsidRDefault="0086250A" w:rsidP="0086250A">
            <w:pPr>
              <w:pStyle w:val="ConsPlusNormal"/>
              <w:jc w:val="right"/>
              <w:rPr>
                <w:rFonts w:ascii="Times New Roman" w:hAnsi="Times New Roman" w:cs="Times New Roman"/>
              </w:rPr>
            </w:pPr>
            <w:r w:rsidRPr="00ED4315">
              <w:rPr>
                <w:rFonts w:ascii="Times New Roman" w:hAnsi="Times New Roman" w:cs="Times New Roman"/>
              </w:rPr>
              <w:t>(</w:t>
            </w:r>
          </w:p>
        </w:tc>
        <w:tc>
          <w:tcPr>
            <w:tcW w:w="546" w:type="dxa"/>
            <w:tcBorders>
              <w:top w:val="single" w:sz="4" w:space="0" w:color="auto"/>
              <w:bottom w:val="single" w:sz="4" w:space="0" w:color="auto"/>
            </w:tcBorders>
          </w:tcPr>
          <w:p w:rsidR="0086250A" w:rsidRPr="00ED4315" w:rsidRDefault="0086250A" w:rsidP="0086250A">
            <w:pPr>
              <w:pStyle w:val="ConsPlusNormal"/>
              <w:jc w:val="center"/>
              <w:rPr>
                <w:rFonts w:ascii="Times New Roman" w:hAnsi="Times New Roman" w:cs="Times New Roman"/>
              </w:rPr>
            </w:pPr>
            <w:r w:rsidRPr="00ED4315">
              <w:rPr>
                <w:rFonts w:ascii="Times New Roman" w:hAnsi="Times New Roman" w:cs="Times New Roman"/>
              </w:rPr>
              <w:t>V</w:t>
            </w:r>
          </w:p>
        </w:tc>
        <w:tc>
          <w:tcPr>
            <w:tcW w:w="546" w:type="dxa"/>
            <w:tcBorders>
              <w:top w:val="nil"/>
              <w:bottom w:val="nil"/>
              <w:right w:val="nil"/>
            </w:tcBorders>
          </w:tcPr>
          <w:p w:rsidR="0086250A" w:rsidRPr="00ED4315" w:rsidRDefault="0086250A" w:rsidP="0086250A">
            <w:pPr>
              <w:pStyle w:val="ConsPlusNormal"/>
              <w:rPr>
                <w:rFonts w:ascii="Times New Roman" w:hAnsi="Times New Roman" w:cs="Times New Roman"/>
              </w:rPr>
            </w:pPr>
            <w:r w:rsidRPr="00ED4315">
              <w:rPr>
                <w:rFonts w:ascii="Times New Roman" w:hAnsi="Times New Roman" w:cs="Times New Roman"/>
              </w:rPr>
              <w:t>).</w:t>
            </w:r>
          </w:p>
        </w:tc>
      </w:tr>
    </w:tbl>
    <w:p w:rsidR="0086250A" w:rsidRPr="00ED4315" w:rsidRDefault="0086250A" w:rsidP="0086250A">
      <w:pPr>
        <w:pStyle w:val="ConsPlusNormal"/>
        <w:jc w:val="both"/>
        <w:rPr>
          <w:rFonts w:ascii="Times New Roman" w:hAnsi="Times New Roman" w:cs="Times New Roman"/>
        </w:rPr>
      </w:pPr>
    </w:p>
    <w:p w:rsidR="0086250A" w:rsidRPr="00ED4315" w:rsidRDefault="0086250A" w:rsidP="0086250A">
      <w:pPr>
        <w:pStyle w:val="ConsPlusNormal"/>
        <w:ind w:firstLine="540"/>
        <w:jc w:val="both"/>
        <w:rPr>
          <w:rFonts w:ascii="Times New Roman" w:hAnsi="Times New Roman" w:cs="Times New Roman"/>
        </w:rPr>
      </w:pPr>
      <w:r w:rsidRPr="00ED4315">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hyperlink r:id="rId57" w:history="1">
        <w:r w:rsidRPr="00ED4315">
          <w:rPr>
            <w:rFonts w:ascii="Times New Roman" w:hAnsi="Times New Roman" w:cs="Times New Roman"/>
          </w:rPr>
          <w:t>законом</w:t>
        </w:r>
      </w:hyperlink>
      <w:r w:rsidRPr="00ED4315">
        <w:rPr>
          <w:rFonts w:ascii="Times New Roman" w:hAnsi="Times New Roman" w:cs="Times New Roman"/>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6250A" w:rsidRPr="00ED4315" w:rsidRDefault="0086250A" w:rsidP="0086250A">
      <w:pPr>
        <w:suppressAutoHyphens/>
        <w:jc w:val="right"/>
        <w:rPr>
          <w:i/>
        </w:rPr>
      </w:pPr>
    </w:p>
    <w:p w:rsidR="0086250A" w:rsidRPr="00ED4315" w:rsidRDefault="0086250A" w:rsidP="0086250A">
      <w:pPr>
        <w:suppressAutoHyphens/>
        <w:jc w:val="right"/>
        <w:rPr>
          <w:i/>
        </w:rPr>
      </w:pPr>
    </w:p>
    <w:p w:rsidR="0086250A" w:rsidRPr="00ED4315" w:rsidRDefault="0086250A" w:rsidP="0086250A">
      <w:pPr>
        <w:suppressAutoHyphens/>
        <w:jc w:val="right"/>
        <w:rPr>
          <w:i/>
        </w:rPr>
      </w:pPr>
    </w:p>
    <w:p w:rsidR="0086250A" w:rsidRPr="00ED4315" w:rsidRDefault="0086250A" w:rsidP="0086250A">
      <w:pPr>
        <w:suppressAutoHyphens/>
        <w:rPr>
          <w:i/>
        </w:rPr>
      </w:pPr>
    </w:p>
    <w:p w:rsidR="0086250A" w:rsidRPr="00ED4315" w:rsidRDefault="0086250A" w:rsidP="0086250A">
      <w:pPr>
        <w:suppressAutoHyphens/>
        <w:jc w:val="right"/>
        <w:rPr>
          <w:i/>
        </w:rPr>
      </w:pPr>
    </w:p>
    <w:p w:rsidR="0086250A" w:rsidRPr="00ED4315" w:rsidRDefault="0086250A" w:rsidP="0086250A">
      <w:pPr>
        <w:suppressAutoHyphens/>
        <w:jc w:val="right"/>
        <w:rPr>
          <w:i/>
        </w:rPr>
      </w:pPr>
    </w:p>
    <w:p w:rsidR="0086250A" w:rsidRPr="00ED4315" w:rsidRDefault="0086250A" w:rsidP="0086250A">
      <w:pPr>
        <w:suppressAutoHyphens/>
        <w:jc w:val="right"/>
        <w:rPr>
          <w:i/>
        </w:rPr>
      </w:pPr>
    </w:p>
    <w:p w:rsidR="0086250A" w:rsidRPr="00ED4315" w:rsidRDefault="0086250A" w:rsidP="0086250A">
      <w:pPr>
        <w:suppressAutoHyphens/>
        <w:jc w:val="right"/>
        <w:rPr>
          <w:i/>
        </w:rPr>
      </w:pPr>
    </w:p>
    <w:p w:rsidR="0086250A" w:rsidRPr="00ED4315" w:rsidRDefault="0086250A" w:rsidP="0086250A">
      <w:pPr>
        <w:tabs>
          <w:tab w:val="left" w:pos="5812"/>
        </w:tabs>
        <w:jc w:val="right"/>
        <w:rPr>
          <w:sz w:val="28"/>
          <w:szCs w:val="28"/>
        </w:rPr>
      </w:pPr>
      <w:r w:rsidRPr="00ED4315">
        <w:rPr>
          <w:sz w:val="28"/>
          <w:szCs w:val="28"/>
        </w:rPr>
        <w:t>Приложение № 2</w:t>
      </w:r>
    </w:p>
    <w:p w:rsidR="0086250A" w:rsidRPr="00ED4315" w:rsidRDefault="0086250A" w:rsidP="0086250A">
      <w:pPr>
        <w:tabs>
          <w:tab w:val="left" w:pos="5812"/>
        </w:tabs>
        <w:ind w:left="5245"/>
        <w:jc w:val="right"/>
        <w:rPr>
          <w:sz w:val="28"/>
          <w:szCs w:val="28"/>
        </w:rPr>
      </w:pPr>
      <w:r w:rsidRPr="00ED4315">
        <w:rPr>
          <w:sz w:val="28"/>
          <w:szCs w:val="28"/>
        </w:rPr>
        <w:t>к административному регламенту</w:t>
      </w:r>
    </w:p>
    <w:p w:rsidR="0086250A" w:rsidRPr="00ED4315" w:rsidRDefault="0086250A" w:rsidP="0086250A">
      <w:pPr>
        <w:tabs>
          <w:tab w:val="left" w:pos="5812"/>
        </w:tabs>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86250A" w:rsidRDefault="0086250A" w:rsidP="0086250A">
      <w:pPr>
        <w:suppressAutoHyphens/>
        <w:jc w:val="right"/>
        <w:rPr>
          <w:i/>
        </w:rPr>
      </w:pPr>
    </w:p>
    <w:p w:rsidR="0086250A" w:rsidRDefault="0086250A" w:rsidP="0086250A">
      <w:pPr>
        <w:suppressAutoHyphens/>
        <w:jc w:val="right"/>
        <w:rPr>
          <w:i/>
        </w:rPr>
      </w:pPr>
    </w:p>
    <w:p w:rsidR="0086250A" w:rsidRPr="00323F24" w:rsidRDefault="0086250A" w:rsidP="0086250A">
      <w:pPr>
        <w:spacing w:before="60"/>
        <w:jc w:val="center"/>
        <w:rPr>
          <w:b/>
          <w:bCs/>
          <w:sz w:val="26"/>
          <w:szCs w:val="26"/>
        </w:rPr>
      </w:pPr>
      <w:r w:rsidRPr="00323F24">
        <w:rPr>
          <w:b/>
          <w:bCs/>
          <w:sz w:val="26"/>
          <w:szCs w:val="26"/>
        </w:rPr>
        <w:t xml:space="preserve">Форма решения о присвоении адреса объекту адресации </w:t>
      </w:r>
    </w:p>
    <w:p w:rsidR="0086250A" w:rsidRPr="00323F24" w:rsidRDefault="0086250A" w:rsidP="0086250A">
      <w:pPr>
        <w:spacing w:line="230" w:lineRule="auto"/>
      </w:pPr>
    </w:p>
    <w:p w:rsidR="0086250A" w:rsidRPr="00323F24" w:rsidRDefault="0086250A" w:rsidP="0086250A">
      <w:pPr>
        <w:pBdr>
          <w:top w:val="single" w:sz="4" w:space="1" w:color="auto"/>
        </w:pBdr>
        <w:spacing w:line="230" w:lineRule="auto"/>
        <w:jc w:val="center"/>
      </w:pPr>
      <w:r w:rsidRPr="00323F24">
        <w:t>(наименование органа местного самоуправления,)</w:t>
      </w:r>
    </w:p>
    <w:p w:rsidR="0086250A" w:rsidRPr="00323F24" w:rsidRDefault="0086250A" w:rsidP="0086250A">
      <w:pPr>
        <w:spacing w:line="230" w:lineRule="auto"/>
      </w:pPr>
    </w:p>
    <w:p w:rsidR="0086250A" w:rsidRPr="00323F24" w:rsidRDefault="0086250A" w:rsidP="0086250A">
      <w:pPr>
        <w:pBdr>
          <w:top w:val="single" w:sz="4" w:space="1" w:color="auto"/>
        </w:pBdr>
        <w:spacing w:line="230" w:lineRule="auto"/>
        <w:jc w:val="center"/>
      </w:pPr>
      <w:r w:rsidRPr="00323F24">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86250A" w:rsidRPr="00323F24" w:rsidTr="0086250A">
        <w:trPr>
          <w:jc w:val="center"/>
        </w:trPr>
        <w:tc>
          <w:tcPr>
            <w:tcW w:w="340" w:type="dxa"/>
            <w:tcBorders>
              <w:top w:val="nil"/>
              <w:left w:val="nil"/>
              <w:bottom w:val="nil"/>
              <w:right w:val="nil"/>
            </w:tcBorders>
            <w:vAlign w:val="bottom"/>
          </w:tcPr>
          <w:p w:rsidR="0086250A" w:rsidRPr="00323F24" w:rsidRDefault="0086250A" w:rsidP="0086250A">
            <w:pPr>
              <w:ind w:right="57"/>
              <w:jc w:val="right"/>
            </w:pPr>
            <w:r w:rsidRPr="00323F24">
              <w:t>от</w:t>
            </w:r>
          </w:p>
        </w:tc>
        <w:tc>
          <w:tcPr>
            <w:tcW w:w="1588" w:type="dxa"/>
            <w:tcBorders>
              <w:top w:val="nil"/>
              <w:left w:val="nil"/>
              <w:bottom w:val="single" w:sz="4" w:space="0" w:color="auto"/>
              <w:right w:val="nil"/>
            </w:tcBorders>
            <w:vAlign w:val="bottom"/>
          </w:tcPr>
          <w:p w:rsidR="0086250A" w:rsidRPr="00323F24" w:rsidRDefault="0086250A" w:rsidP="0086250A">
            <w:pPr>
              <w:jc w:val="center"/>
            </w:pPr>
          </w:p>
        </w:tc>
        <w:tc>
          <w:tcPr>
            <w:tcW w:w="1134" w:type="dxa"/>
            <w:tcBorders>
              <w:top w:val="nil"/>
              <w:left w:val="nil"/>
              <w:bottom w:val="nil"/>
              <w:right w:val="nil"/>
            </w:tcBorders>
            <w:vAlign w:val="bottom"/>
          </w:tcPr>
          <w:p w:rsidR="0086250A" w:rsidRPr="00323F24" w:rsidRDefault="0086250A" w:rsidP="0086250A">
            <w:pPr>
              <w:ind w:right="57"/>
              <w:jc w:val="right"/>
            </w:pPr>
            <w:r w:rsidRPr="00323F24">
              <w:t>№</w:t>
            </w:r>
          </w:p>
        </w:tc>
        <w:tc>
          <w:tcPr>
            <w:tcW w:w="1134" w:type="dxa"/>
            <w:tcBorders>
              <w:top w:val="nil"/>
              <w:left w:val="nil"/>
              <w:bottom w:val="single" w:sz="4" w:space="0" w:color="auto"/>
              <w:right w:val="nil"/>
            </w:tcBorders>
            <w:vAlign w:val="bottom"/>
          </w:tcPr>
          <w:p w:rsidR="0086250A" w:rsidRPr="00323F24" w:rsidRDefault="0086250A" w:rsidP="0086250A">
            <w:pPr>
              <w:jc w:val="center"/>
            </w:pPr>
          </w:p>
        </w:tc>
      </w:tr>
    </w:tbl>
    <w:p w:rsidR="0086250A" w:rsidRPr="00323F24" w:rsidRDefault="0086250A" w:rsidP="0086250A">
      <w:pPr>
        <w:spacing w:line="230" w:lineRule="auto"/>
        <w:jc w:val="both"/>
      </w:pPr>
    </w:p>
    <w:p w:rsidR="0086250A" w:rsidRPr="00323F24" w:rsidRDefault="0086250A" w:rsidP="0086250A">
      <w:pPr>
        <w:spacing w:line="230" w:lineRule="auto"/>
        <w:jc w:val="both"/>
      </w:pPr>
    </w:p>
    <w:p w:rsidR="0086250A" w:rsidRPr="00323F24" w:rsidRDefault="0086250A" w:rsidP="0086250A">
      <w:pPr>
        <w:spacing w:line="230" w:lineRule="auto"/>
        <w:ind w:firstLine="567"/>
        <w:jc w:val="both"/>
      </w:pPr>
      <w:r w:rsidRPr="00323F24">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br/>
        <w:t xml:space="preserve">от 28 декабря 2013 г. № 443-ФЗ «О федеральной информационной адресной системе </w:t>
      </w:r>
      <w:r w:rsidRPr="00323F24">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Pr="00323F24">
        <w:br/>
      </w:r>
    </w:p>
    <w:p w:rsidR="0086250A" w:rsidRPr="00323F24" w:rsidRDefault="0086250A" w:rsidP="0086250A">
      <w:pPr>
        <w:pBdr>
          <w:top w:val="single" w:sz="4" w:space="1" w:color="auto"/>
        </w:pBdr>
        <w:spacing w:line="230" w:lineRule="auto"/>
        <w:jc w:val="center"/>
      </w:pPr>
      <w:r w:rsidRPr="00323F24">
        <w:t xml:space="preserve">(указываются реквизиты иных документов, на основании которых принято решение о присвоении </w:t>
      </w:r>
      <w:r w:rsidRPr="00323F24">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br/>
        <w:t xml:space="preserve">Федерации - городов федерального значения до дня вступления в силу Федерального закона № 443-ФЗ, </w:t>
      </w:r>
      <w:r w:rsidRPr="00323F24">
        <w:br/>
        <w:t>и/или реквизиты заявления о присвоении адреса объекту адресации)</w:t>
      </w:r>
    </w:p>
    <w:p w:rsidR="0086250A" w:rsidRPr="00323F24" w:rsidRDefault="0086250A" w:rsidP="0086250A">
      <w:pPr>
        <w:spacing w:line="230" w:lineRule="auto"/>
        <w:jc w:val="both"/>
      </w:pPr>
    </w:p>
    <w:p w:rsidR="0086250A" w:rsidRPr="00323F24" w:rsidRDefault="0086250A" w:rsidP="0086250A">
      <w:pPr>
        <w:pBdr>
          <w:top w:val="single" w:sz="4" w:space="1" w:color="auto"/>
        </w:pBdr>
        <w:spacing w:line="230" w:lineRule="auto"/>
        <w:jc w:val="center"/>
      </w:pPr>
      <w:r w:rsidRPr="00323F24">
        <w:t>(наименование органа местного самоуправления)</w:t>
      </w:r>
    </w:p>
    <w:p w:rsidR="0086250A" w:rsidRPr="00323F24" w:rsidRDefault="0086250A" w:rsidP="0086250A">
      <w:pPr>
        <w:spacing w:line="230" w:lineRule="auto"/>
        <w:jc w:val="both"/>
      </w:pPr>
      <w:r w:rsidRPr="00323F24">
        <w:t>ПОСТАНОВЛЯЕТ:</w:t>
      </w:r>
    </w:p>
    <w:p w:rsidR="0086250A" w:rsidRPr="00323F24" w:rsidRDefault="0086250A" w:rsidP="0086250A">
      <w:pPr>
        <w:spacing w:line="230" w:lineRule="auto"/>
        <w:jc w:val="both"/>
      </w:pPr>
      <w:r w:rsidRPr="00323F24">
        <w:t xml:space="preserve">1. Присвоить адрес </w:t>
      </w:r>
    </w:p>
    <w:p w:rsidR="0086250A" w:rsidRPr="00323F24" w:rsidRDefault="0086250A" w:rsidP="0086250A">
      <w:pPr>
        <w:pBdr>
          <w:top w:val="single" w:sz="4" w:space="1" w:color="auto"/>
        </w:pBdr>
        <w:spacing w:line="230" w:lineRule="auto"/>
        <w:ind w:left="2127"/>
        <w:jc w:val="center"/>
      </w:pPr>
      <w:r w:rsidRPr="00323F24">
        <w:t>(присвоенный объекту адресации адрес)</w:t>
      </w:r>
    </w:p>
    <w:p w:rsidR="0086250A" w:rsidRPr="00323F24" w:rsidRDefault="0086250A" w:rsidP="0086250A">
      <w:pPr>
        <w:spacing w:line="230" w:lineRule="auto"/>
        <w:jc w:val="both"/>
      </w:pPr>
      <w:r w:rsidRPr="00323F24">
        <w:t xml:space="preserve">следующему объекту адресации   </w:t>
      </w:r>
    </w:p>
    <w:p w:rsidR="0086250A" w:rsidRPr="00323F24" w:rsidRDefault="0086250A" w:rsidP="0086250A">
      <w:pPr>
        <w:pBdr>
          <w:top w:val="single" w:sz="4" w:space="1" w:color="auto"/>
        </w:pBdr>
        <w:spacing w:line="230" w:lineRule="auto"/>
        <w:ind w:left="3402"/>
        <w:jc w:val="center"/>
      </w:pPr>
      <w:r w:rsidRPr="00323F24">
        <w:t xml:space="preserve">(вид, наименование, описание местонахождения объекта адресации, </w:t>
      </w:r>
    </w:p>
    <w:p w:rsidR="0086250A" w:rsidRPr="00323F24" w:rsidRDefault="0086250A" w:rsidP="0086250A">
      <w:pPr>
        <w:spacing w:line="230" w:lineRule="auto"/>
      </w:pPr>
    </w:p>
    <w:p w:rsidR="0086250A" w:rsidRPr="00323F24" w:rsidRDefault="0086250A" w:rsidP="0086250A">
      <w:pPr>
        <w:pBdr>
          <w:top w:val="single" w:sz="4" w:space="1" w:color="auto"/>
        </w:pBdr>
        <w:spacing w:line="230" w:lineRule="auto"/>
        <w:jc w:val="center"/>
      </w:pPr>
      <w:r w:rsidRPr="00323F24">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6250A" w:rsidRPr="00323F24" w:rsidRDefault="0086250A" w:rsidP="0086250A">
      <w:pPr>
        <w:spacing w:line="230" w:lineRule="auto"/>
      </w:pPr>
    </w:p>
    <w:p w:rsidR="0086250A" w:rsidRPr="00323F24" w:rsidRDefault="0086250A" w:rsidP="0086250A">
      <w:pPr>
        <w:pBdr>
          <w:top w:val="single" w:sz="4" w:space="1" w:color="auto"/>
        </w:pBdr>
        <w:spacing w:line="230" w:lineRule="auto"/>
        <w:jc w:val="center"/>
      </w:pPr>
      <w:r w:rsidRPr="00323F24">
        <w:t xml:space="preserve">кадастровые номера, адреса и сведения об объектах недвижимости, из которых образуется объект адресации </w:t>
      </w:r>
      <w:r w:rsidRPr="00323F24">
        <w:br/>
        <w:t>(в случае образования объекта в результате преобразования существующего объекта или объектов),</w:t>
      </w:r>
    </w:p>
    <w:p w:rsidR="0086250A" w:rsidRPr="00323F24" w:rsidRDefault="0086250A" w:rsidP="0086250A">
      <w:pPr>
        <w:spacing w:line="230" w:lineRule="auto"/>
      </w:pPr>
    </w:p>
    <w:p w:rsidR="0086250A" w:rsidRPr="00323F24" w:rsidRDefault="0086250A" w:rsidP="0086250A">
      <w:pPr>
        <w:pBdr>
          <w:top w:val="single" w:sz="4" w:space="1" w:color="auto"/>
        </w:pBdr>
        <w:spacing w:line="230" w:lineRule="auto"/>
        <w:jc w:val="center"/>
      </w:pPr>
      <w:r w:rsidRPr="00323F24">
        <w:t xml:space="preserve">аннулируемый адрес объекта адресации и уникальный номер аннулируемого адреса объекта адресации </w:t>
      </w:r>
      <w:r w:rsidRPr="00323F24">
        <w:br/>
        <w:t>в государственном адресном реестре (в случае присвоения нового адреса объекту адресации),</w:t>
      </w:r>
    </w:p>
    <w:p w:rsidR="0086250A" w:rsidRPr="00323F24" w:rsidRDefault="0086250A" w:rsidP="0086250A">
      <w:pPr>
        <w:spacing w:line="230" w:lineRule="auto"/>
      </w:pPr>
    </w:p>
    <w:p w:rsidR="0086250A" w:rsidRPr="00323F24" w:rsidRDefault="0086250A" w:rsidP="0086250A">
      <w:pPr>
        <w:pBdr>
          <w:top w:val="single" w:sz="4" w:space="1" w:color="auto"/>
        </w:pBdr>
        <w:spacing w:line="230" w:lineRule="auto"/>
        <w:jc w:val="center"/>
      </w:pPr>
      <w:r w:rsidRPr="00323F24">
        <w:t>другие необходимые сведения, определенные уполномоченным органом (при наличии)</w:t>
      </w:r>
    </w:p>
    <w:p w:rsidR="0086250A" w:rsidRPr="00323F24" w:rsidRDefault="0086250A" w:rsidP="0086250A">
      <w:pPr>
        <w:spacing w:before="120" w:line="230" w:lineRule="auto"/>
        <w:ind w:firstLine="567"/>
        <w:jc w:val="both"/>
        <w:rPr>
          <w:spacing w:val="-2"/>
        </w:rPr>
      </w:pPr>
    </w:p>
    <w:tbl>
      <w:tblPr>
        <w:tblW w:w="0" w:type="auto"/>
        <w:tblLayout w:type="fixed"/>
        <w:tblCellMar>
          <w:left w:w="28" w:type="dxa"/>
          <w:right w:w="28" w:type="dxa"/>
        </w:tblCellMar>
        <w:tblLook w:val="0000"/>
      </w:tblPr>
      <w:tblGrid>
        <w:gridCol w:w="5954"/>
        <w:gridCol w:w="1758"/>
        <w:gridCol w:w="2268"/>
      </w:tblGrid>
      <w:tr w:rsidR="0086250A" w:rsidRPr="00323F24" w:rsidTr="0086250A">
        <w:tc>
          <w:tcPr>
            <w:tcW w:w="5954" w:type="dxa"/>
            <w:tcBorders>
              <w:top w:val="nil"/>
              <w:left w:val="nil"/>
              <w:bottom w:val="single" w:sz="4" w:space="0" w:color="auto"/>
              <w:right w:val="nil"/>
            </w:tcBorders>
            <w:vAlign w:val="bottom"/>
          </w:tcPr>
          <w:p w:rsidR="0086250A" w:rsidRPr="00323F24" w:rsidRDefault="0086250A" w:rsidP="0086250A">
            <w:pPr>
              <w:jc w:val="center"/>
            </w:pPr>
          </w:p>
        </w:tc>
        <w:tc>
          <w:tcPr>
            <w:tcW w:w="1758" w:type="dxa"/>
            <w:tcBorders>
              <w:top w:val="nil"/>
              <w:left w:val="nil"/>
              <w:bottom w:val="nil"/>
              <w:right w:val="nil"/>
            </w:tcBorders>
            <w:vAlign w:val="bottom"/>
          </w:tcPr>
          <w:p w:rsidR="0086250A" w:rsidRPr="00323F24" w:rsidRDefault="0086250A" w:rsidP="0086250A">
            <w:pPr>
              <w:jc w:val="center"/>
            </w:pPr>
          </w:p>
        </w:tc>
        <w:tc>
          <w:tcPr>
            <w:tcW w:w="2268" w:type="dxa"/>
            <w:tcBorders>
              <w:top w:val="nil"/>
              <w:left w:val="nil"/>
              <w:bottom w:val="single" w:sz="4" w:space="0" w:color="auto"/>
              <w:right w:val="nil"/>
            </w:tcBorders>
            <w:vAlign w:val="bottom"/>
          </w:tcPr>
          <w:p w:rsidR="0086250A" w:rsidRPr="00323F24" w:rsidRDefault="0086250A" w:rsidP="0086250A">
            <w:pPr>
              <w:jc w:val="center"/>
            </w:pPr>
          </w:p>
        </w:tc>
      </w:tr>
      <w:tr w:rsidR="0086250A" w:rsidRPr="00323F24" w:rsidTr="0086250A">
        <w:tc>
          <w:tcPr>
            <w:tcW w:w="5954" w:type="dxa"/>
            <w:tcBorders>
              <w:top w:val="nil"/>
              <w:left w:val="nil"/>
              <w:bottom w:val="nil"/>
              <w:right w:val="nil"/>
            </w:tcBorders>
          </w:tcPr>
          <w:p w:rsidR="0086250A" w:rsidRPr="00323F24" w:rsidRDefault="0086250A" w:rsidP="0086250A">
            <w:pPr>
              <w:jc w:val="center"/>
            </w:pPr>
            <w:r w:rsidRPr="00323F24">
              <w:t>(должность, Ф.И.О.)</w:t>
            </w:r>
          </w:p>
        </w:tc>
        <w:tc>
          <w:tcPr>
            <w:tcW w:w="1758" w:type="dxa"/>
            <w:tcBorders>
              <w:top w:val="nil"/>
              <w:left w:val="nil"/>
              <w:bottom w:val="nil"/>
              <w:right w:val="nil"/>
            </w:tcBorders>
          </w:tcPr>
          <w:p w:rsidR="0086250A" w:rsidRPr="00323F24" w:rsidRDefault="0086250A" w:rsidP="0086250A">
            <w:pPr>
              <w:jc w:val="center"/>
            </w:pPr>
          </w:p>
        </w:tc>
        <w:tc>
          <w:tcPr>
            <w:tcW w:w="2268" w:type="dxa"/>
            <w:tcBorders>
              <w:top w:val="nil"/>
              <w:left w:val="nil"/>
              <w:bottom w:val="nil"/>
              <w:right w:val="nil"/>
            </w:tcBorders>
          </w:tcPr>
          <w:p w:rsidR="0086250A" w:rsidRPr="00323F24" w:rsidRDefault="0086250A" w:rsidP="0086250A">
            <w:pPr>
              <w:jc w:val="center"/>
            </w:pPr>
            <w:r w:rsidRPr="00323F24">
              <w:t>(подпись)</w:t>
            </w:r>
          </w:p>
        </w:tc>
      </w:tr>
    </w:tbl>
    <w:p w:rsidR="0086250A" w:rsidRPr="00323F24" w:rsidRDefault="0086250A" w:rsidP="0086250A">
      <w:pPr>
        <w:spacing w:before="120" w:line="230" w:lineRule="auto"/>
        <w:jc w:val="right"/>
      </w:pPr>
      <w:r w:rsidRPr="00323F24">
        <w:t>М.П.</w:t>
      </w:r>
    </w:p>
    <w:p w:rsidR="0086250A" w:rsidRPr="002B6B33" w:rsidRDefault="0086250A" w:rsidP="0086250A">
      <w:pPr>
        <w:spacing w:after="60" w:line="230" w:lineRule="auto"/>
        <w:jc w:val="center"/>
        <w:rPr>
          <w:b/>
          <w:bCs/>
          <w:sz w:val="2"/>
        </w:rPr>
      </w:pPr>
      <w:r w:rsidRPr="00323F24">
        <w:br w:type="page"/>
      </w:r>
    </w:p>
    <w:p w:rsidR="0086250A" w:rsidRPr="00ED4315" w:rsidRDefault="0086250A" w:rsidP="0086250A">
      <w:pPr>
        <w:tabs>
          <w:tab w:val="left" w:pos="5812"/>
        </w:tabs>
        <w:jc w:val="right"/>
        <w:rPr>
          <w:sz w:val="28"/>
          <w:szCs w:val="28"/>
        </w:rPr>
      </w:pPr>
      <w:r w:rsidRPr="00ED4315">
        <w:rPr>
          <w:sz w:val="28"/>
          <w:szCs w:val="28"/>
        </w:rPr>
        <w:t>Приложение № 3</w:t>
      </w:r>
    </w:p>
    <w:p w:rsidR="0086250A" w:rsidRPr="00ED4315" w:rsidRDefault="0086250A" w:rsidP="0086250A">
      <w:pPr>
        <w:tabs>
          <w:tab w:val="left" w:pos="5812"/>
        </w:tabs>
        <w:ind w:left="5245"/>
        <w:jc w:val="right"/>
        <w:rPr>
          <w:sz w:val="28"/>
          <w:szCs w:val="28"/>
        </w:rPr>
      </w:pPr>
      <w:r w:rsidRPr="00ED4315">
        <w:rPr>
          <w:sz w:val="28"/>
          <w:szCs w:val="28"/>
        </w:rPr>
        <w:t>к административному регламенту</w:t>
      </w:r>
    </w:p>
    <w:p w:rsidR="0086250A" w:rsidRPr="00ED4315" w:rsidRDefault="0086250A" w:rsidP="0086250A">
      <w:pPr>
        <w:tabs>
          <w:tab w:val="left" w:pos="5812"/>
        </w:tabs>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86250A" w:rsidRDefault="0086250A" w:rsidP="0086250A">
      <w:pPr>
        <w:suppressAutoHyphens/>
        <w:jc w:val="right"/>
        <w:rPr>
          <w:i/>
          <w:strike/>
        </w:rPr>
      </w:pPr>
    </w:p>
    <w:p w:rsidR="0086250A" w:rsidRPr="00B5673D" w:rsidRDefault="0086250A" w:rsidP="0086250A">
      <w:pPr>
        <w:spacing w:before="60"/>
        <w:jc w:val="center"/>
        <w:rPr>
          <w:b/>
          <w:bCs/>
          <w:sz w:val="26"/>
          <w:szCs w:val="26"/>
        </w:rPr>
      </w:pPr>
      <w:r w:rsidRPr="00B5673D">
        <w:rPr>
          <w:b/>
          <w:bCs/>
          <w:sz w:val="26"/>
          <w:szCs w:val="26"/>
        </w:rPr>
        <w:t xml:space="preserve">Форма решения об аннулировании адреса объекта адресации </w:t>
      </w:r>
    </w:p>
    <w:p w:rsidR="0086250A" w:rsidRPr="00B5673D" w:rsidRDefault="0086250A" w:rsidP="0086250A">
      <w:pPr>
        <w:spacing w:line="230" w:lineRule="auto"/>
      </w:pPr>
    </w:p>
    <w:p w:rsidR="0086250A" w:rsidRPr="00B5673D" w:rsidRDefault="0086250A" w:rsidP="0086250A">
      <w:pPr>
        <w:pBdr>
          <w:top w:val="single" w:sz="4" w:space="1" w:color="auto"/>
        </w:pBdr>
        <w:spacing w:line="230" w:lineRule="auto"/>
        <w:jc w:val="center"/>
      </w:pPr>
      <w:r w:rsidRPr="00B5673D">
        <w:t>(наименование органа местного самоуправления)</w:t>
      </w:r>
    </w:p>
    <w:p w:rsidR="0086250A" w:rsidRPr="00B5673D" w:rsidRDefault="0086250A" w:rsidP="0086250A">
      <w:pPr>
        <w:spacing w:line="230" w:lineRule="auto"/>
      </w:pPr>
    </w:p>
    <w:p w:rsidR="0086250A" w:rsidRPr="00B5673D" w:rsidRDefault="0086250A" w:rsidP="0086250A">
      <w:pPr>
        <w:pBdr>
          <w:top w:val="single" w:sz="4" w:space="1" w:color="auto"/>
        </w:pBdr>
        <w:spacing w:line="230" w:lineRule="auto"/>
        <w:jc w:val="center"/>
      </w:pPr>
      <w:r w:rsidRPr="00B5673D">
        <w:t>(вид документа)</w:t>
      </w:r>
    </w:p>
    <w:p w:rsidR="0086250A" w:rsidRPr="00B5673D" w:rsidRDefault="0086250A" w:rsidP="0086250A">
      <w:pPr>
        <w:spacing w:before="60"/>
        <w:jc w:val="center"/>
        <w:rPr>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86250A" w:rsidRPr="00B5673D" w:rsidTr="0086250A">
        <w:trPr>
          <w:jc w:val="center"/>
        </w:trPr>
        <w:tc>
          <w:tcPr>
            <w:tcW w:w="340" w:type="dxa"/>
            <w:tcBorders>
              <w:top w:val="nil"/>
              <w:left w:val="nil"/>
              <w:bottom w:val="nil"/>
              <w:right w:val="nil"/>
            </w:tcBorders>
            <w:vAlign w:val="bottom"/>
          </w:tcPr>
          <w:p w:rsidR="0086250A" w:rsidRPr="00B5673D" w:rsidRDefault="0086250A" w:rsidP="0086250A">
            <w:pPr>
              <w:ind w:right="57"/>
              <w:jc w:val="right"/>
            </w:pPr>
            <w:r w:rsidRPr="00B5673D">
              <w:t>от</w:t>
            </w:r>
          </w:p>
        </w:tc>
        <w:tc>
          <w:tcPr>
            <w:tcW w:w="1588" w:type="dxa"/>
            <w:tcBorders>
              <w:top w:val="nil"/>
              <w:left w:val="nil"/>
              <w:bottom w:val="single" w:sz="4" w:space="0" w:color="auto"/>
              <w:right w:val="nil"/>
            </w:tcBorders>
            <w:vAlign w:val="bottom"/>
          </w:tcPr>
          <w:p w:rsidR="0086250A" w:rsidRPr="00B5673D" w:rsidRDefault="0086250A" w:rsidP="0086250A">
            <w:pPr>
              <w:jc w:val="center"/>
            </w:pPr>
          </w:p>
        </w:tc>
        <w:tc>
          <w:tcPr>
            <w:tcW w:w="1134" w:type="dxa"/>
            <w:tcBorders>
              <w:top w:val="nil"/>
              <w:left w:val="nil"/>
              <w:bottom w:val="nil"/>
              <w:right w:val="nil"/>
            </w:tcBorders>
            <w:vAlign w:val="bottom"/>
          </w:tcPr>
          <w:p w:rsidR="0086250A" w:rsidRPr="00B5673D" w:rsidRDefault="0086250A" w:rsidP="0086250A">
            <w:pPr>
              <w:ind w:right="57"/>
              <w:jc w:val="right"/>
            </w:pPr>
            <w:r w:rsidRPr="00B5673D">
              <w:t>№</w:t>
            </w:r>
          </w:p>
        </w:tc>
        <w:tc>
          <w:tcPr>
            <w:tcW w:w="1134" w:type="dxa"/>
            <w:tcBorders>
              <w:top w:val="nil"/>
              <w:left w:val="nil"/>
              <w:bottom w:val="single" w:sz="4" w:space="0" w:color="auto"/>
              <w:right w:val="nil"/>
            </w:tcBorders>
            <w:vAlign w:val="bottom"/>
          </w:tcPr>
          <w:p w:rsidR="0086250A" w:rsidRPr="00B5673D" w:rsidRDefault="0086250A" w:rsidP="0086250A">
            <w:pPr>
              <w:jc w:val="center"/>
            </w:pPr>
          </w:p>
        </w:tc>
      </w:tr>
    </w:tbl>
    <w:p w:rsidR="0086250A" w:rsidRPr="00B5673D" w:rsidRDefault="0086250A" w:rsidP="0086250A">
      <w:pPr>
        <w:spacing w:line="230" w:lineRule="auto"/>
        <w:jc w:val="both"/>
      </w:pPr>
    </w:p>
    <w:p w:rsidR="0086250A" w:rsidRPr="00B5673D" w:rsidRDefault="0086250A" w:rsidP="0086250A">
      <w:pPr>
        <w:spacing w:line="230" w:lineRule="auto"/>
        <w:jc w:val="both"/>
      </w:pPr>
    </w:p>
    <w:p w:rsidR="0086250A" w:rsidRPr="00B5673D" w:rsidRDefault="0086250A" w:rsidP="0086250A">
      <w:pPr>
        <w:spacing w:line="230" w:lineRule="auto"/>
        <w:ind w:firstLine="567"/>
        <w:jc w:val="both"/>
      </w:pPr>
      <w:r w:rsidRPr="00B5673D">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br/>
        <w:t xml:space="preserve">от 28 декабря 2013 г. № 443-ФЗ «О федеральной информационной адресной системе </w:t>
      </w:r>
      <w:r w:rsidRPr="00B5673D">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Pr="00B5673D">
        <w:br/>
      </w:r>
    </w:p>
    <w:p w:rsidR="0086250A" w:rsidRPr="00B5673D" w:rsidRDefault="0086250A" w:rsidP="0086250A">
      <w:pPr>
        <w:pBdr>
          <w:top w:val="single" w:sz="4" w:space="1" w:color="auto"/>
        </w:pBdr>
        <w:spacing w:line="230" w:lineRule="auto"/>
        <w:jc w:val="center"/>
      </w:pPr>
      <w:r w:rsidRPr="00B5673D">
        <w:t xml:space="preserve">(указываются реквизиты иных документов, на основании которых принято решение о присвоении </w:t>
      </w:r>
      <w:r w:rsidRPr="00B5673D">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br/>
        <w:t xml:space="preserve">Федерации - городов федерального значения до дня вступления в силу Федерального закона № 443-ФЗ, </w:t>
      </w:r>
      <w:r w:rsidRPr="00B5673D">
        <w:br/>
        <w:t>и/или реквизиты заявления о присвоении адреса объекту адресации)</w:t>
      </w:r>
    </w:p>
    <w:p w:rsidR="0086250A" w:rsidRPr="00B5673D" w:rsidRDefault="0086250A" w:rsidP="0086250A">
      <w:pPr>
        <w:spacing w:line="230" w:lineRule="auto"/>
        <w:jc w:val="both"/>
      </w:pPr>
    </w:p>
    <w:p w:rsidR="0086250A" w:rsidRPr="00B5673D" w:rsidRDefault="0086250A" w:rsidP="0086250A">
      <w:pPr>
        <w:pBdr>
          <w:top w:val="single" w:sz="4" w:space="1" w:color="auto"/>
        </w:pBdr>
        <w:spacing w:line="230" w:lineRule="auto"/>
        <w:jc w:val="center"/>
      </w:pPr>
      <w:r w:rsidRPr="00B5673D">
        <w:t>(наименование органа местного самоуправления)</w:t>
      </w:r>
    </w:p>
    <w:p w:rsidR="0086250A" w:rsidRPr="00B5673D" w:rsidRDefault="0086250A" w:rsidP="0086250A">
      <w:pPr>
        <w:spacing w:before="60"/>
        <w:jc w:val="center"/>
        <w:rPr>
          <w:b/>
          <w:bCs/>
          <w:sz w:val="26"/>
          <w:szCs w:val="26"/>
        </w:rPr>
      </w:pPr>
    </w:p>
    <w:p w:rsidR="0086250A" w:rsidRPr="00B5673D" w:rsidRDefault="0086250A" w:rsidP="0086250A">
      <w:pPr>
        <w:spacing w:line="230" w:lineRule="auto"/>
        <w:jc w:val="both"/>
      </w:pPr>
      <w:r w:rsidRPr="00B5673D">
        <w:t>ПОСТАНОВЛЯЕТ:</w:t>
      </w:r>
    </w:p>
    <w:p w:rsidR="0086250A" w:rsidRPr="00B5673D" w:rsidRDefault="0086250A" w:rsidP="0086250A">
      <w:pPr>
        <w:spacing w:line="230" w:lineRule="auto"/>
        <w:jc w:val="both"/>
      </w:pPr>
    </w:p>
    <w:p w:rsidR="0086250A" w:rsidRPr="00B5673D" w:rsidRDefault="0086250A" w:rsidP="0086250A">
      <w:pPr>
        <w:spacing w:line="230" w:lineRule="auto"/>
        <w:jc w:val="both"/>
      </w:pPr>
      <w:r w:rsidRPr="00B5673D">
        <w:t xml:space="preserve">1. Аннулировать адрес </w:t>
      </w:r>
    </w:p>
    <w:p w:rsidR="0086250A" w:rsidRPr="00B5673D" w:rsidRDefault="0086250A" w:rsidP="0086250A">
      <w:pPr>
        <w:pBdr>
          <w:top w:val="single" w:sz="4" w:space="1" w:color="auto"/>
        </w:pBdr>
        <w:spacing w:line="230" w:lineRule="auto"/>
        <w:ind w:left="2552"/>
        <w:jc w:val="center"/>
      </w:pPr>
      <w:r w:rsidRPr="00B5673D">
        <w:t>(аннулируемый адрес объекта адресации, уникальный номер аннулируемого адреса объекта адресации в государственном адресном реестре)</w:t>
      </w:r>
    </w:p>
    <w:p w:rsidR="0086250A" w:rsidRPr="00B5673D" w:rsidRDefault="0086250A" w:rsidP="0086250A">
      <w:pPr>
        <w:spacing w:line="230" w:lineRule="auto"/>
        <w:jc w:val="both"/>
      </w:pPr>
    </w:p>
    <w:p w:rsidR="0086250A" w:rsidRPr="00B5673D" w:rsidRDefault="0086250A" w:rsidP="0086250A">
      <w:pPr>
        <w:spacing w:line="230" w:lineRule="auto"/>
        <w:jc w:val="both"/>
      </w:pPr>
      <w:r w:rsidRPr="00B5673D">
        <w:t xml:space="preserve">объекта адресации   </w:t>
      </w:r>
    </w:p>
    <w:p w:rsidR="0086250A" w:rsidRPr="00B5673D" w:rsidRDefault="0086250A" w:rsidP="0086250A">
      <w:pPr>
        <w:pBdr>
          <w:top w:val="single" w:sz="4" w:space="1" w:color="auto"/>
        </w:pBdr>
        <w:spacing w:line="230" w:lineRule="auto"/>
        <w:ind w:left="2127"/>
        <w:jc w:val="center"/>
      </w:pPr>
      <w:r w:rsidRPr="00B5673D">
        <w:t xml:space="preserve">(вид и наименование объекта адресации, </w:t>
      </w:r>
    </w:p>
    <w:p w:rsidR="0086250A" w:rsidRPr="00B5673D" w:rsidRDefault="0086250A" w:rsidP="0086250A">
      <w:pPr>
        <w:spacing w:line="230" w:lineRule="auto"/>
      </w:pPr>
    </w:p>
    <w:p w:rsidR="0086250A" w:rsidRPr="00B5673D" w:rsidRDefault="0086250A" w:rsidP="0086250A">
      <w:pPr>
        <w:pBdr>
          <w:top w:val="single" w:sz="4" w:space="1" w:color="auto"/>
        </w:pBdr>
        <w:spacing w:line="230" w:lineRule="auto"/>
        <w:jc w:val="center"/>
      </w:pPr>
      <w:r w:rsidRPr="00B5673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6250A" w:rsidRPr="00B5673D" w:rsidRDefault="0086250A" w:rsidP="0086250A">
      <w:pPr>
        <w:spacing w:line="230" w:lineRule="auto"/>
      </w:pPr>
    </w:p>
    <w:p w:rsidR="0086250A" w:rsidRPr="00B5673D" w:rsidRDefault="0086250A" w:rsidP="0086250A">
      <w:pPr>
        <w:pBdr>
          <w:top w:val="single" w:sz="4" w:space="1" w:color="auto"/>
        </w:pBdr>
        <w:spacing w:line="230" w:lineRule="auto"/>
        <w:jc w:val="center"/>
      </w:pPr>
      <w:r w:rsidRPr="00B5673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6250A" w:rsidRPr="00B5673D" w:rsidRDefault="0086250A" w:rsidP="0086250A">
      <w:pPr>
        <w:spacing w:line="230" w:lineRule="auto"/>
      </w:pPr>
    </w:p>
    <w:p w:rsidR="0086250A" w:rsidRPr="00B5673D" w:rsidRDefault="0086250A" w:rsidP="0086250A">
      <w:pPr>
        <w:pBdr>
          <w:top w:val="single" w:sz="4" w:space="1" w:color="auto"/>
        </w:pBdr>
        <w:spacing w:line="230" w:lineRule="auto"/>
        <w:jc w:val="center"/>
      </w:pPr>
      <w:r w:rsidRPr="00B5673D">
        <w:t>другие необходимые сведения, определенные уполномоченным органом (при наличии)</w:t>
      </w:r>
    </w:p>
    <w:p w:rsidR="0086250A" w:rsidRPr="00B5673D" w:rsidRDefault="0086250A" w:rsidP="0086250A">
      <w:pPr>
        <w:spacing w:line="230" w:lineRule="auto"/>
        <w:jc w:val="both"/>
      </w:pPr>
    </w:p>
    <w:p w:rsidR="0086250A" w:rsidRPr="00B5673D" w:rsidRDefault="0086250A" w:rsidP="0086250A">
      <w:pPr>
        <w:spacing w:line="230" w:lineRule="auto"/>
        <w:jc w:val="both"/>
      </w:pPr>
      <w:r w:rsidRPr="00B5673D">
        <w:t>по причине</w:t>
      </w:r>
    </w:p>
    <w:p w:rsidR="0086250A" w:rsidRPr="00B5673D" w:rsidRDefault="0086250A" w:rsidP="0086250A">
      <w:pPr>
        <w:pBdr>
          <w:top w:val="single" w:sz="4" w:space="1" w:color="auto"/>
        </w:pBdr>
        <w:spacing w:line="230" w:lineRule="auto"/>
        <w:ind w:left="1418"/>
        <w:jc w:val="center"/>
      </w:pPr>
      <w:r w:rsidRPr="00B5673D">
        <w:t>(причина аннулирования адреса объекта адресации)</w:t>
      </w:r>
    </w:p>
    <w:p w:rsidR="0086250A" w:rsidRPr="00B5673D" w:rsidRDefault="0086250A" w:rsidP="0086250A">
      <w:pPr>
        <w:spacing w:before="120" w:line="230" w:lineRule="auto"/>
        <w:jc w:val="both"/>
        <w:rPr>
          <w:spacing w:val="-2"/>
        </w:rPr>
      </w:pPr>
    </w:p>
    <w:tbl>
      <w:tblPr>
        <w:tblW w:w="0" w:type="auto"/>
        <w:tblLayout w:type="fixed"/>
        <w:tblCellMar>
          <w:left w:w="28" w:type="dxa"/>
          <w:right w:w="28" w:type="dxa"/>
        </w:tblCellMar>
        <w:tblLook w:val="0000"/>
      </w:tblPr>
      <w:tblGrid>
        <w:gridCol w:w="5954"/>
        <w:gridCol w:w="1758"/>
        <w:gridCol w:w="2268"/>
      </w:tblGrid>
      <w:tr w:rsidR="0086250A" w:rsidRPr="00B5673D" w:rsidTr="0086250A">
        <w:tc>
          <w:tcPr>
            <w:tcW w:w="5954" w:type="dxa"/>
            <w:tcBorders>
              <w:top w:val="nil"/>
              <w:left w:val="nil"/>
              <w:bottom w:val="single" w:sz="4" w:space="0" w:color="auto"/>
              <w:right w:val="nil"/>
            </w:tcBorders>
            <w:vAlign w:val="bottom"/>
          </w:tcPr>
          <w:p w:rsidR="0086250A" w:rsidRPr="00B5673D" w:rsidRDefault="0086250A" w:rsidP="0086250A">
            <w:pPr>
              <w:jc w:val="center"/>
            </w:pPr>
          </w:p>
        </w:tc>
        <w:tc>
          <w:tcPr>
            <w:tcW w:w="1758" w:type="dxa"/>
            <w:tcBorders>
              <w:top w:val="nil"/>
              <w:left w:val="nil"/>
              <w:bottom w:val="nil"/>
              <w:right w:val="nil"/>
            </w:tcBorders>
            <w:vAlign w:val="bottom"/>
          </w:tcPr>
          <w:p w:rsidR="0086250A" w:rsidRPr="00B5673D" w:rsidRDefault="0086250A" w:rsidP="0086250A">
            <w:pPr>
              <w:jc w:val="center"/>
            </w:pPr>
          </w:p>
        </w:tc>
        <w:tc>
          <w:tcPr>
            <w:tcW w:w="2268" w:type="dxa"/>
            <w:tcBorders>
              <w:top w:val="nil"/>
              <w:left w:val="nil"/>
              <w:bottom w:val="single" w:sz="4" w:space="0" w:color="auto"/>
              <w:right w:val="nil"/>
            </w:tcBorders>
            <w:vAlign w:val="bottom"/>
          </w:tcPr>
          <w:p w:rsidR="0086250A" w:rsidRPr="00B5673D" w:rsidRDefault="0086250A" w:rsidP="0086250A">
            <w:pPr>
              <w:jc w:val="center"/>
            </w:pPr>
          </w:p>
        </w:tc>
      </w:tr>
      <w:tr w:rsidR="0086250A" w:rsidRPr="00B5673D" w:rsidTr="0086250A">
        <w:tc>
          <w:tcPr>
            <w:tcW w:w="5954" w:type="dxa"/>
            <w:tcBorders>
              <w:top w:val="nil"/>
              <w:left w:val="nil"/>
              <w:bottom w:val="nil"/>
              <w:right w:val="nil"/>
            </w:tcBorders>
          </w:tcPr>
          <w:p w:rsidR="0086250A" w:rsidRPr="00B5673D" w:rsidRDefault="0086250A" w:rsidP="0086250A">
            <w:pPr>
              <w:jc w:val="center"/>
            </w:pPr>
            <w:r w:rsidRPr="00B5673D">
              <w:t>(должность, Ф.И.О.)</w:t>
            </w:r>
          </w:p>
        </w:tc>
        <w:tc>
          <w:tcPr>
            <w:tcW w:w="1758" w:type="dxa"/>
            <w:tcBorders>
              <w:top w:val="nil"/>
              <w:left w:val="nil"/>
              <w:bottom w:val="nil"/>
              <w:right w:val="nil"/>
            </w:tcBorders>
          </w:tcPr>
          <w:p w:rsidR="0086250A" w:rsidRPr="00B5673D" w:rsidRDefault="0086250A" w:rsidP="0086250A">
            <w:pPr>
              <w:jc w:val="center"/>
            </w:pPr>
          </w:p>
        </w:tc>
        <w:tc>
          <w:tcPr>
            <w:tcW w:w="2268" w:type="dxa"/>
            <w:tcBorders>
              <w:top w:val="nil"/>
              <w:left w:val="nil"/>
              <w:bottom w:val="nil"/>
              <w:right w:val="nil"/>
            </w:tcBorders>
          </w:tcPr>
          <w:p w:rsidR="0086250A" w:rsidRPr="00B5673D" w:rsidRDefault="0086250A" w:rsidP="0086250A">
            <w:pPr>
              <w:jc w:val="center"/>
            </w:pPr>
            <w:r w:rsidRPr="00B5673D">
              <w:t>(подпись)</w:t>
            </w:r>
          </w:p>
        </w:tc>
      </w:tr>
    </w:tbl>
    <w:p w:rsidR="0086250A" w:rsidRPr="00B5673D" w:rsidRDefault="0086250A" w:rsidP="0086250A">
      <w:pPr>
        <w:spacing w:before="120" w:line="230" w:lineRule="auto"/>
        <w:jc w:val="right"/>
      </w:pPr>
      <w:r w:rsidRPr="00B5673D">
        <w:t>М.П.</w:t>
      </w:r>
    </w:p>
    <w:p w:rsidR="0086250A" w:rsidRPr="00B5673D" w:rsidRDefault="0086250A" w:rsidP="0086250A">
      <w:pPr>
        <w:spacing w:line="230" w:lineRule="auto"/>
        <w:rPr>
          <w:sz w:val="2"/>
          <w:szCs w:val="2"/>
        </w:rPr>
      </w:pPr>
    </w:p>
    <w:p w:rsidR="0086250A" w:rsidRPr="00ED4315" w:rsidRDefault="0086250A" w:rsidP="0086250A">
      <w:pPr>
        <w:tabs>
          <w:tab w:val="left" w:pos="5812"/>
        </w:tabs>
        <w:jc w:val="right"/>
        <w:rPr>
          <w:sz w:val="28"/>
          <w:szCs w:val="28"/>
        </w:rPr>
      </w:pPr>
      <w:r w:rsidRPr="00B5673D">
        <w:br w:type="page"/>
      </w:r>
      <w:r w:rsidRPr="00ED4315">
        <w:rPr>
          <w:sz w:val="28"/>
          <w:szCs w:val="28"/>
        </w:rPr>
        <w:t>Приложение № 4</w:t>
      </w:r>
    </w:p>
    <w:p w:rsidR="0086250A" w:rsidRPr="00ED4315" w:rsidRDefault="0086250A" w:rsidP="0086250A">
      <w:pPr>
        <w:tabs>
          <w:tab w:val="left" w:pos="5812"/>
        </w:tabs>
        <w:ind w:left="5245"/>
        <w:jc w:val="right"/>
        <w:rPr>
          <w:sz w:val="28"/>
          <w:szCs w:val="28"/>
        </w:rPr>
      </w:pPr>
      <w:r w:rsidRPr="00ED4315">
        <w:rPr>
          <w:sz w:val="28"/>
          <w:szCs w:val="28"/>
        </w:rPr>
        <w:t>к административному регламенту</w:t>
      </w:r>
    </w:p>
    <w:p w:rsidR="0086250A" w:rsidRPr="00ED4315" w:rsidRDefault="0086250A" w:rsidP="0086250A">
      <w:pPr>
        <w:tabs>
          <w:tab w:val="left" w:pos="5812"/>
        </w:tabs>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86250A" w:rsidRDefault="0086250A" w:rsidP="0086250A">
      <w:pPr>
        <w:suppressAutoHyphens/>
        <w:jc w:val="right"/>
      </w:pPr>
    </w:p>
    <w:p w:rsidR="0086250A" w:rsidRPr="00ED4315" w:rsidRDefault="0086250A" w:rsidP="0086250A">
      <w:pPr>
        <w:spacing w:after="60" w:line="230" w:lineRule="auto"/>
        <w:ind w:left="6917"/>
        <w:rPr>
          <w:sz w:val="18"/>
          <w:szCs w:val="18"/>
        </w:rPr>
      </w:pPr>
    </w:p>
    <w:p w:rsidR="0086250A" w:rsidRPr="0077651D" w:rsidRDefault="0086250A" w:rsidP="0086250A">
      <w:pPr>
        <w:spacing w:after="60" w:line="230" w:lineRule="auto"/>
        <w:jc w:val="center"/>
        <w:rPr>
          <w:b/>
          <w:bCs/>
        </w:rPr>
      </w:pPr>
      <w:r w:rsidRPr="00ED4315">
        <w:rPr>
          <w:b/>
          <w:bCs/>
        </w:rPr>
        <w:t>Ф</w:t>
      </w:r>
      <w:r w:rsidRPr="0077651D">
        <w:rPr>
          <w:b/>
          <w:bCs/>
        </w:rPr>
        <w:t>ОРМА</w:t>
      </w:r>
      <w:r w:rsidRPr="0077651D">
        <w:rPr>
          <w:b/>
          <w:bCs/>
        </w:rPr>
        <w:br/>
        <w:t>решения об отказе в присвоении объекту адресации адреса</w:t>
      </w:r>
      <w:r w:rsidRPr="0077651D">
        <w:rPr>
          <w:b/>
          <w:bCs/>
        </w:rPr>
        <w:br/>
        <w:t>или аннулировании его адреса</w:t>
      </w:r>
    </w:p>
    <w:p w:rsidR="0086250A" w:rsidRPr="0077651D" w:rsidRDefault="0086250A" w:rsidP="0086250A">
      <w:pPr>
        <w:spacing w:line="230" w:lineRule="auto"/>
        <w:ind w:left="4962"/>
      </w:pPr>
    </w:p>
    <w:p w:rsidR="0086250A" w:rsidRPr="0077651D" w:rsidRDefault="0086250A" w:rsidP="0086250A">
      <w:pPr>
        <w:pBdr>
          <w:top w:val="single" w:sz="4" w:space="1" w:color="auto"/>
        </w:pBdr>
        <w:spacing w:line="230" w:lineRule="auto"/>
        <w:ind w:left="4962"/>
        <w:rPr>
          <w:sz w:val="2"/>
          <w:szCs w:val="2"/>
        </w:rPr>
      </w:pPr>
    </w:p>
    <w:p w:rsidR="0086250A" w:rsidRPr="0077651D" w:rsidRDefault="0086250A" w:rsidP="0086250A">
      <w:pPr>
        <w:spacing w:line="230" w:lineRule="auto"/>
        <w:ind w:left="4962"/>
      </w:pPr>
    </w:p>
    <w:p w:rsidR="0086250A" w:rsidRPr="0077651D" w:rsidRDefault="0086250A" w:rsidP="0086250A">
      <w:pPr>
        <w:pBdr>
          <w:top w:val="single" w:sz="4" w:space="1" w:color="auto"/>
        </w:pBdr>
        <w:spacing w:line="230" w:lineRule="auto"/>
        <w:ind w:left="4962"/>
        <w:jc w:val="center"/>
      </w:pPr>
      <w:r w:rsidRPr="0077651D">
        <w:t>(Ф.И.О., адрес заявителя (представителя) заявителя)</w:t>
      </w:r>
    </w:p>
    <w:p w:rsidR="0086250A" w:rsidRPr="0077651D" w:rsidRDefault="0086250A" w:rsidP="0086250A">
      <w:pPr>
        <w:spacing w:line="230" w:lineRule="auto"/>
        <w:ind w:left="4962"/>
      </w:pPr>
    </w:p>
    <w:p w:rsidR="0086250A" w:rsidRPr="0077651D" w:rsidRDefault="0086250A" w:rsidP="0086250A">
      <w:pPr>
        <w:pBdr>
          <w:top w:val="single" w:sz="4" w:space="1" w:color="auto"/>
        </w:pBdr>
        <w:spacing w:line="230" w:lineRule="auto"/>
        <w:ind w:left="4962"/>
        <w:jc w:val="center"/>
        <w:rPr>
          <w:spacing w:val="-3"/>
        </w:rPr>
      </w:pPr>
      <w:r w:rsidRPr="0077651D">
        <w:rPr>
          <w:spacing w:val="-3"/>
        </w:rPr>
        <w:t>(регистрационный номер заявления о присвоении объекту адресации адреса или аннулировании его адреса)</w:t>
      </w:r>
    </w:p>
    <w:p w:rsidR="0086250A" w:rsidRPr="0077651D" w:rsidRDefault="0086250A" w:rsidP="0086250A">
      <w:pPr>
        <w:spacing w:before="60"/>
        <w:jc w:val="center"/>
        <w:rPr>
          <w:b/>
          <w:bCs/>
          <w:sz w:val="26"/>
          <w:szCs w:val="26"/>
        </w:rPr>
      </w:pPr>
      <w:r w:rsidRPr="0077651D">
        <w:rPr>
          <w:b/>
          <w:bCs/>
          <w:sz w:val="26"/>
          <w:szCs w:val="26"/>
        </w:rPr>
        <w:t>Решение об отказе</w:t>
      </w:r>
      <w:r w:rsidRPr="0077651D">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86250A" w:rsidRPr="0077651D" w:rsidTr="0086250A">
        <w:trPr>
          <w:jc w:val="center"/>
        </w:trPr>
        <w:tc>
          <w:tcPr>
            <w:tcW w:w="340" w:type="dxa"/>
            <w:tcBorders>
              <w:top w:val="nil"/>
              <w:left w:val="nil"/>
              <w:bottom w:val="nil"/>
              <w:right w:val="nil"/>
            </w:tcBorders>
            <w:vAlign w:val="bottom"/>
          </w:tcPr>
          <w:p w:rsidR="0086250A" w:rsidRPr="0077651D" w:rsidRDefault="0086250A" w:rsidP="0086250A">
            <w:pPr>
              <w:ind w:right="57"/>
              <w:jc w:val="right"/>
            </w:pPr>
            <w:r w:rsidRPr="0077651D">
              <w:t>от</w:t>
            </w:r>
          </w:p>
        </w:tc>
        <w:tc>
          <w:tcPr>
            <w:tcW w:w="1588" w:type="dxa"/>
            <w:tcBorders>
              <w:top w:val="nil"/>
              <w:left w:val="nil"/>
              <w:bottom w:val="single" w:sz="4" w:space="0" w:color="auto"/>
              <w:right w:val="nil"/>
            </w:tcBorders>
            <w:vAlign w:val="bottom"/>
          </w:tcPr>
          <w:p w:rsidR="0086250A" w:rsidRPr="0077651D" w:rsidRDefault="0086250A" w:rsidP="0086250A">
            <w:pPr>
              <w:jc w:val="center"/>
            </w:pPr>
          </w:p>
        </w:tc>
        <w:tc>
          <w:tcPr>
            <w:tcW w:w="1134" w:type="dxa"/>
            <w:tcBorders>
              <w:top w:val="nil"/>
              <w:left w:val="nil"/>
              <w:bottom w:val="nil"/>
              <w:right w:val="nil"/>
            </w:tcBorders>
            <w:vAlign w:val="bottom"/>
          </w:tcPr>
          <w:p w:rsidR="0086250A" w:rsidRPr="0077651D" w:rsidRDefault="0086250A" w:rsidP="0086250A">
            <w:pPr>
              <w:ind w:right="57"/>
              <w:jc w:val="right"/>
            </w:pPr>
            <w:r w:rsidRPr="0077651D">
              <w:t>№</w:t>
            </w:r>
          </w:p>
        </w:tc>
        <w:tc>
          <w:tcPr>
            <w:tcW w:w="1134" w:type="dxa"/>
            <w:tcBorders>
              <w:top w:val="nil"/>
              <w:left w:val="nil"/>
              <w:bottom w:val="single" w:sz="4" w:space="0" w:color="auto"/>
              <w:right w:val="nil"/>
            </w:tcBorders>
            <w:vAlign w:val="bottom"/>
          </w:tcPr>
          <w:p w:rsidR="0086250A" w:rsidRPr="0077651D" w:rsidRDefault="0086250A" w:rsidP="0086250A">
            <w:pPr>
              <w:jc w:val="center"/>
            </w:pPr>
          </w:p>
        </w:tc>
      </w:tr>
    </w:tbl>
    <w:p w:rsidR="0086250A" w:rsidRPr="0077651D" w:rsidRDefault="0086250A" w:rsidP="0086250A">
      <w:pPr>
        <w:spacing w:line="230" w:lineRule="auto"/>
      </w:pPr>
    </w:p>
    <w:p w:rsidR="0086250A" w:rsidRPr="0077651D" w:rsidRDefault="0086250A" w:rsidP="0086250A">
      <w:pPr>
        <w:pBdr>
          <w:top w:val="single" w:sz="4" w:space="1" w:color="auto"/>
        </w:pBdr>
        <w:spacing w:line="230" w:lineRule="auto"/>
        <w:rPr>
          <w:sz w:val="2"/>
          <w:szCs w:val="2"/>
        </w:rPr>
      </w:pPr>
    </w:p>
    <w:p w:rsidR="0086250A" w:rsidRPr="0077651D" w:rsidRDefault="0086250A" w:rsidP="0086250A">
      <w:pPr>
        <w:spacing w:line="230" w:lineRule="auto"/>
      </w:pPr>
    </w:p>
    <w:p w:rsidR="0086250A" w:rsidRPr="0077651D" w:rsidRDefault="0086250A" w:rsidP="0086250A">
      <w:pPr>
        <w:pBdr>
          <w:top w:val="single" w:sz="4" w:space="1" w:color="auto"/>
        </w:pBdr>
        <w:spacing w:line="230" w:lineRule="auto"/>
        <w:jc w:val="center"/>
      </w:pPr>
      <w:r w:rsidRPr="0077651D">
        <w:t>(наименование органа местного самоуправления)</w:t>
      </w:r>
    </w:p>
    <w:p w:rsidR="0086250A" w:rsidRPr="0077651D" w:rsidRDefault="0086250A" w:rsidP="0086250A">
      <w:pPr>
        <w:tabs>
          <w:tab w:val="right" w:pos="9923"/>
        </w:tabs>
        <w:spacing w:line="230" w:lineRule="auto"/>
      </w:pPr>
      <w:r w:rsidRPr="0077651D">
        <w:t xml:space="preserve">сообщает, что  </w:t>
      </w:r>
      <w:r w:rsidRPr="0077651D">
        <w:tab/>
        <w:t>,</w:t>
      </w:r>
    </w:p>
    <w:p w:rsidR="0086250A" w:rsidRPr="0077651D" w:rsidRDefault="0086250A" w:rsidP="0086250A">
      <w:pPr>
        <w:pBdr>
          <w:top w:val="single" w:sz="4" w:space="1" w:color="auto"/>
        </w:pBdr>
        <w:spacing w:line="230" w:lineRule="auto"/>
        <w:ind w:left="1548" w:right="113"/>
        <w:jc w:val="center"/>
      </w:pPr>
      <w:r w:rsidRPr="0077651D">
        <w:t>(Ф.И.О. заявителя в дательном падеже, наименование, номер и дата выдачи документа,</w:t>
      </w:r>
    </w:p>
    <w:p w:rsidR="0086250A" w:rsidRPr="0077651D" w:rsidRDefault="0086250A" w:rsidP="0086250A">
      <w:pPr>
        <w:spacing w:line="230" w:lineRule="auto"/>
      </w:pPr>
    </w:p>
    <w:p w:rsidR="0086250A" w:rsidRPr="0077651D" w:rsidRDefault="0086250A" w:rsidP="0086250A">
      <w:pPr>
        <w:pBdr>
          <w:top w:val="single" w:sz="4" w:space="1" w:color="auto"/>
        </w:pBdr>
        <w:spacing w:line="230" w:lineRule="auto"/>
        <w:jc w:val="center"/>
      </w:pPr>
      <w:r w:rsidRPr="0077651D">
        <w:t>подтверждающего личность, почтовый адрес – для физического лица; полное наименование, ИНН, КПП (для</w:t>
      </w:r>
    </w:p>
    <w:p w:rsidR="0086250A" w:rsidRPr="0077651D" w:rsidRDefault="0086250A" w:rsidP="0086250A">
      <w:pPr>
        <w:spacing w:line="230" w:lineRule="auto"/>
      </w:pPr>
    </w:p>
    <w:p w:rsidR="0086250A" w:rsidRPr="0077651D" w:rsidRDefault="0086250A" w:rsidP="0086250A">
      <w:pPr>
        <w:pBdr>
          <w:top w:val="single" w:sz="4" w:space="1" w:color="auto"/>
        </w:pBdr>
        <w:spacing w:line="230" w:lineRule="auto"/>
        <w:jc w:val="center"/>
      </w:pPr>
      <w:r w:rsidRPr="0077651D">
        <w:t>российского юридического лица), страна, дата и номер регистрации (для иностранного юридического лица),</w:t>
      </w:r>
    </w:p>
    <w:p w:rsidR="0086250A" w:rsidRPr="0077651D" w:rsidRDefault="0086250A" w:rsidP="0086250A">
      <w:pPr>
        <w:tabs>
          <w:tab w:val="right" w:pos="9921"/>
        </w:tabs>
        <w:spacing w:line="230" w:lineRule="auto"/>
      </w:pPr>
      <w:r w:rsidRPr="0077651D">
        <w:tab/>
        <w:t>,</w:t>
      </w:r>
    </w:p>
    <w:p w:rsidR="0086250A" w:rsidRPr="0077651D" w:rsidRDefault="0086250A" w:rsidP="0086250A">
      <w:pPr>
        <w:pBdr>
          <w:top w:val="single" w:sz="4" w:space="1" w:color="auto"/>
        </w:pBdr>
        <w:spacing w:line="230" w:lineRule="auto"/>
        <w:ind w:right="113"/>
        <w:jc w:val="center"/>
      </w:pPr>
      <w:r w:rsidRPr="0077651D">
        <w:t>почтовый адрес – для юридического лица)</w:t>
      </w:r>
    </w:p>
    <w:p w:rsidR="0086250A" w:rsidRPr="0077651D" w:rsidRDefault="0086250A" w:rsidP="0086250A">
      <w:pPr>
        <w:spacing w:line="230" w:lineRule="auto"/>
        <w:jc w:val="both"/>
        <w:rPr>
          <w:sz w:val="2"/>
          <w:szCs w:val="2"/>
        </w:rPr>
      </w:pPr>
      <w:r w:rsidRPr="0077651D">
        <w:t>на основании Правил присвоения, изменения и аннулирования адресов,</w:t>
      </w:r>
      <w:r w:rsidRPr="0077651D">
        <w:br/>
        <w:t>утвержденных постановлением Правительства Российской Федерации</w:t>
      </w:r>
      <w:r w:rsidRPr="0077651D">
        <w:br/>
        <w:t>от 19 ноября 2014 г. № 1221, отказано в присвоении (аннулировании) адреса следующему</w:t>
      </w:r>
      <w:r w:rsidRPr="0077651D">
        <w:br/>
      </w:r>
    </w:p>
    <w:p w:rsidR="0086250A" w:rsidRPr="0077651D" w:rsidRDefault="0086250A" w:rsidP="0086250A">
      <w:pPr>
        <w:spacing w:line="230" w:lineRule="auto"/>
        <w:ind w:left="5245"/>
      </w:pPr>
      <w:r w:rsidRPr="0077651D">
        <w:t>(нужное подчеркнуть)</w:t>
      </w:r>
    </w:p>
    <w:p w:rsidR="0086250A" w:rsidRDefault="0086250A" w:rsidP="0086250A">
      <w:pPr>
        <w:spacing w:line="230" w:lineRule="auto"/>
      </w:pPr>
      <w:r w:rsidRPr="0077651D">
        <w:t xml:space="preserve">объекту адресации  </w:t>
      </w:r>
      <w:r>
        <w:t>_________________________________________________________________</w:t>
      </w:r>
    </w:p>
    <w:p w:rsidR="0086250A" w:rsidRPr="0077651D" w:rsidRDefault="0086250A" w:rsidP="0086250A">
      <w:pPr>
        <w:spacing w:line="230" w:lineRule="auto"/>
        <w:jc w:val="right"/>
      </w:pPr>
      <w:r w:rsidRPr="0077651D">
        <w:t>(вид и наименование объекта адресации, описание</w:t>
      </w:r>
    </w:p>
    <w:p w:rsidR="0086250A" w:rsidRPr="0077651D" w:rsidRDefault="0086250A" w:rsidP="0086250A">
      <w:pPr>
        <w:spacing w:line="230" w:lineRule="auto"/>
      </w:pPr>
    </w:p>
    <w:p w:rsidR="0086250A" w:rsidRPr="0077651D" w:rsidRDefault="0086250A" w:rsidP="0086250A">
      <w:pPr>
        <w:pBdr>
          <w:top w:val="single" w:sz="4" w:space="1" w:color="auto"/>
        </w:pBdr>
        <w:spacing w:line="230" w:lineRule="auto"/>
        <w:jc w:val="center"/>
      </w:pPr>
      <w:r w:rsidRPr="0077651D">
        <w:t>местонахождения объекта адресации в случае обращения заявителя о присвоении объекту адресации адреса,</w:t>
      </w:r>
    </w:p>
    <w:p w:rsidR="0086250A" w:rsidRPr="0077651D" w:rsidRDefault="0086250A" w:rsidP="0086250A">
      <w:pPr>
        <w:spacing w:line="230" w:lineRule="auto"/>
      </w:pPr>
    </w:p>
    <w:p w:rsidR="0086250A" w:rsidRPr="0077651D" w:rsidRDefault="0086250A" w:rsidP="0086250A">
      <w:pPr>
        <w:pBdr>
          <w:top w:val="single" w:sz="4" w:space="1" w:color="auto"/>
        </w:pBdr>
        <w:spacing w:line="230" w:lineRule="auto"/>
        <w:jc w:val="center"/>
      </w:pPr>
      <w:r w:rsidRPr="0077651D">
        <w:t>адрес объекта адресации в случае обращения заявителя об аннулировании его адреса)</w:t>
      </w:r>
    </w:p>
    <w:p w:rsidR="0086250A" w:rsidRPr="0077651D" w:rsidRDefault="0086250A" w:rsidP="0086250A">
      <w:pPr>
        <w:spacing w:line="230" w:lineRule="auto"/>
      </w:pPr>
    </w:p>
    <w:p w:rsidR="0086250A" w:rsidRPr="0077651D" w:rsidRDefault="0086250A" w:rsidP="0086250A">
      <w:pPr>
        <w:pBdr>
          <w:top w:val="single" w:sz="4" w:space="1" w:color="auto"/>
        </w:pBdr>
        <w:spacing w:line="230" w:lineRule="auto"/>
        <w:rPr>
          <w:sz w:val="2"/>
          <w:szCs w:val="2"/>
        </w:rPr>
      </w:pPr>
    </w:p>
    <w:p w:rsidR="0086250A" w:rsidRPr="0077651D" w:rsidRDefault="0086250A" w:rsidP="0086250A">
      <w:pPr>
        <w:spacing w:line="230" w:lineRule="auto"/>
      </w:pPr>
      <w:r w:rsidRPr="0077651D">
        <w:t>в связи с</w:t>
      </w:r>
    </w:p>
    <w:p w:rsidR="0086250A" w:rsidRPr="0077651D" w:rsidRDefault="0086250A" w:rsidP="0086250A">
      <w:pPr>
        <w:pBdr>
          <w:top w:val="single" w:sz="4" w:space="1" w:color="auto"/>
        </w:pBdr>
        <w:spacing w:line="230" w:lineRule="auto"/>
        <w:ind w:left="1007"/>
        <w:rPr>
          <w:sz w:val="2"/>
          <w:szCs w:val="2"/>
        </w:rPr>
      </w:pPr>
    </w:p>
    <w:p w:rsidR="0086250A" w:rsidRPr="0077651D" w:rsidRDefault="0086250A" w:rsidP="0086250A">
      <w:pPr>
        <w:tabs>
          <w:tab w:val="right" w:pos="9921"/>
        </w:tabs>
        <w:spacing w:line="230" w:lineRule="auto"/>
      </w:pPr>
      <w:r w:rsidRPr="0077651D">
        <w:tab/>
        <w:t>.</w:t>
      </w:r>
    </w:p>
    <w:p w:rsidR="0086250A" w:rsidRPr="0077651D" w:rsidRDefault="0086250A" w:rsidP="0086250A">
      <w:pPr>
        <w:pBdr>
          <w:top w:val="single" w:sz="4" w:space="1" w:color="auto"/>
        </w:pBdr>
        <w:spacing w:line="230" w:lineRule="auto"/>
        <w:ind w:right="113"/>
        <w:jc w:val="center"/>
      </w:pPr>
      <w:r w:rsidRPr="0077651D">
        <w:t>(основание отказа)</w:t>
      </w:r>
    </w:p>
    <w:p w:rsidR="0086250A" w:rsidRPr="0077651D" w:rsidRDefault="0086250A" w:rsidP="0086250A">
      <w:pPr>
        <w:spacing w:before="120" w:line="230" w:lineRule="auto"/>
        <w:ind w:firstLine="567"/>
        <w:jc w:val="both"/>
        <w:rPr>
          <w:spacing w:val="-2"/>
        </w:rPr>
      </w:pPr>
      <w:r w:rsidRPr="0077651D">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86250A" w:rsidRPr="0077651D" w:rsidTr="0086250A">
        <w:tc>
          <w:tcPr>
            <w:tcW w:w="5954" w:type="dxa"/>
            <w:tcBorders>
              <w:top w:val="nil"/>
              <w:left w:val="nil"/>
              <w:bottom w:val="single" w:sz="4" w:space="0" w:color="auto"/>
              <w:right w:val="nil"/>
            </w:tcBorders>
            <w:vAlign w:val="bottom"/>
          </w:tcPr>
          <w:p w:rsidR="0086250A" w:rsidRPr="0077651D" w:rsidRDefault="0086250A" w:rsidP="0086250A">
            <w:pPr>
              <w:jc w:val="center"/>
            </w:pPr>
          </w:p>
        </w:tc>
        <w:tc>
          <w:tcPr>
            <w:tcW w:w="1758" w:type="dxa"/>
            <w:tcBorders>
              <w:top w:val="nil"/>
              <w:left w:val="nil"/>
              <w:bottom w:val="nil"/>
              <w:right w:val="nil"/>
            </w:tcBorders>
            <w:vAlign w:val="bottom"/>
          </w:tcPr>
          <w:p w:rsidR="0086250A" w:rsidRPr="0077651D" w:rsidRDefault="0086250A" w:rsidP="0086250A">
            <w:pPr>
              <w:jc w:val="center"/>
            </w:pPr>
          </w:p>
        </w:tc>
        <w:tc>
          <w:tcPr>
            <w:tcW w:w="2268" w:type="dxa"/>
            <w:tcBorders>
              <w:top w:val="nil"/>
              <w:left w:val="nil"/>
              <w:bottom w:val="single" w:sz="4" w:space="0" w:color="auto"/>
              <w:right w:val="nil"/>
            </w:tcBorders>
            <w:vAlign w:val="bottom"/>
          </w:tcPr>
          <w:p w:rsidR="0086250A" w:rsidRPr="0077651D" w:rsidRDefault="0086250A" w:rsidP="0086250A">
            <w:pPr>
              <w:jc w:val="center"/>
            </w:pPr>
          </w:p>
        </w:tc>
      </w:tr>
      <w:tr w:rsidR="0086250A" w:rsidRPr="0077651D" w:rsidTr="0086250A">
        <w:tc>
          <w:tcPr>
            <w:tcW w:w="5954" w:type="dxa"/>
            <w:tcBorders>
              <w:top w:val="nil"/>
              <w:left w:val="nil"/>
              <w:bottom w:val="nil"/>
              <w:right w:val="nil"/>
            </w:tcBorders>
          </w:tcPr>
          <w:p w:rsidR="0086250A" w:rsidRPr="0077651D" w:rsidRDefault="0086250A" w:rsidP="0086250A">
            <w:pPr>
              <w:jc w:val="center"/>
            </w:pPr>
            <w:r w:rsidRPr="0077651D">
              <w:t>(должность, Ф.И.О.)</w:t>
            </w:r>
          </w:p>
        </w:tc>
        <w:tc>
          <w:tcPr>
            <w:tcW w:w="1758" w:type="dxa"/>
            <w:tcBorders>
              <w:top w:val="nil"/>
              <w:left w:val="nil"/>
              <w:bottom w:val="nil"/>
              <w:right w:val="nil"/>
            </w:tcBorders>
          </w:tcPr>
          <w:p w:rsidR="0086250A" w:rsidRPr="0077651D" w:rsidRDefault="0086250A" w:rsidP="0086250A">
            <w:pPr>
              <w:jc w:val="center"/>
            </w:pPr>
          </w:p>
        </w:tc>
        <w:tc>
          <w:tcPr>
            <w:tcW w:w="2268" w:type="dxa"/>
            <w:tcBorders>
              <w:top w:val="nil"/>
              <w:left w:val="nil"/>
              <w:bottom w:val="nil"/>
              <w:right w:val="nil"/>
            </w:tcBorders>
          </w:tcPr>
          <w:p w:rsidR="0086250A" w:rsidRPr="0077651D" w:rsidRDefault="0086250A" w:rsidP="0086250A">
            <w:pPr>
              <w:jc w:val="center"/>
            </w:pPr>
            <w:r w:rsidRPr="0077651D">
              <w:t>(подпись)</w:t>
            </w:r>
          </w:p>
        </w:tc>
      </w:tr>
    </w:tbl>
    <w:p w:rsidR="0086250A" w:rsidRPr="0077651D" w:rsidRDefault="0086250A" w:rsidP="0086250A">
      <w:pPr>
        <w:spacing w:before="120" w:line="230" w:lineRule="auto"/>
        <w:jc w:val="right"/>
      </w:pPr>
      <w:r w:rsidRPr="0077651D">
        <w:t>М.П.</w:t>
      </w:r>
    </w:p>
    <w:p w:rsidR="0086250A" w:rsidRPr="0077651D" w:rsidRDefault="0086250A" w:rsidP="0086250A">
      <w:pPr>
        <w:spacing w:line="230" w:lineRule="auto"/>
        <w:rPr>
          <w:sz w:val="2"/>
          <w:szCs w:val="2"/>
        </w:rPr>
      </w:pPr>
    </w:p>
    <w:p w:rsidR="0086250A" w:rsidRPr="0077651D" w:rsidRDefault="0086250A" w:rsidP="0086250A">
      <w:pPr>
        <w:tabs>
          <w:tab w:val="left" w:pos="142"/>
        </w:tabs>
        <w:contextualSpacing/>
        <w:jc w:val="center"/>
        <w:rPr>
          <w:lang w:eastAsia="ar-SA"/>
        </w:rPr>
      </w:pPr>
    </w:p>
    <w:p w:rsidR="0086250A" w:rsidRDefault="0086250A" w:rsidP="0086250A">
      <w:pPr>
        <w:pStyle w:val="ConsPlusNormal"/>
        <w:jc w:val="both"/>
      </w:pPr>
    </w:p>
    <w:p w:rsidR="0086250A" w:rsidRPr="00606FA0" w:rsidRDefault="0086250A" w:rsidP="0086250A">
      <w:pPr>
        <w:spacing w:line="230" w:lineRule="auto"/>
        <w:rPr>
          <w:strike/>
          <w:sz w:val="2"/>
          <w:szCs w:val="2"/>
        </w:rPr>
      </w:pPr>
    </w:p>
    <w:p w:rsidR="0086250A" w:rsidRPr="00606FA0" w:rsidRDefault="0086250A" w:rsidP="0086250A">
      <w:pPr>
        <w:tabs>
          <w:tab w:val="left" w:pos="142"/>
        </w:tabs>
        <w:contextualSpacing/>
        <w:jc w:val="center"/>
        <w:rPr>
          <w:strike/>
          <w:lang w:eastAsia="ar-SA"/>
        </w:rPr>
      </w:pPr>
    </w:p>
    <w:p w:rsidR="0086250A" w:rsidRPr="00606FA0" w:rsidRDefault="0086250A" w:rsidP="0086250A">
      <w:pPr>
        <w:tabs>
          <w:tab w:val="left" w:pos="142"/>
        </w:tabs>
        <w:contextualSpacing/>
        <w:jc w:val="center"/>
        <w:rPr>
          <w:strike/>
          <w:lang w:eastAsia="ar-SA"/>
        </w:rPr>
      </w:pPr>
    </w:p>
    <w:p w:rsidR="0086250A" w:rsidRPr="00606FA0" w:rsidRDefault="0086250A" w:rsidP="0086250A">
      <w:pPr>
        <w:tabs>
          <w:tab w:val="left" w:pos="142"/>
        </w:tabs>
        <w:contextualSpacing/>
        <w:jc w:val="center"/>
        <w:rPr>
          <w:strike/>
          <w:lang w:eastAsia="ar-SA"/>
        </w:rPr>
      </w:pPr>
    </w:p>
    <w:p w:rsidR="0086250A" w:rsidRPr="00F92DDF" w:rsidRDefault="0086250A" w:rsidP="0086250A">
      <w:pPr>
        <w:tabs>
          <w:tab w:val="left" w:pos="142"/>
        </w:tabs>
        <w:ind w:firstLine="567"/>
        <w:contextualSpacing/>
        <w:jc w:val="center"/>
        <w:outlineLvl w:val="0"/>
        <w:rPr>
          <w:b/>
          <w:bCs/>
          <w:color w:val="000000"/>
        </w:rPr>
      </w:pPr>
    </w:p>
    <w:p w:rsidR="0086250A" w:rsidRDefault="0086250A" w:rsidP="0086250A">
      <w:pPr>
        <w:shd w:val="clear" w:color="auto" w:fill="FFFFFF"/>
        <w:jc w:val="center"/>
        <w:rPr>
          <w:b/>
          <w:color w:val="2E2E2E"/>
          <w:sz w:val="28"/>
          <w:szCs w:val="28"/>
        </w:rPr>
      </w:pPr>
      <w:r w:rsidRPr="00105C3F">
        <w:rPr>
          <w:b/>
          <w:color w:val="2E2E2E"/>
          <w:sz w:val="28"/>
          <w:szCs w:val="28"/>
        </w:rPr>
        <w:t xml:space="preserve">АДМИНИСТРАЦИЯ </w:t>
      </w:r>
    </w:p>
    <w:p w:rsidR="0086250A" w:rsidRPr="00105C3F" w:rsidRDefault="0086250A" w:rsidP="0086250A">
      <w:pPr>
        <w:shd w:val="clear" w:color="auto" w:fill="FFFFFF"/>
        <w:jc w:val="center"/>
        <w:rPr>
          <w:b/>
          <w:color w:val="2E2E2E"/>
          <w:sz w:val="28"/>
          <w:szCs w:val="28"/>
        </w:rPr>
      </w:pPr>
      <w:r>
        <w:rPr>
          <w:b/>
          <w:color w:val="2E2E2E"/>
          <w:sz w:val="28"/>
          <w:szCs w:val="28"/>
        </w:rPr>
        <w:t>ШУХОВ</w:t>
      </w:r>
      <w:r w:rsidRPr="00105C3F">
        <w:rPr>
          <w:b/>
          <w:color w:val="2E2E2E"/>
          <w:sz w:val="28"/>
          <w:szCs w:val="28"/>
        </w:rPr>
        <w:t>СКОГО СЕЛЬСКОГО ПОСЕЛЕНИЯ</w:t>
      </w:r>
    </w:p>
    <w:p w:rsidR="0086250A" w:rsidRPr="00105C3F" w:rsidRDefault="0086250A" w:rsidP="0086250A">
      <w:pPr>
        <w:shd w:val="clear" w:color="auto" w:fill="FFFFFF"/>
        <w:ind w:firstLine="709"/>
        <w:jc w:val="center"/>
        <w:rPr>
          <w:b/>
          <w:sz w:val="28"/>
          <w:szCs w:val="28"/>
        </w:rPr>
      </w:pPr>
      <w:r w:rsidRPr="00105C3F">
        <w:rPr>
          <w:b/>
          <w:color w:val="2E2E2E"/>
          <w:sz w:val="28"/>
          <w:szCs w:val="28"/>
        </w:rPr>
        <w:t>ЗНАМЕНСКОГО МУНИЦИПАЛЬНОГО РАЙОНА</w:t>
      </w:r>
    </w:p>
    <w:p w:rsidR="0086250A" w:rsidRPr="00105C3F" w:rsidRDefault="0086250A" w:rsidP="0086250A">
      <w:pPr>
        <w:shd w:val="clear" w:color="auto" w:fill="FFFFFF"/>
        <w:ind w:firstLine="709"/>
        <w:jc w:val="center"/>
        <w:rPr>
          <w:b/>
          <w:color w:val="2E2E2E"/>
          <w:sz w:val="28"/>
          <w:szCs w:val="28"/>
        </w:rPr>
      </w:pPr>
      <w:r w:rsidRPr="00105C3F">
        <w:rPr>
          <w:b/>
          <w:color w:val="2E2E2E"/>
          <w:sz w:val="28"/>
          <w:szCs w:val="28"/>
        </w:rPr>
        <w:t>ОМСКОЙ ОБЛАСТИ</w:t>
      </w:r>
    </w:p>
    <w:p w:rsidR="0086250A" w:rsidRPr="00105C3F" w:rsidRDefault="0086250A" w:rsidP="0086250A">
      <w:pPr>
        <w:ind w:firstLine="709"/>
        <w:jc w:val="center"/>
        <w:rPr>
          <w:b/>
          <w:color w:val="090A0D"/>
          <w:sz w:val="28"/>
          <w:szCs w:val="28"/>
        </w:rPr>
      </w:pPr>
    </w:p>
    <w:p w:rsidR="0086250A" w:rsidRPr="00105C3F" w:rsidRDefault="0086250A" w:rsidP="0086250A">
      <w:pPr>
        <w:ind w:firstLine="709"/>
        <w:jc w:val="center"/>
        <w:rPr>
          <w:b/>
          <w:color w:val="090A0D"/>
          <w:sz w:val="28"/>
          <w:szCs w:val="28"/>
        </w:rPr>
      </w:pPr>
      <w:r w:rsidRPr="00105C3F">
        <w:rPr>
          <w:b/>
          <w:color w:val="090A0D"/>
          <w:sz w:val="28"/>
          <w:szCs w:val="28"/>
        </w:rPr>
        <w:t>ПОСТАНОВЛЕНИЕ</w:t>
      </w:r>
    </w:p>
    <w:p w:rsidR="0086250A" w:rsidRPr="00105C3F" w:rsidRDefault="0086250A" w:rsidP="0086250A">
      <w:pPr>
        <w:ind w:firstLine="709"/>
        <w:jc w:val="center"/>
        <w:rPr>
          <w:b/>
          <w:color w:val="090A0D"/>
          <w:sz w:val="28"/>
          <w:szCs w:val="28"/>
        </w:rPr>
      </w:pPr>
    </w:p>
    <w:p w:rsidR="0086250A" w:rsidRPr="002C0ECB" w:rsidRDefault="0086250A" w:rsidP="0086250A">
      <w:pPr>
        <w:tabs>
          <w:tab w:val="right" w:pos="8460"/>
        </w:tabs>
        <w:ind w:firstLine="709"/>
        <w:rPr>
          <w:color w:val="090A0D"/>
          <w:w w:val="110"/>
          <w:sz w:val="28"/>
          <w:szCs w:val="28"/>
        </w:rPr>
      </w:pPr>
      <w:r>
        <w:rPr>
          <w:color w:val="090A0D"/>
          <w:w w:val="95"/>
          <w:sz w:val="28"/>
          <w:szCs w:val="28"/>
        </w:rPr>
        <w:t>29 ноября 2024</w:t>
      </w:r>
      <w:r w:rsidRPr="00105C3F">
        <w:rPr>
          <w:color w:val="090A0D"/>
          <w:sz w:val="28"/>
          <w:szCs w:val="28"/>
        </w:rPr>
        <w:t xml:space="preserve"> г.</w:t>
      </w:r>
      <w:r w:rsidRPr="00105C3F">
        <w:rPr>
          <w:color w:val="090A0D"/>
          <w:sz w:val="28"/>
          <w:szCs w:val="28"/>
        </w:rPr>
        <w:tab/>
      </w:r>
      <w:r w:rsidRPr="00105C3F">
        <w:rPr>
          <w:color w:val="090A0D"/>
          <w:w w:val="110"/>
          <w:sz w:val="28"/>
          <w:szCs w:val="28"/>
        </w:rPr>
        <w:t xml:space="preserve">№ </w:t>
      </w:r>
      <w:r>
        <w:rPr>
          <w:color w:val="090A0D"/>
          <w:w w:val="110"/>
          <w:sz w:val="28"/>
          <w:szCs w:val="28"/>
        </w:rPr>
        <w:t>42</w:t>
      </w:r>
      <w:r w:rsidRPr="004577B4">
        <w:rPr>
          <w:color w:val="090A0D"/>
          <w:w w:val="110"/>
          <w:sz w:val="28"/>
          <w:szCs w:val="28"/>
        </w:rPr>
        <w:t>-П</w:t>
      </w:r>
    </w:p>
    <w:p w:rsidR="0086250A" w:rsidRPr="00105C3F" w:rsidRDefault="0086250A" w:rsidP="0086250A">
      <w:pPr>
        <w:tabs>
          <w:tab w:val="right" w:pos="8460"/>
        </w:tabs>
        <w:ind w:firstLine="709"/>
        <w:rPr>
          <w:color w:val="090A0D"/>
          <w:w w:val="95"/>
          <w:sz w:val="28"/>
          <w:szCs w:val="28"/>
        </w:rPr>
      </w:pPr>
    </w:p>
    <w:p w:rsidR="0086250A" w:rsidRPr="00105C3F" w:rsidRDefault="0086250A" w:rsidP="0086250A">
      <w:pPr>
        <w:ind w:firstLine="709"/>
        <w:jc w:val="center"/>
        <w:rPr>
          <w:color w:val="090A0D"/>
          <w:sz w:val="28"/>
          <w:szCs w:val="28"/>
        </w:rPr>
      </w:pPr>
      <w:r w:rsidRPr="00105C3F">
        <w:rPr>
          <w:color w:val="090A0D"/>
          <w:sz w:val="28"/>
          <w:szCs w:val="28"/>
        </w:rPr>
        <w:t xml:space="preserve">с. </w:t>
      </w:r>
      <w:r>
        <w:rPr>
          <w:color w:val="090A0D"/>
          <w:sz w:val="28"/>
          <w:szCs w:val="28"/>
        </w:rPr>
        <w:t>Шухово</w:t>
      </w:r>
    </w:p>
    <w:p w:rsidR="0086250A" w:rsidRPr="00105C3F" w:rsidRDefault="0086250A" w:rsidP="0086250A">
      <w:pPr>
        <w:ind w:firstLine="709"/>
        <w:jc w:val="center"/>
        <w:rPr>
          <w:color w:val="090A0D"/>
          <w:sz w:val="28"/>
          <w:szCs w:val="28"/>
        </w:rPr>
      </w:pPr>
    </w:p>
    <w:p w:rsidR="0086250A" w:rsidRPr="00105C3F" w:rsidRDefault="0086250A" w:rsidP="0086250A">
      <w:pPr>
        <w:rPr>
          <w:b/>
          <w:color w:val="090A0D"/>
          <w:sz w:val="28"/>
          <w:szCs w:val="28"/>
        </w:rPr>
      </w:pPr>
      <w:r w:rsidRPr="00105C3F">
        <w:rPr>
          <w:b/>
          <w:color w:val="090A0D"/>
          <w:sz w:val="28"/>
          <w:szCs w:val="28"/>
        </w:rPr>
        <w:t xml:space="preserve">«О реализации отдельных положений </w:t>
      </w:r>
    </w:p>
    <w:p w:rsidR="0086250A" w:rsidRPr="00105C3F" w:rsidRDefault="0086250A" w:rsidP="0086250A">
      <w:pPr>
        <w:rPr>
          <w:b/>
          <w:color w:val="090A0D"/>
          <w:sz w:val="28"/>
          <w:szCs w:val="28"/>
        </w:rPr>
      </w:pPr>
      <w:r w:rsidRPr="00105C3F">
        <w:rPr>
          <w:b/>
          <w:color w:val="090A0D"/>
          <w:sz w:val="28"/>
          <w:szCs w:val="28"/>
        </w:rPr>
        <w:t xml:space="preserve">статей 160.1, 160.2 Бюджетного кодекса </w:t>
      </w:r>
    </w:p>
    <w:p w:rsidR="0086250A" w:rsidRPr="00105C3F" w:rsidRDefault="0086250A" w:rsidP="0086250A">
      <w:pPr>
        <w:rPr>
          <w:b/>
          <w:color w:val="090A0D"/>
          <w:sz w:val="28"/>
          <w:szCs w:val="28"/>
        </w:rPr>
      </w:pPr>
      <w:r w:rsidRPr="00105C3F">
        <w:rPr>
          <w:b/>
          <w:color w:val="090A0D"/>
          <w:sz w:val="28"/>
          <w:szCs w:val="28"/>
        </w:rPr>
        <w:t>Российской Федерации»</w:t>
      </w:r>
    </w:p>
    <w:p w:rsidR="0086250A" w:rsidRPr="00105C3F" w:rsidRDefault="0086250A" w:rsidP="0086250A">
      <w:pPr>
        <w:rPr>
          <w:color w:val="090A0D"/>
          <w:sz w:val="28"/>
          <w:szCs w:val="28"/>
        </w:rPr>
      </w:pPr>
    </w:p>
    <w:p w:rsidR="0086250A" w:rsidRDefault="0086250A" w:rsidP="0086250A">
      <w:pPr>
        <w:ind w:firstLine="709"/>
        <w:jc w:val="both"/>
        <w:rPr>
          <w:color w:val="090A0D"/>
          <w:sz w:val="28"/>
          <w:szCs w:val="28"/>
        </w:rPr>
      </w:pPr>
      <w:r w:rsidRPr="00105C3F">
        <w:rPr>
          <w:color w:val="090A0D"/>
          <w:sz w:val="28"/>
          <w:szCs w:val="28"/>
        </w:rPr>
        <w:t xml:space="preserve">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полномочии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w:t>
      </w:r>
      <w:r w:rsidRPr="00105C3F">
        <w:rPr>
          <w:color w:val="090A0D"/>
          <w:w w:val="110"/>
          <w:sz w:val="28"/>
          <w:szCs w:val="28"/>
        </w:rPr>
        <w:t xml:space="preserve">фонда </w:t>
      </w:r>
      <w:r w:rsidRPr="00105C3F">
        <w:rPr>
          <w:color w:val="090A0D"/>
          <w:sz w:val="28"/>
          <w:szCs w:val="28"/>
        </w:rPr>
        <w:t xml:space="preserve">обязательного медицинского страхования, местного бюджета», утвержденными постановлением Правительства Российской Федерации от 16 сентября 2021 года № 1569, Администрация </w:t>
      </w:r>
      <w:r>
        <w:rPr>
          <w:color w:val="090A0D"/>
          <w:sz w:val="28"/>
          <w:szCs w:val="28"/>
        </w:rPr>
        <w:t>Шухов</w:t>
      </w:r>
      <w:r w:rsidRPr="00105C3F">
        <w:rPr>
          <w:color w:val="090A0D"/>
          <w:sz w:val="28"/>
          <w:szCs w:val="28"/>
        </w:rPr>
        <w:t xml:space="preserve">ского сельского поселения Знаменского муниципального района Омской области </w:t>
      </w:r>
      <w:r w:rsidRPr="00105C3F">
        <w:rPr>
          <w:b/>
          <w:color w:val="090A0D"/>
          <w:sz w:val="28"/>
          <w:szCs w:val="28"/>
        </w:rPr>
        <w:t>постановляет</w:t>
      </w:r>
      <w:r w:rsidRPr="00105C3F">
        <w:rPr>
          <w:color w:val="090A0D"/>
          <w:sz w:val="28"/>
          <w:szCs w:val="28"/>
        </w:rPr>
        <w:t>:</w:t>
      </w:r>
    </w:p>
    <w:p w:rsidR="0086250A" w:rsidRPr="00105C3F" w:rsidRDefault="0086250A" w:rsidP="0086250A">
      <w:pPr>
        <w:ind w:firstLine="709"/>
        <w:jc w:val="both"/>
        <w:rPr>
          <w:color w:val="090A0D"/>
          <w:sz w:val="28"/>
          <w:szCs w:val="28"/>
        </w:rPr>
      </w:pPr>
    </w:p>
    <w:p w:rsidR="0086250A" w:rsidRPr="00105C3F" w:rsidRDefault="0086250A" w:rsidP="0086250A">
      <w:pPr>
        <w:pStyle w:val="a5"/>
        <w:spacing w:before="0" w:beforeAutospacing="0" w:after="0" w:afterAutospacing="0"/>
        <w:rPr>
          <w:color w:val="000000"/>
          <w:sz w:val="28"/>
          <w:szCs w:val="28"/>
        </w:rPr>
      </w:pPr>
      <w:r w:rsidRPr="00105C3F">
        <w:rPr>
          <w:color w:val="000000"/>
          <w:sz w:val="28"/>
          <w:szCs w:val="28"/>
        </w:rPr>
        <w:t xml:space="preserve">1. Утвердить перечень главных администраторов доходов бюджета </w:t>
      </w:r>
      <w:r>
        <w:rPr>
          <w:color w:val="000000"/>
          <w:sz w:val="28"/>
          <w:szCs w:val="28"/>
        </w:rPr>
        <w:t>Шуховского</w:t>
      </w:r>
      <w:r w:rsidRPr="00105C3F">
        <w:rPr>
          <w:color w:val="000000"/>
          <w:sz w:val="28"/>
          <w:szCs w:val="28"/>
        </w:rPr>
        <w:t xml:space="preserve"> сельского поселения Знаменского муниципального района Омской области (далее соответственно – главные администраторы, перечень, бюджет поселения) согласно приложению к настоящему постановлению.</w:t>
      </w:r>
    </w:p>
    <w:p w:rsidR="0086250A" w:rsidRPr="00105C3F" w:rsidRDefault="0086250A" w:rsidP="0086250A">
      <w:pPr>
        <w:pStyle w:val="a5"/>
        <w:spacing w:before="0" w:beforeAutospacing="0" w:after="0" w:afterAutospacing="0"/>
        <w:rPr>
          <w:color w:val="000000"/>
          <w:sz w:val="28"/>
          <w:szCs w:val="28"/>
        </w:rPr>
      </w:pPr>
      <w:r w:rsidRPr="00105C3F">
        <w:rPr>
          <w:color w:val="000000"/>
          <w:sz w:val="28"/>
          <w:szCs w:val="28"/>
        </w:rPr>
        <w:t xml:space="preserve">2. Администрация </w:t>
      </w:r>
      <w:r>
        <w:rPr>
          <w:color w:val="000000"/>
          <w:sz w:val="28"/>
          <w:szCs w:val="28"/>
        </w:rPr>
        <w:t>Шуховского</w:t>
      </w:r>
      <w:r w:rsidRPr="00105C3F">
        <w:rPr>
          <w:color w:val="000000"/>
          <w:sz w:val="28"/>
          <w:szCs w:val="28"/>
        </w:rPr>
        <w:t xml:space="preserve"> сельского поселения Знаменского муниципального района Омской области (далее – Администрация) в целях актуализации перечня осуществляет подготовку проектов постановлений</w:t>
      </w:r>
    </w:p>
    <w:p w:rsidR="0086250A" w:rsidRPr="00105C3F" w:rsidRDefault="0086250A" w:rsidP="0086250A">
      <w:pPr>
        <w:pStyle w:val="a5"/>
        <w:spacing w:before="0" w:beforeAutospacing="0" w:after="0" w:afterAutospacing="0"/>
        <w:rPr>
          <w:color w:val="000000"/>
          <w:sz w:val="28"/>
          <w:szCs w:val="28"/>
        </w:rPr>
      </w:pPr>
      <w:r w:rsidRPr="00105C3F">
        <w:rPr>
          <w:color w:val="000000"/>
          <w:sz w:val="28"/>
          <w:szCs w:val="28"/>
        </w:rPr>
        <w:t>Администрации, предусматривающих внесение изменений в перечень:</w:t>
      </w:r>
    </w:p>
    <w:p w:rsidR="0086250A" w:rsidRPr="00105C3F" w:rsidRDefault="0086250A" w:rsidP="0086250A">
      <w:pPr>
        <w:pStyle w:val="a5"/>
        <w:spacing w:before="0" w:beforeAutospacing="0" w:after="0" w:afterAutospacing="0"/>
        <w:rPr>
          <w:color w:val="000000"/>
          <w:sz w:val="28"/>
          <w:szCs w:val="28"/>
        </w:rPr>
      </w:pPr>
      <w:r w:rsidRPr="00105C3F">
        <w:rPr>
          <w:color w:val="000000"/>
          <w:sz w:val="28"/>
          <w:szCs w:val="28"/>
        </w:rPr>
        <w:t>- в соответствии с проектом бюджета поселения на очередной финансовый год и на плановый период – в срок до 1 декабря текущего финансового года;</w:t>
      </w:r>
    </w:p>
    <w:p w:rsidR="0086250A" w:rsidRPr="00105C3F" w:rsidRDefault="0086250A" w:rsidP="0086250A">
      <w:pPr>
        <w:pStyle w:val="a5"/>
        <w:spacing w:before="0" w:beforeAutospacing="0" w:after="0" w:afterAutospacing="0"/>
        <w:rPr>
          <w:color w:val="000000"/>
          <w:sz w:val="28"/>
          <w:szCs w:val="28"/>
        </w:rPr>
      </w:pPr>
      <w:r w:rsidRPr="00105C3F">
        <w:rPr>
          <w:color w:val="000000"/>
          <w:sz w:val="28"/>
          <w:szCs w:val="28"/>
        </w:rPr>
        <w:t>- в соответствии с отчетом об исполнении бюджета поселения за отчетный финансовый год в срок до 15 марта года, следующего за отчетным финансовым годом.</w:t>
      </w:r>
    </w:p>
    <w:p w:rsidR="0086250A" w:rsidRPr="00105C3F" w:rsidRDefault="0086250A" w:rsidP="0086250A">
      <w:pPr>
        <w:pStyle w:val="a5"/>
        <w:spacing w:before="0" w:beforeAutospacing="0" w:after="0" w:afterAutospacing="0"/>
        <w:rPr>
          <w:color w:val="000000"/>
          <w:sz w:val="28"/>
          <w:szCs w:val="28"/>
        </w:rPr>
      </w:pPr>
      <w:r w:rsidRPr="00105C3F">
        <w:rPr>
          <w:color w:val="000000"/>
          <w:sz w:val="28"/>
          <w:szCs w:val="28"/>
        </w:rPr>
        <w:t>3. В случаях изменения состава и (или) функций главных администраторов, указанных в перечне, изменения принципов назначения и структуры кодов бюджетной классификации Российской Федерации, а также поступления в бюджет поселения безвозмездных поступлений, не предусмотренных в бюджете поселения на текущий финансовый год и на плановый период, внесение изменений в перечень осуществляется на основании нормативного правового акта Администрации без внесения изменений в настоящее постановление в течение 15 рабочих дней со дня, когда Администрации стало известно о наступлении данных случаев.</w:t>
      </w:r>
    </w:p>
    <w:p w:rsidR="0086250A" w:rsidRPr="00105C3F" w:rsidRDefault="0086250A" w:rsidP="0086250A">
      <w:pPr>
        <w:pStyle w:val="a5"/>
        <w:spacing w:before="0" w:beforeAutospacing="0" w:after="0" w:afterAutospacing="0"/>
        <w:rPr>
          <w:color w:val="000000"/>
          <w:sz w:val="28"/>
          <w:szCs w:val="28"/>
        </w:rPr>
      </w:pPr>
      <w:r w:rsidRPr="00105C3F">
        <w:rPr>
          <w:color w:val="000000"/>
          <w:sz w:val="28"/>
          <w:szCs w:val="28"/>
        </w:rPr>
        <w:t>4. Настоящее постановление вступает в силу с 01.01.202</w:t>
      </w:r>
      <w:r>
        <w:rPr>
          <w:color w:val="000000"/>
          <w:sz w:val="28"/>
          <w:szCs w:val="28"/>
        </w:rPr>
        <w:t>5</w:t>
      </w:r>
      <w:r w:rsidRPr="00105C3F">
        <w:rPr>
          <w:color w:val="000000"/>
          <w:sz w:val="28"/>
          <w:szCs w:val="28"/>
        </w:rPr>
        <w:t xml:space="preserve"> года и применяется к правоотношениям, возникающим при составлении и исполнении бюджета поселения, начиная с бюджета на 202</w:t>
      </w:r>
      <w:r>
        <w:rPr>
          <w:color w:val="000000"/>
          <w:sz w:val="28"/>
          <w:szCs w:val="28"/>
        </w:rPr>
        <w:t>5</w:t>
      </w:r>
      <w:r w:rsidRPr="00105C3F">
        <w:rPr>
          <w:color w:val="000000"/>
          <w:sz w:val="28"/>
          <w:szCs w:val="28"/>
        </w:rPr>
        <w:t xml:space="preserve"> год и на плановый период 202</w:t>
      </w:r>
      <w:r>
        <w:rPr>
          <w:color w:val="000000"/>
          <w:sz w:val="28"/>
          <w:szCs w:val="28"/>
        </w:rPr>
        <w:t>6</w:t>
      </w:r>
      <w:r w:rsidRPr="00105C3F">
        <w:rPr>
          <w:color w:val="000000"/>
          <w:sz w:val="28"/>
          <w:szCs w:val="28"/>
        </w:rPr>
        <w:t xml:space="preserve"> и 202</w:t>
      </w:r>
      <w:r>
        <w:rPr>
          <w:color w:val="000000"/>
          <w:sz w:val="28"/>
          <w:szCs w:val="28"/>
        </w:rPr>
        <w:t>7</w:t>
      </w:r>
      <w:r w:rsidRPr="00105C3F">
        <w:rPr>
          <w:color w:val="000000"/>
          <w:sz w:val="28"/>
          <w:szCs w:val="28"/>
        </w:rPr>
        <w:t xml:space="preserve"> годов.</w:t>
      </w:r>
    </w:p>
    <w:p w:rsidR="0086250A" w:rsidRPr="00105C3F" w:rsidRDefault="0086250A" w:rsidP="0086250A">
      <w:pPr>
        <w:ind w:firstLine="709"/>
        <w:rPr>
          <w:color w:val="000000"/>
          <w:sz w:val="28"/>
          <w:szCs w:val="28"/>
        </w:rPr>
      </w:pPr>
    </w:p>
    <w:p w:rsidR="0086250A" w:rsidRPr="00105C3F" w:rsidRDefault="0086250A" w:rsidP="0086250A">
      <w:pPr>
        <w:rPr>
          <w:sz w:val="28"/>
          <w:szCs w:val="28"/>
        </w:rPr>
      </w:pPr>
    </w:p>
    <w:p w:rsidR="0086250A" w:rsidRPr="00105C3F" w:rsidRDefault="0086250A" w:rsidP="0086250A">
      <w:pPr>
        <w:rPr>
          <w:sz w:val="28"/>
          <w:szCs w:val="28"/>
        </w:rPr>
      </w:pPr>
    </w:p>
    <w:p w:rsidR="0086250A" w:rsidRPr="00105C3F" w:rsidRDefault="0086250A" w:rsidP="0086250A">
      <w:pPr>
        <w:rPr>
          <w:sz w:val="28"/>
          <w:szCs w:val="28"/>
        </w:rPr>
      </w:pPr>
    </w:p>
    <w:p w:rsidR="0086250A" w:rsidRDefault="0086250A" w:rsidP="0086250A">
      <w:pPr>
        <w:rPr>
          <w:sz w:val="28"/>
          <w:szCs w:val="28"/>
        </w:rPr>
      </w:pPr>
      <w:r>
        <w:rPr>
          <w:sz w:val="28"/>
          <w:szCs w:val="28"/>
        </w:rPr>
        <w:t>И.о Главы</w:t>
      </w:r>
      <w:r w:rsidRPr="00105C3F">
        <w:rPr>
          <w:sz w:val="28"/>
          <w:szCs w:val="28"/>
        </w:rPr>
        <w:t xml:space="preserve"> сельского поселения               </w:t>
      </w:r>
      <w:r>
        <w:rPr>
          <w:sz w:val="28"/>
          <w:szCs w:val="28"/>
        </w:rPr>
        <w:t xml:space="preserve">            Глебко Ю.В.</w:t>
      </w:r>
    </w:p>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 w:rsidR="0086250A" w:rsidRDefault="0086250A" w:rsidP="0086250A">
      <w:pPr>
        <w:jc w:val="right"/>
        <w:rPr>
          <w:color w:val="000000"/>
        </w:rPr>
        <w:sectPr w:rsidR="0086250A">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tblPr>
      <w:tblGrid>
        <w:gridCol w:w="1023"/>
        <w:gridCol w:w="6165"/>
        <w:gridCol w:w="677"/>
        <w:gridCol w:w="629"/>
        <w:gridCol w:w="708"/>
        <w:gridCol w:w="660"/>
        <w:gridCol w:w="645"/>
        <w:gridCol w:w="1032"/>
        <w:gridCol w:w="1032"/>
      </w:tblGrid>
      <w:tr w:rsidR="0086250A" w:rsidRPr="00902763" w:rsidTr="0086250A">
        <w:trPr>
          <w:trHeight w:val="290"/>
        </w:trPr>
        <w:tc>
          <w:tcPr>
            <w:tcW w:w="1023" w:type="dxa"/>
          </w:tcPr>
          <w:p w:rsidR="0086250A" w:rsidRPr="00902763" w:rsidRDefault="0086250A" w:rsidP="0086250A">
            <w:pPr>
              <w:jc w:val="right"/>
              <w:rPr>
                <w:color w:val="000000"/>
                <w:sz w:val="24"/>
                <w:szCs w:val="24"/>
              </w:rPr>
            </w:pPr>
          </w:p>
        </w:tc>
        <w:tc>
          <w:tcPr>
            <w:tcW w:w="6165" w:type="dxa"/>
          </w:tcPr>
          <w:p w:rsidR="0086250A" w:rsidRPr="00902763" w:rsidRDefault="0086250A" w:rsidP="0086250A">
            <w:pPr>
              <w:jc w:val="right"/>
              <w:rPr>
                <w:color w:val="000000"/>
                <w:sz w:val="24"/>
                <w:szCs w:val="24"/>
              </w:rPr>
            </w:pPr>
          </w:p>
        </w:tc>
        <w:tc>
          <w:tcPr>
            <w:tcW w:w="5383" w:type="dxa"/>
            <w:gridSpan w:val="7"/>
          </w:tcPr>
          <w:p w:rsidR="0086250A" w:rsidRPr="00902763" w:rsidRDefault="0086250A" w:rsidP="0086250A">
            <w:pPr>
              <w:jc w:val="right"/>
              <w:rPr>
                <w:color w:val="000000"/>
                <w:sz w:val="24"/>
                <w:szCs w:val="24"/>
              </w:rPr>
            </w:pPr>
            <w:r w:rsidRPr="00902763">
              <w:rPr>
                <w:color w:val="000000"/>
                <w:sz w:val="24"/>
                <w:szCs w:val="24"/>
              </w:rPr>
              <w:t>Приложение к Постан</w:t>
            </w:r>
            <w:r>
              <w:rPr>
                <w:color w:val="000000"/>
                <w:sz w:val="24"/>
                <w:szCs w:val="24"/>
              </w:rPr>
              <w:t>овлению Администрации Шухов</w:t>
            </w:r>
            <w:r w:rsidRPr="00902763">
              <w:rPr>
                <w:color w:val="000000"/>
                <w:sz w:val="24"/>
                <w:szCs w:val="24"/>
              </w:rPr>
              <w:t xml:space="preserve">ского сельского поселения № </w:t>
            </w:r>
            <w:r>
              <w:rPr>
                <w:color w:val="000000"/>
                <w:sz w:val="24"/>
                <w:szCs w:val="24"/>
              </w:rPr>
              <w:t>42-П от 29.11.2024</w:t>
            </w:r>
            <w:r w:rsidRPr="00902763">
              <w:rPr>
                <w:color w:val="000000"/>
                <w:sz w:val="24"/>
                <w:szCs w:val="24"/>
              </w:rPr>
              <w:t xml:space="preserve"> года "О реализации отдельных положений статей 160.1, 160.2 Бюджетного кодекса Российской Федерации"</w:t>
            </w:r>
          </w:p>
        </w:tc>
      </w:tr>
      <w:tr w:rsidR="0086250A" w:rsidRPr="00902763" w:rsidTr="0086250A">
        <w:trPr>
          <w:trHeight w:val="290"/>
        </w:trPr>
        <w:tc>
          <w:tcPr>
            <w:tcW w:w="1023" w:type="dxa"/>
          </w:tcPr>
          <w:p w:rsidR="0086250A" w:rsidRPr="00902763" w:rsidRDefault="0086250A" w:rsidP="0086250A">
            <w:pPr>
              <w:jc w:val="right"/>
              <w:rPr>
                <w:color w:val="000000"/>
                <w:sz w:val="24"/>
                <w:szCs w:val="24"/>
              </w:rPr>
            </w:pPr>
          </w:p>
        </w:tc>
        <w:tc>
          <w:tcPr>
            <w:tcW w:w="6165" w:type="dxa"/>
          </w:tcPr>
          <w:p w:rsidR="0086250A" w:rsidRPr="00902763" w:rsidRDefault="0086250A" w:rsidP="0086250A">
            <w:pPr>
              <w:jc w:val="right"/>
              <w:rPr>
                <w:color w:val="000000"/>
                <w:sz w:val="24"/>
                <w:szCs w:val="24"/>
              </w:rPr>
            </w:pPr>
          </w:p>
        </w:tc>
        <w:tc>
          <w:tcPr>
            <w:tcW w:w="677" w:type="dxa"/>
          </w:tcPr>
          <w:p w:rsidR="0086250A" w:rsidRPr="00902763" w:rsidRDefault="0086250A" w:rsidP="0086250A">
            <w:pPr>
              <w:jc w:val="right"/>
              <w:rPr>
                <w:color w:val="000000"/>
                <w:sz w:val="24"/>
                <w:szCs w:val="24"/>
              </w:rPr>
            </w:pPr>
          </w:p>
        </w:tc>
        <w:tc>
          <w:tcPr>
            <w:tcW w:w="629" w:type="dxa"/>
          </w:tcPr>
          <w:p w:rsidR="0086250A" w:rsidRPr="00902763" w:rsidRDefault="0086250A" w:rsidP="0086250A">
            <w:pPr>
              <w:jc w:val="right"/>
              <w:rPr>
                <w:color w:val="000000"/>
                <w:sz w:val="24"/>
                <w:szCs w:val="24"/>
              </w:rPr>
            </w:pPr>
          </w:p>
        </w:tc>
        <w:tc>
          <w:tcPr>
            <w:tcW w:w="708" w:type="dxa"/>
          </w:tcPr>
          <w:p w:rsidR="0086250A" w:rsidRPr="00902763" w:rsidRDefault="0086250A" w:rsidP="0086250A">
            <w:pPr>
              <w:jc w:val="right"/>
              <w:rPr>
                <w:color w:val="000000"/>
                <w:sz w:val="24"/>
                <w:szCs w:val="24"/>
              </w:rPr>
            </w:pPr>
          </w:p>
        </w:tc>
        <w:tc>
          <w:tcPr>
            <w:tcW w:w="660" w:type="dxa"/>
          </w:tcPr>
          <w:p w:rsidR="0086250A" w:rsidRPr="00902763" w:rsidRDefault="0086250A" w:rsidP="0086250A">
            <w:pPr>
              <w:jc w:val="right"/>
              <w:rPr>
                <w:color w:val="000000"/>
                <w:sz w:val="24"/>
                <w:szCs w:val="24"/>
              </w:rPr>
            </w:pPr>
          </w:p>
        </w:tc>
        <w:tc>
          <w:tcPr>
            <w:tcW w:w="645" w:type="dxa"/>
          </w:tcPr>
          <w:p w:rsidR="0086250A" w:rsidRPr="00902763" w:rsidRDefault="0086250A" w:rsidP="0086250A">
            <w:pPr>
              <w:jc w:val="right"/>
              <w:rPr>
                <w:color w:val="000000"/>
                <w:sz w:val="24"/>
                <w:szCs w:val="24"/>
              </w:rPr>
            </w:pPr>
          </w:p>
        </w:tc>
        <w:tc>
          <w:tcPr>
            <w:tcW w:w="1032" w:type="dxa"/>
          </w:tcPr>
          <w:p w:rsidR="0086250A" w:rsidRPr="00902763" w:rsidRDefault="0086250A" w:rsidP="0086250A">
            <w:pPr>
              <w:jc w:val="right"/>
              <w:rPr>
                <w:color w:val="000000"/>
                <w:sz w:val="24"/>
                <w:szCs w:val="24"/>
              </w:rPr>
            </w:pPr>
          </w:p>
        </w:tc>
        <w:tc>
          <w:tcPr>
            <w:tcW w:w="1032" w:type="dxa"/>
          </w:tcPr>
          <w:p w:rsidR="0086250A" w:rsidRPr="00902763" w:rsidRDefault="0086250A" w:rsidP="0086250A">
            <w:pPr>
              <w:jc w:val="right"/>
              <w:rPr>
                <w:color w:val="000000"/>
                <w:sz w:val="24"/>
                <w:szCs w:val="24"/>
              </w:rPr>
            </w:pPr>
          </w:p>
        </w:tc>
      </w:tr>
      <w:tr w:rsidR="0086250A" w:rsidRPr="00902763" w:rsidTr="0086250A">
        <w:trPr>
          <w:trHeight w:val="1176"/>
        </w:trPr>
        <w:tc>
          <w:tcPr>
            <w:tcW w:w="12571" w:type="dxa"/>
            <w:gridSpan w:val="9"/>
          </w:tcPr>
          <w:p w:rsidR="0086250A" w:rsidRPr="00902763" w:rsidRDefault="0086250A" w:rsidP="0086250A">
            <w:pPr>
              <w:jc w:val="center"/>
              <w:rPr>
                <w:color w:val="000000"/>
                <w:sz w:val="24"/>
                <w:szCs w:val="24"/>
              </w:rPr>
            </w:pPr>
            <w:r w:rsidRPr="00902763">
              <w:rPr>
                <w:color w:val="000000"/>
                <w:sz w:val="24"/>
                <w:szCs w:val="24"/>
              </w:rPr>
              <w:t xml:space="preserve">ПЕРЕЧЕНЬ </w:t>
            </w:r>
          </w:p>
          <w:p w:rsidR="0086250A" w:rsidRPr="00902763" w:rsidRDefault="0086250A" w:rsidP="0086250A">
            <w:pPr>
              <w:jc w:val="center"/>
              <w:rPr>
                <w:color w:val="000000"/>
                <w:sz w:val="24"/>
                <w:szCs w:val="24"/>
              </w:rPr>
            </w:pPr>
            <w:r w:rsidRPr="00902763">
              <w:rPr>
                <w:color w:val="000000"/>
                <w:sz w:val="24"/>
                <w:szCs w:val="24"/>
              </w:rPr>
              <w:t>главных администраторов доходов местного бюджета и закрепляемые</w:t>
            </w:r>
          </w:p>
          <w:p w:rsidR="0086250A" w:rsidRPr="00902763" w:rsidRDefault="0086250A" w:rsidP="0086250A">
            <w:pPr>
              <w:jc w:val="center"/>
              <w:rPr>
                <w:color w:val="000000"/>
                <w:sz w:val="24"/>
                <w:szCs w:val="24"/>
              </w:rPr>
            </w:pPr>
            <w:r w:rsidRPr="00902763">
              <w:rPr>
                <w:color w:val="000000"/>
                <w:sz w:val="24"/>
                <w:szCs w:val="24"/>
              </w:rPr>
              <w:t>за ними виды (подвиды) доходов местного бюджета</w:t>
            </w:r>
          </w:p>
          <w:p w:rsidR="0086250A" w:rsidRPr="00902763" w:rsidRDefault="0086250A" w:rsidP="0086250A">
            <w:pPr>
              <w:jc w:val="center"/>
              <w:rPr>
                <w:color w:val="000000"/>
                <w:sz w:val="24"/>
                <w:szCs w:val="24"/>
              </w:rPr>
            </w:pPr>
            <w:r w:rsidRPr="00902763">
              <w:rPr>
                <w:color w:val="000000"/>
                <w:sz w:val="24"/>
                <w:szCs w:val="24"/>
              </w:rPr>
              <w:t>на 2023 год и на плановый период 2024 и 2025 годы</w:t>
            </w:r>
          </w:p>
        </w:tc>
      </w:tr>
      <w:tr w:rsidR="0086250A" w:rsidRPr="00902763" w:rsidTr="0086250A">
        <w:trPr>
          <w:trHeight w:val="573"/>
        </w:trPr>
        <w:tc>
          <w:tcPr>
            <w:tcW w:w="1023" w:type="dxa"/>
            <w:vMerge w:val="restart"/>
            <w:tcBorders>
              <w:top w:val="single" w:sz="6" w:space="0" w:color="auto"/>
              <w:left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Главный админи-стратор доходов местного бюджета</w:t>
            </w:r>
          </w:p>
        </w:tc>
        <w:tc>
          <w:tcPr>
            <w:tcW w:w="6165" w:type="dxa"/>
            <w:vMerge w:val="restart"/>
            <w:tcBorders>
              <w:top w:val="single" w:sz="6" w:space="0" w:color="auto"/>
              <w:left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Наименование главных администраторов доходов местного бюджета и закрепляемых за ними видов (подвидов) доходов местного бюджета</w:t>
            </w:r>
          </w:p>
        </w:tc>
        <w:tc>
          <w:tcPr>
            <w:tcW w:w="3319" w:type="dxa"/>
            <w:gridSpan w:val="5"/>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 xml:space="preserve">Вид доходов </w:t>
            </w:r>
          </w:p>
        </w:tc>
        <w:tc>
          <w:tcPr>
            <w:tcW w:w="2064" w:type="dxa"/>
            <w:gridSpan w:val="2"/>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Подвид доходов</w:t>
            </w:r>
          </w:p>
        </w:tc>
      </w:tr>
      <w:tr w:rsidR="0086250A" w:rsidRPr="00902763" w:rsidTr="0086250A">
        <w:trPr>
          <w:trHeight w:val="406"/>
        </w:trPr>
        <w:tc>
          <w:tcPr>
            <w:tcW w:w="1023" w:type="dxa"/>
            <w:vMerge/>
            <w:tcBorders>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p>
        </w:tc>
        <w:tc>
          <w:tcPr>
            <w:tcW w:w="6165" w:type="dxa"/>
            <w:vMerge/>
            <w:tcBorders>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Груп-па</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Под- груп-па</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Ста</w:t>
            </w:r>
            <w:r>
              <w:rPr>
                <w:color w:val="000000"/>
                <w:sz w:val="24"/>
                <w:szCs w:val="24"/>
              </w:rPr>
              <w:t>-</w:t>
            </w:r>
            <w:r w:rsidRPr="00902763">
              <w:rPr>
                <w:color w:val="000000"/>
                <w:sz w:val="24"/>
                <w:szCs w:val="24"/>
              </w:rPr>
              <w:t>тья</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Под- ста-  тья</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Эле- мент</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Группа подвида доходов</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Аналитическая группа подвида доходов</w:t>
            </w:r>
          </w:p>
        </w:tc>
      </w:tr>
      <w:tr w:rsidR="0086250A" w:rsidRPr="00902763" w:rsidTr="0086250A">
        <w:trPr>
          <w:trHeight w:val="65"/>
        </w:trPr>
        <w:tc>
          <w:tcPr>
            <w:tcW w:w="1023"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w:t>
            </w:r>
          </w:p>
        </w:tc>
        <w:tc>
          <w:tcPr>
            <w:tcW w:w="616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2</w:t>
            </w: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3</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4</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5</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6</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7</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8</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9</w:t>
            </w:r>
          </w:p>
        </w:tc>
      </w:tr>
      <w:tr w:rsidR="0086250A" w:rsidRPr="00902763" w:rsidTr="0086250A">
        <w:trPr>
          <w:trHeight w:val="65"/>
        </w:trPr>
        <w:tc>
          <w:tcPr>
            <w:tcW w:w="12571" w:type="dxa"/>
            <w:gridSpan w:val="9"/>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b/>
                <w:bCs/>
                <w:color w:val="000000"/>
                <w:sz w:val="24"/>
                <w:szCs w:val="24"/>
              </w:rPr>
            </w:pPr>
            <w:r w:rsidRPr="00902763">
              <w:rPr>
                <w:b/>
                <w:bCs/>
                <w:color w:val="000000"/>
                <w:sz w:val="24"/>
                <w:szCs w:val="24"/>
              </w:rPr>
              <w:t>Главные администраторы доходов бюджета поселения - федеральные органы государственной власти и (или) находящиеся в их ведении казенные учреждения</w:t>
            </w:r>
          </w:p>
        </w:tc>
      </w:tr>
      <w:tr w:rsidR="0086250A" w:rsidRPr="00902763" w:rsidTr="0086250A">
        <w:trPr>
          <w:trHeight w:val="290"/>
        </w:trPr>
        <w:tc>
          <w:tcPr>
            <w:tcW w:w="12571" w:type="dxa"/>
            <w:gridSpan w:val="9"/>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b/>
                <w:bCs/>
                <w:color w:val="000000"/>
                <w:sz w:val="24"/>
                <w:szCs w:val="24"/>
              </w:rPr>
            </w:pPr>
            <w:r w:rsidRPr="00902763">
              <w:rPr>
                <w:b/>
                <w:bCs/>
                <w:color w:val="000000"/>
                <w:sz w:val="24"/>
                <w:szCs w:val="24"/>
              </w:rPr>
              <w:t>Управление Федеральной налоговой службы по Омской области</w:t>
            </w:r>
          </w:p>
        </w:tc>
      </w:tr>
      <w:tr w:rsidR="0086250A" w:rsidRPr="00902763" w:rsidTr="0086250A">
        <w:trPr>
          <w:trHeight w:val="1194"/>
        </w:trPr>
        <w:tc>
          <w:tcPr>
            <w:tcW w:w="1023"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Pr>
                <w:color w:val="000000"/>
                <w:sz w:val="24"/>
                <w:szCs w:val="24"/>
              </w:rPr>
              <w:t>182</w:t>
            </w:r>
          </w:p>
        </w:tc>
        <w:tc>
          <w:tcPr>
            <w:tcW w:w="6165" w:type="dxa"/>
            <w:tcBorders>
              <w:top w:val="single" w:sz="6" w:space="0" w:color="auto"/>
              <w:left w:val="single" w:sz="6" w:space="0" w:color="auto"/>
              <w:bottom w:val="single" w:sz="6" w:space="0" w:color="auto"/>
              <w:right w:val="single" w:sz="6" w:space="0" w:color="auto"/>
            </w:tcBorders>
            <w:shd w:val="solid" w:color="FFFFFF" w:fill="auto"/>
          </w:tcPr>
          <w:p w:rsidR="0086250A" w:rsidRPr="00902763" w:rsidRDefault="0086250A" w:rsidP="0086250A">
            <w:pPr>
              <w:rPr>
                <w:color w:val="333333"/>
                <w:sz w:val="24"/>
                <w:szCs w:val="24"/>
              </w:rPr>
            </w:pPr>
            <w:r w:rsidRPr="00902763">
              <w:rPr>
                <w:color w:val="333333"/>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03</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02</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231</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01</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110</w:t>
            </w:r>
          </w:p>
        </w:tc>
      </w:tr>
      <w:tr w:rsidR="0086250A" w:rsidRPr="00902763" w:rsidTr="0086250A">
        <w:trPr>
          <w:trHeight w:val="1512"/>
        </w:trPr>
        <w:tc>
          <w:tcPr>
            <w:tcW w:w="1023"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Pr>
                <w:color w:val="000000"/>
                <w:sz w:val="24"/>
                <w:szCs w:val="24"/>
              </w:rPr>
              <w:t>182</w:t>
            </w:r>
          </w:p>
        </w:tc>
        <w:tc>
          <w:tcPr>
            <w:tcW w:w="6165" w:type="dxa"/>
            <w:tcBorders>
              <w:top w:val="single" w:sz="6" w:space="0" w:color="auto"/>
              <w:left w:val="single" w:sz="6" w:space="0" w:color="auto"/>
              <w:bottom w:val="single" w:sz="6" w:space="0" w:color="auto"/>
              <w:right w:val="single" w:sz="6" w:space="0" w:color="auto"/>
            </w:tcBorders>
            <w:shd w:val="solid" w:color="FFFFFF" w:fill="auto"/>
          </w:tcPr>
          <w:p w:rsidR="0086250A" w:rsidRPr="00902763" w:rsidRDefault="0086250A" w:rsidP="0086250A">
            <w:pPr>
              <w:rPr>
                <w:color w:val="333333"/>
                <w:sz w:val="24"/>
                <w:szCs w:val="24"/>
              </w:rPr>
            </w:pPr>
            <w:r w:rsidRPr="00902763">
              <w:rPr>
                <w:color w:val="333333"/>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03</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02</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241</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01</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110</w:t>
            </w:r>
          </w:p>
        </w:tc>
      </w:tr>
      <w:tr w:rsidR="0086250A" w:rsidRPr="00902763" w:rsidTr="0086250A">
        <w:trPr>
          <w:trHeight w:val="1405"/>
        </w:trPr>
        <w:tc>
          <w:tcPr>
            <w:tcW w:w="1023"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Pr>
                <w:color w:val="000000"/>
                <w:sz w:val="24"/>
                <w:szCs w:val="24"/>
              </w:rPr>
              <w:t>182</w:t>
            </w:r>
          </w:p>
        </w:tc>
        <w:tc>
          <w:tcPr>
            <w:tcW w:w="616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rPr>
                <w:color w:val="000000"/>
                <w:sz w:val="24"/>
                <w:szCs w:val="24"/>
              </w:rPr>
            </w:pPr>
            <w:r w:rsidRPr="00902763">
              <w:rPr>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03</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02</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251</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01</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000</w:t>
            </w:r>
            <w:r>
              <w:rPr>
                <w:color w:val="000000"/>
                <w:sz w:val="24"/>
                <w:szCs w:val="24"/>
              </w:rPr>
              <w:t>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110</w:t>
            </w:r>
          </w:p>
        </w:tc>
      </w:tr>
      <w:tr w:rsidR="0086250A" w:rsidRPr="00902763" w:rsidTr="0086250A">
        <w:trPr>
          <w:trHeight w:val="2634"/>
        </w:trPr>
        <w:tc>
          <w:tcPr>
            <w:tcW w:w="1023"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Pr>
                <w:color w:val="000000"/>
                <w:sz w:val="24"/>
                <w:szCs w:val="24"/>
              </w:rPr>
              <w:t>182</w:t>
            </w:r>
          </w:p>
        </w:tc>
        <w:tc>
          <w:tcPr>
            <w:tcW w:w="6165" w:type="dxa"/>
            <w:tcBorders>
              <w:top w:val="single" w:sz="6" w:space="0" w:color="auto"/>
              <w:left w:val="single" w:sz="6" w:space="0" w:color="auto"/>
              <w:bottom w:val="single" w:sz="6" w:space="0" w:color="auto"/>
              <w:right w:val="single" w:sz="6" w:space="0" w:color="auto"/>
            </w:tcBorders>
          </w:tcPr>
          <w:p w:rsidR="0086250A" w:rsidRPr="00DC7B68" w:rsidRDefault="0086250A" w:rsidP="0086250A">
            <w:pPr>
              <w:rPr>
                <w:sz w:val="24"/>
                <w:szCs w:val="24"/>
              </w:rPr>
            </w:pPr>
            <w:r w:rsidRPr="00DC7B68">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86250A" w:rsidRPr="00902763" w:rsidRDefault="0086250A" w:rsidP="0086250A">
            <w:pPr>
              <w:rPr>
                <w:color w:val="000000"/>
                <w:sz w:val="24"/>
                <w:szCs w:val="24"/>
              </w:rPr>
            </w:pP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Pr>
                <w:color w:val="000000"/>
                <w:sz w:val="24"/>
                <w:szCs w:val="24"/>
              </w:rPr>
              <w:t>1</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Pr>
                <w:color w:val="000000"/>
                <w:sz w:val="24"/>
                <w:szCs w:val="24"/>
              </w:rPr>
              <w:t>03</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Pr>
                <w:color w:val="000000"/>
                <w:sz w:val="24"/>
                <w:szCs w:val="24"/>
              </w:rPr>
              <w:t>02</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Pr>
                <w:color w:val="000000"/>
                <w:sz w:val="24"/>
                <w:szCs w:val="24"/>
              </w:rPr>
              <w:t>261</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Pr>
                <w:color w:val="000000"/>
                <w:sz w:val="24"/>
                <w:szCs w:val="24"/>
              </w:rPr>
              <w:t>01</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Pr>
                <w:color w:val="000000"/>
                <w:sz w:val="24"/>
                <w:szCs w:val="24"/>
              </w:rPr>
              <w:t>0000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Pr>
                <w:color w:val="000000"/>
                <w:sz w:val="24"/>
                <w:szCs w:val="24"/>
              </w:rPr>
              <w:t>110</w:t>
            </w:r>
          </w:p>
        </w:tc>
      </w:tr>
      <w:tr w:rsidR="0086250A" w:rsidRPr="00902763" w:rsidTr="0086250A">
        <w:trPr>
          <w:trHeight w:val="1234"/>
        </w:trPr>
        <w:tc>
          <w:tcPr>
            <w:tcW w:w="1023"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182</w:t>
            </w:r>
          </w:p>
        </w:tc>
        <w:tc>
          <w:tcPr>
            <w:tcW w:w="616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rPr>
                <w:color w:val="000000"/>
                <w:sz w:val="24"/>
                <w:szCs w:val="24"/>
              </w:rPr>
            </w:pPr>
            <w:r w:rsidRPr="00902763">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01</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02</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010</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01</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110</w:t>
            </w:r>
          </w:p>
        </w:tc>
      </w:tr>
      <w:tr w:rsidR="0086250A" w:rsidRPr="00902763" w:rsidTr="0086250A">
        <w:trPr>
          <w:trHeight w:val="739"/>
        </w:trPr>
        <w:tc>
          <w:tcPr>
            <w:tcW w:w="1023"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182</w:t>
            </w:r>
          </w:p>
        </w:tc>
        <w:tc>
          <w:tcPr>
            <w:tcW w:w="616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rPr>
                <w:color w:val="000000"/>
                <w:sz w:val="24"/>
                <w:szCs w:val="24"/>
              </w:rPr>
            </w:pPr>
            <w:r w:rsidRPr="00902763">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01</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02</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030</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01</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110</w:t>
            </w:r>
          </w:p>
        </w:tc>
      </w:tr>
      <w:tr w:rsidR="0086250A" w:rsidRPr="00902763" w:rsidTr="0086250A">
        <w:trPr>
          <w:trHeight w:val="290"/>
        </w:trPr>
        <w:tc>
          <w:tcPr>
            <w:tcW w:w="1023"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182</w:t>
            </w:r>
          </w:p>
        </w:tc>
        <w:tc>
          <w:tcPr>
            <w:tcW w:w="616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rPr>
                <w:color w:val="000000"/>
                <w:sz w:val="24"/>
                <w:szCs w:val="24"/>
              </w:rPr>
            </w:pPr>
            <w:r w:rsidRPr="00902763">
              <w:rPr>
                <w:color w:val="000000"/>
                <w:sz w:val="24"/>
                <w:szCs w:val="24"/>
              </w:rPr>
              <w:t>Единый сельскохозяйственный налог</w:t>
            </w: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05</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03</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010</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01</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110</w:t>
            </w:r>
          </w:p>
        </w:tc>
      </w:tr>
      <w:tr w:rsidR="0086250A" w:rsidRPr="00902763" w:rsidTr="0086250A">
        <w:trPr>
          <w:trHeight w:val="739"/>
        </w:trPr>
        <w:tc>
          <w:tcPr>
            <w:tcW w:w="1023"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182</w:t>
            </w:r>
          </w:p>
        </w:tc>
        <w:tc>
          <w:tcPr>
            <w:tcW w:w="616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rPr>
                <w:color w:val="000000"/>
                <w:sz w:val="24"/>
                <w:szCs w:val="24"/>
              </w:rPr>
            </w:pPr>
            <w:r w:rsidRPr="00902763">
              <w:rPr>
                <w:color w:val="000000"/>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06</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01</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030</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110</w:t>
            </w:r>
          </w:p>
        </w:tc>
      </w:tr>
      <w:tr w:rsidR="0086250A" w:rsidRPr="00902763" w:rsidTr="0086250A">
        <w:trPr>
          <w:trHeight w:val="492"/>
        </w:trPr>
        <w:tc>
          <w:tcPr>
            <w:tcW w:w="1023"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182</w:t>
            </w:r>
          </w:p>
        </w:tc>
        <w:tc>
          <w:tcPr>
            <w:tcW w:w="616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rPr>
                <w:color w:val="000000"/>
                <w:sz w:val="24"/>
                <w:szCs w:val="24"/>
              </w:rPr>
            </w:pPr>
            <w:r w:rsidRPr="00902763">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06</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06</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043</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110</w:t>
            </w:r>
          </w:p>
        </w:tc>
      </w:tr>
      <w:tr w:rsidR="0086250A" w:rsidRPr="00902763" w:rsidTr="0086250A">
        <w:trPr>
          <w:trHeight w:val="305"/>
        </w:trPr>
        <w:tc>
          <w:tcPr>
            <w:tcW w:w="12571" w:type="dxa"/>
            <w:gridSpan w:val="9"/>
            <w:tcBorders>
              <w:top w:val="single" w:sz="6" w:space="0" w:color="auto"/>
              <w:left w:val="single" w:sz="6" w:space="0" w:color="auto"/>
              <w:bottom w:val="single" w:sz="12" w:space="0" w:color="auto"/>
              <w:right w:val="single" w:sz="6" w:space="0" w:color="auto"/>
            </w:tcBorders>
          </w:tcPr>
          <w:p w:rsidR="0086250A" w:rsidRPr="00902763" w:rsidRDefault="0086250A" w:rsidP="0086250A">
            <w:pPr>
              <w:jc w:val="center"/>
              <w:rPr>
                <w:b/>
                <w:bCs/>
                <w:color w:val="000000"/>
                <w:sz w:val="24"/>
                <w:szCs w:val="24"/>
              </w:rPr>
            </w:pPr>
            <w:r w:rsidRPr="00902763">
              <w:rPr>
                <w:b/>
                <w:bCs/>
                <w:color w:val="000000"/>
                <w:sz w:val="24"/>
                <w:szCs w:val="24"/>
              </w:rPr>
              <w:t>Главные администраторы доходов бюджета поселения</w:t>
            </w:r>
          </w:p>
        </w:tc>
      </w:tr>
      <w:tr w:rsidR="0086250A" w:rsidRPr="00902763" w:rsidTr="0086250A">
        <w:trPr>
          <w:trHeight w:val="290"/>
        </w:trPr>
        <w:tc>
          <w:tcPr>
            <w:tcW w:w="12571" w:type="dxa"/>
            <w:gridSpan w:val="9"/>
            <w:tcBorders>
              <w:top w:val="single" w:sz="12" w:space="0" w:color="auto"/>
              <w:left w:val="single" w:sz="6" w:space="0" w:color="auto"/>
              <w:bottom w:val="single" w:sz="6" w:space="0" w:color="auto"/>
              <w:right w:val="single" w:sz="6" w:space="0" w:color="auto"/>
            </w:tcBorders>
          </w:tcPr>
          <w:p w:rsidR="0086250A" w:rsidRPr="00902763" w:rsidRDefault="0086250A" w:rsidP="0086250A">
            <w:pPr>
              <w:jc w:val="center"/>
              <w:rPr>
                <w:b/>
                <w:bCs/>
                <w:color w:val="000000"/>
                <w:sz w:val="24"/>
                <w:szCs w:val="24"/>
              </w:rPr>
            </w:pPr>
            <w:r>
              <w:rPr>
                <w:b/>
                <w:bCs/>
                <w:color w:val="000000"/>
                <w:sz w:val="24"/>
                <w:szCs w:val="24"/>
              </w:rPr>
              <w:t>Администрация Шухов</w:t>
            </w:r>
            <w:r w:rsidRPr="00902763">
              <w:rPr>
                <w:b/>
                <w:bCs/>
                <w:color w:val="000000"/>
                <w:sz w:val="24"/>
                <w:szCs w:val="24"/>
              </w:rPr>
              <w:t>ского сельского поселения Знаменского муниципального района Омской области</w:t>
            </w:r>
          </w:p>
        </w:tc>
      </w:tr>
      <w:tr w:rsidR="0086250A" w:rsidRPr="00902763" w:rsidTr="0086250A">
        <w:trPr>
          <w:trHeight w:val="1058"/>
        </w:trPr>
        <w:tc>
          <w:tcPr>
            <w:tcW w:w="1023"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Pr>
                <w:color w:val="000000"/>
                <w:sz w:val="24"/>
                <w:szCs w:val="24"/>
              </w:rPr>
              <w:t>608</w:t>
            </w:r>
          </w:p>
        </w:tc>
        <w:tc>
          <w:tcPr>
            <w:tcW w:w="616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rPr>
                <w:color w:val="000000"/>
                <w:sz w:val="24"/>
                <w:szCs w:val="24"/>
              </w:rPr>
            </w:pPr>
            <w:r w:rsidRPr="00902763">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08</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04</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020</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01</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110</w:t>
            </w:r>
          </w:p>
        </w:tc>
      </w:tr>
      <w:tr w:rsidR="0086250A" w:rsidRPr="00902763" w:rsidTr="0086250A">
        <w:trPr>
          <w:trHeight w:val="972"/>
        </w:trPr>
        <w:tc>
          <w:tcPr>
            <w:tcW w:w="1023" w:type="dxa"/>
            <w:tcBorders>
              <w:top w:val="single" w:sz="6" w:space="0" w:color="auto"/>
              <w:left w:val="single" w:sz="6" w:space="0" w:color="000000"/>
              <w:bottom w:val="single" w:sz="6" w:space="0" w:color="000000"/>
              <w:right w:val="single" w:sz="6" w:space="0" w:color="000000"/>
            </w:tcBorders>
          </w:tcPr>
          <w:p w:rsidR="0086250A" w:rsidRDefault="0086250A" w:rsidP="0086250A">
            <w:pPr>
              <w:jc w:val="center"/>
            </w:pPr>
            <w:r w:rsidRPr="00E07A1D">
              <w:rPr>
                <w:color w:val="000000"/>
                <w:sz w:val="24"/>
                <w:szCs w:val="24"/>
              </w:rPr>
              <w:t>608</w:t>
            </w:r>
          </w:p>
        </w:tc>
        <w:tc>
          <w:tcPr>
            <w:tcW w:w="6165"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rPr>
                <w:color w:val="000000"/>
                <w:sz w:val="24"/>
                <w:szCs w:val="24"/>
              </w:rPr>
            </w:pPr>
            <w:r w:rsidRPr="00902763">
              <w:rPr>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77"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w:t>
            </w:r>
          </w:p>
        </w:tc>
        <w:tc>
          <w:tcPr>
            <w:tcW w:w="629"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11</w:t>
            </w:r>
          </w:p>
        </w:tc>
        <w:tc>
          <w:tcPr>
            <w:tcW w:w="708"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05</w:t>
            </w:r>
          </w:p>
        </w:tc>
        <w:tc>
          <w:tcPr>
            <w:tcW w:w="660"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035</w:t>
            </w:r>
          </w:p>
        </w:tc>
        <w:tc>
          <w:tcPr>
            <w:tcW w:w="645"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120</w:t>
            </w:r>
          </w:p>
        </w:tc>
      </w:tr>
      <w:tr w:rsidR="0086250A" w:rsidRPr="00902763" w:rsidTr="0086250A">
        <w:trPr>
          <w:trHeight w:val="1234"/>
        </w:trPr>
        <w:tc>
          <w:tcPr>
            <w:tcW w:w="1023" w:type="dxa"/>
            <w:tcBorders>
              <w:top w:val="single" w:sz="6" w:space="0" w:color="000000"/>
              <w:left w:val="single" w:sz="6" w:space="0" w:color="000000"/>
              <w:bottom w:val="single" w:sz="6" w:space="0" w:color="000000"/>
              <w:right w:val="single" w:sz="6" w:space="0" w:color="000000"/>
            </w:tcBorders>
          </w:tcPr>
          <w:p w:rsidR="0086250A" w:rsidRDefault="0086250A" w:rsidP="0086250A">
            <w:pPr>
              <w:jc w:val="center"/>
            </w:pPr>
            <w:r w:rsidRPr="00E07A1D">
              <w:rPr>
                <w:color w:val="000000"/>
                <w:sz w:val="24"/>
                <w:szCs w:val="24"/>
              </w:rPr>
              <w:t>608</w:t>
            </w:r>
          </w:p>
        </w:tc>
        <w:tc>
          <w:tcPr>
            <w:tcW w:w="616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rPr>
                <w:color w:val="000000"/>
                <w:sz w:val="24"/>
                <w:szCs w:val="24"/>
              </w:rPr>
            </w:pPr>
            <w:r w:rsidRPr="00902763">
              <w:rPr>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77"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w:t>
            </w:r>
          </w:p>
        </w:tc>
        <w:tc>
          <w:tcPr>
            <w:tcW w:w="629"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11</w:t>
            </w:r>
          </w:p>
        </w:tc>
        <w:tc>
          <w:tcPr>
            <w:tcW w:w="708"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09</w:t>
            </w:r>
          </w:p>
        </w:tc>
        <w:tc>
          <w:tcPr>
            <w:tcW w:w="660"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045</w:t>
            </w:r>
          </w:p>
        </w:tc>
        <w:tc>
          <w:tcPr>
            <w:tcW w:w="64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120</w:t>
            </w:r>
          </w:p>
        </w:tc>
      </w:tr>
      <w:tr w:rsidR="0086250A" w:rsidRPr="00902763" w:rsidTr="0086250A">
        <w:trPr>
          <w:trHeight w:val="443"/>
        </w:trPr>
        <w:tc>
          <w:tcPr>
            <w:tcW w:w="1023" w:type="dxa"/>
            <w:tcBorders>
              <w:top w:val="single" w:sz="6" w:space="0" w:color="000000"/>
              <w:left w:val="single" w:sz="6" w:space="0" w:color="000000"/>
              <w:bottom w:val="single" w:sz="6" w:space="0" w:color="000000"/>
              <w:right w:val="single" w:sz="6" w:space="0" w:color="000000"/>
            </w:tcBorders>
          </w:tcPr>
          <w:p w:rsidR="0086250A" w:rsidRDefault="0086250A" w:rsidP="0086250A">
            <w:pPr>
              <w:jc w:val="center"/>
            </w:pPr>
            <w:r w:rsidRPr="00E07A1D">
              <w:rPr>
                <w:color w:val="000000"/>
                <w:sz w:val="24"/>
                <w:szCs w:val="24"/>
              </w:rPr>
              <w:t>608</w:t>
            </w:r>
          </w:p>
        </w:tc>
        <w:tc>
          <w:tcPr>
            <w:tcW w:w="616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rPr>
                <w:color w:val="000000"/>
                <w:sz w:val="24"/>
                <w:szCs w:val="24"/>
              </w:rPr>
            </w:pPr>
            <w:r w:rsidRPr="00902763">
              <w:rPr>
                <w:color w:val="000000"/>
                <w:sz w:val="24"/>
                <w:szCs w:val="24"/>
              </w:rPr>
              <w:t>Доходы, поступающие в порядке возмещения расходов, понесенных в связи с эксплуатацией имущества сельских поселений</w:t>
            </w:r>
          </w:p>
        </w:tc>
        <w:tc>
          <w:tcPr>
            <w:tcW w:w="677"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w:t>
            </w:r>
          </w:p>
        </w:tc>
        <w:tc>
          <w:tcPr>
            <w:tcW w:w="629"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13</w:t>
            </w:r>
          </w:p>
        </w:tc>
        <w:tc>
          <w:tcPr>
            <w:tcW w:w="708"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02</w:t>
            </w:r>
          </w:p>
        </w:tc>
        <w:tc>
          <w:tcPr>
            <w:tcW w:w="660"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065</w:t>
            </w:r>
          </w:p>
        </w:tc>
        <w:tc>
          <w:tcPr>
            <w:tcW w:w="64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130</w:t>
            </w:r>
          </w:p>
        </w:tc>
      </w:tr>
      <w:tr w:rsidR="0086250A" w:rsidRPr="00902763" w:rsidTr="0086250A">
        <w:trPr>
          <w:trHeight w:val="1120"/>
        </w:trPr>
        <w:tc>
          <w:tcPr>
            <w:tcW w:w="1023" w:type="dxa"/>
            <w:tcBorders>
              <w:top w:val="single" w:sz="6" w:space="0" w:color="000000"/>
              <w:left w:val="single" w:sz="6" w:space="0" w:color="000000"/>
              <w:bottom w:val="single" w:sz="6" w:space="0" w:color="auto"/>
              <w:right w:val="single" w:sz="6" w:space="0" w:color="000000"/>
            </w:tcBorders>
          </w:tcPr>
          <w:p w:rsidR="0086250A" w:rsidRDefault="0086250A" w:rsidP="0086250A">
            <w:pPr>
              <w:jc w:val="center"/>
            </w:pPr>
            <w:r w:rsidRPr="00E07A1D">
              <w:rPr>
                <w:color w:val="000000"/>
                <w:sz w:val="24"/>
                <w:szCs w:val="24"/>
              </w:rPr>
              <w:t>608</w:t>
            </w:r>
          </w:p>
        </w:tc>
        <w:tc>
          <w:tcPr>
            <w:tcW w:w="6165"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rPr>
                <w:color w:val="000000"/>
                <w:sz w:val="24"/>
                <w:szCs w:val="24"/>
              </w:rPr>
            </w:pPr>
            <w:r w:rsidRPr="00902763">
              <w:rPr>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77"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w:t>
            </w:r>
          </w:p>
        </w:tc>
        <w:tc>
          <w:tcPr>
            <w:tcW w:w="629"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14</w:t>
            </w:r>
          </w:p>
        </w:tc>
        <w:tc>
          <w:tcPr>
            <w:tcW w:w="708"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02</w:t>
            </w:r>
          </w:p>
        </w:tc>
        <w:tc>
          <w:tcPr>
            <w:tcW w:w="660"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053</w:t>
            </w:r>
          </w:p>
        </w:tc>
        <w:tc>
          <w:tcPr>
            <w:tcW w:w="645"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410</w:t>
            </w:r>
          </w:p>
        </w:tc>
      </w:tr>
      <w:tr w:rsidR="0086250A" w:rsidRPr="00902763" w:rsidTr="0086250A">
        <w:trPr>
          <w:trHeight w:val="913"/>
        </w:trPr>
        <w:tc>
          <w:tcPr>
            <w:tcW w:w="1023" w:type="dxa"/>
            <w:tcBorders>
              <w:top w:val="single" w:sz="6" w:space="0" w:color="auto"/>
              <w:left w:val="single" w:sz="6" w:space="0" w:color="000000"/>
              <w:bottom w:val="single" w:sz="6" w:space="0" w:color="000000"/>
              <w:right w:val="single" w:sz="6" w:space="0" w:color="000000"/>
            </w:tcBorders>
          </w:tcPr>
          <w:p w:rsidR="0086250A" w:rsidRPr="00E07A1D" w:rsidRDefault="0086250A" w:rsidP="0086250A">
            <w:pPr>
              <w:jc w:val="center"/>
              <w:rPr>
                <w:color w:val="000000"/>
                <w:sz w:val="24"/>
                <w:szCs w:val="24"/>
              </w:rPr>
            </w:pPr>
            <w:r>
              <w:rPr>
                <w:color w:val="000000"/>
                <w:sz w:val="24"/>
                <w:szCs w:val="24"/>
              </w:rPr>
              <w:t>608</w:t>
            </w:r>
          </w:p>
        </w:tc>
        <w:tc>
          <w:tcPr>
            <w:tcW w:w="6165" w:type="dxa"/>
            <w:tcBorders>
              <w:top w:val="single" w:sz="6" w:space="0" w:color="auto"/>
              <w:left w:val="single" w:sz="6" w:space="0" w:color="000000"/>
              <w:bottom w:val="single" w:sz="6" w:space="0" w:color="000000"/>
              <w:right w:val="single" w:sz="6" w:space="0" w:color="000000"/>
            </w:tcBorders>
          </w:tcPr>
          <w:p w:rsidR="0086250A" w:rsidRDefault="0086250A" w:rsidP="0086250A">
            <w:pPr>
              <w:rPr>
                <w:color w:val="000000"/>
                <w:sz w:val="28"/>
                <w:szCs w:val="28"/>
              </w:rPr>
            </w:pPr>
            <w:r w:rsidRPr="00645D2E">
              <w:rPr>
                <w:color w:val="000000"/>
                <w:sz w:val="24"/>
                <w:szCs w:val="24"/>
              </w:rPr>
              <w:t>Денежные средства,изымаемые в собственность сельского поселения в соответствии с решением судов (за исключением обвинительныхприговоров судов)</w:t>
            </w:r>
          </w:p>
          <w:p w:rsidR="0086250A" w:rsidRPr="00902763" w:rsidRDefault="0086250A" w:rsidP="0086250A">
            <w:pPr>
              <w:rPr>
                <w:color w:val="000000"/>
                <w:sz w:val="24"/>
                <w:szCs w:val="24"/>
              </w:rPr>
            </w:pPr>
          </w:p>
        </w:tc>
        <w:tc>
          <w:tcPr>
            <w:tcW w:w="677"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1</w:t>
            </w:r>
          </w:p>
        </w:tc>
        <w:tc>
          <w:tcPr>
            <w:tcW w:w="629"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16</w:t>
            </w:r>
          </w:p>
        </w:tc>
        <w:tc>
          <w:tcPr>
            <w:tcW w:w="708"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09</w:t>
            </w:r>
          </w:p>
        </w:tc>
        <w:tc>
          <w:tcPr>
            <w:tcW w:w="660"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040</w:t>
            </w:r>
          </w:p>
        </w:tc>
        <w:tc>
          <w:tcPr>
            <w:tcW w:w="645"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10</w:t>
            </w:r>
          </w:p>
        </w:tc>
        <w:tc>
          <w:tcPr>
            <w:tcW w:w="1032" w:type="dxa"/>
            <w:tcBorders>
              <w:top w:val="single" w:sz="2"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0000</w:t>
            </w:r>
          </w:p>
        </w:tc>
        <w:tc>
          <w:tcPr>
            <w:tcW w:w="1032"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140</w:t>
            </w:r>
          </w:p>
        </w:tc>
      </w:tr>
      <w:tr w:rsidR="0086250A" w:rsidRPr="00902763" w:rsidTr="0086250A">
        <w:trPr>
          <w:trHeight w:val="492"/>
        </w:trPr>
        <w:tc>
          <w:tcPr>
            <w:tcW w:w="1023" w:type="dxa"/>
            <w:tcBorders>
              <w:top w:val="single" w:sz="6" w:space="0" w:color="auto"/>
              <w:left w:val="single" w:sz="6" w:space="0" w:color="000000"/>
              <w:bottom w:val="single" w:sz="6" w:space="0" w:color="000000"/>
              <w:right w:val="single" w:sz="6" w:space="0" w:color="000000"/>
            </w:tcBorders>
          </w:tcPr>
          <w:p w:rsidR="0086250A" w:rsidRDefault="0086250A" w:rsidP="0086250A">
            <w:pPr>
              <w:jc w:val="center"/>
              <w:rPr>
                <w:color w:val="000000"/>
                <w:sz w:val="24"/>
                <w:szCs w:val="24"/>
              </w:rPr>
            </w:pPr>
            <w:r>
              <w:rPr>
                <w:color w:val="000000"/>
                <w:sz w:val="24"/>
                <w:szCs w:val="24"/>
              </w:rPr>
              <w:t>608</w:t>
            </w:r>
          </w:p>
        </w:tc>
        <w:tc>
          <w:tcPr>
            <w:tcW w:w="6165" w:type="dxa"/>
            <w:tcBorders>
              <w:top w:val="single" w:sz="6" w:space="0" w:color="auto"/>
              <w:left w:val="single" w:sz="6" w:space="0" w:color="000000"/>
              <w:bottom w:val="single" w:sz="6" w:space="0" w:color="000000"/>
              <w:right w:val="single" w:sz="6" w:space="0" w:color="000000"/>
            </w:tcBorders>
          </w:tcPr>
          <w:p w:rsidR="0086250A" w:rsidRPr="00645D2E" w:rsidRDefault="0086250A" w:rsidP="0086250A">
            <w:pPr>
              <w:rPr>
                <w:sz w:val="24"/>
                <w:szCs w:val="24"/>
              </w:rPr>
            </w:pPr>
            <w:r w:rsidRPr="00902763">
              <w:rPr>
                <w:color w:val="000000"/>
                <w:sz w:val="24"/>
                <w:szCs w:val="24"/>
              </w:rPr>
              <w:t>Невыясненные поступления, зачисляемые в бюджеты сельских поселений</w:t>
            </w:r>
          </w:p>
        </w:tc>
        <w:tc>
          <w:tcPr>
            <w:tcW w:w="677" w:type="dxa"/>
            <w:tcBorders>
              <w:top w:val="single" w:sz="6" w:space="0" w:color="auto"/>
              <w:left w:val="single" w:sz="6" w:space="0" w:color="000000"/>
              <w:bottom w:val="single" w:sz="6" w:space="0" w:color="000000"/>
              <w:right w:val="single" w:sz="6" w:space="0" w:color="000000"/>
            </w:tcBorders>
          </w:tcPr>
          <w:p w:rsidR="0086250A" w:rsidRDefault="0086250A" w:rsidP="0086250A">
            <w:pPr>
              <w:jc w:val="center"/>
              <w:rPr>
                <w:color w:val="000000"/>
                <w:sz w:val="24"/>
                <w:szCs w:val="24"/>
              </w:rPr>
            </w:pPr>
            <w:r>
              <w:rPr>
                <w:color w:val="000000"/>
                <w:sz w:val="24"/>
                <w:szCs w:val="24"/>
              </w:rPr>
              <w:t>1</w:t>
            </w:r>
          </w:p>
        </w:tc>
        <w:tc>
          <w:tcPr>
            <w:tcW w:w="629" w:type="dxa"/>
            <w:tcBorders>
              <w:top w:val="single" w:sz="6" w:space="0" w:color="auto"/>
              <w:left w:val="single" w:sz="6" w:space="0" w:color="000000"/>
              <w:bottom w:val="single" w:sz="6" w:space="0" w:color="000000"/>
              <w:right w:val="single" w:sz="6" w:space="0" w:color="000000"/>
            </w:tcBorders>
          </w:tcPr>
          <w:p w:rsidR="0086250A" w:rsidRDefault="0086250A" w:rsidP="0086250A">
            <w:pPr>
              <w:jc w:val="center"/>
              <w:rPr>
                <w:color w:val="000000"/>
                <w:sz w:val="24"/>
                <w:szCs w:val="24"/>
              </w:rPr>
            </w:pPr>
            <w:r>
              <w:rPr>
                <w:color w:val="000000"/>
                <w:sz w:val="24"/>
                <w:szCs w:val="24"/>
              </w:rPr>
              <w:t>17</w:t>
            </w:r>
          </w:p>
        </w:tc>
        <w:tc>
          <w:tcPr>
            <w:tcW w:w="708" w:type="dxa"/>
            <w:tcBorders>
              <w:top w:val="single" w:sz="6" w:space="0" w:color="auto"/>
              <w:left w:val="single" w:sz="6" w:space="0" w:color="000000"/>
              <w:bottom w:val="single" w:sz="6" w:space="0" w:color="000000"/>
              <w:right w:val="single" w:sz="6" w:space="0" w:color="000000"/>
            </w:tcBorders>
          </w:tcPr>
          <w:p w:rsidR="0086250A" w:rsidRDefault="0086250A" w:rsidP="0086250A">
            <w:pPr>
              <w:jc w:val="center"/>
              <w:rPr>
                <w:color w:val="000000"/>
                <w:sz w:val="24"/>
                <w:szCs w:val="24"/>
              </w:rPr>
            </w:pPr>
            <w:r>
              <w:rPr>
                <w:color w:val="000000"/>
                <w:sz w:val="24"/>
                <w:szCs w:val="24"/>
              </w:rPr>
              <w:t>01</w:t>
            </w:r>
          </w:p>
        </w:tc>
        <w:tc>
          <w:tcPr>
            <w:tcW w:w="660" w:type="dxa"/>
            <w:tcBorders>
              <w:top w:val="single" w:sz="6" w:space="0" w:color="auto"/>
              <w:left w:val="single" w:sz="6" w:space="0" w:color="000000"/>
              <w:bottom w:val="single" w:sz="6" w:space="0" w:color="000000"/>
              <w:right w:val="single" w:sz="6" w:space="0" w:color="000000"/>
            </w:tcBorders>
          </w:tcPr>
          <w:p w:rsidR="0086250A" w:rsidRDefault="0086250A" w:rsidP="0086250A">
            <w:pPr>
              <w:jc w:val="center"/>
              <w:rPr>
                <w:color w:val="000000"/>
                <w:sz w:val="24"/>
                <w:szCs w:val="24"/>
              </w:rPr>
            </w:pPr>
            <w:r>
              <w:rPr>
                <w:color w:val="000000"/>
                <w:sz w:val="24"/>
                <w:szCs w:val="24"/>
              </w:rPr>
              <w:t>050</w:t>
            </w:r>
          </w:p>
        </w:tc>
        <w:tc>
          <w:tcPr>
            <w:tcW w:w="645" w:type="dxa"/>
            <w:tcBorders>
              <w:top w:val="single" w:sz="6" w:space="0" w:color="auto"/>
              <w:left w:val="single" w:sz="6" w:space="0" w:color="000000"/>
              <w:bottom w:val="single" w:sz="6" w:space="0" w:color="000000"/>
              <w:right w:val="single" w:sz="6" w:space="0" w:color="000000"/>
            </w:tcBorders>
          </w:tcPr>
          <w:p w:rsidR="0086250A" w:rsidRDefault="0086250A" w:rsidP="0086250A">
            <w:pPr>
              <w:jc w:val="center"/>
              <w:rPr>
                <w:color w:val="000000"/>
                <w:sz w:val="24"/>
                <w:szCs w:val="24"/>
              </w:rPr>
            </w:pPr>
            <w:r>
              <w:rPr>
                <w:color w:val="000000"/>
                <w:sz w:val="24"/>
                <w:szCs w:val="24"/>
              </w:rPr>
              <w:t>10</w:t>
            </w:r>
          </w:p>
        </w:tc>
        <w:tc>
          <w:tcPr>
            <w:tcW w:w="1032" w:type="dxa"/>
            <w:tcBorders>
              <w:top w:val="single" w:sz="2" w:space="0" w:color="000000"/>
              <w:left w:val="single" w:sz="6" w:space="0" w:color="000000"/>
              <w:bottom w:val="single" w:sz="6" w:space="0" w:color="000000"/>
              <w:right w:val="single" w:sz="6" w:space="0" w:color="000000"/>
            </w:tcBorders>
          </w:tcPr>
          <w:p w:rsidR="0086250A" w:rsidRDefault="0086250A" w:rsidP="0086250A">
            <w:pPr>
              <w:jc w:val="center"/>
              <w:rPr>
                <w:color w:val="000000"/>
                <w:sz w:val="24"/>
                <w:szCs w:val="24"/>
              </w:rPr>
            </w:pPr>
            <w:r>
              <w:rPr>
                <w:color w:val="000000"/>
                <w:sz w:val="24"/>
                <w:szCs w:val="24"/>
              </w:rPr>
              <w:t>0000</w:t>
            </w:r>
          </w:p>
        </w:tc>
        <w:tc>
          <w:tcPr>
            <w:tcW w:w="1032" w:type="dxa"/>
            <w:tcBorders>
              <w:top w:val="single" w:sz="6" w:space="0" w:color="auto"/>
              <w:left w:val="single" w:sz="6" w:space="0" w:color="000000"/>
              <w:bottom w:val="single" w:sz="6" w:space="0" w:color="000000"/>
              <w:right w:val="single" w:sz="6" w:space="0" w:color="000000"/>
            </w:tcBorders>
          </w:tcPr>
          <w:p w:rsidR="0086250A" w:rsidRDefault="0086250A" w:rsidP="0086250A">
            <w:pPr>
              <w:jc w:val="center"/>
              <w:rPr>
                <w:color w:val="000000"/>
                <w:sz w:val="24"/>
                <w:szCs w:val="24"/>
              </w:rPr>
            </w:pPr>
            <w:r>
              <w:rPr>
                <w:color w:val="000000"/>
                <w:sz w:val="24"/>
                <w:szCs w:val="24"/>
              </w:rPr>
              <w:t>180</w:t>
            </w:r>
          </w:p>
        </w:tc>
      </w:tr>
      <w:tr w:rsidR="0086250A" w:rsidRPr="00902763" w:rsidTr="0086250A">
        <w:trPr>
          <w:trHeight w:val="492"/>
        </w:trPr>
        <w:tc>
          <w:tcPr>
            <w:tcW w:w="1023" w:type="dxa"/>
            <w:tcBorders>
              <w:top w:val="single" w:sz="6" w:space="0" w:color="auto"/>
              <w:left w:val="single" w:sz="6" w:space="0" w:color="000000"/>
              <w:bottom w:val="single" w:sz="6" w:space="0" w:color="000000"/>
              <w:right w:val="single" w:sz="6" w:space="0" w:color="000000"/>
            </w:tcBorders>
          </w:tcPr>
          <w:p w:rsidR="0086250A" w:rsidRPr="00E07A1D" w:rsidRDefault="0086250A" w:rsidP="0086250A">
            <w:pPr>
              <w:jc w:val="center"/>
              <w:rPr>
                <w:color w:val="000000"/>
                <w:sz w:val="24"/>
                <w:szCs w:val="24"/>
              </w:rPr>
            </w:pPr>
            <w:r>
              <w:rPr>
                <w:color w:val="000000"/>
                <w:sz w:val="24"/>
                <w:szCs w:val="24"/>
              </w:rPr>
              <w:t>608</w:t>
            </w:r>
          </w:p>
        </w:tc>
        <w:tc>
          <w:tcPr>
            <w:tcW w:w="6165" w:type="dxa"/>
            <w:tcBorders>
              <w:top w:val="single" w:sz="6" w:space="0" w:color="auto"/>
              <w:left w:val="single" w:sz="6" w:space="0" w:color="000000"/>
              <w:bottom w:val="single" w:sz="6" w:space="0" w:color="000000"/>
              <w:right w:val="single" w:sz="6" w:space="0" w:color="000000"/>
            </w:tcBorders>
          </w:tcPr>
          <w:p w:rsidR="0086250A" w:rsidRPr="00645D2E" w:rsidRDefault="0086250A" w:rsidP="0086250A">
            <w:pPr>
              <w:rPr>
                <w:sz w:val="24"/>
                <w:szCs w:val="24"/>
              </w:rPr>
            </w:pPr>
            <w:r w:rsidRPr="00645D2E">
              <w:rPr>
                <w:sz w:val="24"/>
                <w:szCs w:val="24"/>
              </w:rPr>
              <w:t>Прочие неналоговые доходы бюджетов сельских поселений</w:t>
            </w:r>
          </w:p>
          <w:p w:rsidR="0086250A" w:rsidRPr="00902763" w:rsidRDefault="0086250A" w:rsidP="0086250A">
            <w:pPr>
              <w:rPr>
                <w:color w:val="000000"/>
                <w:sz w:val="24"/>
                <w:szCs w:val="24"/>
              </w:rPr>
            </w:pPr>
          </w:p>
        </w:tc>
        <w:tc>
          <w:tcPr>
            <w:tcW w:w="677"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1</w:t>
            </w:r>
          </w:p>
        </w:tc>
        <w:tc>
          <w:tcPr>
            <w:tcW w:w="629"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17</w:t>
            </w:r>
          </w:p>
        </w:tc>
        <w:tc>
          <w:tcPr>
            <w:tcW w:w="708"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05</w:t>
            </w:r>
          </w:p>
        </w:tc>
        <w:tc>
          <w:tcPr>
            <w:tcW w:w="660"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050</w:t>
            </w:r>
          </w:p>
        </w:tc>
        <w:tc>
          <w:tcPr>
            <w:tcW w:w="645"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10</w:t>
            </w:r>
          </w:p>
        </w:tc>
        <w:tc>
          <w:tcPr>
            <w:tcW w:w="1032" w:type="dxa"/>
            <w:tcBorders>
              <w:top w:val="single" w:sz="2"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0000</w:t>
            </w:r>
          </w:p>
        </w:tc>
        <w:tc>
          <w:tcPr>
            <w:tcW w:w="1032"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180</w:t>
            </w:r>
          </w:p>
        </w:tc>
      </w:tr>
      <w:tr w:rsidR="0086250A" w:rsidRPr="00902763" w:rsidTr="0086250A">
        <w:trPr>
          <w:trHeight w:val="492"/>
        </w:trPr>
        <w:tc>
          <w:tcPr>
            <w:tcW w:w="1023" w:type="dxa"/>
            <w:tcBorders>
              <w:top w:val="single" w:sz="6" w:space="0" w:color="000000"/>
              <w:left w:val="single" w:sz="6" w:space="0" w:color="000000"/>
              <w:bottom w:val="single" w:sz="6" w:space="0" w:color="000000"/>
              <w:right w:val="single" w:sz="6" w:space="0" w:color="000000"/>
            </w:tcBorders>
          </w:tcPr>
          <w:p w:rsidR="0086250A" w:rsidRDefault="0086250A" w:rsidP="0086250A">
            <w:pPr>
              <w:jc w:val="center"/>
            </w:pPr>
            <w:r w:rsidRPr="00E07A1D">
              <w:rPr>
                <w:color w:val="000000"/>
                <w:sz w:val="24"/>
                <w:szCs w:val="24"/>
              </w:rPr>
              <w:t>608</w:t>
            </w:r>
          </w:p>
        </w:tc>
        <w:tc>
          <w:tcPr>
            <w:tcW w:w="616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rPr>
                <w:color w:val="000000"/>
                <w:sz w:val="24"/>
                <w:szCs w:val="24"/>
              </w:rPr>
            </w:pPr>
            <w:r w:rsidRPr="00902763">
              <w:rPr>
                <w:color w:val="000000"/>
                <w:sz w:val="24"/>
                <w:szCs w:val="24"/>
              </w:rPr>
              <w:t>Дотации бюджетам сельских поселений на выравнивание бюджетной обеспеченности</w:t>
            </w:r>
          </w:p>
        </w:tc>
        <w:tc>
          <w:tcPr>
            <w:tcW w:w="677"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02</w:t>
            </w:r>
          </w:p>
        </w:tc>
        <w:tc>
          <w:tcPr>
            <w:tcW w:w="708"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w:t>
            </w:r>
          </w:p>
        </w:tc>
        <w:tc>
          <w:tcPr>
            <w:tcW w:w="660"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001</w:t>
            </w:r>
          </w:p>
        </w:tc>
        <w:tc>
          <w:tcPr>
            <w:tcW w:w="64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150</w:t>
            </w:r>
          </w:p>
        </w:tc>
      </w:tr>
      <w:tr w:rsidR="0086250A" w:rsidRPr="00902763" w:rsidTr="0086250A">
        <w:trPr>
          <w:trHeight w:val="492"/>
        </w:trPr>
        <w:tc>
          <w:tcPr>
            <w:tcW w:w="1023" w:type="dxa"/>
            <w:tcBorders>
              <w:top w:val="single" w:sz="6" w:space="0" w:color="000000"/>
              <w:left w:val="single" w:sz="6" w:space="0" w:color="000000"/>
              <w:bottom w:val="single" w:sz="6" w:space="0" w:color="000000"/>
              <w:right w:val="single" w:sz="6" w:space="0" w:color="000000"/>
            </w:tcBorders>
          </w:tcPr>
          <w:p w:rsidR="0086250A" w:rsidRDefault="0086250A" w:rsidP="0086250A">
            <w:pPr>
              <w:jc w:val="center"/>
            </w:pPr>
            <w:r w:rsidRPr="00E07A1D">
              <w:rPr>
                <w:color w:val="000000"/>
                <w:sz w:val="24"/>
                <w:szCs w:val="24"/>
              </w:rPr>
              <w:t>608</w:t>
            </w:r>
          </w:p>
        </w:tc>
        <w:tc>
          <w:tcPr>
            <w:tcW w:w="616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rPr>
                <w:color w:val="000000"/>
                <w:sz w:val="24"/>
                <w:szCs w:val="24"/>
              </w:rPr>
            </w:pPr>
            <w:r w:rsidRPr="00902763">
              <w:rPr>
                <w:color w:val="000000"/>
                <w:sz w:val="24"/>
                <w:szCs w:val="24"/>
              </w:rPr>
              <w:t>Дотации бюджетам сельских поселений на поддержку мер по обеспечению сбалансированности бюджетов</w:t>
            </w:r>
          </w:p>
        </w:tc>
        <w:tc>
          <w:tcPr>
            <w:tcW w:w="677"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02</w:t>
            </w:r>
          </w:p>
        </w:tc>
        <w:tc>
          <w:tcPr>
            <w:tcW w:w="708"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w:t>
            </w:r>
          </w:p>
        </w:tc>
        <w:tc>
          <w:tcPr>
            <w:tcW w:w="660"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002</w:t>
            </w:r>
          </w:p>
        </w:tc>
        <w:tc>
          <w:tcPr>
            <w:tcW w:w="64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150</w:t>
            </w:r>
          </w:p>
        </w:tc>
      </w:tr>
      <w:tr w:rsidR="0086250A" w:rsidRPr="00902763" w:rsidTr="0086250A">
        <w:trPr>
          <w:trHeight w:val="290"/>
        </w:trPr>
        <w:tc>
          <w:tcPr>
            <w:tcW w:w="1023"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Pr>
                <w:color w:val="000000"/>
                <w:sz w:val="24"/>
                <w:szCs w:val="24"/>
              </w:rPr>
              <w:t>608</w:t>
            </w:r>
          </w:p>
        </w:tc>
        <w:tc>
          <w:tcPr>
            <w:tcW w:w="6165"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rPr>
                <w:color w:val="000000"/>
                <w:sz w:val="24"/>
                <w:szCs w:val="24"/>
              </w:rPr>
            </w:pPr>
            <w:r w:rsidRPr="00902763">
              <w:rPr>
                <w:color w:val="000000"/>
                <w:sz w:val="24"/>
                <w:szCs w:val="24"/>
              </w:rPr>
              <w:t>Прочие дотации бюджетам сельских поселений</w:t>
            </w:r>
          </w:p>
        </w:tc>
        <w:tc>
          <w:tcPr>
            <w:tcW w:w="677"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02</w:t>
            </w:r>
          </w:p>
        </w:tc>
        <w:tc>
          <w:tcPr>
            <w:tcW w:w="708"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19</w:t>
            </w:r>
          </w:p>
        </w:tc>
        <w:tc>
          <w:tcPr>
            <w:tcW w:w="660"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999</w:t>
            </w:r>
          </w:p>
        </w:tc>
        <w:tc>
          <w:tcPr>
            <w:tcW w:w="645"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150</w:t>
            </w:r>
          </w:p>
        </w:tc>
      </w:tr>
      <w:tr w:rsidR="0086250A" w:rsidRPr="00902763" w:rsidTr="0086250A">
        <w:trPr>
          <w:trHeight w:val="322"/>
        </w:trPr>
        <w:tc>
          <w:tcPr>
            <w:tcW w:w="1023" w:type="dxa"/>
            <w:tcBorders>
              <w:top w:val="single" w:sz="6" w:space="0" w:color="auto"/>
              <w:left w:val="single" w:sz="6" w:space="0" w:color="auto"/>
              <w:bottom w:val="single" w:sz="6" w:space="0" w:color="auto"/>
              <w:right w:val="single" w:sz="6" w:space="0" w:color="auto"/>
            </w:tcBorders>
          </w:tcPr>
          <w:p w:rsidR="0086250A" w:rsidRDefault="0086250A" w:rsidP="0086250A">
            <w:pPr>
              <w:jc w:val="center"/>
            </w:pPr>
            <w:r w:rsidRPr="00400DBD">
              <w:rPr>
                <w:color w:val="000000"/>
                <w:sz w:val="24"/>
                <w:szCs w:val="24"/>
              </w:rPr>
              <w:t>608</w:t>
            </w:r>
          </w:p>
        </w:tc>
        <w:tc>
          <w:tcPr>
            <w:tcW w:w="616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rPr>
                <w:color w:val="000000"/>
                <w:sz w:val="24"/>
                <w:szCs w:val="24"/>
              </w:rPr>
            </w:pPr>
            <w:r w:rsidRPr="00902763">
              <w:rPr>
                <w:color w:val="000000"/>
                <w:sz w:val="24"/>
                <w:szCs w:val="24"/>
              </w:rPr>
              <w:t>Субсидии бюджетам сельских поселений на софинансирование капитальных вложений в объекты муниципальной собственности</w:t>
            </w: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2</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20</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77</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150</w:t>
            </w:r>
          </w:p>
        </w:tc>
      </w:tr>
      <w:tr w:rsidR="0086250A" w:rsidRPr="00902763" w:rsidTr="0086250A">
        <w:trPr>
          <w:trHeight w:val="290"/>
        </w:trPr>
        <w:tc>
          <w:tcPr>
            <w:tcW w:w="1023" w:type="dxa"/>
            <w:tcBorders>
              <w:top w:val="single" w:sz="6" w:space="0" w:color="auto"/>
              <w:left w:val="single" w:sz="6" w:space="0" w:color="000000"/>
              <w:bottom w:val="single" w:sz="6" w:space="0" w:color="000000"/>
              <w:right w:val="single" w:sz="6" w:space="0" w:color="000000"/>
            </w:tcBorders>
          </w:tcPr>
          <w:p w:rsidR="0086250A" w:rsidRPr="00400DBD" w:rsidRDefault="0086250A" w:rsidP="0086250A">
            <w:pPr>
              <w:jc w:val="center"/>
              <w:rPr>
                <w:color w:val="000000"/>
                <w:sz w:val="24"/>
                <w:szCs w:val="24"/>
              </w:rPr>
            </w:pPr>
            <w:r>
              <w:rPr>
                <w:color w:val="000000"/>
                <w:sz w:val="24"/>
                <w:szCs w:val="24"/>
              </w:rPr>
              <w:t>608</w:t>
            </w:r>
          </w:p>
        </w:tc>
        <w:tc>
          <w:tcPr>
            <w:tcW w:w="6165" w:type="dxa"/>
            <w:tcBorders>
              <w:top w:val="single" w:sz="6" w:space="0" w:color="auto"/>
              <w:left w:val="single" w:sz="6" w:space="0" w:color="000000"/>
              <w:bottom w:val="single" w:sz="6" w:space="0" w:color="000000"/>
              <w:right w:val="single" w:sz="6" w:space="0" w:color="000000"/>
            </w:tcBorders>
          </w:tcPr>
          <w:p w:rsidR="0086250A" w:rsidRPr="00DC7B68" w:rsidRDefault="0086250A" w:rsidP="0086250A">
            <w:pPr>
              <w:rPr>
                <w:sz w:val="24"/>
                <w:szCs w:val="24"/>
              </w:rPr>
            </w:pPr>
            <w:r w:rsidRPr="00DC7B68">
              <w:rPr>
                <w:sz w:val="24"/>
                <w:szCs w:val="24"/>
              </w:rPr>
              <w:t>Субсидии бюджетам  сельских поселений  на  софинансирование капитальных вложений  в  объекты  муниципальной собственности</w:t>
            </w:r>
          </w:p>
          <w:p w:rsidR="0086250A" w:rsidRPr="00DC7B68" w:rsidRDefault="0086250A" w:rsidP="0086250A">
            <w:pPr>
              <w:rPr>
                <w:color w:val="000000"/>
                <w:sz w:val="24"/>
                <w:szCs w:val="24"/>
              </w:rPr>
            </w:pPr>
          </w:p>
        </w:tc>
        <w:tc>
          <w:tcPr>
            <w:tcW w:w="677"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2</w:t>
            </w:r>
          </w:p>
        </w:tc>
        <w:tc>
          <w:tcPr>
            <w:tcW w:w="629"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02</w:t>
            </w:r>
          </w:p>
        </w:tc>
        <w:tc>
          <w:tcPr>
            <w:tcW w:w="708"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27</w:t>
            </w:r>
          </w:p>
        </w:tc>
        <w:tc>
          <w:tcPr>
            <w:tcW w:w="660"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112</w:t>
            </w:r>
          </w:p>
        </w:tc>
        <w:tc>
          <w:tcPr>
            <w:tcW w:w="645"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10</w:t>
            </w:r>
          </w:p>
        </w:tc>
        <w:tc>
          <w:tcPr>
            <w:tcW w:w="1032"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0000</w:t>
            </w:r>
          </w:p>
        </w:tc>
        <w:tc>
          <w:tcPr>
            <w:tcW w:w="1032"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Pr>
                <w:color w:val="000000"/>
                <w:sz w:val="24"/>
                <w:szCs w:val="24"/>
              </w:rPr>
              <w:t>150</w:t>
            </w:r>
          </w:p>
        </w:tc>
      </w:tr>
      <w:tr w:rsidR="0086250A" w:rsidRPr="00902763" w:rsidTr="0086250A">
        <w:trPr>
          <w:trHeight w:val="290"/>
        </w:trPr>
        <w:tc>
          <w:tcPr>
            <w:tcW w:w="1023" w:type="dxa"/>
            <w:tcBorders>
              <w:top w:val="single" w:sz="6" w:space="0" w:color="auto"/>
              <w:left w:val="single" w:sz="6" w:space="0" w:color="000000"/>
              <w:bottom w:val="single" w:sz="6" w:space="0" w:color="000000"/>
              <w:right w:val="single" w:sz="6" w:space="0" w:color="000000"/>
            </w:tcBorders>
          </w:tcPr>
          <w:p w:rsidR="0086250A" w:rsidRDefault="0086250A" w:rsidP="0086250A">
            <w:pPr>
              <w:jc w:val="center"/>
            </w:pPr>
            <w:r w:rsidRPr="00400DBD">
              <w:rPr>
                <w:color w:val="000000"/>
                <w:sz w:val="24"/>
                <w:szCs w:val="24"/>
              </w:rPr>
              <w:t>608</w:t>
            </w:r>
          </w:p>
        </w:tc>
        <w:tc>
          <w:tcPr>
            <w:tcW w:w="6165"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rPr>
                <w:color w:val="000000"/>
                <w:sz w:val="24"/>
                <w:szCs w:val="24"/>
              </w:rPr>
            </w:pPr>
            <w:r w:rsidRPr="00902763">
              <w:rPr>
                <w:color w:val="000000"/>
                <w:sz w:val="24"/>
                <w:szCs w:val="24"/>
              </w:rPr>
              <w:t>Прочие субсидии  бюджетам сельских поселений</w:t>
            </w:r>
          </w:p>
        </w:tc>
        <w:tc>
          <w:tcPr>
            <w:tcW w:w="677"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02</w:t>
            </w:r>
          </w:p>
        </w:tc>
        <w:tc>
          <w:tcPr>
            <w:tcW w:w="708"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29</w:t>
            </w:r>
          </w:p>
        </w:tc>
        <w:tc>
          <w:tcPr>
            <w:tcW w:w="660"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999</w:t>
            </w:r>
          </w:p>
        </w:tc>
        <w:tc>
          <w:tcPr>
            <w:tcW w:w="645"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auto"/>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150</w:t>
            </w:r>
          </w:p>
        </w:tc>
      </w:tr>
      <w:tr w:rsidR="0086250A" w:rsidRPr="00902763" w:rsidTr="0086250A">
        <w:trPr>
          <w:trHeight w:val="492"/>
        </w:trPr>
        <w:tc>
          <w:tcPr>
            <w:tcW w:w="1023" w:type="dxa"/>
            <w:tcBorders>
              <w:top w:val="single" w:sz="6" w:space="0" w:color="000000"/>
              <w:left w:val="single" w:sz="6" w:space="0" w:color="000000"/>
              <w:bottom w:val="single" w:sz="6" w:space="0" w:color="000000"/>
              <w:right w:val="single" w:sz="6" w:space="0" w:color="000000"/>
            </w:tcBorders>
          </w:tcPr>
          <w:p w:rsidR="0086250A" w:rsidRDefault="0086250A" w:rsidP="0086250A">
            <w:pPr>
              <w:jc w:val="center"/>
            </w:pPr>
            <w:r w:rsidRPr="00400DBD">
              <w:rPr>
                <w:color w:val="000000"/>
                <w:sz w:val="24"/>
                <w:szCs w:val="24"/>
              </w:rPr>
              <w:t>608</w:t>
            </w:r>
          </w:p>
        </w:tc>
        <w:tc>
          <w:tcPr>
            <w:tcW w:w="616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rPr>
                <w:color w:val="000000"/>
                <w:sz w:val="24"/>
                <w:szCs w:val="24"/>
              </w:rPr>
            </w:pPr>
            <w:r w:rsidRPr="00902763">
              <w:rPr>
                <w:color w:val="000000"/>
                <w:sz w:val="24"/>
                <w:szCs w:val="24"/>
              </w:rPr>
              <w:t>Субвенции бюджетам сельских поселений на выполнение передаваемых полномочий субъектов Российской Федерации</w:t>
            </w:r>
          </w:p>
        </w:tc>
        <w:tc>
          <w:tcPr>
            <w:tcW w:w="677"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02</w:t>
            </w:r>
          </w:p>
        </w:tc>
        <w:tc>
          <w:tcPr>
            <w:tcW w:w="708"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30</w:t>
            </w:r>
          </w:p>
        </w:tc>
        <w:tc>
          <w:tcPr>
            <w:tcW w:w="660"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024</w:t>
            </w:r>
          </w:p>
        </w:tc>
        <w:tc>
          <w:tcPr>
            <w:tcW w:w="64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150</w:t>
            </w:r>
          </w:p>
        </w:tc>
      </w:tr>
      <w:tr w:rsidR="0086250A" w:rsidRPr="00902763" w:rsidTr="0086250A">
        <w:trPr>
          <w:trHeight w:val="739"/>
        </w:trPr>
        <w:tc>
          <w:tcPr>
            <w:tcW w:w="1023" w:type="dxa"/>
            <w:tcBorders>
              <w:top w:val="single" w:sz="6" w:space="0" w:color="000000"/>
              <w:left w:val="single" w:sz="6" w:space="0" w:color="000000"/>
              <w:bottom w:val="single" w:sz="6" w:space="0" w:color="000000"/>
              <w:right w:val="single" w:sz="6" w:space="0" w:color="000000"/>
            </w:tcBorders>
          </w:tcPr>
          <w:p w:rsidR="0086250A" w:rsidRDefault="0086250A" w:rsidP="0086250A">
            <w:pPr>
              <w:jc w:val="center"/>
            </w:pPr>
            <w:r w:rsidRPr="00400DBD">
              <w:rPr>
                <w:color w:val="000000"/>
                <w:sz w:val="24"/>
                <w:szCs w:val="24"/>
              </w:rPr>
              <w:t>608</w:t>
            </w:r>
          </w:p>
        </w:tc>
        <w:tc>
          <w:tcPr>
            <w:tcW w:w="616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rPr>
                <w:color w:val="000000"/>
                <w:sz w:val="24"/>
                <w:szCs w:val="24"/>
              </w:rPr>
            </w:pPr>
            <w:r w:rsidRPr="00902763">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7"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02</w:t>
            </w:r>
          </w:p>
        </w:tc>
        <w:tc>
          <w:tcPr>
            <w:tcW w:w="708"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35</w:t>
            </w:r>
          </w:p>
        </w:tc>
        <w:tc>
          <w:tcPr>
            <w:tcW w:w="660"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118</w:t>
            </w:r>
          </w:p>
        </w:tc>
        <w:tc>
          <w:tcPr>
            <w:tcW w:w="64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150</w:t>
            </w:r>
          </w:p>
        </w:tc>
      </w:tr>
      <w:tr w:rsidR="0086250A" w:rsidRPr="00902763" w:rsidTr="0086250A">
        <w:trPr>
          <w:trHeight w:val="1015"/>
        </w:trPr>
        <w:tc>
          <w:tcPr>
            <w:tcW w:w="1023" w:type="dxa"/>
            <w:tcBorders>
              <w:top w:val="single" w:sz="6" w:space="0" w:color="000000"/>
              <w:left w:val="single" w:sz="6" w:space="0" w:color="000000"/>
              <w:bottom w:val="single" w:sz="6" w:space="0" w:color="000000"/>
              <w:right w:val="single" w:sz="6" w:space="0" w:color="000000"/>
            </w:tcBorders>
          </w:tcPr>
          <w:p w:rsidR="0086250A" w:rsidRDefault="0086250A" w:rsidP="0086250A">
            <w:pPr>
              <w:jc w:val="center"/>
            </w:pPr>
            <w:r w:rsidRPr="00400DBD">
              <w:rPr>
                <w:color w:val="000000"/>
                <w:sz w:val="24"/>
                <w:szCs w:val="24"/>
              </w:rPr>
              <w:t>608</w:t>
            </w:r>
          </w:p>
        </w:tc>
        <w:tc>
          <w:tcPr>
            <w:tcW w:w="616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rPr>
                <w:color w:val="000000"/>
                <w:sz w:val="24"/>
                <w:szCs w:val="24"/>
              </w:rPr>
            </w:pPr>
            <w:r w:rsidRPr="00902763">
              <w:rPr>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77"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02</w:t>
            </w:r>
          </w:p>
        </w:tc>
        <w:tc>
          <w:tcPr>
            <w:tcW w:w="708"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40</w:t>
            </w:r>
          </w:p>
        </w:tc>
        <w:tc>
          <w:tcPr>
            <w:tcW w:w="660"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014</w:t>
            </w:r>
          </w:p>
        </w:tc>
        <w:tc>
          <w:tcPr>
            <w:tcW w:w="64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150</w:t>
            </w:r>
          </w:p>
        </w:tc>
      </w:tr>
      <w:tr w:rsidR="0086250A" w:rsidRPr="00902763" w:rsidTr="0086250A">
        <w:trPr>
          <w:trHeight w:val="668"/>
        </w:trPr>
        <w:tc>
          <w:tcPr>
            <w:tcW w:w="1023" w:type="dxa"/>
            <w:tcBorders>
              <w:top w:val="single" w:sz="6" w:space="0" w:color="000000"/>
              <w:left w:val="single" w:sz="6" w:space="0" w:color="000000"/>
              <w:bottom w:val="single" w:sz="6" w:space="0" w:color="000000"/>
              <w:right w:val="single" w:sz="6" w:space="0" w:color="000000"/>
            </w:tcBorders>
          </w:tcPr>
          <w:p w:rsidR="0086250A" w:rsidRDefault="0086250A" w:rsidP="0086250A">
            <w:pPr>
              <w:jc w:val="center"/>
            </w:pPr>
            <w:r w:rsidRPr="00400DBD">
              <w:rPr>
                <w:color w:val="000000"/>
                <w:sz w:val="24"/>
                <w:szCs w:val="24"/>
              </w:rPr>
              <w:t>608</w:t>
            </w:r>
          </w:p>
        </w:tc>
        <w:tc>
          <w:tcPr>
            <w:tcW w:w="616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rPr>
                <w:color w:val="000000"/>
                <w:sz w:val="24"/>
                <w:szCs w:val="24"/>
              </w:rPr>
            </w:pPr>
            <w:r w:rsidRPr="00902763">
              <w:rPr>
                <w:color w:val="000000"/>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677"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02</w:t>
            </w:r>
          </w:p>
        </w:tc>
        <w:tc>
          <w:tcPr>
            <w:tcW w:w="708"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45</w:t>
            </w:r>
          </w:p>
        </w:tc>
        <w:tc>
          <w:tcPr>
            <w:tcW w:w="660"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160</w:t>
            </w:r>
          </w:p>
        </w:tc>
        <w:tc>
          <w:tcPr>
            <w:tcW w:w="64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150</w:t>
            </w:r>
          </w:p>
        </w:tc>
      </w:tr>
      <w:tr w:rsidR="0086250A" w:rsidRPr="00902763" w:rsidTr="0086250A">
        <w:trPr>
          <w:trHeight w:val="492"/>
        </w:trPr>
        <w:tc>
          <w:tcPr>
            <w:tcW w:w="1023" w:type="dxa"/>
            <w:tcBorders>
              <w:top w:val="single" w:sz="6" w:space="0" w:color="000000"/>
              <w:left w:val="single" w:sz="6" w:space="0" w:color="000000"/>
              <w:bottom w:val="single" w:sz="6" w:space="0" w:color="000000"/>
              <w:right w:val="single" w:sz="6" w:space="0" w:color="000000"/>
            </w:tcBorders>
          </w:tcPr>
          <w:p w:rsidR="0086250A" w:rsidRDefault="0086250A" w:rsidP="0086250A">
            <w:pPr>
              <w:jc w:val="center"/>
            </w:pPr>
            <w:r w:rsidRPr="00400DBD">
              <w:rPr>
                <w:color w:val="000000"/>
                <w:sz w:val="24"/>
                <w:szCs w:val="24"/>
              </w:rPr>
              <w:t>608</w:t>
            </w:r>
          </w:p>
        </w:tc>
        <w:tc>
          <w:tcPr>
            <w:tcW w:w="616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rPr>
                <w:color w:val="000000"/>
                <w:sz w:val="24"/>
                <w:szCs w:val="24"/>
              </w:rPr>
            </w:pPr>
            <w:r w:rsidRPr="00902763">
              <w:rPr>
                <w:color w:val="000000"/>
                <w:sz w:val="24"/>
                <w:szCs w:val="24"/>
              </w:rPr>
              <w:t>Прочие межбюджетные трансферты, передаваемые бюджетам сельских поселений</w:t>
            </w:r>
          </w:p>
        </w:tc>
        <w:tc>
          <w:tcPr>
            <w:tcW w:w="677"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02</w:t>
            </w:r>
          </w:p>
        </w:tc>
        <w:tc>
          <w:tcPr>
            <w:tcW w:w="708"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49</w:t>
            </w:r>
          </w:p>
        </w:tc>
        <w:tc>
          <w:tcPr>
            <w:tcW w:w="660"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999</w:t>
            </w:r>
          </w:p>
        </w:tc>
        <w:tc>
          <w:tcPr>
            <w:tcW w:w="64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150</w:t>
            </w:r>
          </w:p>
        </w:tc>
      </w:tr>
      <w:tr w:rsidR="0086250A" w:rsidRPr="00902763" w:rsidTr="0086250A">
        <w:trPr>
          <w:trHeight w:val="492"/>
        </w:trPr>
        <w:tc>
          <w:tcPr>
            <w:tcW w:w="1023" w:type="dxa"/>
            <w:tcBorders>
              <w:top w:val="single" w:sz="6" w:space="0" w:color="000000"/>
              <w:left w:val="single" w:sz="6" w:space="0" w:color="000000"/>
              <w:bottom w:val="single" w:sz="6" w:space="0" w:color="000000"/>
              <w:right w:val="single" w:sz="6" w:space="0" w:color="000000"/>
            </w:tcBorders>
          </w:tcPr>
          <w:p w:rsidR="0086250A" w:rsidRDefault="0086250A" w:rsidP="0086250A">
            <w:pPr>
              <w:jc w:val="center"/>
            </w:pPr>
            <w:r w:rsidRPr="00400DBD">
              <w:rPr>
                <w:color w:val="000000"/>
                <w:sz w:val="24"/>
                <w:szCs w:val="24"/>
              </w:rPr>
              <w:t>608</w:t>
            </w:r>
          </w:p>
        </w:tc>
        <w:tc>
          <w:tcPr>
            <w:tcW w:w="616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rPr>
                <w:color w:val="000000"/>
                <w:sz w:val="24"/>
                <w:szCs w:val="24"/>
              </w:rPr>
            </w:pPr>
            <w:r w:rsidRPr="00902763">
              <w:rPr>
                <w:color w:val="000000"/>
                <w:sz w:val="24"/>
                <w:szCs w:val="24"/>
              </w:rPr>
              <w:t>Прочие безвозмездные поступления в бюджеты сельских поселений от бюджетов муниципальных районов</w:t>
            </w:r>
          </w:p>
        </w:tc>
        <w:tc>
          <w:tcPr>
            <w:tcW w:w="677"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02</w:t>
            </w:r>
          </w:p>
        </w:tc>
        <w:tc>
          <w:tcPr>
            <w:tcW w:w="708"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90</w:t>
            </w:r>
          </w:p>
        </w:tc>
        <w:tc>
          <w:tcPr>
            <w:tcW w:w="660"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054</w:t>
            </w:r>
          </w:p>
        </w:tc>
        <w:tc>
          <w:tcPr>
            <w:tcW w:w="64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150</w:t>
            </w:r>
          </w:p>
        </w:tc>
      </w:tr>
      <w:tr w:rsidR="0086250A" w:rsidRPr="00902763" w:rsidTr="0086250A">
        <w:trPr>
          <w:trHeight w:val="200"/>
        </w:trPr>
        <w:tc>
          <w:tcPr>
            <w:tcW w:w="1023" w:type="dxa"/>
            <w:tcBorders>
              <w:top w:val="single" w:sz="6" w:space="0" w:color="000000"/>
              <w:left w:val="single" w:sz="6" w:space="0" w:color="000000"/>
              <w:bottom w:val="single" w:sz="6" w:space="0" w:color="000000"/>
              <w:right w:val="single" w:sz="6" w:space="0" w:color="000000"/>
            </w:tcBorders>
          </w:tcPr>
          <w:p w:rsidR="0086250A" w:rsidRDefault="0086250A" w:rsidP="0086250A">
            <w:pPr>
              <w:jc w:val="center"/>
            </w:pPr>
            <w:r w:rsidRPr="00400DBD">
              <w:rPr>
                <w:color w:val="000000"/>
                <w:sz w:val="24"/>
                <w:szCs w:val="24"/>
              </w:rPr>
              <w:t>608</w:t>
            </w:r>
          </w:p>
        </w:tc>
        <w:tc>
          <w:tcPr>
            <w:tcW w:w="616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rPr>
                <w:color w:val="000000"/>
                <w:sz w:val="24"/>
                <w:szCs w:val="24"/>
              </w:rPr>
            </w:pPr>
            <w:r w:rsidRPr="00902763">
              <w:rPr>
                <w:color w:val="000000"/>
                <w:sz w:val="24"/>
                <w:szCs w:val="24"/>
              </w:rPr>
              <w:t>Прочие безвозмездные поступления в бюджеты сельских поселений</w:t>
            </w:r>
          </w:p>
        </w:tc>
        <w:tc>
          <w:tcPr>
            <w:tcW w:w="677"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07</w:t>
            </w:r>
          </w:p>
        </w:tc>
        <w:tc>
          <w:tcPr>
            <w:tcW w:w="708"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05</w:t>
            </w:r>
          </w:p>
        </w:tc>
        <w:tc>
          <w:tcPr>
            <w:tcW w:w="660"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030</w:t>
            </w:r>
          </w:p>
        </w:tc>
        <w:tc>
          <w:tcPr>
            <w:tcW w:w="645"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000000"/>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150</w:t>
            </w:r>
          </w:p>
        </w:tc>
      </w:tr>
      <w:tr w:rsidR="0086250A" w:rsidRPr="00902763" w:rsidTr="0086250A">
        <w:trPr>
          <w:trHeight w:val="1100"/>
        </w:trPr>
        <w:tc>
          <w:tcPr>
            <w:tcW w:w="1023" w:type="dxa"/>
            <w:tcBorders>
              <w:top w:val="single" w:sz="6" w:space="0" w:color="000000"/>
              <w:left w:val="single" w:sz="6" w:space="0" w:color="000000"/>
              <w:bottom w:val="single" w:sz="6" w:space="0" w:color="auto"/>
              <w:right w:val="single" w:sz="6" w:space="0" w:color="000000"/>
            </w:tcBorders>
          </w:tcPr>
          <w:p w:rsidR="0086250A" w:rsidRDefault="0086250A" w:rsidP="0086250A">
            <w:pPr>
              <w:jc w:val="center"/>
            </w:pPr>
            <w:r w:rsidRPr="00400DBD">
              <w:rPr>
                <w:color w:val="000000"/>
                <w:sz w:val="24"/>
                <w:szCs w:val="24"/>
              </w:rPr>
              <w:t>608</w:t>
            </w:r>
          </w:p>
        </w:tc>
        <w:tc>
          <w:tcPr>
            <w:tcW w:w="6165"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rPr>
                <w:color w:val="000000"/>
                <w:sz w:val="24"/>
                <w:szCs w:val="24"/>
              </w:rPr>
            </w:pPr>
            <w:r w:rsidRPr="00902763">
              <w:rPr>
                <w:color w:val="000000"/>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77"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08</w:t>
            </w:r>
          </w:p>
        </w:tc>
        <w:tc>
          <w:tcPr>
            <w:tcW w:w="708"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05</w:t>
            </w:r>
          </w:p>
        </w:tc>
        <w:tc>
          <w:tcPr>
            <w:tcW w:w="660"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w:t>
            </w:r>
          </w:p>
        </w:tc>
        <w:tc>
          <w:tcPr>
            <w:tcW w:w="645"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000000"/>
              <w:left w:val="single" w:sz="6" w:space="0" w:color="000000"/>
              <w:bottom w:val="single" w:sz="6" w:space="0" w:color="auto"/>
              <w:right w:val="single" w:sz="6" w:space="0" w:color="000000"/>
            </w:tcBorders>
          </w:tcPr>
          <w:p w:rsidR="0086250A" w:rsidRPr="00902763" w:rsidRDefault="0086250A" w:rsidP="0086250A">
            <w:pPr>
              <w:jc w:val="center"/>
              <w:rPr>
                <w:color w:val="000000"/>
                <w:sz w:val="24"/>
                <w:szCs w:val="24"/>
              </w:rPr>
            </w:pPr>
            <w:r w:rsidRPr="00902763">
              <w:rPr>
                <w:color w:val="000000"/>
                <w:sz w:val="24"/>
                <w:szCs w:val="24"/>
              </w:rPr>
              <w:t>150</w:t>
            </w:r>
          </w:p>
        </w:tc>
      </w:tr>
      <w:tr w:rsidR="0086250A" w:rsidRPr="00902763" w:rsidTr="0086250A">
        <w:trPr>
          <w:trHeight w:val="754"/>
        </w:trPr>
        <w:tc>
          <w:tcPr>
            <w:tcW w:w="1023"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Pr>
                <w:color w:val="000000"/>
                <w:sz w:val="24"/>
                <w:szCs w:val="24"/>
              </w:rPr>
              <w:t>608</w:t>
            </w:r>
          </w:p>
        </w:tc>
        <w:tc>
          <w:tcPr>
            <w:tcW w:w="616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rPr>
                <w:color w:val="000000"/>
                <w:sz w:val="24"/>
                <w:szCs w:val="24"/>
              </w:rPr>
            </w:pPr>
            <w:r w:rsidRPr="00902763">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677"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2</w:t>
            </w:r>
          </w:p>
        </w:tc>
        <w:tc>
          <w:tcPr>
            <w:tcW w:w="629"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19</w:t>
            </w:r>
          </w:p>
        </w:tc>
        <w:tc>
          <w:tcPr>
            <w:tcW w:w="708"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60</w:t>
            </w:r>
          </w:p>
        </w:tc>
        <w:tc>
          <w:tcPr>
            <w:tcW w:w="660"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010</w:t>
            </w:r>
          </w:p>
        </w:tc>
        <w:tc>
          <w:tcPr>
            <w:tcW w:w="645"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0000</w:t>
            </w:r>
          </w:p>
        </w:tc>
        <w:tc>
          <w:tcPr>
            <w:tcW w:w="1032" w:type="dxa"/>
            <w:tcBorders>
              <w:top w:val="single" w:sz="6" w:space="0" w:color="auto"/>
              <w:left w:val="single" w:sz="6" w:space="0" w:color="auto"/>
              <w:bottom w:val="single" w:sz="6" w:space="0" w:color="auto"/>
              <w:right w:val="single" w:sz="6" w:space="0" w:color="auto"/>
            </w:tcBorders>
          </w:tcPr>
          <w:p w:rsidR="0086250A" w:rsidRPr="00902763" w:rsidRDefault="0086250A" w:rsidP="0086250A">
            <w:pPr>
              <w:jc w:val="center"/>
              <w:rPr>
                <w:color w:val="000000"/>
                <w:sz w:val="24"/>
                <w:szCs w:val="24"/>
              </w:rPr>
            </w:pPr>
            <w:r w:rsidRPr="00902763">
              <w:rPr>
                <w:color w:val="000000"/>
                <w:sz w:val="24"/>
                <w:szCs w:val="24"/>
              </w:rPr>
              <w:t>150</w:t>
            </w:r>
          </w:p>
        </w:tc>
      </w:tr>
    </w:tbl>
    <w:p w:rsidR="0086250A" w:rsidRDefault="0086250A" w:rsidP="0086250A"/>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356D17" w:rsidRPr="003B1F75" w:rsidRDefault="00356D17" w:rsidP="00356D17">
      <w:pPr>
        <w:jc w:val="center"/>
        <w:rPr>
          <w:rFonts w:eastAsia="Calibri"/>
          <w:b/>
          <w:sz w:val="24"/>
          <w:szCs w:val="24"/>
        </w:rPr>
      </w:pPr>
    </w:p>
    <w:p w:rsidR="00356D17" w:rsidRPr="003B1F75" w:rsidRDefault="00356D17" w:rsidP="00356D17">
      <w:pPr>
        <w:jc w:val="center"/>
        <w:rPr>
          <w:rFonts w:eastAsia="Calibri"/>
          <w:sz w:val="24"/>
          <w:szCs w:val="24"/>
        </w:rPr>
      </w:pPr>
      <w:r w:rsidRPr="003B1F75">
        <w:rPr>
          <w:rFonts w:eastAsia="Calibri"/>
          <w:sz w:val="24"/>
          <w:szCs w:val="24"/>
        </w:rPr>
        <w:t>АДМИНИСТРАЦИЯ</w:t>
      </w:r>
    </w:p>
    <w:p w:rsidR="00356D17" w:rsidRPr="00496840" w:rsidRDefault="00356D17" w:rsidP="00356D17">
      <w:pPr>
        <w:jc w:val="center"/>
        <w:rPr>
          <w:rFonts w:eastAsia="Calibri"/>
          <w:sz w:val="24"/>
          <w:szCs w:val="24"/>
        </w:rPr>
      </w:pPr>
      <w:r w:rsidRPr="00496840">
        <w:rPr>
          <w:rFonts w:eastAsia="Calibri"/>
          <w:sz w:val="24"/>
          <w:szCs w:val="24"/>
        </w:rPr>
        <w:t>ШУХОВСКОГО СЕЛЬСКОГО ПОСЕЛЕНИЯ</w:t>
      </w:r>
    </w:p>
    <w:p w:rsidR="00356D17" w:rsidRPr="003B1F75" w:rsidRDefault="00356D17" w:rsidP="00356D17">
      <w:pPr>
        <w:jc w:val="center"/>
        <w:rPr>
          <w:rFonts w:eastAsia="Calibri"/>
          <w:sz w:val="24"/>
          <w:szCs w:val="24"/>
        </w:rPr>
      </w:pPr>
      <w:r>
        <w:rPr>
          <w:rFonts w:eastAsia="Calibri"/>
          <w:sz w:val="24"/>
          <w:szCs w:val="24"/>
        </w:rPr>
        <w:t>ЗНАМЕН</w:t>
      </w:r>
      <w:r w:rsidRPr="003B1F75">
        <w:rPr>
          <w:rFonts w:eastAsia="Calibri"/>
          <w:sz w:val="24"/>
          <w:szCs w:val="24"/>
        </w:rPr>
        <w:t>СКОГО МУНИЦИПАЛЬНОГО РАЙОНА</w:t>
      </w:r>
    </w:p>
    <w:p w:rsidR="00356D17" w:rsidRPr="003B1F75" w:rsidRDefault="00356D17" w:rsidP="00356D17">
      <w:pPr>
        <w:jc w:val="center"/>
        <w:rPr>
          <w:rFonts w:eastAsia="Calibri"/>
          <w:sz w:val="24"/>
          <w:szCs w:val="24"/>
        </w:rPr>
      </w:pPr>
      <w:r>
        <w:rPr>
          <w:rFonts w:eastAsia="Calibri"/>
          <w:sz w:val="24"/>
          <w:szCs w:val="24"/>
        </w:rPr>
        <w:t>ОМ</w:t>
      </w:r>
      <w:r w:rsidRPr="003B1F75">
        <w:rPr>
          <w:rFonts w:eastAsia="Calibri"/>
          <w:sz w:val="24"/>
          <w:szCs w:val="24"/>
        </w:rPr>
        <w:t>СКОЙ ОБЛАСТИ</w:t>
      </w:r>
    </w:p>
    <w:p w:rsidR="00356D17" w:rsidRPr="003B1F75" w:rsidRDefault="00356D17" w:rsidP="00356D17">
      <w:pPr>
        <w:spacing w:line="240" w:lineRule="exact"/>
        <w:jc w:val="center"/>
        <w:rPr>
          <w:sz w:val="24"/>
          <w:szCs w:val="24"/>
        </w:rPr>
      </w:pPr>
    </w:p>
    <w:p w:rsidR="00356D17" w:rsidRPr="003B1F75" w:rsidRDefault="00356D17" w:rsidP="00356D17">
      <w:pPr>
        <w:jc w:val="center"/>
        <w:rPr>
          <w:sz w:val="24"/>
          <w:szCs w:val="24"/>
        </w:rPr>
      </w:pPr>
    </w:p>
    <w:p w:rsidR="00356D17" w:rsidRPr="003B1F75" w:rsidRDefault="00356D17" w:rsidP="00356D17">
      <w:pPr>
        <w:jc w:val="center"/>
        <w:rPr>
          <w:b/>
          <w:sz w:val="24"/>
          <w:szCs w:val="24"/>
        </w:rPr>
      </w:pPr>
      <w:r w:rsidRPr="003B1F75">
        <w:rPr>
          <w:b/>
          <w:sz w:val="24"/>
          <w:szCs w:val="24"/>
        </w:rPr>
        <w:t>ПОСТАНОВЛЕНИЕ</w:t>
      </w:r>
    </w:p>
    <w:p w:rsidR="00356D17" w:rsidRPr="00BB560A" w:rsidRDefault="00356D17" w:rsidP="00356D17">
      <w:pPr>
        <w:shd w:val="clear" w:color="auto" w:fill="FFFFFF"/>
        <w:jc w:val="center"/>
        <w:rPr>
          <w:sz w:val="24"/>
          <w:szCs w:val="24"/>
        </w:rPr>
      </w:pPr>
      <w:r w:rsidRPr="00BB560A">
        <w:rPr>
          <w:sz w:val="24"/>
          <w:szCs w:val="24"/>
        </w:rPr>
        <w:t> </w:t>
      </w:r>
    </w:p>
    <w:tbl>
      <w:tblPr>
        <w:tblW w:w="0" w:type="auto"/>
        <w:shd w:val="clear" w:color="auto" w:fill="FFFFFF"/>
        <w:tblCellMar>
          <w:top w:w="15" w:type="dxa"/>
          <w:left w:w="15" w:type="dxa"/>
          <w:bottom w:w="15" w:type="dxa"/>
          <w:right w:w="15" w:type="dxa"/>
        </w:tblCellMar>
        <w:tblLook w:val="04A0"/>
      </w:tblPr>
      <w:tblGrid>
        <w:gridCol w:w="2295"/>
        <w:gridCol w:w="4350"/>
        <w:gridCol w:w="585"/>
        <w:gridCol w:w="1260"/>
      </w:tblGrid>
      <w:tr w:rsidR="00356D17" w:rsidRPr="00BB560A" w:rsidTr="008579E6">
        <w:tc>
          <w:tcPr>
            <w:tcW w:w="2295" w:type="dxa"/>
            <w:shd w:val="clear" w:color="auto" w:fill="FFFFFF"/>
            <w:vAlign w:val="center"/>
            <w:hideMark/>
          </w:tcPr>
          <w:p w:rsidR="00356D17" w:rsidRPr="00BB560A" w:rsidRDefault="00356D17" w:rsidP="008579E6">
            <w:pPr>
              <w:rPr>
                <w:sz w:val="24"/>
                <w:szCs w:val="24"/>
              </w:rPr>
            </w:pPr>
            <w:r>
              <w:rPr>
                <w:sz w:val="24"/>
                <w:szCs w:val="24"/>
              </w:rPr>
              <w:t>29.11.2024 года</w:t>
            </w:r>
          </w:p>
        </w:tc>
        <w:tc>
          <w:tcPr>
            <w:tcW w:w="4350" w:type="dxa"/>
            <w:shd w:val="clear" w:color="auto" w:fill="FFFFFF"/>
            <w:vAlign w:val="center"/>
            <w:hideMark/>
          </w:tcPr>
          <w:p w:rsidR="00356D17" w:rsidRPr="00BB560A" w:rsidRDefault="00356D17" w:rsidP="008579E6">
            <w:pPr>
              <w:rPr>
                <w:sz w:val="24"/>
                <w:szCs w:val="24"/>
              </w:rPr>
            </w:pPr>
            <w:r>
              <w:rPr>
                <w:sz w:val="24"/>
                <w:szCs w:val="24"/>
              </w:rPr>
              <w:t xml:space="preserve">                           №43-П</w:t>
            </w:r>
          </w:p>
        </w:tc>
        <w:tc>
          <w:tcPr>
            <w:tcW w:w="585" w:type="dxa"/>
            <w:shd w:val="clear" w:color="auto" w:fill="FFFFFF"/>
            <w:vAlign w:val="center"/>
            <w:hideMark/>
          </w:tcPr>
          <w:p w:rsidR="00356D17" w:rsidRPr="00BB560A" w:rsidRDefault="00356D17" w:rsidP="008579E6">
            <w:pPr>
              <w:rPr>
                <w:sz w:val="24"/>
                <w:szCs w:val="24"/>
              </w:rPr>
            </w:pPr>
          </w:p>
        </w:tc>
        <w:tc>
          <w:tcPr>
            <w:tcW w:w="1260" w:type="dxa"/>
            <w:shd w:val="clear" w:color="auto" w:fill="FFFFFF"/>
            <w:vAlign w:val="center"/>
            <w:hideMark/>
          </w:tcPr>
          <w:p w:rsidR="00356D17" w:rsidRPr="00BB560A" w:rsidRDefault="00356D17" w:rsidP="008579E6">
            <w:pPr>
              <w:rPr>
                <w:sz w:val="24"/>
                <w:szCs w:val="24"/>
              </w:rPr>
            </w:pPr>
          </w:p>
        </w:tc>
      </w:tr>
    </w:tbl>
    <w:p w:rsidR="00356D17" w:rsidRPr="00BB560A" w:rsidRDefault="00356D17" w:rsidP="00356D17">
      <w:pPr>
        <w:shd w:val="clear" w:color="auto" w:fill="FFFFFF"/>
        <w:jc w:val="center"/>
        <w:rPr>
          <w:sz w:val="24"/>
          <w:szCs w:val="24"/>
        </w:rPr>
      </w:pPr>
      <w:r>
        <w:rPr>
          <w:sz w:val="24"/>
          <w:szCs w:val="24"/>
        </w:rPr>
        <w:t>с. Шухово</w:t>
      </w:r>
    </w:p>
    <w:p w:rsidR="00356D17" w:rsidRPr="00BB560A" w:rsidRDefault="00356D17" w:rsidP="00356D17">
      <w:pPr>
        <w:shd w:val="clear" w:color="auto" w:fill="FFFFFF"/>
        <w:jc w:val="center"/>
        <w:rPr>
          <w:b/>
          <w:sz w:val="24"/>
          <w:szCs w:val="24"/>
        </w:rPr>
      </w:pPr>
    </w:p>
    <w:p w:rsidR="00356D17" w:rsidRPr="00BB560A" w:rsidRDefault="00356D17" w:rsidP="00356D17">
      <w:pPr>
        <w:shd w:val="clear" w:color="auto" w:fill="FFFFFF"/>
        <w:jc w:val="center"/>
        <w:rPr>
          <w:b/>
          <w:sz w:val="24"/>
          <w:szCs w:val="24"/>
        </w:rPr>
      </w:pPr>
      <w:r w:rsidRPr="00BB560A">
        <w:rPr>
          <w:b/>
          <w:sz w:val="24"/>
          <w:szCs w:val="24"/>
        </w:rPr>
        <w:t xml:space="preserve">Об утверждении порядка принятия решения о признании безнадежной к взысканию задолженности по платежам в бюджет </w:t>
      </w:r>
      <w:r>
        <w:rPr>
          <w:b/>
          <w:sz w:val="24"/>
          <w:szCs w:val="24"/>
        </w:rPr>
        <w:t>Шухов</w:t>
      </w:r>
      <w:r w:rsidRPr="00BB560A">
        <w:rPr>
          <w:b/>
          <w:sz w:val="24"/>
          <w:szCs w:val="24"/>
        </w:rPr>
        <w:t>ско</w:t>
      </w:r>
      <w:r>
        <w:rPr>
          <w:b/>
          <w:sz w:val="24"/>
          <w:szCs w:val="24"/>
        </w:rPr>
        <w:t>го</w:t>
      </w:r>
      <w:r w:rsidRPr="00BB560A">
        <w:rPr>
          <w:b/>
          <w:sz w:val="24"/>
          <w:szCs w:val="24"/>
        </w:rPr>
        <w:t xml:space="preserve"> поселени</w:t>
      </w:r>
      <w:r>
        <w:rPr>
          <w:b/>
          <w:sz w:val="24"/>
          <w:szCs w:val="24"/>
        </w:rPr>
        <w:t>я Знамен</w:t>
      </w:r>
      <w:r w:rsidRPr="003B1F75">
        <w:rPr>
          <w:b/>
          <w:sz w:val="24"/>
          <w:szCs w:val="24"/>
        </w:rPr>
        <w:t>ского</w:t>
      </w:r>
      <w:r>
        <w:rPr>
          <w:b/>
          <w:sz w:val="24"/>
          <w:szCs w:val="24"/>
        </w:rPr>
        <w:t>района Ом</w:t>
      </w:r>
      <w:r w:rsidRPr="00BB560A">
        <w:rPr>
          <w:b/>
          <w:sz w:val="24"/>
          <w:szCs w:val="24"/>
        </w:rPr>
        <w:t>ской области</w:t>
      </w:r>
    </w:p>
    <w:p w:rsidR="00356D17" w:rsidRPr="00BB560A" w:rsidRDefault="00356D17" w:rsidP="00356D17">
      <w:pPr>
        <w:shd w:val="clear" w:color="auto" w:fill="FFFFFF"/>
        <w:jc w:val="center"/>
        <w:rPr>
          <w:b/>
          <w:sz w:val="24"/>
          <w:szCs w:val="24"/>
        </w:rPr>
      </w:pPr>
    </w:p>
    <w:p w:rsidR="00356D17" w:rsidRPr="00BB560A" w:rsidRDefault="00356D17" w:rsidP="00356D17">
      <w:pPr>
        <w:shd w:val="clear" w:color="auto" w:fill="FFFFFF"/>
        <w:rPr>
          <w:sz w:val="24"/>
          <w:szCs w:val="24"/>
        </w:rPr>
      </w:pPr>
      <w:r w:rsidRPr="00BB560A">
        <w:rPr>
          <w:sz w:val="24"/>
          <w:szCs w:val="24"/>
        </w:rPr>
        <w:t>В соответствии со </w:t>
      </w:r>
      <w:hyperlink r:id="rId58" w:history="1">
        <w:r w:rsidRPr="003B1F75">
          <w:rPr>
            <w:sz w:val="24"/>
            <w:szCs w:val="24"/>
            <w:u w:val="single"/>
          </w:rPr>
          <w:t>статьей 47.2</w:t>
        </w:r>
      </w:hyperlink>
      <w:r w:rsidRPr="00BB560A">
        <w:rPr>
          <w:sz w:val="24"/>
          <w:szCs w:val="24"/>
        </w:rPr>
        <w:t> Бюджетного кодекса Российской Федерации, Федеральным </w:t>
      </w:r>
      <w:hyperlink r:id="rId59" w:history="1">
        <w:r w:rsidRPr="003B1F75">
          <w:rPr>
            <w:sz w:val="24"/>
            <w:szCs w:val="24"/>
            <w:u w:val="single"/>
          </w:rPr>
          <w:t>законом</w:t>
        </w:r>
      </w:hyperlink>
      <w:r w:rsidRPr="00BB560A">
        <w:rPr>
          <w:sz w:val="24"/>
          <w:szCs w:val="24"/>
        </w:rPr>
        <w:t> от 06.10.2003 № 131-ФЗ «Об общих принципах организации местного самоуправления в Российской Федерации», </w:t>
      </w:r>
      <w:hyperlink r:id="rId60" w:history="1">
        <w:r w:rsidRPr="003B1F75">
          <w:rPr>
            <w:sz w:val="24"/>
            <w:szCs w:val="24"/>
            <w:u w:val="single"/>
          </w:rPr>
          <w:t>постановлением</w:t>
        </w:r>
      </w:hyperlink>
      <w:r w:rsidRPr="00BB560A">
        <w:rPr>
          <w:sz w:val="24"/>
          <w:szCs w:val="24"/>
        </w:rPr>
        <w:t>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hyperlink r:id="rId61" w:history="1">
        <w:r w:rsidRPr="003B1F75">
          <w:rPr>
            <w:sz w:val="24"/>
            <w:szCs w:val="24"/>
            <w:u w:val="single"/>
          </w:rPr>
          <w:t>Уставом</w:t>
        </w:r>
      </w:hyperlink>
      <w:r w:rsidRPr="00BB560A">
        <w:rPr>
          <w:sz w:val="24"/>
          <w:szCs w:val="24"/>
        </w:rPr>
        <w:t> </w:t>
      </w:r>
      <w:r>
        <w:rPr>
          <w:sz w:val="24"/>
          <w:szCs w:val="24"/>
        </w:rPr>
        <w:t>Шуховского</w:t>
      </w:r>
      <w:r w:rsidRPr="00BB560A">
        <w:rPr>
          <w:sz w:val="24"/>
          <w:szCs w:val="24"/>
        </w:rPr>
        <w:t xml:space="preserve"> сельско</w:t>
      </w:r>
      <w:r>
        <w:rPr>
          <w:sz w:val="24"/>
          <w:szCs w:val="24"/>
        </w:rPr>
        <w:t>го</w:t>
      </w:r>
      <w:r w:rsidRPr="00BB560A">
        <w:rPr>
          <w:sz w:val="24"/>
          <w:szCs w:val="24"/>
        </w:rPr>
        <w:t xml:space="preserve"> поселени</w:t>
      </w:r>
      <w:r>
        <w:rPr>
          <w:sz w:val="24"/>
          <w:szCs w:val="24"/>
        </w:rPr>
        <w:t>я Знаменского района Ом</w:t>
      </w:r>
      <w:r w:rsidRPr="00BB560A">
        <w:rPr>
          <w:sz w:val="24"/>
          <w:szCs w:val="24"/>
        </w:rPr>
        <w:t xml:space="preserve">ской области,  администрация </w:t>
      </w:r>
      <w:r>
        <w:rPr>
          <w:sz w:val="24"/>
          <w:szCs w:val="24"/>
        </w:rPr>
        <w:t>Шуховского сельского поселения Знаменского муниципального района Омской области</w:t>
      </w:r>
    </w:p>
    <w:p w:rsidR="00356D17" w:rsidRPr="00BB560A" w:rsidRDefault="00356D17" w:rsidP="00356D17">
      <w:pPr>
        <w:shd w:val="clear" w:color="auto" w:fill="FFFFFF"/>
        <w:rPr>
          <w:sz w:val="24"/>
          <w:szCs w:val="24"/>
        </w:rPr>
      </w:pPr>
      <w:r w:rsidRPr="00BB560A">
        <w:rPr>
          <w:sz w:val="24"/>
          <w:szCs w:val="24"/>
        </w:rPr>
        <w:t> </w:t>
      </w:r>
    </w:p>
    <w:p w:rsidR="00356D17" w:rsidRPr="00BB560A" w:rsidRDefault="00356D17" w:rsidP="00356D17">
      <w:pPr>
        <w:shd w:val="clear" w:color="auto" w:fill="FFFFFF"/>
        <w:jc w:val="center"/>
        <w:rPr>
          <w:sz w:val="24"/>
          <w:szCs w:val="24"/>
        </w:rPr>
      </w:pPr>
      <w:r w:rsidRPr="00BB560A">
        <w:rPr>
          <w:sz w:val="24"/>
          <w:szCs w:val="24"/>
        </w:rPr>
        <w:t>ПОСТАНОВЛЯЕТ:</w:t>
      </w:r>
    </w:p>
    <w:p w:rsidR="00356D17" w:rsidRPr="00BB560A" w:rsidRDefault="00356D17" w:rsidP="00356D17">
      <w:pPr>
        <w:shd w:val="clear" w:color="auto" w:fill="FFFFFF"/>
        <w:rPr>
          <w:sz w:val="24"/>
          <w:szCs w:val="24"/>
        </w:rPr>
      </w:pPr>
      <w:r w:rsidRPr="00BB560A">
        <w:rPr>
          <w:sz w:val="24"/>
          <w:szCs w:val="24"/>
        </w:rPr>
        <w:t> </w:t>
      </w:r>
    </w:p>
    <w:p w:rsidR="00356D17" w:rsidRPr="00BB560A" w:rsidRDefault="00356D17" w:rsidP="00356D17">
      <w:pPr>
        <w:widowControl/>
        <w:numPr>
          <w:ilvl w:val="0"/>
          <w:numId w:val="4"/>
        </w:numPr>
        <w:shd w:val="clear" w:color="auto" w:fill="FFFFFF"/>
        <w:autoSpaceDE/>
        <w:autoSpaceDN/>
        <w:adjustRightInd/>
        <w:spacing w:line="270" w:lineRule="atLeast"/>
        <w:ind w:left="0"/>
        <w:jc w:val="both"/>
        <w:rPr>
          <w:sz w:val="24"/>
          <w:szCs w:val="24"/>
        </w:rPr>
      </w:pPr>
      <w:r w:rsidRPr="00BB560A">
        <w:rPr>
          <w:sz w:val="24"/>
          <w:szCs w:val="24"/>
        </w:rPr>
        <w:t>Утвердить </w:t>
      </w:r>
      <w:hyperlink r:id="rId62" w:anchor="P33" w:history="1">
        <w:r w:rsidRPr="003B1F75">
          <w:rPr>
            <w:sz w:val="24"/>
            <w:szCs w:val="24"/>
            <w:u w:val="single"/>
          </w:rPr>
          <w:t>Порядок</w:t>
        </w:r>
      </w:hyperlink>
      <w:r w:rsidRPr="00BB560A">
        <w:rPr>
          <w:sz w:val="24"/>
          <w:szCs w:val="24"/>
        </w:rPr>
        <w:t xml:space="preserve"> принятия решения о признании безнадежной к взысканию задолженности по платежам в бюджет </w:t>
      </w:r>
      <w:r>
        <w:rPr>
          <w:sz w:val="24"/>
          <w:szCs w:val="24"/>
        </w:rPr>
        <w:t>Шуховского сельского поселения Знаменского муниципального района Омской области</w:t>
      </w:r>
      <w:r w:rsidRPr="00BB560A">
        <w:rPr>
          <w:sz w:val="24"/>
          <w:szCs w:val="24"/>
        </w:rPr>
        <w:t xml:space="preserve"> согласно Приложению № 1 к настоящему Постановлению.</w:t>
      </w:r>
    </w:p>
    <w:p w:rsidR="00356D17" w:rsidRPr="00BB560A" w:rsidRDefault="00356D17" w:rsidP="00356D17">
      <w:pPr>
        <w:widowControl/>
        <w:numPr>
          <w:ilvl w:val="0"/>
          <w:numId w:val="4"/>
        </w:numPr>
        <w:shd w:val="clear" w:color="auto" w:fill="FFFFFF"/>
        <w:autoSpaceDE/>
        <w:autoSpaceDN/>
        <w:adjustRightInd/>
        <w:spacing w:line="270" w:lineRule="atLeast"/>
        <w:ind w:left="0"/>
        <w:jc w:val="both"/>
        <w:rPr>
          <w:sz w:val="24"/>
          <w:szCs w:val="24"/>
        </w:rPr>
      </w:pPr>
      <w:r w:rsidRPr="00BB560A">
        <w:rPr>
          <w:sz w:val="24"/>
          <w:szCs w:val="24"/>
        </w:rPr>
        <w:t xml:space="preserve">Создать комиссию по поступлению и выбытию активов </w:t>
      </w:r>
      <w:r>
        <w:rPr>
          <w:sz w:val="24"/>
          <w:szCs w:val="24"/>
        </w:rPr>
        <w:t>Шуховского</w:t>
      </w:r>
      <w:r w:rsidRPr="00BB560A">
        <w:rPr>
          <w:sz w:val="24"/>
          <w:szCs w:val="24"/>
        </w:rPr>
        <w:t xml:space="preserve"> сельско</w:t>
      </w:r>
      <w:r>
        <w:rPr>
          <w:sz w:val="24"/>
          <w:szCs w:val="24"/>
        </w:rPr>
        <w:t>го</w:t>
      </w:r>
      <w:r w:rsidRPr="00BB560A">
        <w:rPr>
          <w:sz w:val="24"/>
          <w:szCs w:val="24"/>
        </w:rPr>
        <w:t xml:space="preserve"> поселени</w:t>
      </w:r>
      <w:r>
        <w:rPr>
          <w:sz w:val="24"/>
          <w:szCs w:val="24"/>
        </w:rPr>
        <w:t>я Знаменского</w:t>
      </w:r>
      <w:r w:rsidRPr="00BB560A">
        <w:rPr>
          <w:sz w:val="24"/>
          <w:szCs w:val="24"/>
        </w:rPr>
        <w:t xml:space="preserve"> муниципального района и утвердить ее </w:t>
      </w:r>
      <w:hyperlink r:id="rId63" w:anchor="P315" w:history="1">
        <w:r w:rsidRPr="003B1F75">
          <w:rPr>
            <w:sz w:val="24"/>
            <w:szCs w:val="24"/>
            <w:u w:val="single"/>
          </w:rPr>
          <w:t>состав</w:t>
        </w:r>
      </w:hyperlink>
      <w:r w:rsidRPr="00BB560A">
        <w:rPr>
          <w:sz w:val="24"/>
          <w:szCs w:val="24"/>
        </w:rPr>
        <w:t> согласно Приложению № 2 к настоящему Постановлению.</w:t>
      </w:r>
    </w:p>
    <w:p w:rsidR="00356D17" w:rsidRPr="00BB560A" w:rsidRDefault="00356D17" w:rsidP="00356D17">
      <w:pPr>
        <w:widowControl/>
        <w:numPr>
          <w:ilvl w:val="0"/>
          <w:numId w:val="4"/>
        </w:numPr>
        <w:shd w:val="clear" w:color="auto" w:fill="FFFFFF"/>
        <w:autoSpaceDE/>
        <w:autoSpaceDN/>
        <w:adjustRightInd/>
        <w:spacing w:line="270" w:lineRule="atLeast"/>
        <w:ind w:left="0"/>
        <w:jc w:val="both"/>
        <w:rPr>
          <w:sz w:val="24"/>
          <w:szCs w:val="24"/>
        </w:rPr>
      </w:pPr>
      <w:r w:rsidRPr="00BB560A">
        <w:rPr>
          <w:sz w:val="24"/>
          <w:szCs w:val="24"/>
        </w:rPr>
        <w:t>Утвердить </w:t>
      </w:r>
      <w:hyperlink r:id="rId64" w:anchor="P377" w:history="1">
        <w:r w:rsidRPr="003B1F75">
          <w:rPr>
            <w:sz w:val="24"/>
            <w:szCs w:val="24"/>
            <w:u w:val="single"/>
          </w:rPr>
          <w:t>Положение</w:t>
        </w:r>
      </w:hyperlink>
      <w:r w:rsidRPr="00BB560A">
        <w:rPr>
          <w:sz w:val="24"/>
          <w:szCs w:val="24"/>
        </w:rPr>
        <w:t xml:space="preserve"> о комиссии по поступлению и выбытию активов </w:t>
      </w:r>
      <w:r>
        <w:rPr>
          <w:sz w:val="24"/>
          <w:szCs w:val="24"/>
        </w:rPr>
        <w:t>Шуховского сельского поселения Знаменского муниципального района Омской области</w:t>
      </w:r>
      <w:r w:rsidRPr="00BB560A">
        <w:rPr>
          <w:sz w:val="24"/>
          <w:szCs w:val="24"/>
        </w:rPr>
        <w:t xml:space="preserve"> согласно Приложению № 3 к настоящему Постановлению.</w:t>
      </w:r>
    </w:p>
    <w:p w:rsidR="00356D17" w:rsidRPr="00BB560A" w:rsidRDefault="00356D17" w:rsidP="00356D17">
      <w:pPr>
        <w:widowControl/>
        <w:numPr>
          <w:ilvl w:val="0"/>
          <w:numId w:val="4"/>
        </w:numPr>
        <w:shd w:val="clear" w:color="auto" w:fill="FFFFFF"/>
        <w:autoSpaceDE/>
        <w:autoSpaceDN/>
        <w:adjustRightInd/>
        <w:spacing w:line="270" w:lineRule="atLeast"/>
        <w:ind w:left="0"/>
        <w:jc w:val="both"/>
        <w:rPr>
          <w:sz w:val="24"/>
          <w:szCs w:val="24"/>
        </w:rPr>
      </w:pPr>
      <w:r w:rsidRPr="00BB560A">
        <w:rPr>
          <w:sz w:val="24"/>
          <w:szCs w:val="24"/>
        </w:rPr>
        <w:t xml:space="preserve">Настоящее постановление вступает в силу с момента подписания, подлежит размещению на официальном сайте </w:t>
      </w:r>
      <w:r>
        <w:rPr>
          <w:sz w:val="24"/>
          <w:szCs w:val="24"/>
        </w:rPr>
        <w:t>Шуховского</w:t>
      </w:r>
      <w:r w:rsidRPr="00BB560A">
        <w:rPr>
          <w:sz w:val="24"/>
          <w:szCs w:val="24"/>
        </w:rPr>
        <w:t xml:space="preserve"> сельско</w:t>
      </w:r>
      <w:r>
        <w:rPr>
          <w:sz w:val="24"/>
          <w:szCs w:val="24"/>
        </w:rPr>
        <w:t>го</w:t>
      </w:r>
      <w:r w:rsidRPr="00BB560A">
        <w:rPr>
          <w:sz w:val="24"/>
          <w:szCs w:val="24"/>
        </w:rPr>
        <w:t>поселени</w:t>
      </w:r>
      <w:r>
        <w:rPr>
          <w:sz w:val="24"/>
          <w:szCs w:val="24"/>
        </w:rPr>
        <w:t>я Знаменского муниципального района Ом</w:t>
      </w:r>
      <w:r w:rsidRPr="00BB560A">
        <w:rPr>
          <w:sz w:val="24"/>
          <w:szCs w:val="24"/>
        </w:rPr>
        <w:t>ской области в сети Интернет: </w:t>
      </w:r>
      <w:r>
        <w:rPr>
          <w:sz w:val="24"/>
          <w:szCs w:val="24"/>
        </w:rPr>
        <w:t>госвеб</w:t>
      </w:r>
    </w:p>
    <w:p w:rsidR="00356D17" w:rsidRPr="00BB560A" w:rsidRDefault="00356D17" w:rsidP="00356D17">
      <w:pPr>
        <w:widowControl/>
        <w:numPr>
          <w:ilvl w:val="0"/>
          <w:numId w:val="4"/>
        </w:numPr>
        <w:shd w:val="clear" w:color="auto" w:fill="FFFFFF"/>
        <w:autoSpaceDE/>
        <w:autoSpaceDN/>
        <w:adjustRightInd/>
        <w:spacing w:line="270" w:lineRule="atLeast"/>
        <w:ind w:left="0"/>
        <w:rPr>
          <w:sz w:val="24"/>
          <w:szCs w:val="24"/>
        </w:rPr>
      </w:pPr>
      <w:r w:rsidRPr="00BB560A">
        <w:rPr>
          <w:sz w:val="24"/>
          <w:szCs w:val="24"/>
        </w:rPr>
        <w:t>Контроль за исполнением настоящего постановления</w:t>
      </w:r>
      <w:r>
        <w:rPr>
          <w:sz w:val="24"/>
          <w:szCs w:val="24"/>
        </w:rPr>
        <w:t xml:space="preserve"> оставляю за собой.</w:t>
      </w:r>
    </w:p>
    <w:p w:rsidR="00356D17" w:rsidRPr="00BB560A" w:rsidRDefault="00356D17" w:rsidP="00356D17">
      <w:pPr>
        <w:shd w:val="clear" w:color="auto" w:fill="FFFFFF"/>
        <w:rPr>
          <w:sz w:val="24"/>
          <w:szCs w:val="24"/>
        </w:rPr>
      </w:pPr>
      <w:r w:rsidRPr="00BB560A">
        <w:rPr>
          <w:sz w:val="24"/>
          <w:szCs w:val="24"/>
        </w:rPr>
        <w:t> </w:t>
      </w:r>
    </w:p>
    <w:p w:rsidR="00356D17" w:rsidRPr="00BB560A" w:rsidRDefault="00356D17" w:rsidP="00356D17">
      <w:pPr>
        <w:shd w:val="clear" w:color="auto" w:fill="FFFFFF"/>
        <w:rPr>
          <w:sz w:val="24"/>
          <w:szCs w:val="24"/>
        </w:rPr>
      </w:pPr>
      <w:r w:rsidRPr="00BB560A">
        <w:rPr>
          <w:sz w:val="24"/>
          <w:szCs w:val="24"/>
        </w:rPr>
        <w:t> </w:t>
      </w:r>
    </w:p>
    <w:p w:rsidR="00356D17" w:rsidRDefault="00356D17" w:rsidP="00356D17">
      <w:pPr>
        <w:shd w:val="clear" w:color="auto" w:fill="FFFFFF"/>
        <w:rPr>
          <w:sz w:val="24"/>
          <w:szCs w:val="24"/>
        </w:rPr>
      </w:pPr>
      <w:r>
        <w:rPr>
          <w:sz w:val="24"/>
          <w:szCs w:val="24"/>
        </w:rPr>
        <w:t>И. о.ГлавыШуховского</w:t>
      </w:r>
    </w:p>
    <w:p w:rsidR="00356D17" w:rsidRPr="00BB560A" w:rsidRDefault="00356D17" w:rsidP="00356D17">
      <w:pPr>
        <w:shd w:val="clear" w:color="auto" w:fill="FFFFFF"/>
        <w:rPr>
          <w:sz w:val="24"/>
          <w:szCs w:val="24"/>
        </w:rPr>
      </w:pPr>
      <w:r>
        <w:rPr>
          <w:sz w:val="24"/>
          <w:szCs w:val="24"/>
        </w:rPr>
        <w:t>Сельского поселения</w:t>
      </w:r>
      <w:r w:rsidRPr="00BB560A">
        <w:rPr>
          <w:sz w:val="24"/>
          <w:szCs w:val="24"/>
        </w:rPr>
        <w:t xml:space="preserve">               </w:t>
      </w:r>
      <w:r>
        <w:rPr>
          <w:sz w:val="24"/>
          <w:szCs w:val="24"/>
        </w:rPr>
        <w:t>                              ЮВ.Глебко</w:t>
      </w:r>
    </w:p>
    <w:p w:rsidR="00356D17" w:rsidRPr="00BB560A" w:rsidRDefault="00356D17" w:rsidP="00356D17">
      <w:pPr>
        <w:shd w:val="clear" w:color="auto" w:fill="FFFFFF"/>
        <w:rPr>
          <w:sz w:val="24"/>
          <w:szCs w:val="24"/>
        </w:rPr>
      </w:pPr>
      <w:r w:rsidRPr="00BB560A">
        <w:rPr>
          <w:sz w:val="24"/>
          <w:szCs w:val="24"/>
        </w:rPr>
        <w:t> </w:t>
      </w:r>
    </w:p>
    <w:p w:rsidR="00356D17" w:rsidRDefault="00356D17" w:rsidP="00356D17">
      <w:pPr>
        <w:shd w:val="clear" w:color="auto" w:fill="FFFFFF"/>
        <w:rPr>
          <w:sz w:val="24"/>
          <w:szCs w:val="24"/>
        </w:rPr>
      </w:pPr>
      <w:r w:rsidRPr="00BB560A">
        <w:rPr>
          <w:sz w:val="24"/>
          <w:szCs w:val="24"/>
        </w:rPr>
        <w:t> </w:t>
      </w:r>
    </w:p>
    <w:p w:rsidR="00356D17" w:rsidRPr="00BB560A" w:rsidRDefault="00356D17" w:rsidP="00356D17">
      <w:pPr>
        <w:shd w:val="clear" w:color="auto" w:fill="FFFFFF"/>
        <w:rPr>
          <w:sz w:val="24"/>
          <w:szCs w:val="24"/>
        </w:rPr>
      </w:pPr>
    </w:p>
    <w:p w:rsidR="00356D17" w:rsidRDefault="00356D17" w:rsidP="00356D17">
      <w:pPr>
        <w:spacing w:line="259" w:lineRule="auto"/>
        <w:jc w:val="center"/>
      </w:pPr>
    </w:p>
    <w:p w:rsidR="00356D17" w:rsidRDefault="00356D17" w:rsidP="00356D17">
      <w:pPr>
        <w:spacing w:line="259" w:lineRule="auto"/>
        <w:jc w:val="center"/>
      </w:pPr>
    </w:p>
    <w:p w:rsidR="00356D17" w:rsidRDefault="00356D17" w:rsidP="00356D17">
      <w:pPr>
        <w:spacing w:line="259" w:lineRule="auto"/>
        <w:jc w:val="center"/>
      </w:pPr>
    </w:p>
    <w:p w:rsidR="00356D17" w:rsidRDefault="00356D17" w:rsidP="00356D17">
      <w:pPr>
        <w:spacing w:line="259" w:lineRule="auto"/>
        <w:jc w:val="center"/>
      </w:pPr>
    </w:p>
    <w:p w:rsidR="00356D17" w:rsidRPr="00467549" w:rsidRDefault="00356D17" w:rsidP="00356D17">
      <w:pPr>
        <w:spacing w:line="259" w:lineRule="auto"/>
        <w:jc w:val="center"/>
        <w:rPr>
          <w:szCs w:val="26"/>
        </w:rPr>
      </w:pPr>
      <w:r w:rsidRPr="00467549">
        <w:rPr>
          <w:szCs w:val="26"/>
        </w:rPr>
        <w:t xml:space="preserve">Приложение № 1 </w:t>
      </w:r>
    </w:p>
    <w:p w:rsidR="00356D17" w:rsidRPr="00467549" w:rsidRDefault="00356D17" w:rsidP="00356D17">
      <w:pPr>
        <w:spacing w:line="218" w:lineRule="auto"/>
        <w:ind w:left="5103" w:right="626"/>
        <w:jc w:val="right"/>
        <w:rPr>
          <w:color w:val="FF0000"/>
          <w:szCs w:val="26"/>
        </w:rPr>
      </w:pPr>
      <w:r w:rsidRPr="00467549">
        <w:rPr>
          <w:szCs w:val="26"/>
        </w:rPr>
        <w:t xml:space="preserve">к постановлению администрации </w:t>
      </w:r>
      <w:r>
        <w:rPr>
          <w:szCs w:val="26"/>
        </w:rPr>
        <w:t>Шуховского сельского поселения</w:t>
      </w:r>
      <w:r w:rsidRPr="00467549">
        <w:rPr>
          <w:szCs w:val="26"/>
        </w:rPr>
        <w:t xml:space="preserve"> от 2024 г №</w:t>
      </w:r>
      <w:r>
        <w:rPr>
          <w:szCs w:val="26"/>
        </w:rPr>
        <w:t xml:space="preserve">43-П от </w:t>
      </w:r>
    </w:p>
    <w:p w:rsidR="00356D17" w:rsidRPr="00467549" w:rsidRDefault="00356D17" w:rsidP="00356D17">
      <w:pPr>
        <w:spacing w:line="259" w:lineRule="auto"/>
        <w:jc w:val="right"/>
        <w:rPr>
          <w:szCs w:val="26"/>
        </w:rPr>
      </w:pPr>
    </w:p>
    <w:p w:rsidR="00356D17" w:rsidRPr="00467549" w:rsidRDefault="00356D17" w:rsidP="00356D17">
      <w:pPr>
        <w:spacing w:after="13" w:line="247" w:lineRule="auto"/>
        <w:ind w:left="593" w:right="655" w:hanging="10"/>
        <w:jc w:val="center"/>
        <w:rPr>
          <w:szCs w:val="26"/>
        </w:rPr>
      </w:pPr>
      <w:r w:rsidRPr="00467549">
        <w:rPr>
          <w:b/>
          <w:szCs w:val="26"/>
        </w:rPr>
        <w:t>Порядок принятия решения о признании безнадежной  к взысканию задолженн</w:t>
      </w:r>
      <w:r>
        <w:rPr>
          <w:b/>
          <w:szCs w:val="26"/>
        </w:rPr>
        <w:t>ости по платежам в бюджет Шуховс</w:t>
      </w:r>
      <w:r w:rsidRPr="00467549">
        <w:rPr>
          <w:b/>
          <w:szCs w:val="26"/>
        </w:rPr>
        <w:t>кого сельского поселения</w:t>
      </w:r>
      <w:r>
        <w:rPr>
          <w:b/>
          <w:szCs w:val="26"/>
        </w:rPr>
        <w:t xml:space="preserve"> Знамен</w:t>
      </w:r>
      <w:r w:rsidRPr="00467549">
        <w:rPr>
          <w:b/>
          <w:szCs w:val="26"/>
        </w:rPr>
        <w:t>ского</w:t>
      </w:r>
      <w:r>
        <w:rPr>
          <w:b/>
          <w:szCs w:val="26"/>
        </w:rPr>
        <w:t xml:space="preserve"> муниципального района Ом</w:t>
      </w:r>
      <w:r w:rsidRPr="00467549">
        <w:rPr>
          <w:b/>
          <w:szCs w:val="26"/>
        </w:rPr>
        <w:t xml:space="preserve">ской области </w:t>
      </w:r>
    </w:p>
    <w:p w:rsidR="00356D17" w:rsidRPr="00467549" w:rsidRDefault="00356D17" w:rsidP="00356D17">
      <w:pPr>
        <w:spacing w:line="259" w:lineRule="auto"/>
        <w:ind w:right="7"/>
        <w:jc w:val="center"/>
        <w:rPr>
          <w:szCs w:val="26"/>
        </w:rPr>
      </w:pPr>
    </w:p>
    <w:p w:rsidR="00356D17" w:rsidRPr="00467549" w:rsidRDefault="00356D17" w:rsidP="00356D17">
      <w:pPr>
        <w:pStyle w:val="1"/>
        <w:ind w:left="10" w:right="73"/>
        <w:rPr>
          <w:szCs w:val="26"/>
        </w:rPr>
      </w:pPr>
      <w:r w:rsidRPr="00467549">
        <w:rPr>
          <w:szCs w:val="26"/>
        </w:rPr>
        <w:t>1. Общие положения</w:t>
      </w:r>
    </w:p>
    <w:p w:rsidR="00356D17" w:rsidRPr="00467549" w:rsidRDefault="00356D17" w:rsidP="00356D17">
      <w:pPr>
        <w:spacing w:line="259" w:lineRule="auto"/>
        <w:rPr>
          <w:szCs w:val="26"/>
        </w:rPr>
      </w:pPr>
    </w:p>
    <w:p w:rsidR="00356D17" w:rsidRPr="00467549" w:rsidRDefault="00356D17" w:rsidP="00356D17">
      <w:pPr>
        <w:ind w:left="-15" w:right="67"/>
        <w:rPr>
          <w:szCs w:val="26"/>
        </w:rPr>
      </w:pPr>
      <w:r w:rsidRPr="00467549">
        <w:rPr>
          <w:szCs w:val="26"/>
        </w:rPr>
        <w:t xml:space="preserve">       1.1. Порядок принятия решения о признании безнадежной к взысканию задолженн</w:t>
      </w:r>
      <w:r>
        <w:rPr>
          <w:szCs w:val="26"/>
        </w:rPr>
        <w:t>ости по платежам в бюджет Шуховс</w:t>
      </w:r>
      <w:r w:rsidRPr="00467549">
        <w:rPr>
          <w:szCs w:val="26"/>
        </w:rPr>
        <w:t>кого сельского поселения</w:t>
      </w:r>
      <w:r>
        <w:rPr>
          <w:szCs w:val="26"/>
        </w:rPr>
        <w:t xml:space="preserve"> Знамен</w:t>
      </w:r>
      <w:r w:rsidRPr="00467549">
        <w:rPr>
          <w:szCs w:val="26"/>
        </w:rPr>
        <w:t>ского</w:t>
      </w:r>
      <w:r>
        <w:rPr>
          <w:szCs w:val="26"/>
        </w:rPr>
        <w:t xml:space="preserve"> муниципального района Ом</w:t>
      </w:r>
      <w:r w:rsidRPr="00467549">
        <w:rPr>
          <w:szCs w:val="26"/>
        </w:rPr>
        <w:t>ской области, (далее – Порядок), определяет основания и процедуру признания безнадежной к взысканию задолженности по платежам в бюджет указанного поселения, главным администратором доходов по кото</w:t>
      </w:r>
      <w:r>
        <w:rPr>
          <w:szCs w:val="26"/>
        </w:rPr>
        <w:t>рым является администрация Шуховс</w:t>
      </w:r>
      <w:r w:rsidRPr="00467549">
        <w:rPr>
          <w:szCs w:val="26"/>
        </w:rPr>
        <w:t>кого сельского поселения</w:t>
      </w:r>
      <w:r>
        <w:rPr>
          <w:szCs w:val="26"/>
        </w:rPr>
        <w:t xml:space="preserve"> Знамен</w:t>
      </w:r>
      <w:r w:rsidRPr="00467549">
        <w:rPr>
          <w:szCs w:val="26"/>
        </w:rPr>
        <w:t>ского</w:t>
      </w:r>
      <w:r>
        <w:rPr>
          <w:szCs w:val="26"/>
        </w:rPr>
        <w:t xml:space="preserve"> муниципального района Ом</w:t>
      </w:r>
      <w:r w:rsidRPr="00467549">
        <w:rPr>
          <w:szCs w:val="26"/>
        </w:rPr>
        <w:t xml:space="preserve">ской области (далее соответственно - безнадежная к взысканию задолженность, платежи в бюджет, администратор доходов, администрация поселения). </w:t>
      </w:r>
    </w:p>
    <w:p w:rsidR="00356D17" w:rsidRPr="00467549" w:rsidRDefault="00356D17" w:rsidP="00356D17">
      <w:pPr>
        <w:ind w:left="-15" w:right="67"/>
        <w:rPr>
          <w:szCs w:val="26"/>
        </w:rPr>
      </w:pPr>
      <w:r w:rsidRPr="00467549">
        <w:rPr>
          <w:szCs w:val="26"/>
        </w:rPr>
        <w:t xml:space="preserve">1.2. Для целей настоящего Порядка под задолженностью понимается недоимка по платежам в бюджет, главным администратором доходов по которым в установленном порядке является администрация поселения.  </w:t>
      </w:r>
    </w:p>
    <w:p w:rsidR="00356D17" w:rsidRPr="00467549" w:rsidRDefault="00356D17" w:rsidP="00356D17">
      <w:pPr>
        <w:ind w:left="-15" w:right="67"/>
        <w:rPr>
          <w:szCs w:val="26"/>
        </w:rPr>
      </w:pPr>
      <w:r w:rsidRPr="00467549">
        <w:rPr>
          <w:szCs w:val="26"/>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w:t>
      </w:r>
      <w:r>
        <w:rPr>
          <w:szCs w:val="26"/>
        </w:rPr>
        <w:t>разованием  администрации Шуховс</w:t>
      </w:r>
      <w:r w:rsidRPr="00467549">
        <w:rPr>
          <w:szCs w:val="26"/>
        </w:rPr>
        <w:t>кого сельского поселения</w:t>
      </w:r>
      <w:r>
        <w:rPr>
          <w:szCs w:val="26"/>
        </w:rPr>
        <w:t xml:space="preserve"> Знамен</w:t>
      </w:r>
      <w:r w:rsidRPr="00467549">
        <w:rPr>
          <w:szCs w:val="26"/>
        </w:rPr>
        <w:t>ского муниципального ра</w:t>
      </w:r>
      <w:r>
        <w:rPr>
          <w:szCs w:val="26"/>
        </w:rPr>
        <w:t>йона Ом</w:t>
      </w:r>
      <w:r w:rsidRPr="00467549">
        <w:rPr>
          <w:szCs w:val="26"/>
        </w:rPr>
        <w:t xml:space="preserve">ской области.  </w:t>
      </w:r>
    </w:p>
    <w:p w:rsidR="00356D17" w:rsidRPr="00467549" w:rsidRDefault="00356D17" w:rsidP="00356D17">
      <w:pPr>
        <w:ind w:left="-15" w:right="67"/>
        <w:rPr>
          <w:szCs w:val="26"/>
        </w:rPr>
      </w:pPr>
      <w:r w:rsidRPr="00467549">
        <w:rPr>
          <w:szCs w:val="26"/>
        </w:rPr>
        <w:t xml:space="preserve">1.3. Признание задолженности безнадежной к взысканию производится при условии применения уполномоченным должностным лицом администратора доходов -  главным бухгалтером администрации </w:t>
      </w:r>
      <w:r>
        <w:rPr>
          <w:szCs w:val="26"/>
        </w:rPr>
        <w:t>Шуховс</w:t>
      </w:r>
      <w:r w:rsidRPr="00467549">
        <w:rPr>
          <w:szCs w:val="26"/>
        </w:rPr>
        <w:t>кого сельского поселения</w:t>
      </w:r>
      <w:r>
        <w:rPr>
          <w:szCs w:val="26"/>
        </w:rPr>
        <w:t xml:space="preserve"> Знамен</w:t>
      </w:r>
      <w:r w:rsidRPr="00467549">
        <w:rPr>
          <w:szCs w:val="26"/>
        </w:rPr>
        <w:t xml:space="preserve">ского муниципального района </w:t>
      </w:r>
      <w:r>
        <w:rPr>
          <w:szCs w:val="26"/>
        </w:rPr>
        <w:t>Омской</w:t>
      </w:r>
      <w:r w:rsidRPr="00467549">
        <w:rPr>
          <w:szCs w:val="26"/>
        </w:rPr>
        <w:t xml:space="preserve"> области, всех мер к взысканию в соответствии с действующим законодательством, которые свидетельствуют о невозможности взыскания задолженности. </w:t>
      </w:r>
    </w:p>
    <w:p w:rsidR="00356D17" w:rsidRPr="00467549" w:rsidRDefault="00356D17" w:rsidP="00356D17">
      <w:pPr>
        <w:spacing w:line="259" w:lineRule="auto"/>
        <w:rPr>
          <w:szCs w:val="26"/>
        </w:rPr>
      </w:pPr>
    </w:p>
    <w:p w:rsidR="00356D17" w:rsidRPr="00467549" w:rsidRDefault="00356D17" w:rsidP="00356D17">
      <w:pPr>
        <w:pStyle w:val="1"/>
        <w:spacing w:after="0"/>
        <w:rPr>
          <w:color w:val="auto"/>
          <w:szCs w:val="26"/>
        </w:rPr>
      </w:pPr>
      <w:r w:rsidRPr="00467549">
        <w:rPr>
          <w:color w:val="auto"/>
          <w:szCs w:val="26"/>
        </w:rPr>
        <w:t>2. Случаи признания безнадежной к взысканию задолженности</w:t>
      </w:r>
    </w:p>
    <w:p w:rsidR="00356D17" w:rsidRPr="00467549" w:rsidRDefault="00356D17" w:rsidP="00356D17">
      <w:pPr>
        <w:rPr>
          <w:szCs w:val="26"/>
        </w:rPr>
      </w:pPr>
      <w:r w:rsidRPr="00467549">
        <w:rPr>
          <w:szCs w:val="26"/>
        </w:rPr>
        <w:t>2.1. Платежи в бюджет, не уплаченные в установленный срок (задолженность по платежам в бюджет), признаются безнадежными к взысканию в случае:</w:t>
      </w:r>
    </w:p>
    <w:p w:rsidR="00356D17" w:rsidRPr="00467549" w:rsidRDefault="00356D17" w:rsidP="00356D17">
      <w:pPr>
        <w:pStyle w:val="a5"/>
        <w:shd w:val="clear" w:color="auto" w:fill="FFFFFF"/>
        <w:spacing w:before="0" w:beforeAutospacing="0" w:after="0" w:afterAutospacing="0"/>
        <w:jc w:val="both"/>
        <w:rPr>
          <w:sz w:val="26"/>
          <w:szCs w:val="26"/>
        </w:rPr>
      </w:pPr>
      <w:r w:rsidRPr="00467549">
        <w:rPr>
          <w:sz w:val="26"/>
          <w:szCs w:val="26"/>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356D17" w:rsidRPr="00467549" w:rsidRDefault="00356D17" w:rsidP="00356D17">
      <w:pPr>
        <w:pStyle w:val="a5"/>
        <w:shd w:val="clear" w:color="auto" w:fill="FFFFFF"/>
        <w:spacing w:before="0" w:beforeAutospacing="0" w:after="0" w:afterAutospacing="0"/>
        <w:jc w:val="both"/>
        <w:rPr>
          <w:sz w:val="26"/>
          <w:szCs w:val="26"/>
        </w:rPr>
      </w:pPr>
      <w:r w:rsidRPr="00467549">
        <w:rPr>
          <w:sz w:val="26"/>
          <w:szCs w:val="26"/>
        </w:rPr>
        <w:t>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356D17" w:rsidRPr="00467549" w:rsidRDefault="00356D17" w:rsidP="00356D17">
      <w:pPr>
        <w:pStyle w:val="a5"/>
        <w:shd w:val="clear" w:color="auto" w:fill="FFFFFF"/>
        <w:spacing w:before="0" w:beforeAutospacing="0" w:after="0" w:afterAutospacing="0"/>
        <w:jc w:val="both"/>
        <w:rPr>
          <w:sz w:val="26"/>
          <w:szCs w:val="26"/>
        </w:rPr>
      </w:pPr>
      <w:r w:rsidRPr="00467549">
        <w:rPr>
          <w:sz w:val="26"/>
          <w:szCs w:val="26"/>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356D17" w:rsidRPr="00467549" w:rsidRDefault="00356D17" w:rsidP="00356D17">
      <w:pPr>
        <w:pStyle w:val="a5"/>
        <w:shd w:val="clear" w:color="auto" w:fill="FFFFFF"/>
        <w:spacing w:before="0" w:beforeAutospacing="0" w:after="0" w:afterAutospacing="0"/>
        <w:jc w:val="both"/>
        <w:rPr>
          <w:sz w:val="26"/>
          <w:szCs w:val="26"/>
        </w:rPr>
      </w:pPr>
      <w:r w:rsidRPr="00467549">
        <w:rPr>
          <w:sz w:val="26"/>
          <w:szCs w:val="26"/>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утрачивает возможность взыскания задолженности по платежам в бюджет,в том числе в связи с истечением установленного срока ее взыскания;</w:t>
      </w:r>
    </w:p>
    <w:p w:rsidR="00356D17" w:rsidRPr="00467549" w:rsidRDefault="00356D17" w:rsidP="00356D17">
      <w:pPr>
        <w:pStyle w:val="a5"/>
        <w:shd w:val="clear" w:color="auto" w:fill="FFFFFF"/>
        <w:spacing w:before="0" w:beforeAutospacing="0" w:after="0" w:afterAutospacing="0"/>
        <w:jc w:val="both"/>
        <w:rPr>
          <w:sz w:val="26"/>
          <w:szCs w:val="26"/>
        </w:rPr>
      </w:pPr>
      <w:r w:rsidRPr="00467549">
        <w:rPr>
          <w:sz w:val="26"/>
          <w:szCs w:val="26"/>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02.10.2007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356D17" w:rsidRPr="00467549" w:rsidRDefault="00356D17" w:rsidP="00356D17">
      <w:pPr>
        <w:pStyle w:val="a5"/>
        <w:shd w:val="clear" w:color="auto" w:fill="FFFFFF"/>
        <w:spacing w:before="0" w:beforeAutospacing="0" w:after="0" w:afterAutospacing="0"/>
        <w:jc w:val="both"/>
        <w:rPr>
          <w:sz w:val="26"/>
          <w:szCs w:val="26"/>
        </w:rPr>
      </w:pPr>
      <w:r w:rsidRPr="00467549">
        <w:rPr>
          <w:sz w:val="26"/>
          <w:szCs w:val="26"/>
        </w:rPr>
        <w:t>5.1) принятие судом акта о возвращении заявление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56D17" w:rsidRPr="00467549" w:rsidRDefault="00356D17" w:rsidP="00356D17">
      <w:pPr>
        <w:pStyle w:val="a5"/>
        <w:shd w:val="clear" w:color="auto" w:fill="FFFFFF"/>
        <w:spacing w:before="0" w:beforeAutospacing="0" w:after="0" w:afterAutospacing="0"/>
        <w:jc w:val="both"/>
        <w:rPr>
          <w:sz w:val="26"/>
          <w:szCs w:val="26"/>
        </w:rPr>
      </w:pPr>
      <w:r w:rsidRPr="00467549">
        <w:rPr>
          <w:sz w:val="26"/>
          <w:szCs w:val="26"/>
        </w:rPr>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w:t>
      </w:r>
    </w:p>
    <w:p w:rsidR="00356D17" w:rsidRPr="00467549" w:rsidRDefault="00356D17" w:rsidP="00356D17">
      <w:pPr>
        <w:pStyle w:val="a5"/>
        <w:shd w:val="clear" w:color="auto" w:fill="FFFFFF"/>
        <w:spacing w:before="0" w:beforeAutospacing="0" w:after="0" w:afterAutospacing="0"/>
        <w:jc w:val="both"/>
        <w:rPr>
          <w:sz w:val="26"/>
          <w:szCs w:val="26"/>
        </w:rPr>
      </w:pPr>
      <w:r w:rsidRPr="00467549">
        <w:rPr>
          <w:sz w:val="26"/>
          <w:szCs w:val="26"/>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08.08.2001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356D17" w:rsidRPr="00467549" w:rsidRDefault="00356D17" w:rsidP="00356D17">
      <w:pPr>
        <w:rPr>
          <w:szCs w:val="26"/>
        </w:rPr>
      </w:pPr>
      <w:r w:rsidRPr="00467549">
        <w:rPr>
          <w:szCs w:val="26"/>
        </w:rPr>
        <w:t>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356D17" w:rsidRPr="00467549" w:rsidRDefault="00356D17" w:rsidP="00356D17">
      <w:pPr>
        <w:rPr>
          <w:szCs w:val="26"/>
        </w:rPr>
      </w:pPr>
    </w:p>
    <w:p w:rsidR="00356D17" w:rsidRPr="00467549" w:rsidRDefault="00356D17" w:rsidP="00356D17">
      <w:pPr>
        <w:shd w:val="clear" w:color="auto" w:fill="FFFFFF"/>
        <w:rPr>
          <w:szCs w:val="26"/>
        </w:rPr>
      </w:pPr>
      <w:r w:rsidRPr="00467549">
        <w:rPr>
          <w:szCs w:val="26"/>
        </w:rPr>
        <w:t>2.3. Решение о признании безнадежной к взысканию задолженности принимается администратором доходов на основании документов, подтверждающих обстоятельства, предусмотренные пунктами 2.1 и 2.2 настоящего Порядка.</w:t>
      </w:r>
    </w:p>
    <w:p w:rsidR="00356D17" w:rsidRPr="00467549" w:rsidRDefault="00356D17" w:rsidP="00356D17">
      <w:pPr>
        <w:shd w:val="clear" w:color="auto" w:fill="FFFFFF"/>
        <w:rPr>
          <w:szCs w:val="26"/>
        </w:rPr>
      </w:pPr>
      <w:r w:rsidRPr="00467549">
        <w:rPr>
          <w:szCs w:val="26"/>
        </w:rPr>
        <w:t>2.4. Списание (восстановление) в бюджетном (бухгалтерском)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 по платежам в бюджет.</w:t>
      </w:r>
    </w:p>
    <w:p w:rsidR="00356D17" w:rsidRPr="00467549" w:rsidRDefault="00356D17" w:rsidP="00356D17">
      <w:pPr>
        <w:shd w:val="clear" w:color="auto" w:fill="FFFFFF"/>
        <w:rPr>
          <w:szCs w:val="26"/>
        </w:rPr>
      </w:pPr>
      <w:r w:rsidRPr="00467549">
        <w:rPr>
          <w:szCs w:val="26"/>
        </w:rPr>
        <w:t xml:space="preserve">Отражение операций по списанию (восстановлению) в бюджетном (бухгалтерском) учете задолженности по платежам в бюджет осуществляется уполномоченным подразделением администратора доходов в порядке, 3. Перечень документов, подтверждающих наличие оснований для принятия решения о признании безнадежной к взысканию задолженности </w:t>
      </w:r>
    </w:p>
    <w:p w:rsidR="00356D17" w:rsidRPr="00467549" w:rsidRDefault="00356D17" w:rsidP="00356D17">
      <w:pPr>
        <w:rPr>
          <w:szCs w:val="26"/>
        </w:rPr>
      </w:pPr>
      <w:r w:rsidRPr="00467549">
        <w:rPr>
          <w:szCs w:val="26"/>
        </w:rPr>
        <w:t xml:space="preserve"> 3.1. В перечень документов, подтверждающих наличие оснований для принятия решения о признании безнадежной к взысканию задолженности, входят: </w:t>
      </w:r>
    </w:p>
    <w:p w:rsidR="00356D17" w:rsidRPr="00467549" w:rsidRDefault="00356D17" w:rsidP="00356D17">
      <w:pPr>
        <w:rPr>
          <w:szCs w:val="26"/>
        </w:rPr>
      </w:pPr>
      <w:r w:rsidRPr="00467549">
        <w:rPr>
          <w:szCs w:val="26"/>
        </w:rPr>
        <w:t xml:space="preserve">а) выписка из отчетности администратора доходов об учитываемых суммах задолженности по уплате платежей в бюджет поселения по форме согласно приложению № 1 к настоящему Порядку; </w:t>
      </w:r>
    </w:p>
    <w:p w:rsidR="00356D17" w:rsidRPr="00467549" w:rsidRDefault="00356D17" w:rsidP="00356D17">
      <w:pPr>
        <w:rPr>
          <w:szCs w:val="26"/>
        </w:rPr>
      </w:pPr>
      <w:r w:rsidRPr="00467549">
        <w:rPr>
          <w:szCs w:val="26"/>
        </w:rPr>
        <w:t>б) справка главного</w:t>
      </w:r>
      <w:r>
        <w:rPr>
          <w:szCs w:val="26"/>
        </w:rPr>
        <w:t xml:space="preserve"> бухгалтера администрации Шуховс</w:t>
      </w:r>
      <w:r w:rsidRPr="00467549">
        <w:rPr>
          <w:szCs w:val="26"/>
        </w:rPr>
        <w:t>кого сельского поселения</w:t>
      </w:r>
      <w:r>
        <w:rPr>
          <w:szCs w:val="26"/>
        </w:rPr>
        <w:t xml:space="preserve"> Знамен</w:t>
      </w:r>
      <w:r w:rsidRPr="00467549">
        <w:rPr>
          <w:szCs w:val="26"/>
        </w:rPr>
        <w:t>ского</w:t>
      </w:r>
      <w:r>
        <w:rPr>
          <w:szCs w:val="26"/>
        </w:rPr>
        <w:t xml:space="preserve"> муниципального района Ом</w:t>
      </w:r>
      <w:r w:rsidRPr="00467549">
        <w:rPr>
          <w:szCs w:val="26"/>
        </w:rPr>
        <w:t xml:space="preserve">ской области о принятых мерах по обеспечению взыскания задолженности по платежам в бюджет; </w:t>
      </w:r>
    </w:p>
    <w:p w:rsidR="00356D17" w:rsidRPr="00467549" w:rsidRDefault="00356D17" w:rsidP="00356D17">
      <w:pPr>
        <w:ind w:hanging="10"/>
        <w:rPr>
          <w:szCs w:val="26"/>
        </w:rPr>
      </w:pPr>
      <w:r w:rsidRPr="00467549">
        <w:rPr>
          <w:szCs w:val="26"/>
        </w:rPr>
        <w:t xml:space="preserve">в) документы, подтверждающие случаи признания безнадежной к взысканию </w:t>
      </w:r>
    </w:p>
    <w:p w:rsidR="00356D17" w:rsidRPr="00467549" w:rsidRDefault="00356D17" w:rsidP="00356D17">
      <w:pPr>
        <w:rPr>
          <w:szCs w:val="26"/>
        </w:rPr>
      </w:pPr>
      <w:r w:rsidRPr="00467549">
        <w:rPr>
          <w:szCs w:val="26"/>
        </w:rPr>
        <w:t xml:space="preserve">задолженности, в том числе: </w:t>
      </w:r>
    </w:p>
    <w:p w:rsidR="00356D17" w:rsidRPr="00467549" w:rsidRDefault="00356D17" w:rsidP="00356D17">
      <w:pPr>
        <w:rPr>
          <w:szCs w:val="26"/>
        </w:rPr>
      </w:pPr>
      <w:r w:rsidRPr="00467549">
        <w:rPr>
          <w:szCs w:val="26"/>
        </w:rPr>
        <w:t xml:space="preserve">документ, свидетельствующий о смерти физического лица - плательщика платежей в бюджет или подтверждающий факт объявления его умершим (в случае наличия основания, предусмотренного подпунктом 1 пункта 2.1 настоящего </w:t>
      </w:r>
    </w:p>
    <w:p w:rsidR="00356D17" w:rsidRDefault="00356D17" w:rsidP="00356D17">
      <w:pPr>
        <w:ind w:hanging="10"/>
        <w:rPr>
          <w:szCs w:val="26"/>
        </w:rPr>
      </w:pPr>
      <w:r w:rsidRPr="00467549">
        <w:rPr>
          <w:szCs w:val="26"/>
        </w:rPr>
        <w:t>Порядка);</w:t>
      </w:r>
    </w:p>
    <w:p w:rsidR="00356D17" w:rsidRDefault="00356D17" w:rsidP="00356D17">
      <w:pPr>
        <w:ind w:hanging="10"/>
        <w:rPr>
          <w:szCs w:val="26"/>
        </w:rPr>
      </w:pPr>
      <w:r w:rsidRPr="00467549">
        <w:rPr>
          <w:szCs w:val="26"/>
        </w:rPr>
        <w:t xml:space="preserve">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w:t>
      </w:r>
      <w:r w:rsidRPr="00467549">
        <w:rPr>
          <w:szCs w:val="26"/>
        </w:rPr>
        <w:tab/>
        <w:t xml:space="preserve">государственного </w:t>
      </w:r>
      <w:r w:rsidRPr="00467549">
        <w:rPr>
          <w:szCs w:val="26"/>
        </w:rPr>
        <w:tab/>
        <w:t xml:space="preserve">реестра </w:t>
      </w:r>
      <w:r w:rsidRPr="00467549">
        <w:rPr>
          <w:szCs w:val="26"/>
        </w:rPr>
        <w:tab/>
        <w:t xml:space="preserve">индивидуальных </w:t>
      </w:r>
      <w:r w:rsidRPr="00467549">
        <w:rPr>
          <w:szCs w:val="26"/>
        </w:rPr>
        <w:tab/>
        <w:t xml:space="preserve">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 (в случае наличия основания, предусмотренного подпунктом 2 пункта 2.1 настоящего Порядка); </w:t>
      </w:r>
    </w:p>
    <w:p w:rsidR="00356D17" w:rsidRPr="00467549" w:rsidRDefault="00356D17" w:rsidP="00356D17">
      <w:pPr>
        <w:ind w:hanging="10"/>
        <w:rPr>
          <w:szCs w:val="26"/>
        </w:rPr>
      </w:pPr>
      <w:r w:rsidRPr="00467549">
        <w:rPr>
          <w:szCs w:val="26"/>
        </w:rPr>
        <w:t xml:space="preserve">судебный акт о завершении конкурсного производства или завершении реализации имущества гражданина - плательщика платежей в бюджет (в случае наличия основания, предусмотренного подпунктом 3 пункта 2.1 настоящего </w:t>
      </w:r>
    </w:p>
    <w:p w:rsidR="00356D17" w:rsidRDefault="00356D17" w:rsidP="00356D17">
      <w:pPr>
        <w:ind w:hanging="10"/>
        <w:rPr>
          <w:szCs w:val="26"/>
        </w:rPr>
      </w:pPr>
      <w:r w:rsidRPr="00467549">
        <w:rPr>
          <w:szCs w:val="26"/>
        </w:rPr>
        <w:t>Порядка);</w:t>
      </w:r>
    </w:p>
    <w:p w:rsidR="00356D17" w:rsidRDefault="00356D17" w:rsidP="00356D17">
      <w:pPr>
        <w:ind w:hanging="10"/>
        <w:rPr>
          <w:szCs w:val="26"/>
        </w:rPr>
      </w:pPr>
      <w:r w:rsidRPr="00467549">
        <w:rPr>
          <w:szCs w:val="26"/>
        </w:rPr>
        <w:t xml:space="preserve">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(в случае наличия основания, предусмотренного подпунктом 4 пункта 2.1 настоящего Порядка); </w:t>
      </w:r>
    </w:p>
    <w:p w:rsidR="00356D17" w:rsidRPr="00467549" w:rsidRDefault="00356D17" w:rsidP="00356D17">
      <w:pPr>
        <w:ind w:hanging="10"/>
        <w:rPr>
          <w:szCs w:val="26"/>
        </w:rPr>
      </w:pPr>
      <w:r w:rsidRPr="00467549">
        <w:rPr>
          <w:szCs w:val="26"/>
        </w:rPr>
        <w:t xml:space="preserve">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(в случае наличия основания, предусмотренного подпунктом 7 пункта 2.1 настоящего </w:t>
      </w:r>
    </w:p>
    <w:p w:rsidR="00356D17" w:rsidRDefault="00356D17" w:rsidP="00356D17">
      <w:pPr>
        <w:rPr>
          <w:szCs w:val="26"/>
        </w:rPr>
      </w:pPr>
      <w:r w:rsidRPr="00467549">
        <w:rPr>
          <w:szCs w:val="26"/>
        </w:rPr>
        <w:t>Порядка);</w:t>
      </w:r>
    </w:p>
    <w:p w:rsidR="00356D17" w:rsidRPr="00467549" w:rsidRDefault="00356D17" w:rsidP="00356D17">
      <w:pPr>
        <w:rPr>
          <w:szCs w:val="26"/>
        </w:rPr>
      </w:pPr>
      <w:r w:rsidRPr="00467549">
        <w:rPr>
          <w:szCs w:val="26"/>
        </w:rPr>
        <w:t xml:space="preserve"> акт об амнистии или о помиловании в отношении осужденных к наказанию в виде штрафа или судебный акт, в соответствии с которым администратор доходов утрачивает возможность взыскания задолженности по платежам в бюджет (в случае наличия основания, предусмотренного подпунктом 5 пункта 2.1 настоящего </w:t>
      </w:r>
    </w:p>
    <w:p w:rsidR="00356D17" w:rsidRPr="00467549" w:rsidRDefault="00356D17" w:rsidP="00356D17">
      <w:pPr>
        <w:rPr>
          <w:szCs w:val="26"/>
        </w:rPr>
      </w:pPr>
      <w:r w:rsidRPr="00467549">
        <w:rPr>
          <w:szCs w:val="26"/>
        </w:rPr>
        <w:t xml:space="preserve">Порядка); </w:t>
      </w:r>
    </w:p>
    <w:p w:rsidR="00356D17" w:rsidRPr="00467549" w:rsidRDefault="00356D17" w:rsidP="00356D17">
      <w:pPr>
        <w:rPr>
          <w:szCs w:val="26"/>
        </w:rPr>
      </w:pPr>
      <w:r w:rsidRPr="00467549">
        <w:rPr>
          <w:szCs w:val="26"/>
        </w:rPr>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65">
        <w:r w:rsidRPr="00467549">
          <w:rPr>
            <w:szCs w:val="26"/>
          </w:rPr>
          <w:t>пунктом 3</w:t>
        </w:r>
      </w:hyperlink>
      <w:hyperlink r:id="rId66"/>
      <w:r w:rsidRPr="00467549">
        <w:rPr>
          <w:szCs w:val="26"/>
        </w:rPr>
        <w:t xml:space="preserve">или </w:t>
      </w:r>
      <w:hyperlink r:id="rId67">
        <w:r w:rsidRPr="00467549">
          <w:rPr>
            <w:szCs w:val="26"/>
          </w:rPr>
          <w:t xml:space="preserve">4 </w:t>
        </w:r>
      </w:hyperlink>
      <w:hyperlink r:id="rId68">
        <w:r w:rsidRPr="00467549">
          <w:rPr>
            <w:szCs w:val="26"/>
          </w:rPr>
          <w:t>части 1 статьи 46</w:t>
        </w:r>
      </w:hyperlink>
      <w:hyperlink r:id="rId69"/>
      <w:r w:rsidRPr="00467549">
        <w:rPr>
          <w:szCs w:val="26"/>
        </w:rPr>
        <w:t xml:space="preserve">Федерального закона от 02.10.2007 № 229-ФЗ «Об исполнительном производстве» (в случае наличия основания, предусмотренного подпунктом 6 пункта 2.1 настоящего Порядка); </w:t>
      </w:r>
    </w:p>
    <w:p w:rsidR="00356D17" w:rsidRPr="00467549" w:rsidRDefault="00356D17" w:rsidP="00356D17">
      <w:pPr>
        <w:rPr>
          <w:szCs w:val="26"/>
        </w:rPr>
      </w:pPr>
      <w:r w:rsidRPr="00467549">
        <w:rPr>
          <w:szCs w:val="26"/>
        </w:rPr>
        <w:t xml:space="preserve">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(в случае наличия основания, предусмотренного подпунктом 6 пункта 2.1 настоящего Порядка); постановление о прекращении исполнения постановления о назначении административного наказания (в случае наличия основания, предусмотренного пунктом 2.2 настоящего Порядка). </w:t>
      </w:r>
    </w:p>
    <w:p w:rsidR="00356D17" w:rsidRPr="00467549" w:rsidRDefault="00356D17" w:rsidP="00356D17">
      <w:pPr>
        <w:rPr>
          <w:szCs w:val="26"/>
        </w:rPr>
      </w:pPr>
    </w:p>
    <w:p w:rsidR="00356D17" w:rsidRPr="00467549" w:rsidRDefault="00356D17" w:rsidP="00356D17">
      <w:pPr>
        <w:pStyle w:val="1"/>
        <w:spacing w:after="0"/>
        <w:rPr>
          <w:color w:val="auto"/>
          <w:szCs w:val="26"/>
        </w:rPr>
      </w:pPr>
      <w:r w:rsidRPr="00467549">
        <w:rPr>
          <w:color w:val="auto"/>
          <w:szCs w:val="26"/>
        </w:rPr>
        <w:t>4. Порядок действий комиссии по пост</w:t>
      </w:r>
      <w:r>
        <w:rPr>
          <w:color w:val="auto"/>
          <w:szCs w:val="26"/>
        </w:rPr>
        <w:t>уплению и выбытию активов Шуховс</w:t>
      </w:r>
      <w:r w:rsidRPr="00467549">
        <w:rPr>
          <w:color w:val="auto"/>
          <w:szCs w:val="26"/>
        </w:rPr>
        <w:t>кого сельского поселения</w:t>
      </w:r>
      <w:r>
        <w:rPr>
          <w:color w:val="auto"/>
          <w:szCs w:val="26"/>
        </w:rPr>
        <w:t xml:space="preserve"> Знамен</w:t>
      </w:r>
      <w:r w:rsidRPr="00467549">
        <w:rPr>
          <w:color w:val="auto"/>
          <w:szCs w:val="26"/>
        </w:rPr>
        <w:t>ского</w:t>
      </w:r>
      <w:r>
        <w:rPr>
          <w:color w:val="auto"/>
          <w:szCs w:val="26"/>
        </w:rPr>
        <w:t xml:space="preserve"> муниципального района Ом</w:t>
      </w:r>
      <w:r w:rsidRPr="00467549">
        <w:rPr>
          <w:color w:val="auto"/>
          <w:szCs w:val="26"/>
        </w:rPr>
        <w:t xml:space="preserve">ской области (далее - Комиссия) в целях подготовки решений о признании безнадежной к взысканию задолженности, а также сроки подготовки таких решений </w:t>
      </w:r>
    </w:p>
    <w:p w:rsidR="00356D17" w:rsidRPr="00467549" w:rsidRDefault="00356D17" w:rsidP="00356D17">
      <w:pPr>
        <w:rPr>
          <w:szCs w:val="26"/>
        </w:rPr>
      </w:pPr>
    </w:p>
    <w:p w:rsidR="00356D17" w:rsidRPr="00467549" w:rsidRDefault="00356D17" w:rsidP="00356D17">
      <w:pPr>
        <w:rPr>
          <w:szCs w:val="26"/>
        </w:rPr>
      </w:pPr>
      <w:r w:rsidRPr="00467549">
        <w:rPr>
          <w:szCs w:val="26"/>
        </w:rPr>
        <w:t>4.1. Инициатором рассмотрения Комиссией вопроса о признании безнадежной к взысканию задолженности выступает главны</w:t>
      </w:r>
      <w:r>
        <w:rPr>
          <w:szCs w:val="26"/>
        </w:rPr>
        <w:t>й бухгалтер администрации Шуховс</w:t>
      </w:r>
      <w:r w:rsidRPr="00467549">
        <w:rPr>
          <w:szCs w:val="26"/>
        </w:rPr>
        <w:t>кого сельского поселения</w:t>
      </w:r>
      <w:r>
        <w:rPr>
          <w:szCs w:val="26"/>
        </w:rPr>
        <w:t xml:space="preserve"> Знамен</w:t>
      </w:r>
      <w:r w:rsidRPr="00467549">
        <w:rPr>
          <w:szCs w:val="26"/>
        </w:rPr>
        <w:t>ского</w:t>
      </w:r>
      <w:r>
        <w:rPr>
          <w:szCs w:val="26"/>
        </w:rPr>
        <w:t xml:space="preserve"> муниципального района Ом</w:t>
      </w:r>
      <w:r w:rsidRPr="00467549">
        <w:rPr>
          <w:szCs w:val="26"/>
        </w:rPr>
        <w:t xml:space="preserve">ской области, при наступлении одного из случаев, предусмотренных пунктами 2.1 и (или) 2.2 настоящего Порядка, и наличии документов, подтверждающих возникновение соответствующего основания для принятия решения о признании безнадежной к взысканию задолженности. </w:t>
      </w:r>
    </w:p>
    <w:p w:rsidR="00356D17" w:rsidRPr="00467549" w:rsidRDefault="00356D17" w:rsidP="00356D17">
      <w:pPr>
        <w:rPr>
          <w:szCs w:val="26"/>
        </w:rPr>
      </w:pPr>
      <w:r w:rsidRPr="00467549">
        <w:rPr>
          <w:szCs w:val="26"/>
        </w:rPr>
        <w:t xml:space="preserve">4.2. Лицо, указанное в п. 4.1., выявляет наличие задолженности, принимает все возможные меры к ее взысканию и в случаях, когда такие меры не привели к взысканию задолженности, и при наличии оснований для принятия решения о признании безнадежной к взысканию задолженности, предусмотренных пунктами 2.1 и (или) 2.2 настоящего Порядка, осуществляет сбор и (или) оформление необходимых документов, предусмотренных пунктом 3.1 настоящего Порядка, и направляет соответствующий пакет документов в Комиссию для рассмотрения в целях подготовки решения о признании (отказе в признании) задолженности безнадежной к взысканию. </w:t>
      </w:r>
    </w:p>
    <w:p w:rsidR="00356D17" w:rsidRPr="00467549" w:rsidRDefault="00356D17" w:rsidP="00356D17">
      <w:pPr>
        <w:rPr>
          <w:szCs w:val="26"/>
        </w:rPr>
      </w:pPr>
      <w:r w:rsidRPr="00467549">
        <w:rPr>
          <w:szCs w:val="26"/>
        </w:rPr>
        <w:t xml:space="preserve">4.3. Комиссия проводит заседания в целях подготовки решений о признании (отказе в признании) безнадежной к взысканию задолженности по платежам в бюджет в соответствии с Положением о Комиссии, утверждаемым постановлением Администрации поселения.  </w:t>
      </w:r>
    </w:p>
    <w:p w:rsidR="00356D17" w:rsidRPr="00467549" w:rsidRDefault="00356D17" w:rsidP="00356D17">
      <w:pPr>
        <w:rPr>
          <w:szCs w:val="26"/>
        </w:rPr>
      </w:pPr>
      <w:r w:rsidRPr="00467549">
        <w:rPr>
          <w:szCs w:val="26"/>
        </w:rPr>
        <w:t xml:space="preserve">4.4. Комиссия осуществляет рассмотрение представленных лицом, указанным в п. 4.1., документов на заседании Комиссии. </w:t>
      </w:r>
    </w:p>
    <w:p w:rsidR="00356D17" w:rsidRPr="00467549" w:rsidRDefault="00356D17" w:rsidP="00356D17">
      <w:pPr>
        <w:rPr>
          <w:szCs w:val="26"/>
        </w:rPr>
      </w:pPr>
      <w:r w:rsidRPr="00467549">
        <w:rPr>
          <w:szCs w:val="26"/>
        </w:rPr>
        <w:t xml:space="preserve">Заседания Комиссии в течение финансового года проводятся по мере необходимости, но не позднее 30 дней со дня поступления в Комиссию документов, предусмотренных пунктом 4.2 настоящего Порядка. </w:t>
      </w:r>
    </w:p>
    <w:p w:rsidR="00356D17" w:rsidRPr="00467549" w:rsidRDefault="00356D17" w:rsidP="00356D17">
      <w:pPr>
        <w:rPr>
          <w:szCs w:val="26"/>
        </w:rPr>
      </w:pPr>
      <w:r w:rsidRPr="00467549">
        <w:rPr>
          <w:szCs w:val="26"/>
        </w:rPr>
        <w:t xml:space="preserve">4.5. По результатам рассмотрения документов Комиссия на заседании принимает одно из следующих решений (далее - Решение Комиссии): </w:t>
      </w:r>
    </w:p>
    <w:p w:rsidR="00356D17" w:rsidRPr="00467549" w:rsidRDefault="00356D17" w:rsidP="00356D17">
      <w:pPr>
        <w:rPr>
          <w:szCs w:val="26"/>
        </w:rPr>
      </w:pPr>
      <w:r w:rsidRPr="00467549">
        <w:rPr>
          <w:szCs w:val="26"/>
        </w:rPr>
        <w:t xml:space="preserve">- о признании задолженности безнадежной к взысканию (в случае отсутствия </w:t>
      </w:r>
    </w:p>
    <w:p w:rsidR="00356D17" w:rsidRPr="00467549" w:rsidRDefault="00356D17" w:rsidP="00356D17">
      <w:pPr>
        <w:ind w:hanging="540"/>
        <w:rPr>
          <w:szCs w:val="26"/>
        </w:rPr>
      </w:pPr>
      <w:r w:rsidRPr="00467549">
        <w:rPr>
          <w:szCs w:val="26"/>
        </w:rPr>
        <w:t xml:space="preserve">оснований для отказа, предусмотренных настоящим пунктом); </w:t>
      </w:r>
    </w:p>
    <w:p w:rsidR="00356D17" w:rsidRPr="00467549" w:rsidRDefault="00356D17" w:rsidP="00356D17">
      <w:pPr>
        <w:ind w:left="525" w:right="67" w:hanging="540"/>
        <w:rPr>
          <w:szCs w:val="26"/>
        </w:rPr>
      </w:pPr>
      <w:r w:rsidRPr="00467549">
        <w:rPr>
          <w:szCs w:val="26"/>
        </w:rPr>
        <w:t xml:space="preserve">        - об отказе в признании задолженности безнадежной к взысканию (в случае наличия оснований для отказа, предусмотренных настоящим пунктом). </w:t>
      </w:r>
    </w:p>
    <w:p w:rsidR="00356D17" w:rsidRPr="00467549" w:rsidRDefault="00356D17" w:rsidP="00356D17">
      <w:pPr>
        <w:ind w:left="-15" w:right="67"/>
        <w:rPr>
          <w:szCs w:val="26"/>
        </w:rPr>
      </w:pPr>
      <w:r w:rsidRPr="00467549">
        <w:rPr>
          <w:szCs w:val="26"/>
        </w:rPr>
        <w:t xml:space="preserve">Основаниями для отказа в признании задолженности безнадежной к взысканию являются: </w:t>
      </w:r>
    </w:p>
    <w:p w:rsidR="00356D17" w:rsidRPr="00467549" w:rsidRDefault="00356D17" w:rsidP="00356D17">
      <w:pPr>
        <w:ind w:left="-15" w:right="67"/>
        <w:rPr>
          <w:szCs w:val="26"/>
        </w:rPr>
      </w:pPr>
      <w:r w:rsidRPr="00467549">
        <w:rPr>
          <w:szCs w:val="26"/>
        </w:rPr>
        <w:t xml:space="preserve">- несоответствие представленных документов требованиям, установленным </w:t>
      </w:r>
    </w:p>
    <w:p w:rsidR="00356D17" w:rsidRPr="00467549" w:rsidRDefault="00356D17" w:rsidP="00356D17">
      <w:pPr>
        <w:spacing w:after="13"/>
        <w:ind w:left="10" w:right="67" w:hanging="10"/>
        <w:rPr>
          <w:szCs w:val="26"/>
        </w:rPr>
      </w:pPr>
      <w:r w:rsidRPr="00467549">
        <w:rPr>
          <w:szCs w:val="26"/>
        </w:rPr>
        <w:t xml:space="preserve">пунктом 3.1 настоящего Порядка; непредставление </w:t>
      </w:r>
      <w:r w:rsidRPr="00467549">
        <w:rPr>
          <w:szCs w:val="26"/>
        </w:rPr>
        <w:tab/>
        <w:t xml:space="preserve">(представление </w:t>
      </w:r>
      <w:r w:rsidRPr="00467549">
        <w:rPr>
          <w:szCs w:val="26"/>
        </w:rPr>
        <w:tab/>
        <w:t xml:space="preserve">не </w:t>
      </w:r>
      <w:r w:rsidRPr="00467549">
        <w:rPr>
          <w:szCs w:val="26"/>
        </w:rPr>
        <w:tab/>
        <w:t xml:space="preserve">в </w:t>
      </w:r>
      <w:r w:rsidRPr="00467549">
        <w:rPr>
          <w:szCs w:val="26"/>
        </w:rPr>
        <w:tab/>
        <w:t xml:space="preserve">полном </w:t>
      </w:r>
      <w:r w:rsidRPr="00467549">
        <w:rPr>
          <w:szCs w:val="26"/>
        </w:rPr>
        <w:tab/>
        <w:t xml:space="preserve">объеме) </w:t>
      </w:r>
      <w:r w:rsidRPr="00467549">
        <w:rPr>
          <w:szCs w:val="26"/>
        </w:rPr>
        <w:tab/>
        <w:t xml:space="preserve">документов, предусмотренных пунктом 3.1 настоящего Порядка; </w:t>
      </w:r>
    </w:p>
    <w:p w:rsidR="00356D17" w:rsidRPr="00467549" w:rsidRDefault="00356D17" w:rsidP="00356D17">
      <w:pPr>
        <w:spacing w:after="13"/>
        <w:ind w:left="10" w:right="67" w:hanging="10"/>
        <w:rPr>
          <w:szCs w:val="26"/>
        </w:rPr>
      </w:pPr>
      <w:r w:rsidRPr="00467549">
        <w:rPr>
          <w:szCs w:val="26"/>
        </w:rPr>
        <w:t xml:space="preserve">         - принятие уполномоченным  должностным лицом  не всех возможных мер к </w:t>
      </w:r>
    </w:p>
    <w:p w:rsidR="00356D17" w:rsidRPr="00467549" w:rsidRDefault="00356D17" w:rsidP="00356D17">
      <w:pPr>
        <w:ind w:left="-15" w:right="67"/>
        <w:rPr>
          <w:szCs w:val="26"/>
        </w:rPr>
      </w:pPr>
      <w:r w:rsidRPr="00467549">
        <w:rPr>
          <w:szCs w:val="26"/>
        </w:rPr>
        <w:t xml:space="preserve">взысканию задолженности по платежам в бюджет; </w:t>
      </w:r>
    </w:p>
    <w:p w:rsidR="00356D17" w:rsidRPr="00467549" w:rsidRDefault="00356D17" w:rsidP="00356D17">
      <w:pPr>
        <w:ind w:left="-15" w:right="67"/>
        <w:rPr>
          <w:szCs w:val="26"/>
        </w:rPr>
      </w:pPr>
      <w:r w:rsidRPr="00467549">
        <w:rPr>
          <w:szCs w:val="26"/>
        </w:rPr>
        <w:t xml:space="preserve">         - представленные документы не подтверждают возникновения случаев признания безнадежной к взысканию задолженности, указанных в пунктах 2.1 и (или) 2.2 настоящего Порядка. </w:t>
      </w:r>
    </w:p>
    <w:p w:rsidR="00356D17" w:rsidRPr="00467549" w:rsidRDefault="00356D17" w:rsidP="00356D17">
      <w:pPr>
        <w:ind w:left="-15" w:right="67"/>
        <w:rPr>
          <w:szCs w:val="26"/>
        </w:rPr>
      </w:pPr>
      <w:r w:rsidRPr="00467549">
        <w:rPr>
          <w:szCs w:val="26"/>
        </w:rPr>
        <w:t xml:space="preserve">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 </w:t>
      </w:r>
    </w:p>
    <w:p w:rsidR="00356D17" w:rsidRPr="00467549" w:rsidRDefault="00356D17" w:rsidP="00356D17">
      <w:pPr>
        <w:ind w:left="-15" w:right="67"/>
        <w:rPr>
          <w:szCs w:val="26"/>
        </w:rPr>
      </w:pPr>
      <w:r w:rsidRPr="00467549">
        <w:rPr>
          <w:szCs w:val="26"/>
        </w:rPr>
        <w:t xml:space="preserve">4.6. Решение Комиссии в течение 5 рабочих дней со дня проведения заседания Комиссии оформляется секретарем Комиссии актом по форме согласно приложению № 2 к настоящему Порядку (далее - Акт). </w:t>
      </w:r>
    </w:p>
    <w:p w:rsidR="00356D17" w:rsidRPr="00467549" w:rsidRDefault="00356D17" w:rsidP="00356D17">
      <w:pPr>
        <w:ind w:left="-15" w:right="67"/>
        <w:rPr>
          <w:szCs w:val="26"/>
        </w:rPr>
      </w:pPr>
      <w:r w:rsidRPr="00467549">
        <w:rPr>
          <w:szCs w:val="26"/>
        </w:rPr>
        <w:t xml:space="preserve">Подписание Акта председателем и членами Комиссии осуществляется в порядке, установленном Положением о Комиссии, утверждаемым постановлением Администрации поселения.  </w:t>
      </w:r>
    </w:p>
    <w:p w:rsidR="00356D17" w:rsidRPr="00467549" w:rsidRDefault="00356D17" w:rsidP="00356D17">
      <w:pPr>
        <w:spacing w:after="13"/>
        <w:ind w:left="10" w:right="67" w:hanging="10"/>
        <w:rPr>
          <w:szCs w:val="26"/>
        </w:rPr>
      </w:pPr>
      <w:r w:rsidRPr="00467549">
        <w:rPr>
          <w:szCs w:val="26"/>
        </w:rPr>
        <w:t xml:space="preserve">4.7. Акт утверждается главой </w:t>
      </w:r>
      <w:r>
        <w:rPr>
          <w:szCs w:val="26"/>
        </w:rPr>
        <w:t>Шуховс</w:t>
      </w:r>
      <w:r w:rsidRPr="00467549">
        <w:rPr>
          <w:szCs w:val="26"/>
        </w:rPr>
        <w:t>кого сельского поселения</w:t>
      </w:r>
      <w:r>
        <w:rPr>
          <w:szCs w:val="26"/>
        </w:rPr>
        <w:t xml:space="preserve"> Знамен</w:t>
      </w:r>
      <w:r w:rsidRPr="00467549">
        <w:rPr>
          <w:szCs w:val="26"/>
        </w:rPr>
        <w:t>ского</w:t>
      </w:r>
      <w:r>
        <w:rPr>
          <w:szCs w:val="26"/>
        </w:rPr>
        <w:t xml:space="preserve"> муниципального района Ом</w:t>
      </w:r>
      <w:r w:rsidRPr="00467549">
        <w:rPr>
          <w:szCs w:val="26"/>
        </w:rPr>
        <w:t xml:space="preserve">ской области в течение 10 рабочих дней со дня проведения заседания Комиссии. </w:t>
      </w:r>
    </w:p>
    <w:p w:rsidR="00356D17" w:rsidRPr="00467549" w:rsidRDefault="00356D17" w:rsidP="00356D17">
      <w:pPr>
        <w:ind w:left="-15" w:right="67"/>
        <w:rPr>
          <w:szCs w:val="26"/>
        </w:rPr>
      </w:pPr>
      <w:r w:rsidRPr="00467549">
        <w:rPr>
          <w:szCs w:val="26"/>
        </w:rPr>
        <w:t xml:space="preserve">4.8. Акт в течение 5 рабочих дней со дня его утверждения главой </w:t>
      </w:r>
      <w:r>
        <w:rPr>
          <w:szCs w:val="26"/>
        </w:rPr>
        <w:t>Шуховс</w:t>
      </w:r>
      <w:r w:rsidRPr="00467549">
        <w:rPr>
          <w:szCs w:val="26"/>
        </w:rPr>
        <w:t>кого сельского поселения</w:t>
      </w:r>
      <w:r>
        <w:rPr>
          <w:szCs w:val="26"/>
        </w:rPr>
        <w:t xml:space="preserve"> Знамен</w:t>
      </w:r>
      <w:r w:rsidRPr="00467549">
        <w:rPr>
          <w:szCs w:val="26"/>
        </w:rPr>
        <w:t>ского</w:t>
      </w:r>
      <w:r>
        <w:rPr>
          <w:szCs w:val="26"/>
        </w:rPr>
        <w:t xml:space="preserve"> муниципального района Омск</w:t>
      </w:r>
      <w:r w:rsidRPr="00467549">
        <w:rPr>
          <w:szCs w:val="26"/>
        </w:rPr>
        <w:t xml:space="preserve">ой области направляется секретарем Комиссии главному бухгалтеру администрации </w:t>
      </w:r>
      <w:r>
        <w:rPr>
          <w:szCs w:val="26"/>
        </w:rPr>
        <w:t>Шуховс</w:t>
      </w:r>
      <w:r w:rsidRPr="00467549">
        <w:rPr>
          <w:szCs w:val="26"/>
        </w:rPr>
        <w:t xml:space="preserve">кого сельского поселения </w:t>
      </w:r>
      <w:r>
        <w:rPr>
          <w:szCs w:val="26"/>
        </w:rPr>
        <w:t>Знаменс</w:t>
      </w:r>
      <w:r w:rsidRPr="00467549">
        <w:rPr>
          <w:szCs w:val="26"/>
        </w:rPr>
        <w:t>кого</w:t>
      </w:r>
      <w:r>
        <w:rPr>
          <w:szCs w:val="26"/>
        </w:rPr>
        <w:t xml:space="preserve"> муниципального района Ом</w:t>
      </w:r>
      <w:r w:rsidRPr="00467549">
        <w:rPr>
          <w:szCs w:val="26"/>
        </w:rPr>
        <w:t xml:space="preserve">ской области для организации в установленном порядке: </w:t>
      </w:r>
    </w:p>
    <w:p w:rsidR="00356D17" w:rsidRPr="00467549" w:rsidRDefault="00356D17" w:rsidP="00356D17">
      <w:pPr>
        <w:ind w:left="-15" w:right="67"/>
        <w:rPr>
          <w:szCs w:val="26"/>
        </w:rPr>
      </w:pPr>
      <w:r w:rsidRPr="00467549">
        <w:rPr>
          <w:szCs w:val="26"/>
        </w:rPr>
        <w:t>операций по списанию в текущем финансовом году в бюджетном (бухгалтерском) учете признанной безнадежной к взысканию задолженности и в случае необходимости внесения изменений в решение представителей админ</w:t>
      </w:r>
      <w:r>
        <w:rPr>
          <w:szCs w:val="26"/>
        </w:rPr>
        <w:t>истрации Шуховс</w:t>
      </w:r>
      <w:r w:rsidRPr="00467549">
        <w:rPr>
          <w:szCs w:val="26"/>
        </w:rPr>
        <w:t>кого сел</w:t>
      </w:r>
      <w:r>
        <w:rPr>
          <w:szCs w:val="26"/>
        </w:rPr>
        <w:t>ьского поселения Знамен</w:t>
      </w:r>
      <w:r w:rsidRPr="00467549">
        <w:rPr>
          <w:szCs w:val="26"/>
        </w:rPr>
        <w:t>ского</w:t>
      </w:r>
      <w:r>
        <w:rPr>
          <w:szCs w:val="26"/>
        </w:rPr>
        <w:t xml:space="preserve"> муниципального района Ом</w:t>
      </w:r>
      <w:r w:rsidRPr="00467549">
        <w:rPr>
          <w:szCs w:val="26"/>
        </w:rPr>
        <w:t xml:space="preserve">ской области о бюджете сельского поселения  на соответствующий финансовый год и плановый период (в случае принятия Комиссией решения о признании задолженности безнадежной к взысканию); дальнейшей работы по взысканию задолженности по платежам в бюджет либо по устранению замечаний, явившихся основанием для отказа в признании задолженности безнадежной к взысканию (в случае принятия Комиссией решения об отказе в признании задолженности безнадежной к взысканию). </w:t>
      </w:r>
    </w:p>
    <w:p w:rsidR="00356D17" w:rsidRPr="00467549" w:rsidRDefault="00356D17" w:rsidP="00356D17">
      <w:pPr>
        <w:ind w:left="-15" w:right="67"/>
        <w:rPr>
          <w:szCs w:val="26"/>
        </w:rPr>
      </w:pPr>
      <w:r w:rsidRPr="00467549">
        <w:rPr>
          <w:szCs w:val="26"/>
        </w:rPr>
        <w:t xml:space="preserve">4.9. Главный бухгалтер администрации </w:t>
      </w:r>
      <w:r>
        <w:rPr>
          <w:szCs w:val="26"/>
        </w:rPr>
        <w:t>Шуховс</w:t>
      </w:r>
      <w:r w:rsidRPr="00467549">
        <w:rPr>
          <w:szCs w:val="26"/>
        </w:rPr>
        <w:t>кого сельского поселения</w:t>
      </w:r>
      <w:r>
        <w:rPr>
          <w:szCs w:val="26"/>
        </w:rPr>
        <w:t xml:space="preserve"> Знамен</w:t>
      </w:r>
      <w:r w:rsidRPr="00467549">
        <w:rPr>
          <w:szCs w:val="26"/>
        </w:rPr>
        <w:t>ского</w:t>
      </w:r>
      <w:r>
        <w:rPr>
          <w:szCs w:val="26"/>
        </w:rPr>
        <w:t xml:space="preserve"> муниципального района Ом</w:t>
      </w:r>
      <w:r w:rsidRPr="00467549">
        <w:rPr>
          <w:szCs w:val="26"/>
        </w:rPr>
        <w:t xml:space="preserve">ской области, в случае обнаружения фактов отмены судебных или иных актов, послуживших основанием для признания задолженности безнадежной к взысканию и ее списания,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(бухгалтерском) учете. </w:t>
      </w:r>
    </w:p>
    <w:p w:rsidR="00356D17" w:rsidRPr="00467549" w:rsidRDefault="00356D17" w:rsidP="00356D17">
      <w:pPr>
        <w:ind w:left="-15" w:right="67"/>
        <w:rPr>
          <w:szCs w:val="26"/>
        </w:rPr>
      </w:pPr>
      <w:r w:rsidRPr="00467549">
        <w:rPr>
          <w:szCs w:val="26"/>
        </w:rPr>
        <w:t xml:space="preserve">4.10. В целях подготовки решения, указанного в пункте 4.9 настоящего Порядка, Комиссия проводит заседание в порядке, предусмотренном Положением о Комиссии, утверждаемым постановлением администрации поселения.  </w:t>
      </w:r>
    </w:p>
    <w:p w:rsidR="00356D17" w:rsidRPr="00467549" w:rsidRDefault="00356D17" w:rsidP="00356D17">
      <w:pPr>
        <w:ind w:left="-15" w:right="67"/>
        <w:rPr>
          <w:szCs w:val="26"/>
        </w:rPr>
      </w:pPr>
      <w:r w:rsidRPr="00467549">
        <w:rPr>
          <w:szCs w:val="26"/>
        </w:rPr>
        <w:t xml:space="preserve">В случае если представленные на рассмотрение Комиссии документы подтверждают факт отмены судебных или иных актов, послуживших основанием для признания задолженности безнадежной к взысканию и ее списания,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(бухгалтерском) учете. В противном случае Комиссией принимается решение об отказе в восстановлении задолженности в бюджетном (бухгалтерском) учете. </w:t>
      </w:r>
    </w:p>
    <w:p w:rsidR="00356D17" w:rsidRPr="00467549" w:rsidRDefault="00356D17" w:rsidP="00356D17">
      <w:pPr>
        <w:ind w:left="-15" w:right="67"/>
        <w:rPr>
          <w:szCs w:val="26"/>
        </w:rPr>
      </w:pPr>
      <w:r w:rsidRPr="00467549">
        <w:rPr>
          <w:szCs w:val="26"/>
        </w:rPr>
        <w:t xml:space="preserve">Решения Комиссии, указанные в абзаце втором настоящего пункта, оформляются, подписываются и утверждаются в порядке, предусмотренном пунктами 4.6 и 4.7 настоящего Порядка. </w:t>
      </w:r>
    </w:p>
    <w:p w:rsidR="00356D17" w:rsidRPr="00467549" w:rsidRDefault="00356D17" w:rsidP="00356D17">
      <w:pPr>
        <w:ind w:left="-15" w:right="67"/>
        <w:rPr>
          <w:szCs w:val="26"/>
        </w:rPr>
      </w:pPr>
      <w:r w:rsidRPr="00467549">
        <w:rPr>
          <w:szCs w:val="26"/>
        </w:rPr>
        <w:t xml:space="preserve">Акт в течение 5 рабочих дней со дня его утверждения главой </w:t>
      </w:r>
      <w:r>
        <w:rPr>
          <w:szCs w:val="26"/>
        </w:rPr>
        <w:t>Шуховс</w:t>
      </w:r>
      <w:r w:rsidRPr="00467549">
        <w:rPr>
          <w:szCs w:val="26"/>
        </w:rPr>
        <w:t>кого сельского поселения</w:t>
      </w:r>
      <w:r>
        <w:rPr>
          <w:szCs w:val="26"/>
        </w:rPr>
        <w:t xml:space="preserve"> Знамен</w:t>
      </w:r>
      <w:r w:rsidRPr="00467549">
        <w:rPr>
          <w:szCs w:val="26"/>
        </w:rPr>
        <w:t>ского</w:t>
      </w:r>
      <w:r>
        <w:rPr>
          <w:szCs w:val="26"/>
        </w:rPr>
        <w:t xml:space="preserve"> муниципального района Ом</w:t>
      </w:r>
      <w:r w:rsidRPr="00467549">
        <w:rPr>
          <w:szCs w:val="26"/>
        </w:rPr>
        <w:t xml:space="preserve">ской области направляется секретарем Комиссии главному бухгалтеру администрации </w:t>
      </w:r>
      <w:r>
        <w:rPr>
          <w:szCs w:val="26"/>
        </w:rPr>
        <w:t>Шуховс</w:t>
      </w:r>
      <w:r w:rsidRPr="00467549">
        <w:rPr>
          <w:szCs w:val="26"/>
        </w:rPr>
        <w:t>кого сельского поселения</w:t>
      </w:r>
      <w:r>
        <w:rPr>
          <w:szCs w:val="26"/>
        </w:rPr>
        <w:t xml:space="preserve"> Знамен</w:t>
      </w:r>
      <w:r w:rsidRPr="00467549">
        <w:rPr>
          <w:szCs w:val="26"/>
        </w:rPr>
        <w:t>ского</w:t>
      </w:r>
      <w:r>
        <w:rPr>
          <w:szCs w:val="26"/>
        </w:rPr>
        <w:t xml:space="preserve"> муниципального района Ом</w:t>
      </w:r>
      <w:r w:rsidRPr="00467549">
        <w:rPr>
          <w:szCs w:val="26"/>
        </w:rPr>
        <w:t xml:space="preserve">ской области для: </w:t>
      </w:r>
    </w:p>
    <w:p w:rsidR="00356D17" w:rsidRPr="00467549" w:rsidRDefault="00356D17" w:rsidP="00356D17">
      <w:pPr>
        <w:ind w:left="-15" w:right="67"/>
        <w:rPr>
          <w:szCs w:val="26"/>
        </w:rPr>
      </w:pPr>
      <w:r w:rsidRPr="00467549">
        <w:rPr>
          <w:szCs w:val="26"/>
        </w:rPr>
        <w:t xml:space="preserve">организации в установленном порядке операций по восстановлению задолженности в бюджетном (бухгалтерском) учете и в случае необходимости внесения изменений в решение администрации </w:t>
      </w:r>
      <w:r>
        <w:rPr>
          <w:szCs w:val="26"/>
        </w:rPr>
        <w:t>Шуховс</w:t>
      </w:r>
      <w:r w:rsidRPr="00467549">
        <w:rPr>
          <w:szCs w:val="26"/>
        </w:rPr>
        <w:t>кого сельского поселения</w:t>
      </w:r>
      <w:r>
        <w:rPr>
          <w:szCs w:val="26"/>
        </w:rPr>
        <w:t xml:space="preserve"> Знамен</w:t>
      </w:r>
      <w:r w:rsidRPr="00467549">
        <w:rPr>
          <w:szCs w:val="26"/>
        </w:rPr>
        <w:t>ского</w:t>
      </w:r>
      <w:r>
        <w:rPr>
          <w:szCs w:val="26"/>
        </w:rPr>
        <w:t xml:space="preserve"> муниципального района Ом</w:t>
      </w:r>
      <w:r w:rsidRPr="00467549">
        <w:rPr>
          <w:szCs w:val="26"/>
        </w:rPr>
        <w:t xml:space="preserve">ской области  на соответствующий финансовый год и плановый период, а также работы по взысканию задолженности в установленном порядке (в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(бухгалтерском) учете); учета в работе (в случае принятия Комиссией решения об отказе в </w:t>
      </w:r>
    </w:p>
    <w:p w:rsidR="00356D17" w:rsidRPr="00467549" w:rsidRDefault="00356D17" w:rsidP="00356D17">
      <w:pPr>
        <w:ind w:left="-15" w:right="67"/>
        <w:rPr>
          <w:szCs w:val="26"/>
        </w:rPr>
      </w:pPr>
      <w:r w:rsidRPr="00467549">
        <w:rPr>
          <w:szCs w:val="26"/>
        </w:rPr>
        <w:t xml:space="preserve">восстановлении задолженности в бюджетном (бухгалтерском) учете). </w:t>
      </w:r>
    </w:p>
    <w:p w:rsidR="00356D17" w:rsidRPr="00467549" w:rsidRDefault="00356D17" w:rsidP="00356D17">
      <w:pPr>
        <w:spacing w:line="259" w:lineRule="auto"/>
        <w:rPr>
          <w:szCs w:val="26"/>
        </w:rPr>
      </w:pPr>
    </w:p>
    <w:p w:rsidR="00356D17" w:rsidRPr="00467549" w:rsidRDefault="00356D17" w:rsidP="00356D17">
      <w:pPr>
        <w:spacing w:line="259" w:lineRule="auto"/>
        <w:rPr>
          <w:szCs w:val="26"/>
        </w:rPr>
      </w:pPr>
    </w:p>
    <w:p w:rsidR="00356D17" w:rsidRPr="00467549" w:rsidRDefault="00356D17" w:rsidP="00356D17">
      <w:pPr>
        <w:spacing w:line="259" w:lineRule="auto"/>
        <w:rPr>
          <w:szCs w:val="26"/>
        </w:rPr>
      </w:pPr>
    </w:p>
    <w:p w:rsidR="00356D17" w:rsidRPr="00467549" w:rsidRDefault="00356D17" w:rsidP="00356D17">
      <w:pPr>
        <w:spacing w:line="259" w:lineRule="auto"/>
        <w:jc w:val="right"/>
        <w:rPr>
          <w:szCs w:val="26"/>
        </w:rPr>
      </w:pPr>
    </w:p>
    <w:p w:rsidR="00356D17" w:rsidRPr="00467549" w:rsidRDefault="00356D17" w:rsidP="00356D17">
      <w:pPr>
        <w:spacing w:line="259" w:lineRule="auto"/>
        <w:jc w:val="right"/>
        <w:rPr>
          <w:szCs w:val="26"/>
        </w:rPr>
      </w:pPr>
    </w:p>
    <w:p w:rsidR="00356D17" w:rsidRPr="00467549" w:rsidRDefault="00356D17" w:rsidP="00356D17">
      <w:pPr>
        <w:spacing w:line="259" w:lineRule="auto"/>
        <w:jc w:val="right"/>
        <w:rPr>
          <w:szCs w:val="26"/>
        </w:rPr>
      </w:pPr>
    </w:p>
    <w:p w:rsidR="00356D17" w:rsidRPr="00467549" w:rsidRDefault="00356D17" w:rsidP="00356D17">
      <w:pPr>
        <w:spacing w:line="259" w:lineRule="auto"/>
        <w:jc w:val="right"/>
        <w:rPr>
          <w:szCs w:val="26"/>
        </w:rPr>
      </w:pPr>
    </w:p>
    <w:p w:rsidR="00356D17" w:rsidRPr="00467549" w:rsidRDefault="00356D17" w:rsidP="00356D17">
      <w:pPr>
        <w:spacing w:line="259" w:lineRule="auto"/>
        <w:rPr>
          <w:szCs w:val="26"/>
        </w:rPr>
      </w:pPr>
    </w:p>
    <w:p w:rsidR="00356D17" w:rsidRPr="00467549" w:rsidRDefault="00356D17" w:rsidP="00356D17">
      <w:pPr>
        <w:spacing w:line="259" w:lineRule="auto"/>
        <w:rPr>
          <w:szCs w:val="26"/>
        </w:rPr>
      </w:pPr>
    </w:p>
    <w:p w:rsidR="00356D17" w:rsidRPr="00467549" w:rsidRDefault="00356D17" w:rsidP="00356D17">
      <w:pPr>
        <w:spacing w:line="259" w:lineRule="auto"/>
        <w:rPr>
          <w:szCs w:val="26"/>
        </w:rPr>
      </w:pPr>
      <w:r w:rsidRPr="00467549">
        <w:rPr>
          <w:szCs w:val="26"/>
        </w:rPr>
        <w:tab/>
      </w:r>
      <w:r w:rsidRPr="00467549">
        <w:rPr>
          <w:szCs w:val="26"/>
        </w:rPr>
        <w:br w:type="page"/>
      </w:r>
    </w:p>
    <w:p w:rsidR="00356D17" w:rsidRDefault="00356D17" w:rsidP="00356D17">
      <w:pPr>
        <w:spacing w:line="269" w:lineRule="auto"/>
        <w:ind w:left="4974" w:right="427" w:hanging="10"/>
        <w:jc w:val="right"/>
      </w:pPr>
      <w:r>
        <w:rPr>
          <w:sz w:val="24"/>
        </w:rPr>
        <w:t xml:space="preserve">Приложение № 1 к Порядку принятия решения  о признании безнадежной к взысканию  задолженности по платежам в бюджет, утвержденному постановлением администрации  </w:t>
      </w:r>
    </w:p>
    <w:p w:rsidR="00356D17" w:rsidRDefault="00356D17" w:rsidP="00356D17">
      <w:pPr>
        <w:spacing w:after="50" w:line="259" w:lineRule="auto"/>
        <w:ind w:left="10" w:right="303" w:hanging="10"/>
        <w:jc w:val="right"/>
      </w:pPr>
      <w:r>
        <w:rPr>
          <w:sz w:val="24"/>
        </w:rPr>
        <w:t xml:space="preserve">Шуховского сельского поселения»  </w:t>
      </w:r>
    </w:p>
    <w:p w:rsidR="00356D17" w:rsidRDefault="00356D17" w:rsidP="00356D17">
      <w:pPr>
        <w:spacing w:after="1" w:line="259" w:lineRule="auto"/>
        <w:ind w:left="2615" w:hanging="10"/>
        <w:jc w:val="center"/>
      </w:pPr>
      <w:r>
        <w:rPr>
          <w:sz w:val="22"/>
        </w:rPr>
        <w:t>От 29.11 .2024 г. № 43-П</w:t>
      </w:r>
    </w:p>
    <w:p w:rsidR="00356D17" w:rsidRDefault="00356D17" w:rsidP="00356D17">
      <w:pPr>
        <w:spacing w:line="259" w:lineRule="auto"/>
        <w:jc w:val="right"/>
      </w:pPr>
    </w:p>
    <w:p w:rsidR="00356D17" w:rsidRDefault="00356D17" w:rsidP="00356D17">
      <w:pPr>
        <w:spacing w:line="259" w:lineRule="auto"/>
      </w:pPr>
    </w:p>
    <w:p w:rsidR="00356D17" w:rsidRDefault="00356D17" w:rsidP="00356D17">
      <w:pPr>
        <w:spacing w:line="259" w:lineRule="auto"/>
        <w:ind w:left="2277" w:right="2796" w:hanging="10"/>
        <w:jc w:val="center"/>
      </w:pPr>
      <w:r>
        <w:rPr>
          <w:sz w:val="24"/>
        </w:rPr>
        <w:t xml:space="preserve">ВЫПИСКА </w:t>
      </w:r>
    </w:p>
    <w:p w:rsidR="00356D17" w:rsidRDefault="00356D17" w:rsidP="00356D17">
      <w:pPr>
        <w:spacing w:line="269" w:lineRule="auto"/>
        <w:ind w:left="230" w:hanging="146"/>
        <w:jc w:val="center"/>
      </w:pPr>
      <w:r>
        <w:rPr>
          <w:sz w:val="24"/>
        </w:rPr>
        <w:t>из отчетности об учитываемых суммах задолженности по уплате платежей в бюджет Шуховского сельского поселения Знаменского муниципального района Омской области, главным администратором доходов по которым является администрация Шуховского сельского поселения Знаменского муниципального района Омской области</w:t>
      </w:r>
    </w:p>
    <w:p w:rsidR="00356D17" w:rsidRDefault="008D7B72" w:rsidP="00356D17">
      <w:pPr>
        <w:spacing w:after="43" w:line="259" w:lineRule="auto"/>
        <w:ind w:left="-62"/>
      </w:pPr>
      <w:r w:rsidRPr="008D7B72">
        <w:rPr>
          <w:rFonts w:ascii="Calibri" w:eastAsia="Calibri" w:hAnsi="Calibri" w:cs="Calibri"/>
          <w:noProof/>
          <w:sz w:val="22"/>
        </w:rPr>
      </w:r>
      <w:r w:rsidRPr="008D7B72">
        <w:rPr>
          <w:rFonts w:ascii="Calibri" w:eastAsia="Calibri" w:hAnsi="Calibri" w:cs="Calibri"/>
          <w:noProof/>
          <w:sz w:val="22"/>
        </w:rPr>
        <w:pict>
          <v:group id="Group 14594" o:spid="_x0000_s1097" style="width:451.25pt;height:.95pt;mso-position-horizontal-relative:char;mso-position-vertical-relative:line" coordsize="5731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">
            <v:shape id="Shape 17900" o:spid="_x0000_s1098" style="position:absolute;width:57311;height:91;visibility:visible;mso-wrap-style:square;v-text-anchor:top" coordsize="57311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u+MQA&#10;AADbAAAADwAAAGRycy9kb3ducmV2LnhtbESPQWvCQBSE74X+h+UVvJS6MYcgqassYkFQD43t/ZF9&#10;JsHs2zS7ifHfu4VCj8PMfMOsNpNtxUi9bxwrWMwTEMSlMw1XCr7OH29LED4gG2wdk4I7edisn59W&#10;mBt3408ai1CJCGGfo4I6hC6X0pc1WfRz1xFH7+J6iyHKvpKmx1uE21amSZJJiw3HhRo72tZUXovB&#10;KtAH8/16PFZ6oSndZcNV735OWqnZy6TfQQSawn/4r703CpYp/H6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r7vjEAAAA2wAAAA8AAAAAAAAAAAAAAAAAmAIAAGRycy9k&#10;b3ducmV2LnhtbFBLBQYAAAAABAAEAPUAAACJAwAAAAA=&#10;" path="m,l5731129,r,9144l,9144,,e" fillcolor="black" stroked="f" strokeweight="0">
              <v:stroke opacity="0" miterlimit="10" joinstyle="miter"/>
              <v:path o:connecttype="custom" o:connectlocs="0,0;57311,0;57311,91;0,91;0,0" o:connectangles="0,0,0,0,0"/>
            </v:shape>
            <v:shape id="Shape 17901" o:spid="_x0000_s1099" style="position:absolute;top:60;width:57311;height:91;visibility:visible;mso-wrap-style:square;v-text-anchor:top" coordsize="57311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LY8QA&#10;AADbAAAADwAAAGRycy9kb3ducmV2LnhtbESPQWvCQBSE70L/w/IKvUizMQUJ0VWWYqFQPZi290f2&#10;mQSzb9PsatJ/3y0IHoeZ+YZZbyfbiSsNvnWsYJGkIIgrZ1quFXx9vj3nIHxANtg5JgW/5GG7eZit&#10;sTBu5CNdy1CLCGFfoIImhL6Q0lcNWfSJ64mjd3KDxRDlUEsz4BjhtpNZmi6lxZbjQoM9vTZUncuL&#10;VaA/zPd8v6/1QlO2W17Oevdz0Eo9PU56BSLQFO7hW/vdKMhf4P9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nS2PEAAAA2wAAAA8AAAAAAAAAAAAAAAAAmAIAAGRycy9k&#10;b3ducmV2LnhtbFBLBQYAAAAABAAEAPUAAACJAwAAAAA=&#10;" path="m,l5731129,r,9144l,9144,,e" fillcolor="black" stroked="f" strokeweight="0">
              <v:stroke opacity="0" miterlimit="10" joinstyle="miter"/>
              <v:path o:connecttype="custom" o:connectlocs="0,0;57311,0;57311,91;0,91;0,0" o:connectangles="0,0,0,0,0"/>
            </v:shape>
            <w10:wrap type="none"/>
            <w10:anchorlock/>
          </v:group>
        </w:pict>
      </w:r>
    </w:p>
    <w:p w:rsidR="00356D17" w:rsidRDefault="00356D17" w:rsidP="00356D17">
      <w:pPr>
        <w:spacing w:line="266" w:lineRule="auto"/>
        <w:ind w:left="2660" w:right="3185" w:firstLine="595"/>
      </w:pPr>
      <w:r>
        <w:rPr>
          <w:sz w:val="22"/>
        </w:rPr>
        <w:t>(администратор доходов)по состоянию на «____» ____ _____ г.</w:t>
      </w:r>
    </w:p>
    <w:p w:rsidR="00356D17" w:rsidRDefault="00356D17" w:rsidP="00356D17">
      <w:pPr>
        <w:spacing w:line="259" w:lineRule="auto"/>
        <w:ind w:left="46"/>
      </w:pPr>
    </w:p>
    <w:p w:rsidR="00356D17" w:rsidRDefault="00356D17" w:rsidP="00356D17">
      <w:pPr>
        <w:tabs>
          <w:tab w:val="center" w:pos="494"/>
        </w:tabs>
        <w:spacing w:line="266" w:lineRule="auto"/>
      </w:pPr>
      <w:r>
        <w:rPr>
          <w:sz w:val="22"/>
        </w:rPr>
        <w:t>1.</w:t>
      </w:r>
      <w:r>
        <w:rPr>
          <w:sz w:val="28"/>
        </w:rPr>
        <w:tab/>
      </w:r>
    </w:p>
    <w:p w:rsidR="00356D17" w:rsidRDefault="008D7B72" w:rsidP="00356D17">
      <w:pPr>
        <w:spacing w:after="94" w:line="259" w:lineRule="auto"/>
        <w:ind w:left="386"/>
      </w:pPr>
      <w:r w:rsidRPr="008D7B72">
        <w:rPr>
          <w:rFonts w:ascii="Calibri" w:eastAsia="Calibri" w:hAnsi="Calibri" w:cs="Calibri"/>
          <w:noProof/>
          <w:sz w:val="22"/>
        </w:rPr>
      </w:r>
      <w:r w:rsidRPr="008D7B72">
        <w:rPr>
          <w:rFonts w:ascii="Calibri" w:eastAsia="Calibri" w:hAnsi="Calibri" w:cs="Calibri"/>
          <w:noProof/>
          <w:sz w:val="22"/>
        </w:rPr>
        <w:pict>
          <v:group id="Group 14595" o:spid="_x0000_s1094" style="width:428.85pt;height:.95pt;mso-position-horizontal-relative:char;mso-position-vertical-relative:line" coordsize="5446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">
            <v:shape id="Shape 17904" o:spid="_x0000_s1095" style="position:absolute;width:54461;height:91;visibility:visible;mso-wrap-style:square;v-text-anchor:top" coordsize="54461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BoMAA&#10;AADbAAAADwAAAGRycy9kb3ducmV2LnhtbESPSwvCMBCE74L/IazgRTTVg49qFBELHgTxgeelWdti&#10;sylN1PrvjSB4HGbmG2axakwpnlS7wrKC4SACQZxaXXCm4HJO+lMQziNrLC2Tgjc5WC3brQXG2r74&#10;SM+Tz0SAsItRQe59FUvp0pwMuoGtiIN3s7VBH2SdSV3jK8BNKUdRNJYGCw4LOVa0ySm9nx5GwfGK&#10;t975itbvD9vo3qOkSWeJUt1Os56D8NT4f/jX3mkFkxl8v4Qf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3BoMAAAADbAAAADwAAAAAAAAAAAAAAAACYAgAAZHJzL2Rvd25y&#10;ZXYueG1sUEsFBgAAAAAEAAQA9QAAAIUDAAAAAA==&#10;" path="m,l5446141,r,9144l,9144,,e" fillcolor="black" stroked="f" strokeweight="0">
              <v:stroke opacity="0" miterlimit="10" joinstyle="miter"/>
              <v:path o:connecttype="custom" o:connectlocs="0,0;54461,0;54461,91;0,91;0,0" o:connectangles="0,0,0,0,0"/>
            </v:shape>
            <v:shape id="Shape 17905" o:spid="_x0000_s1096" style="position:absolute;top:60;width:54461;height:91;visibility:visible;mso-wrap-style:square;v-text-anchor:top" coordsize="54461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YGr0A&#10;AADbAAAADwAAAGRycy9kb3ducmV2LnhtbERPuwrCMBTdBf8hXMFFNNVBtDaKiAUHQXzgfGmubWlz&#10;U5qo9e/NIDgezjvZdKYWL2pdaVnBdBKBIM6sLjlXcLum4wUI55E11pZJwYccbNb9XoKxtm8+0+vi&#10;cxFC2MWooPC+iaV0WUEG3cQ2xIF72NagD7DNpW7xHcJNLWdRNJcGSw4NBTa0KyirLk+j4HzHx+h6&#10;R+uPp31UjSjtsmWq1HDQbVcgPHX+L/65D1rBIqwPX8IP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IYGr0AAADbAAAADwAAAAAAAAAAAAAAAACYAgAAZHJzL2Rvd25yZXYu&#10;eG1sUEsFBgAAAAAEAAQA9QAAAIIDAAAAAA==&#10;" path="m,l5446141,r,9144l,9144,,e" fillcolor="black" stroked="f" strokeweight="0">
              <v:stroke opacity="0" miterlimit="10" joinstyle="miter"/>
              <v:path o:connecttype="custom" o:connectlocs="0,0;54461,0;54461,91;0,91;0,0" o:connectangles="0,0,0,0,0"/>
            </v:shape>
            <w10:wrap type="none"/>
            <w10:anchorlock/>
          </v:group>
        </w:pict>
      </w:r>
    </w:p>
    <w:p w:rsidR="00356D17" w:rsidRDefault="00356D17" w:rsidP="00356D17">
      <w:pPr>
        <w:tabs>
          <w:tab w:val="center" w:pos="4671"/>
        </w:tabs>
        <w:spacing w:after="288" w:line="266" w:lineRule="auto"/>
      </w:pPr>
      <w:r>
        <w:rPr>
          <w:sz w:val="28"/>
        </w:rPr>
        <w:tab/>
      </w:r>
      <w:r>
        <w:rPr>
          <w:sz w:val="22"/>
        </w:rPr>
        <w:t xml:space="preserve">(полное наименование организации (Ф.И.О. физического лица, индивидуального </w:t>
      </w:r>
      <w:r>
        <w:rPr>
          <w:sz w:val="34"/>
          <w:vertAlign w:val="subscript"/>
        </w:rPr>
        <w:t>предпринимателя)</w:t>
      </w:r>
    </w:p>
    <w:p w:rsidR="00356D17" w:rsidRDefault="00356D17" w:rsidP="00356D17">
      <w:pPr>
        <w:tabs>
          <w:tab w:val="center" w:pos="3853"/>
          <w:tab w:val="center" w:pos="8146"/>
        </w:tabs>
        <w:spacing w:after="106" w:line="266" w:lineRule="auto"/>
      </w:pPr>
      <w:r>
        <w:rPr>
          <w:sz w:val="22"/>
        </w:rPr>
        <w:t>2. ИНН/ОГРН/КПП организации</w:t>
      </w:r>
      <w:r>
        <w:rPr>
          <w:sz w:val="28"/>
        </w:rPr>
        <w:tab/>
      </w:r>
      <w:r>
        <w:rPr>
          <w:sz w:val="28"/>
        </w:rPr>
        <w:tab/>
      </w:r>
      <w:r>
        <w:rPr>
          <w:sz w:val="22"/>
        </w:rPr>
        <w:t>или ИНН</w:t>
      </w:r>
    </w:p>
    <w:p w:rsidR="00356D17" w:rsidRDefault="008D7B72" w:rsidP="00356D17">
      <w:pPr>
        <w:spacing w:line="266" w:lineRule="auto"/>
        <w:ind w:left="41" w:hanging="10"/>
      </w:pPr>
      <w:r w:rsidRPr="008D7B72">
        <w:rPr>
          <w:rFonts w:ascii="Calibri" w:eastAsia="Calibri" w:hAnsi="Calibri" w:cs="Calibri"/>
          <w:noProof/>
          <w:sz w:val="22"/>
        </w:rPr>
        <w:pict>
          <v:group id="Group 14596" o:spid="_x0000_s1100" style="position:absolute;left:0;text-align:left;margin-left:19.3pt;margin-top:-4.5pt;width:428.85pt;height:34.2pt;z-index:-251656192" coordsize="54461,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">
            <v:shape id="Shape 17906" o:spid="_x0000_s1101" style="position:absolute;left:21324;width:24497;height:91;visibility:visible" coordsize="244970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hL8AA&#10;AADbAAAADwAAAGRycy9kb3ducmV2LnhtbERPy4rCMBTdC/MP4Q6403RmMWo1LcOAOPgoWAW3l+ba&#10;Fpub0kStf28WgsvDeS/S3jTiRp2rLSv4GkcgiAuray4VHA/L0RSE88gaG8uk4EEO0uRjsMBY2zvv&#10;6Zb7UoQQdjEqqLxvYyldUZFBN7YtceDOtjPoA+xKqTu8h3DTyO8o+pEGaw4NFbb0V1Fxya9GQUaz&#10;1ZKnmd7gbmtO+W5dN2tUavjZ/85BeOr9W/xy/2sFk7A+fAk/QC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VhL8AAAADbAAAADwAAAAAAAAAAAAAAAACYAgAAZHJzL2Rvd25y&#10;ZXYueG1sUEsFBgAAAAAEAAQA9QAAAIUDAAAAAA==&#10;" adj="0,,0" path="m,l2449703,r,9144l,9144,,e" fillcolor="black" stroked="f" strokeweight="0">
              <v:stroke miterlimit="83231f" joinstyle="miter"/>
              <v:formulas/>
              <v:path arrowok="t" o:connecttype="custom" o:connectlocs="0,0;24497,0;24497,91;0,91;0,0" o:connectangles="0,0,0,0,0" textboxrect="0,0,2449703,9144"/>
            </v:shape>
            <v:rect id="Rectangle 937" o:spid="_x0000_s1102" style="position:absolute;left:35256;top:87;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356D17" w:rsidRDefault="00356D17" w:rsidP="00356D17">
                    <w:pPr>
                      <w:spacing w:after="160" w:line="259" w:lineRule="auto"/>
                    </w:pPr>
                  </w:p>
                </w:txbxContent>
              </v:textbox>
            </v:rect>
            <v:rect id="Rectangle 938" o:spid="_x0000_s1103" style="position:absolute;left:35698;top:87;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356D17" w:rsidRDefault="00356D17" w:rsidP="00356D17">
                    <w:pPr>
                      <w:spacing w:after="160" w:line="259" w:lineRule="auto"/>
                    </w:pPr>
                  </w:p>
                </w:txbxContent>
              </v:textbox>
            </v:rect>
            <v:shape id="Shape 17907" o:spid="_x0000_s1104" style="position:absolute;left:34570;top:2118;width:19891;height:91;visibility:visible" coordsize="198907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vEsUA&#10;AADbAAAADwAAAGRycy9kb3ducmV2LnhtbESPQWvCQBSE70L/w/IKvdVNFLREVylFq5dim4p4fGRf&#10;k9Ds27C7xuiv7woFj8PMfMPMl71pREfO15YVpMMEBHFhdc2lgv33+vkFhA/IGhvLpOBCHpaLh8Ec&#10;M23P/EVdHkoRIewzVFCF0GZS+qIig35oW+Lo/VhnMETpSqkdniPcNHKUJBNpsOa4UGFLbxUVv/nJ&#10;KJDv5nA9rnabNP3oL91qPN2aT6fU02P/OgMRqA/38H97qxVMx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q8SxQAAANsAAAAPAAAAAAAAAAAAAAAAAJgCAABkcnMv&#10;ZG93bnJldi54bWxQSwUGAAAAAAQABAD1AAAAigMAAAAA&#10;" adj="0,,0" path="m,l1989074,r,9144l,9144,,e" fillcolor="black" stroked="f" strokeweight="0">
              <v:stroke miterlimit="83231f" joinstyle="miter"/>
              <v:formulas/>
              <v:path arrowok="t" o:connecttype="custom" o:connectlocs="0,0;19891,0;19891,91;0,91;0,0" o:connectangles="0,0,0,0,0" textboxrect="0,0,1989074,9144"/>
            </v:shape>
            <v:rect id="Rectangle 942" o:spid="_x0000_s1105" style="position:absolute;left:685;top:2206;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356D17" w:rsidRDefault="00356D17" w:rsidP="00356D17">
                    <w:pPr>
                      <w:spacing w:after="160" w:line="259" w:lineRule="auto"/>
                    </w:pPr>
                  </w:p>
                </w:txbxContent>
              </v:textbox>
            </v:rect>
            <v:rect id="Rectangle 943" o:spid="_x0000_s1106" style="position:absolute;left:1127;top:2206;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356D17" w:rsidRDefault="00356D17" w:rsidP="00356D17">
                    <w:pPr>
                      <w:spacing w:after="160" w:line="259" w:lineRule="auto"/>
                    </w:pPr>
                  </w:p>
                </w:txbxContent>
              </v:textbox>
            </v:rect>
            <v:shape id="Shape 17908" o:spid="_x0000_s1107" style="position:absolute;top:4221;width:54461;height:91;visibility:visible" coordsize="544614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qkMAA&#10;AADbAAAADwAAAGRycy9kb3ducmV2LnhtbESPzYrCMBSF94LvEK4wO5s6Cx2rUUQQZlaDHRcuL821&#10;LSY3oYm2vv1EEFwezs/HWW8Ha8SdutA6VjDLchDEldMt1wpOf4fpF4gQkTUax6TgQQG2m/FojYV2&#10;PR/pXsZapBEOBSpoYvSFlKFqyGLInCdO3sV1FmOSXS11h30at0Z+5vlcWmw5ERr0tG+oupY3m7hn&#10;tI/F2Xu89NL8tOWvWc6kUh+TYbcCEWmI7/Cr/a0VLObw/J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wqkMAAAADbAAAADwAAAAAAAAAAAAAAAACYAgAAZHJzL2Rvd25y&#10;ZXYueG1sUEsFBgAAAAAEAAQA9QAAAIUDAAAAAA==&#10;" adj="0,,0" path="m,l5446141,r,9144l,9144,,e" fillcolor="black" stroked="f" strokeweight="0">
              <v:stroke miterlimit="83231f" joinstyle="miter"/>
              <v:formulas/>
              <v:path arrowok="t" o:connecttype="custom" o:connectlocs="0,0;54461,0;54461,91;0,91;0,0" o:connectangles="0,0,0,0,0" textboxrect="0,0,5446141,9144"/>
            </v:shape>
            <v:shape id="Shape 17909" o:spid="_x0000_s1108" style="position:absolute;top:4282;width:54461;height:91;visibility:visible" coordsize="544614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PC8AA&#10;AADbAAAADwAAAGRycy9kb3ducmV2LnhtbESPzYrCMBSF94LvEK4wO011MXU6RpEBYWYlVhcuL821&#10;LSY3ocnY+vZGEFwezs/HWW0Ga8SNutA6VjCfZSCIK6dbrhWcjrvpEkSIyBqNY1JwpwCb9Xi0wkK7&#10;ng90K2Mt0giHAhU0MfpCylA1ZDHMnCdO3sV1FmOSXS11h30at0YusuxTWmw5ERr09NNQdS3/beKe&#10;0d7zs/d46aX5a8u9+ZpLpT4mw/YbRKQhvsOv9q9WkOfw/JJ+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CPC8AAAADbAAAADwAAAAAAAAAAAAAAAACYAgAAZHJzL2Rvd25y&#10;ZXYueG1sUEsFBgAAAAAEAAQA9QAAAIUDAAAAAA==&#10;" adj="0,,0" path="m,l5446141,r,9144l,9144,,e" fillcolor="black" stroked="f" strokeweight="0">
              <v:stroke miterlimit="83231f" joinstyle="miter"/>
              <v:formulas/>
              <v:path arrowok="t" o:connecttype="custom" o:connectlocs="0,0;54461,0;54461,91;0,91;0,0" o:connectangles="0,0,0,0,0" textboxrect="0,0,5446141,9144"/>
            </v:shape>
          </v:group>
        </w:pict>
      </w:r>
      <w:r w:rsidR="00356D17">
        <w:rPr>
          <w:sz w:val="22"/>
        </w:rPr>
        <w:t>физического лица, индивидуального предпринимателя</w:t>
      </w:r>
    </w:p>
    <w:p w:rsidR="00356D17" w:rsidRDefault="00356D17" w:rsidP="00356D17">
      <w:pPr>
        <w:spacing w:after="97" w:line="266" w:lineRule="auto"/>
        <w:ind w:left="41" w:hanging="10"/>
      </w:pPr>
      <w:r>
        <w:rPr>
          <w:sz w:val="22"/>
        </w:rPr>
        <w:t>3.</w:t>
      </w:r>
    </w:p>
    <w:p w:rsidR="00356D17" w:rsidRDefault="00356D17" w:rsidP="00356D17">
      <w:pPr>
        <w:spacing w:line="266" w:lineRule="auto"/>
        <w:ind w:left="41" w:right="1541" w:hanging="10"/>
      </w:pPr>
      <w:r>
        <w:rPr>
          <w:sz w:val="28"/>
        </w:rPr>
        <w:tab/>
      </w:r>
      <w:r>
        <w:rPr>
          <w:sz w:val="22"/>
        </w:rPr>
        <w:t>(наименование платежа, по которому возникла задолженность)4.</w:t>
      </w:r>
      <w:r>
        <w:rPr>
          <w:sz w:val="28"/>
        </w:rPr>
        <w:tab/>
      </w:r>
    </w:p>
    <w:p w:rsidR="00356D17" w:rsidRDefault="008D7B72" w:rsidP="00356D17">
      <w:pPr>
        <w:spacing w:after="46" w:line="259" w:lineRule="auto"/>
        <w:ind w:left="386"/>
      </w:pPr>
      <w:r w:rsidRPr="008D7B72">
        <w:rPr>
          <w:rFonts w:ascii="Calibri" w:eastAsia="Calibri" w:hAnsi="Calibri" w:cs="Calibri"/>
          <w:noProof/>
          <w:sz w:val="22"/>
        </w:rPr>
      </w:r>
      <w:r w:rsidRPr="008D7B72">
        <w:rPr>
          <w:rFonts w:ascii="Calibri" w:eastAsia="Calibri" w:hAnsi="Calibri" w:cs="Calibri"/>
          <w:noProof/>
          <w:sz w:val="22"/>
        </w:rPr>
        <w:pict>
          <v:group id="Group 14597" o:spid="_x0000_s1091" style="width:428.85pt;height:.95pt;mso-position-horizontal-relative:char;mso-position-vertical-relative:line" coordsize="5446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">
            <v:shape id="Shape 17916" o:spid="_x0000_s1092" style="position:absolute;width:54461;height:91;visibility:visible;mso-wrap-style:square;v-text-anchor:top" coordsize="54461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dmlMAA&#10;AADbAAAADwAAAGRycy9kb3ducmV2LnhtbESPSwvCMBCE74L/IazgRTTVg49qFBELHgTxgeelWdti&#10;sylN1PrvjSB4HGbmG2axakwpnlS7wrKC4SACQZxaXXCm4HJO+lMQziNrLC2Tgjc5WC3brQXG2r74&#10;SM+Tz0SAsItRQe59FUvp0pwMuoGtiIN3s7VBH2SdSV3jK8BNKUdRNJYGCw4LOVa0ySm9nx5GwfGK&#10;t975itbvD9vo3qOkSWeJUt1Os56D8NT4f/jX3mkF4wl8v4Qf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dmlMAAAADbAAAADwAAAAAAAAAAAAAAAACYAgAAZHJzL2Rvd25y&#10;ZXYueG1sUEsFBgAAAAAEAAQA9QAAAIUDAAAAAA==&#10;" path="m,l5446141,r,9144l,9144,,e" fillcolor="black" stroked="f" strokeweight="0">
              <v:stroke opacity="0" miterlimit="10" joinstyle="miter"/>
              <v:path o:connecttype="custom" o:connectlocs="0,0;54461,0;54461,91;0,91;0,0" o:connectangles="0,0,0,0,0"/>
            </v:shape>
            <v:shape id="Shape 17917" o:spid="_x0000_s1093" style="position:absolute;top:60;width:54461;height:91;visibility:visible;mso-wrap-style:square;v-text-anchor:top" coordsize="54461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y5r0A&#10;AADbAAAADwAAAGRycy9kb3ducmV2LnhtbERPuwrCMBTdBf8hXMFFNNVBtDaKiAUHQXzgfGmubWlz&#10;U5qo9e/NIDgezjvZdKYWL2pdaVnBdBKBIM6sLjlXcLum4wUI55E11pZJwYccbNb9XoKxtm8+0+vi&#10;cxFC2MWooPC+iaV0WUEG3cQ2xIF72NagD7DNpW7xHcJNLWdRNJcGSw4NBTa0KyirLk+j4HzHx+h6&#10;R+uPp31UjSjtsmWq1HDQbVcgPHX+L/65D1rBPIwNX8IP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Zjy5r0AAADbAAAADwAAAAAAAAAAAAAAAACYAgAAZHJzL2Rvd25yZXYu&#10;eG1sUEsFBgAAAAAEAAQA9QAAAIIDAAAAAA==&#10;" path="m,l5446141,r,9144l,9144,,e" fillcolor="black" stroked="f" strokeweight="0">
              <v:stroke opacity="0" miterlimit="10" joinstyle="miter"/>
              <v:path o:connecttype="custom" o:connectlocs="0,0;54461,0;54461,91;0,91;0,0" o:connectangles="0,0,0,0,0"/>
            </v:shape>
            <w10:wrap type="none"/>
            <w10:anchorlock/>
          </v:group>
        </w:pict>
      </w:r>
    </w:p>
    <w:p w:rsidR="00356D17" w:rsidRDefault="00356D17" w:rsidP="00356D17">
      <w:pPr>
        <w:spacing w:line="266" w:lineRule="auto"/>
        <w:ind w:left="31" w:right="400" w:firstLine="456"/>
      </w:pPr>
      <w:r>
        <w:rPr>
          <w:sz w:val="22"/>
        </w:rPr>
        <w:t xml:space="preserve">(код классификации доходов бюджетов РФ, по которому учитывается задолженность по </w:t>
      </w:r>
      <w:r>
        <w:rPr>
          <w:sz w:val="28"/>
        </w:rPr>
        <w:tab/>
      </w:r>
      <w:r>
        <w:rPr>
          <w:sz w:val="22"/>
        </w:rPr>
        <w:t>платежам в бюджет сельского поселения _______, главным администратором доходов по которым является Администрация сельского поселения _______; его наименование)</w:t>
      </w:r>
    </w:p>
    <w:p w:rsidR="00356D17" w:rsidRDefault="00356D17" w:rsidP="00356D17">
      <w:pPr>
        <w:tabs>
          <w:tab w:val="center" w:pos="494"/>
        </w:tabs>
        <w:spacing w:line="266" w:lineRule="auto"/>
      </w:pPr>
      <w:r>
        <w:rPr>
          <w:sz w:val="22"/>
        </w:rPr>
        <w:t>5.</w:t>
      </w:r>
      <w:r>
        <w:rPr>
          <w:sz w:val="28"/>
        </w:rPr>
        <w:tab/>
      </w:r>
    </w:p>
    <w:p w:rsidR="00356D17" w:rsidRDefault="008D7B72" w:rsidP="00356D17">
      <w:pPr>
        <w:spacing w:after="46" w:line="259" w:lineRule="auto"/>
        <w:ind w:left="386"/>
      </w:pPr>
      <w:r w:rsidRPr="008D7B72">
        <w:rPr>
          <w:rFonts w:ascii="Calibri" w:eastAsia="Calibri" w:hAnsi="Calibri" w:cs="Calibri"/>
          <w:noProof/>
          <w:sz w:val="22"/>
        </w:rPr>
      </w:r>
      <w:r w:rsidRPr="008D7B72">
        <w:rPr>
          <w:rFonts w:ascii="Calibri" w:eastAsia="Calibri" w:hAnsi="Calibri" w:cs="Calibri"/>
          <w:noProof/>
          <w:sz w:val="22"/>
        </w:rPr>
        <w:pict>
          <v:group id="Group 14598" o:spid="_x0000_s1088" style="width:428.85pt;height:.95pt;mso-position-horizontal-relative:char;mso-position-vertical-relative:line" coordsize="5446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">
            <v:shape id="Shape 17920" o:spid="_x0000_s1089" style="position:absolute;width:54461;height:91;visibility:visible;mso-wrap-style:square;v-text-anchor:top" coordsize="54461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4478A&#10;AADbAAAADwAAAGRycy9kb3ducmV2LnhtbESPzQrCMBCE74LvEFbwIpoqIlqNImLBgyD+4Hlp1rbY&#10;bEoTtb69EQSPw8x8wyxWjSnFk2pXWFYwHEQgiFOrC84UXM5JfwrCeWSNpWVS8CYHq2W7tcBY2xcf&#10;6XnymQgQdjEqyL2vYildmpNBN7AVcfButjbog6wzqWt8Bbgp5SiKJtJgwWEhx4o2OaX308MoOF7x&#10;1jtf0fr9YRvde5Q06SxRqttp1nMQnhr/D//aO61gMob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1fjjvwAAANsAAAAPAAAAAAAAAAAAAAAAAJgCAABkcnMvZG93bnJl&#10;di54bWxQSwUGAAAAAAQABAD1AAAAhAMAAAAA&#10;" path="m,l5446141,r,9144l,9144,,e" fillcolor="black" stroked="f" strokeweight="0">
              <v:stroke opacity="0" miterlimit="10" joinstyle="miter"/>
              <v:path o:connecttype="custom" o:connectlocs="0,0;54461,0;54461,91;0,91;0,0" o:connectangles="0,0,0,0,0"/>
            </v:shape>
            <v:shape id="Shape 17921" o:spid="_x0000_s1090" style="position:absolute;top:60;width:54461;height:91;visibility:visible;mso-wrap-style:square;v-text-anchor:top" coordsize="54461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ldeL8A&#10;AADbAAAADwAAAGRycy9kb3ducmV2LnhtbESPzQrCMBCE74LvEFbwIpoqKFqNImLBgyD+4Hlp1rbY&#10;bEoTtb69EQSPw8x8wyxWjSnFk2pXWFYwHEQgiFOrC84UXM5JfwrCeWSNpWVS8CYHq2W7tcBY2xcf&#10;6XnymQgQdjEqyL2vYildmpNBN7AVcfButjbog6wzqWt8Bbgp5SiKJtJgwWEhx4o2OaX308MoOF7x&#10;1jtf0fr9YRvde5Q06SxRqttp1nMQnhr/D//aO61gMob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mV14vwAAANsAAAAPAAAAAAAAAAAAAAAAAJgCAABkcnMvZG93bnJl&#10;di54bWxQSwUGAAAAAAQABAD1AAAAhAMAAAAA&#10;" path="m,l5446141,r,9144l,9144,,e" fillcolor="black" stroked="f" strokeweight="0">
              <v:stroke opacity="0" miterlimit="10" joinstyle="miter"/>
              <v:path o:connecttype="custom" o:connectlocs="0,0;54461,0;54461,91;0,91;0,0" o:connectangles="0,0,0,0,0"/>
            </v:shape>
            <w10:wrap type="none"/>
            <w10:anchorlock/>
          </v:group>
        </w:pict>
      </w:r>
    </w:p>
    <w:p w:rsidR="00356D17" w:rsidRDefault="00356D17" w:rsidP="00356D17">
      <w:pPr>
        <w:spacing w:line="266" w:lineRule="auto"/>
        <w:ind w:left="31" w:firstLine="593"/>
      </w:pPr>
      <w:r>
        <w:rPr>
          <w:sz w:val="22"/>
        </w:rPr>
        <w:t xml:space="preserve">(сумма задолженности по платежам в бюджет сельского поселения _______, главным </w:t>
      </w:r>
      <w:r>
        <w:rPr>
          <w:sz w:val="28"/>
        </w:rPr>
        <w:tab/>
      </w:r>
      <w:r>
        <w:rPr>
          <w:sz w:val="22"/>
        </w:rPr>
        <w:t>администратором доходов по которым является Администрация сельского поселения ________)</w:t>
      </w:r>
    </w:p>
    <w:p w:rsidR="00356D17" w:rsidRDefault="00356D17" w:rsidP="00356D17">
      <w:pPr>
        <w:tabs>
          <w:tab w:val="center" w:pos="494"/>
        </w:tabs>
        <w:spacing w:line="266" w:lineRule="auto"/>
      </w:pPr>
      <w:r>
        <w:rPr>
          <w:sz w:val="22"/>
        </w:rPr>
        <w:t>6.</w:t>
      </w:r>
      <w:r>
        <w:rPr>
          <w:sz w:val="28"/>
        </w:rPr>
        <w:tab/>
      </w:r>
    </w:p>
    <w:p w:rsidR="00356D17" w:rsidRDefault="008D7B72" w:rsidP="00356D17">
      <w:pPr>
        <w:spacing w:after="46" w:line="259" w:lineRule="auto"/>
        <w:ind w:left="386"/>
      </w:pPr>
      <w:r w:rsidRPr="008D7B72">
        <w:rPr>
          <w:rFonts w:ascii="Calibri" w:eastAsia="Calibri" w:hAnsi="Calibri" w:cs="Calibri"/>
          <w:noProof/>
          <w:sz w:val="22"/>
        </w:rPr>
      </w:r>
      <w:r w:rsidRPr="008D7B72">
        <w:rPr>
          <w:rFonts w:ascii="Calibri" w:eastAsia="Calibri" w:hAnsi="Calibri" w:cs="Calibri"/>
          <w:noProof/>
          <w:sz w:val="22"/>
        </w:rPr>
        <w:pict>
          <v:group id="Group 14599" o:spid="_x0000_s1085" style="width:428.85pt;height:.95pt;mso-position-horizontal-relative:char;mso-position-vertical-relative:line" coordsize="5446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">
            <v:shape id="Shape 17924" o:spid="_x0000_s1086" style="position:absolute;width:54461;height:91;visibility:visible;mso-wrap-style:square;v-text-anchor:top" coordsize="54461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Jbe78A&#10;AADbAAAADwAAAGRycy9kb3ducmV2LnhtbESPwQrCMBBE74L/EFbwIprqQbQaRcSCB0G04nlp1rbY&#10;bEoTtf69EQSPw8y8YZbr1lTiSY0rLSsYjyIQxJnVJecKLmkynIFwHlljZZkUvMnBetXtLDHW9sUn&#10;ep59LgKEXYwKCu/rWEqXFWTQjWxNHLybbQz6IJtc6gZfAW4qOYmiqTRYclgosKZtQdn9/DAKTle8&#10;DdIrWn847qL7gJI2mydK9XvtZgHCU+v/4V97rxVMx/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olt7vwAAANsAAAAPAAAAAAAAAAAAAAAAAJgCAABkcnMvZG93bnJl&#10;di54bWxQSwUGAAAAAAQABAD1AAAAhAMAAAAA&#10;" path="m,l5446141,r,9144l,9144,,e" fillcolor="black" stroked="f" strokeweight="0">
              <v:stroke opacity="0" miterlimit="10" joinstyle="miter"/>
              <v:path o:connecttype="custom" o:connectlocs="0,0;54461,0;54461,91;0,91;0,0" o:connectangles="0,0,0,0,0"/>
            </v:shape>
            <v:shape id="Shape 17925" o:spid="_x0000_s1087" style="position:absolute;top:60;width:54461;height:91;visibility:visible;mso-wrap-style:square;v-text-anchor:top" coordsize="54461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FDL8A&#10;AADbAAAADwAAAGRycy9kb3ducmV2LnhtbESPwQrCMBBE74L/EFbwIprqQbQaRcSCB0G04nlp1rbY&#10;bEoTtf69EQSPw8y8YZbr1lTiSY0rLSsYjyIQxJnVJecKLmkynIFwHlljZZkUvMnBetXtLDHW9sUn&#10;ep59LgKEXYwKCu/rWEqXFWTQjWxNHLybbQz6IJtc6gZfAW4qOYmiqTRYclgosKZtQdn9/DAKTle8&#10;DdIrWn847qL7gJI2mydK9XvtZgHCU+v/4V97rxVMJ/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cMUMvwAAANsAAAAPAAAAAAAAAAAAAAAAAJgCAABkcnMvZG93bnJl&#10;di54bWxQSwUGAAAAAAQABAD1AAAAhAMAAAAA&#10;" path="m,l5446141,r,9144l,9144,,e" fillcolor="black" stroked="f" strokeweight="0">
              <v:stroke opacity="0" miterlimit="10" joinstyle="miter"/>
              <v:path o:connecttype="custom" o:connectlocs="0,0;54461,0;54461,91;0,91;0,0" o:connectangles="0,0,0,0,0"/>
            </v:shape>
            <w10:wrap type="none"/>
            <w10:anchorlock/>
          </v:group>
        </w:pict>
      </w:r>
    </w:p>
    <w:p w:rsidR="00356D17" w:rsidRDefault="00356D17" w:rsidP="00356D17">
      <w:pPr>
        <w:spacing w:after="69" w:line="259" w:lineRule="auto"/>
        <w:ind w:left="10" w:right="82" w:hanging="10"/>
        <w:jc w:val="center"/>
      </w:pPr>
      <w:r>
        <w:rPr>
          <w:sz w:val="22"/>
        </w:rPr>
        <w:t xml:space="preserve">(период образования задолженности по платежам в бюджет сельского поселения </w:t>
      </w:r>
    </w:p>
    <w:p w:rsidR="00356D17" w:rsidRDefault="00356D17" w:rsidP="00356D17">
      <w:pPr>
        <w:spacing w:line="266" w:lineRule="auto"/>
        <w:ind w:left="3238" w:hanging="3207"/>
      </w:pPr>
      <w:r>
        <w:rPr>
          <w:sz w:val="28"/>
        </w:rPr>
        <w:tab/>
      </w:r>
      <w:r>
        <w:rPr>
          <w:sz w:val="22"/>
        </w:rPr>
        <w:t>________;, главным администратором доходов по которым является Администрация сельского поселения _______)</w:t>
      </w:r>
    </w:p>
    <w:p w:rsidR="00356D17" w:rsidRDefault="00356D17" w:rsidP="00356D17">
      <w:pPr>
        <w:spacing w:line="259" w:lineRule="auto"/>
      </w:pPr>
    </w:p>
    <w:p w:rsidR="00356D17" w:rsidRDefault="00356D17" w:rsidP="00356D17">
      <w:pPr>
        <w:spacing w:line="259" w:lineRule="auto"/>
      </w:pPr>
    </w:p>
    <w:p w:rsidR="00356D17" w:rsidRDefault="00356D17" w:rsidP="00356D17">
      <w:pPr>
        <w:spacing w:line="259" w:lineRule="auto"/>
      </w:pPr>
    </w:p>
    <w:p w:rsidR="00356D17" w:rsidRDefault="00356D17" w:rsidP="00356D17">
      <w:pPr>
        <w:spacing w:line="259" w:lineRule="auto"/>
      </w:pPr>
    </w:p>
    <w:p w:rsidR="00356D17" w:rsidRDefault="00356D17" w:rsidP="00356D17">
      <w:pPr>
        <w:spacing w:line="259" w:lineRule="auto"/>
      </w:pPr>
    </w:p>
    <w:p w:rsidR="00356D17" w:rsidRDefault="00356D17" w:rsidP="00356D17">
      <w:pPr>
        <w:spacing w:line="269" w:lineRule="auto"/>
        <w:ind w:left="4972" w:right="427" w:hanging="10"/>
        <w:jc w:val="right"/>
      </w:pPr>
      <w:r>
        <w:rPr>
          <w:sz w:val="24"/>
        </w:rPr>
        <w:t xml:space="preserve">Приложение № 2 к Порядку принятия решения  о признании безнадежной к взысканию  задолженности по платежам в бюджет, утвержденному постановлением администрации  </w:t>
      </w:r>
    </w:p>
    <w:p w:rsidR="00356D17" w:rsidRDefault="00356D17" w:rsidP="00356D17">
      <w:pPr>
        <w:spacing w:after="12" w:line="259" w:lineRule="auto"/>
        <w:ind w:left="10" w:right="303" w:hanging="10"/>
        <w:jc w:val="right"/>
      </w:pPr>
      <w:r>
        <w:rPr>
          <w:sz w:val="24"/>
        </w:rPr>
        <w:t>Шуховского сельского поселения</w:t>
      </w:r>
    </w:p>
    <w:p w:rsidR="00356D17" w:rsidRDefault="00356D17" w:rsidP="00356D17">
      <w:pPr>
        <w:spacing w:after="10" w:line="259" w:lineRule="auto"/>
      </w:pPr>
    </w:p>
    <w:p w:rsidR="00356D17" w:rsidRDefault="00356D17" w:rsidP="00356D17">
      <w:pPr>
        <w:spacing w:after="1" w:line="259" w:lineRule="auto"/>
        <w:ind w:left="2615" w:right="677" w:hanging="10"/>
        <w:jc w:val="right"/>
      </w:pPr>
      <w:r>
        <w:rPr>
          <w:sz w:val="22"/>
        </w:rPr>
        <w:t>УТВЕРЖДАЮ</w:t>
      </w:r>
    </w:p>
    <w:p w:rsidR="00356D17" w:rsidRDefault="00356D17" w:rsidP="00356D17">
      <w:pPr>
        <w:tabs>
          <w:tab w:val="center" w:pos="6595"/>
        </w:tabs>
        <w:spacing w:line="266" w:lineRule="auto"/>
        <w:jc w:val="right"/>
      </w:pPr>
      <w:r>
        <w:rPr>
          <w:sz w:val="28"/>
        </w:rPr>
        <w:tab/>
      </w:r>
      <w:r>
        <w:rPr>
          <w:sz w:val="22"/>
        </w:rPr>
        <w:t>Глава Шуховского сельского</w:t>
      </w:r>
    </w:p>
    <w:p w:rsidR="00356D17" w:rsidRDefault="00356D17" w:rsidP="00356D17">
      <w:pPr>
        <w:spacing w:after="33" w:line="259" w:lineRule="auto"/>
        <w:ind w:left="2615" w:right="1027" w:hanging="10"/>
        <w:jc w:val="right"/>
      </w:pPr>
      <w:r>
        <w:rPr>
          <w:sz w:val="22"/>
        </w:rPr>
        <w:t>поселения</w:t>
      </w:r>
    </w:p>
    <w:p w:rsidR="00356D17" w:rsidRDefault="00356D17" w:rsidP="00356D17">
      <w:pPr>
        <w:tabs>
          <w:tab w:val="center" w:pos="4964"/>
          <w:tab w:val="center" w:pos="7649"/>
        </w:tabs>
        <w:spacing w:line="259" w:lineRule="auto"/>
        <w:jc w:val="right"/>
      </w:pPr>
      <w:r>
        <w:rPr>
          <w:sz w:val="28"/>
        </w:rPr>
        <w:tab/>
      </w:r>
      <w:r>
        <w:rPr>
          <w:sz w:val="28"/>
        </w:rPr>
        <w:tab/>
      </w:r>
      <w:r>
        <w:rPr>
          <w:sz w:val="28"/>
          <w:vertAlign w:val="subscript"/>
        </w:rPr>
        <w:t>Ф.И.О</w:t>
      </w:r>
    </w:p>
    <w:p w:rsidR="00356D17" w:rsidRDefault="008D7B72" w:rsidP="00356D17">
      <w:pPr>
        <w:spacing w:after="75" w:line="259" w:lineRule="auto"/>
        <w:ind w:left="4727"/>
        <w:jc w:val="right"/>
      </w:pPr>
      <w:r w:rsidRPr="008D7B72">
        <w:rPr>
          <w:rFonts w:ascii="Calibri" w:eastAsia="Calibri" w:hAnsi="Calibri" w:cs="Calibri"/>
          <w:noProof/>
          <w:sz w:val="22"/>
        </w:rPr>
      </w:r>
      <w:r w:rsidRPr="008D7B72">
        <w:rPr>
          <w:rFonts w:ascii="Calibri" w:eastAsia="Calibri" w:hAnsi="Calibri" w:cs="Calibri"/>
          <w:noProof/>
          <w:sz w:val="22"/>
        </w:rPr>
        <w:pict>
          <v:group id="Group 14852" o:spid="_x0000_s1083" style="width:119.05pt;height:.5pt;mso-position-horizontal-relative:char;mso-position-vertical-relative:line" coordsize="15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">
            <v:shape id="Shape 17927" o:spid="_x0000_s1084" style="position:absolute;width:15118;height:91;visibility:visible;mso-wrap-style:square;v-text-anchor:top" coordsize="15118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fRsUA&#10;AADbAAAADwAAAGRycy9kb3ducmV2LnhtbESPQWsCMRSE74L/ITzBm2YrWOpqlFIstfTQ6ragt8fm&#10;mV26eQmbuK7/vikUehxm5htmteltIzpqQ+1Ywd00A0FcOl2zUfBZPE8eQISIrLFxTApuFGCzHg5W&#10;mGt35T11h2hEgnDIUUEVo8+lDGVFFsPUeeLknV1rMSbZGqlbvCa4beQsy+6lxZrTQoWenioqvw8X&#10;q2BripMp3s3H24vx51N9fO1uX16p8ah/XIKI1Mf/8F97pxXMF/D7Jf0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V9GxQAAANsAAAAPAAAAAAAAAAAAAAAAAJgCAABkcnMv&#10;ZG93bnJldi54bWxQSwUGAAAAAAQABAD1AAAAigMAAAAA&#10;" path="m,l1511808,r,9144l,9144,,e" fillcolor="black" stroked="f" strokeweight="0">
              <v:stroke opacity="0" miterlimit="10" joinstyle="miter"/>
              <v:path o:connecttype="custom" o:connectlocs="0,0;15118,0;15118,91;0,91;0,0" o:connectangles="0,0,0,0,0"/>
            </v:shape>
            <w10:wrap type="none"/>
            <w10:anchorlock/>
          </v:group>
        </w:pict>
      </w:r>
    </w:p>
    <w:p w:rsidR="00356D17" w:rsidRDefault="00356D17" w:rsidP="00356D17">
      <w:pPr>
        <w:tabs>
          <w:tab w:val="center" w:pos="6110"/>
        </w:tabs>
        <w:spacing w:line="266" w:lineRule="auto"/>
        <w:jc w:val="right"/>
      </w:pPr>
      <w:r>
        <w:rPr>
          <w:sz w:val="28"/>
        </w:rPr>
        <w:tab/>
      </w:r>
      <w:r>
        <w:rPr>
          <w:sz w:val="22"/>
        </w:rPr>
        <w:t>«____» _______ 20___ г.</w:t>
      </w:r>
    </w:p>
    <w:p w:rsidR="00356D17" w:rsidRDefault="00356D17" w:rsidP="00356D17">
      <w:pPr>
        <w:spacing w:after="8" w:line="259" w:lineRule="auto"/>
        <w:ind w:left="46"/>
      </w:pPr>
    </w:p>
    <w:p w:rsidR="00356D17" w:rsidRDefault="00356D17" w:rsidP="00356D17">
      <w:pPr>
        <w:spacing w:after="1" w:line="259" w:lineRule="auto"/>
        <w:ind w:left="2615" w:right="3115" w:hanging="10"/>
        <w:jc w:val="center"/>
      </w:pPr>
      <w:r>
        <w:rPr>
          <w:sz w:val="22"/>
        </w:rPr>
        <w:t>АКТ № _______</w:t>
      </w:r>
    </w:p>
    <w:p w:rsidR="00356D17" w:rsidRDefault="00356D17" w:rsidP="00356D17">
      <w:pPr>
        <w:spacing w:line="266" w:lineRule="auto"/>
        <w:ind w:left="254" w:right="769" w:firstLine="312"/>
      </w:pPr>
      <w:r>
        <w:rPr>
          <w:sz w:val="22"/>
        </w:rPr>
        <w:t xml:space="preserve">о признании безнадежной к взысканию задолженности по платежам в бюджет  </w:t>
      </w:r>
      <w:r>
        <w:rPr>
          <w:sz w:val="24"/>
        </w:rPr>
        <w:t>Шуховского сельского поселения, главным</w:t>
      </w:r>
      <w:r>
        <w:rPr>
          <w:sz w:val="22"/>
        </w:rPr>
        <w:t xml:space="preserve"> администратором доходов по которым является администрация МО «Шуховское сельское поселение»; </w:t>
      </w:r>
      <w:r>
        <w:rPr>
          <w:color w:val="0000FF"/>
          <w:sz w:val="22"/>
          <w:u w:val="single" w:color="0000FF"/>
        </w:rPr>
        <w:t>&lt;*&gt;</w:t>
      </w:r>
      <w:r>
        <w:rPr>
          <w:sz w:val="22"/>
        </w:rPr>
        <w:t xml:space="preserve">/о восстановлении задолженности в бюджетном (бухгалтерском) учете </w:t>
      </w:r>
      <w:r>
        <w:rPr>
          <w:color w:val="0000FF"/>
          <w:sz w:val="22"/>
          <w:u w:val="single" w:color="0000FF"/>
        </w:rPr>
        <w:t>&lt;**&gt;</w:t>
      </w:r>
      <w:r>
        <w:rPr>
          <w:sz w:val="22"/>
        </w:rPr>
        <w:t>от «____» ________20 ___ г.</w:t>
      </w:r>
    </w:p>
    <w:p w:rsidR="00356D17" w:rsidRDefault="00356D17" w:rsidP="00356D17">
      <w:pPr>
        <w:spacing w:line="259" w:lineRule="auto"/>
        <w:ind w:left="46"/>
      </w:pPr>
    </w:p>
    <w:p w:rsidR="00356D17" w:rsidRDefault="00356D17" w:rsidP="00356D17">
      <w:pPr>
        <w:spacing w:after="21" w:line="251" w:lineRule="auto"/>
        <w:ind w:left="31" w:right="542" w:firstLine="806"/>
      </w:pPr>
      <w:r>
        <w:rPr>
          <w:sz w:val="22"/>
        </w:rPr>
        <w:t xml:space="preserve">В соответствии с Порядком принятия решений о признании безнадежной к взысканию задолженности по платежам в бюджет  </w:t>
      </w:r>
      <w:r>
        <w:rPr>
          <w:sz w:val="24"/>
        </w:rPr>
        <w:t>«Шуховское сельское поселение»,</w:t>
      </w:r>
      <w:r>
        <w:rPr>
          <w:sz w:val="22"/>
        </w:rPr>
        <w:t xml:space="preserve"> главным администратором доходов по которым является администрация МО «Шуховское сельское поселение», утвержденным постановлением администрации МО «Шуховское сельское поселение»  от 23.04.2024 г. №276 (далее - Порядок), рассмотрев представленные документы, комиссия по поступлению и выбытию активов (далее - Комиссия) решила:</w:t>
      </w:r>
    </w:p>
    <w:p w:rsidR="00356D17" w:rsidRDefault="00356D17" w:rsidP="00356D17">
      <w:pPr>
        <w:tabs>
          <w:tab w:val="center" w:pos="1858"/>
          <w:tab w:val="center" w:pos="5366"/>
        </w:tabs>
        <w:spacing w:line="266" w:lineRule="auto"/>
      </w:pPr>
      <w:r>
        <w:rPr>
          <w:rFonts w:ascii="Calibri" w:eastAsia="Calibri" w:hAnsi="Calibri" w:cs="Calibri"/>
          <w:sz w:val="22"/>
        </w:rPr>
        <w:tab/>
      </w:r>
      <w:r>
        <w:rPr>
          <w:sz w:val="22"/>
        </w:rPr>
        <w:t>признать/(отказать в признании)</w:t>
      </w:r>
      <w:r>
        <w:rPr>
          <w:sz w:val="28"/>
        </w:rPr>
        <w:tab/>
      </w:r>
      <w:r>
        <w:rPr>
          <w:sz w:val="22"/>
        </w:rPr>
        <w:t>безнадежной к взысканию</w:t>
      </w:r>
    </w:p>
    <w:p w:rsidR="00356D17" w:rsidRDefault="008D7B72" w:rsidP="00356D17">
      <w:pPr>
        <w:spacing w:after="72" w:line="259" w:lineRule="auto"/>
        <w:ind w:left="-62"/>
      </w:pPr>
      <w:r w:rsidRPr="008D7B72">
        <w:rPr>
          <w:rFonts w:ascii="Calibri" w:eastAsia="Calibri" w:hAnsi="Calibri" w:cs="Calibri"/>
          <w:noProof/>
          <w:sz w:val="22"/>
        </w:rPr>
      </w:r>
      <w:r w:rsidRPr="008D7B72">
        <w:rPr>
          <w:rFonts w:ascii="Calibri" w:eastAsia="Calibri" w:hAnsi="Calibri" w:cs="Calibri"/>
          <w:noProof/>
          <w:sz w:val="22"/>
        </w:rPr>
        <w:pict>
          <v:group id="Group 14853" o:spid="_x0000_s1080" style="width:204.15pt;height:.95pt;mso-position-horizontal-relative:char;mso-position-vertical-relative:line" coordsize="2592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">
            <v:shape id="Shape 17930" o:spid="_x0000_s1081" style="position:absolute;width:25925;height:91;visibility:visible;mso-wrap-style:square;v-text-anchor:top" coordsize="25925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04cYA&#10;AADbAAAADwAAAGRycy9kb3ducmV2LnhtbESPS2vDMBCE74X+B7GFXkoitzQPnCghFGraU8gTcttY&#10;G8uJtTKW4rj/PioUehxm5htmOu9sJVpqfOlYwWs/AUGcO11yoWC7+eyNQfiArLFyTAp+yMN89vgw&#10;xVS7G6+oXYdCRAj7FBWYEOpUSp8bsuj7riaO3sk1FkOUTSF1g7cIt5V8S5KhtFhyXDBY04eh/LK+&#10;WgXZ7ns0kOf6eNhfti/vJmv1NVsq9fzULSYgAnXhP/zX/tIKBkP4/RJ/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U04cYAAADbAAAADwAAAAAAAAAAAAAAAACYAgAAZHJz&#10;L2Rvd25yZXYueG1sUEsFBgAAAAAEAAQA9QAAAIsDAAAAAA==&#10;" path="m,l2592578,r,9144l,9144,,e" fillcolor="black" stroked="f" strokeweight="0">
              <v:stroke opacity="0" miterlimit="10" joinstyle="miter"/>
              <v:path o:connecttype="custom" o:connectlocs="0,0;25925,0;25925,91;0,91;0,0" o:connectangles="0,0,0,0,0"/>
            </v:shape>
            <v:shape id="Shape 17931" o:spid="_x0000_s1082" style="position:absolute;top:60;width:25925;height:91;visibility:visible;mso-wrap-style:square;v-text-anchor:top" coordsize="25925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ResYA&#10;AADbAAAADwAAAGRycy9kb3ducmV2LnhtbESPQWvCQBSE70L/w/KEXqRuWmot0VWKYGhPolWht2f2&#10;mU3Nvg3ZNab/3hWEHoeZ+YaZzjtbiZYaXzpW8DxMQBDnTpdcKNh+L5/eQfiArLFyTAr+yMN89tCb&#10;YqrdhdfUbkIhIoR9igpMCHUqpc8NWfRDVxNH7+gaiyHKppC6wUuE20q+JMmbtFhyXDBY08JQftqc&#10;rYJs9zUeyd/68LM/bQevJmv1OVsp9djvPiYgAnXhP3xvf2oFozHcvs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mResYAAADbAAAADwAAAAAAAAAAAAAAAACYAgAAZHJz&#10;L2Rvd25yZXYueG1sUEsFBgAAAAAEAAQA9QAAAIsDAAAAAA==&#10;" path="m,l2592578,r,9144l,9144,,e" fillcolor="black" stroked="f" strokeweight="0">
              <v:stroke opacity="0" miterlimit="10" joinstyle="miter"/>
              <v:path o:connecttype="custom" o:connectlocs="0,0;25925,0;25925,91;0,91;0,0" o:connectangles="0,0,0,0,0"/>
            </v:shape>
            <w10:wrap type="none"/>
            <w10:anchorlock/>
          </v:group>
        </w:pict>
      </w:r>
    </w:p>
    <w:p w:rsidR="00356D17" w:rsidRDefault="00356D17" w:rsidP="00356D17">
      <w:pPr>
        <w:tabs>
          <w:tab w:val="center" w:pos="1978"/>
          <w:tab w:val="center" w:pos="4129"/>
        </w:tabs>
        <w:spacing w:line="266" w:lineRule="auto"/>
      </w:pPr>
      <w:r>
        <w:rPr>
          <w:rFonts w:ascii="Calibri" w:eastAsia="Calibri" w:hAnsi="Calibri" w:cs="Calibri"/>
          <w:sz w:val="22"/>
        </w:rPr>
        <w:tab/>
      </w:r>
      <w:r>
        <w:rPr>
          <w:sz w:val="22"/>
        </w:rPr>
        <w:t>(указать нужное)</w:t>
      </w:r>
      <w:r>
        <w:rPr>
          <w:sz w:val="28"/>
        </w:rPr>
        <w:tab/>
      </w:r>
    </w:p>
    <w:p w:rsidR="00356D17" w:rsidRDefault="00356D17" w:rsidP="00356D17">
      <w:pPr>
        <w:spacing w:after="21" w:line="251" w:lineRule="auto"/>
        <w:ind w:left="41" w:right="542" w:hanging="10"/>
      </w:pPr>
      <w:r>
        <w:rPr>
          <w:sz w:val="22"/>
        </w:rPr>
        <w:t xml:space="preserve">задолженность по платежам в бюджет  </w:t>
      </w:r>
      <w:r>
        <w:rPr>
          <w:sz w:val="24"/>
        </w:rPr>
        <w:t>«Шуховкое сельское поселение»,</w:t>
      </w:r>
      <w:r>
        <w:rPr>
          <w:sz w:val="22"/>
        </w:rPr>
        <w:t xml:space="preserve"> главным администратором доходов по которым является администрация МО «Шуховское сельское поселение»; </w:t>
      </w:r>
      <w:r>
        <w:rPr>
          <w:color w:val="0000FF"/>
          <w:sz w:val="22"/>
          <w:u w:val="single" w:color="0000FF"/>
        </w:rPr>
        <w:t>&lt;*&gt;</w:t>
      </w:r>
      <w:r>
        <w:rPr>
          <w:sz w:val="22"/>
        </w:rPr>
        <w:t xml:space="preserve">;отменить решение Комиссии о признании задолженности безнадежной к взысканию и восстановить задолженность в бюджетном (бухгалтерском) учете/отказать в восстановлении задолженности в бюджетном (бухгалтерском) учете </w:t>
      </w:r>
      <w:r>
        <w:rPr>
          <w:color w:val="0000FF"/>
          <w:sz w:val="22"/>
          <w:u w:val="single" w:color="0000FF"/>
        </w:rPr>
        <w:t>&lt;**&gt;</w:t>
      </w:r>
      <w:r>
        <w:rPr>
          <w:sz w:val="22"/>
        </w:rPr>
        <w:t xml:space="preserve"> ________</w:t>
      </w:r>
    </w:p>
    <w:p w:rsidR="00356D17" w:rsidRDefault="00356D17" w:rsidP="00356D17">
      <w:pPr>
        <w:spacing w:line="266" w:lineRule="auto"/>
        <w:ind w:left="596" w:hanging="10"/>
      </w:pPr>
      <w:r>
        <w:rPr>
          <w:sz w:val="22"/>
        </w:rPr>
        <w:t>(указать нужное)</w:t>
      </w:r>
    </w:p>
    <w:p w:rsidR="00356D17" w:rsidRDefault="00356D17" w:rsidP="00356D17">
      <w:pPr>
        <w:spacing w:line="259" w:lineRule="auto"/>
        <w:ind w:left="46"/>
      </w:pPr>
    </w:p>
    <w:p w:rsidR="00356D17" w:rsidRDefault="008D7B72" w:rsidP="00356D17">
      <w:pPr>
        <w:spacing w:after="46" w:line="259" w:lineRule="auto"/>
        <w:ind w:left="-62"/>
      </w:pPr>
      <w:r w:rsidRPr="008D7B72">
        <w:rPr>
          <w:rFonts w:ascii="Calibri" w:eastAsia="Calibri" w:hAnsi="Calibri" w:cs="Calibri"/>
          <w:noProof/>
          <w:sz w:val="22"/>
        </w:rPr>
      </w:r>
      <w:r w:rsidRPr="008D7B72">
        <w:rPr>
          <w:rFonts w:ascii="Calibri" w:eastAsia="Calibri" w:hAnsi="Calibri" w:cs="Calibri"/>
          <w:noProof/>
          <w:sz w:val="22"/>
        </w:rPr>
        <w:pict>
          <v:group id="Group 14854" o:spid="_x0000_s1077" style="width:452pt;height:.95pt;mso-position-horizontal-relative:char;mso-position-vertical-relative:line" coordsize="574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">
            <v:shape id="Shape 17934" o:spid="_x0000_s1078" style="position:absolute;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KD8EA&#10;AADbAAAADwAAAGRycy9kb3ducmV2LnhtbESPwWrDMBBE74X+g9hCb7WcmpTiWglpwJBr3EDobbG2&#10;lom1MpISO39fBQI5DjPzhqnWsx3EhXzoHStYZDkI4tbpnjsFh5/67RNEiMgaB8ek4EoB1qvnpwpL&#10;7Sbe06WJnUgQDiUqMDGOpZShNWQxZG4kTt6f8xZjkr6T2uOU4HaQ73n+IS32nBYMjrQ11J6as1VQ&#10;H/wGqd6fDf5ycxy+C7c1R6VeX+bNF4hIc3yE7+2dVrAs4PY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hig/BAAAA2wAAAA8AAAAAAAAAAAAAAAAAmAIAAGRycy9kb3du&#10;cmV2LnhtbFBLBQYAAAAABAAEAPUAAACGAwAAAAA=&#10;" path="m,l5740273,r,9144l,9144,,e" fillcolor="black" stroked="f" strokeweight="0">
              <v:stroke opacity="0" miterlimit="10" joinstyle="miter"/>
              <v:path o:connecttype="custom" o:connectlocs="0,0;57402,0;57402,91;0,91;0,0" o:connectangles="0,0,0,0,0"/>
            </v:shape>
            <v:shape id="Shape 17935" o:spid="_x0000_s1079" style="position:absolute;top:60;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Se8EA&#10;AADbAAAADwAAAGRycy9kb3ducmV2LnhtbESPzWrDMBCE74W8g9hAbo2c/lHcKMYJGHq1Gwi9LdbW&#10;MrVWRlJi5+2rQiDHYWa+YbbFbAdxIR96xwo26wwEcet0z52C41f1+A4iRGSNg2NScKUAxW7xsMVc&#10;u4lrujSxEwnCIUcFJsYxlzK0hiyGtRuJk/fjvMWYpO+k9jgluB3kU5a9SYs9pwWDIx0Mtb/N2Sqo&#10;jr5EquqzwW9uTsP+2R3MSanVci4/QESa4z18a39qBa8v8P8l/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IEnvBAAAA2wAAAA8AAAAAAAAAAAAAAAAAmAIAAGRycy9kb3du&#10;cmV2LnhtbFBLBQYAAAAABAAEAPUAAACGAwAAAAA=&#10;" path="m,l5740273,r,9144l,9144,,e" fillcolor="black" stroked="f" strokeweight="0">
              <v:stroke opacity="0" miterlimit="10" joinstyle="miter"/>
              <v:path o:connecttype="custom" o:connectlocs="0,0;57402,0;57402,91;0,91;0,0" o:connectangles="0,0,0,0,0"/>
            </v:shape>
            <w10:wrap type="none"/>
            <w10:anchorlock/>
          </v:group>
        </w:pict>
      </w:r>
    </w:p>
    <w:p w:rsidR="00356D17" w:rsidRDefault="00356D17" w:rsidP="00356D17">
      <w:pPr>
        <w:spacing w:line="266" w:lineRule="auto"/>
        <w:ind w:left="3591" w:hanging="2945"/>
      </w:pPr>
      <w:r>
        <w:rPr>
          <w:sz w:val="22"/>
        </w:rPr>
        <w:t>(полное наименование организации, Ф.И.О. физического лица, индивидуального предпринимателя)</w:t>
      </w:r>
    </w:p>
    <w:p w:rsidR="00356D17" w:rsidRDefault="00356D17" w:rsidP="00356D17">
      <w:pPr>
        <w:spacing w:line="259" w:lineRule="auto"/>
        <w:ind w:left="46"/>
      </w:pPr>
    </w:p>
    <w:p w:rsidR="00356D17" w:rsidRDefault="008D7B72" w:rsidP="00356D17">
      <w:pPr>
        <w:spacing w:after="43" w:line="259" w:lineRule="auto"/>
        <w:ind w:left="-62"/>
      </w:pPr>
      <w:r w:rsidRPr="008D7B72">
        <w:rPr>
          <w:rFonts w:ascii="Calibri" w:eastAsia="Calibri" w:hAnsi="Calibri" w:cs="Calibri"/>
          <w:noProof/>
          <w:sz w:val="22"/>
        </w:rPr>
      </w:r>
      <w:r w:rsidRPr="008D7B72">
        <w:rPr>
          <w:rFonts w:ascii="Calibri" w:eastAsia="Calibri" w:hAnsi="Calibri" w:cs="Calibri"/>
          <w:noProof/>
          <w:sz w:val="22"/>
        </w:rPr>
        <w:pict>
          <v:group id="Group 14855" o:spid="_x0000_s1074" style="width:452pt;height:.95pt;mso-position-horizontal-relative:char;mso-position-vertical-relative:line" coordsize="574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">
            <v:shape id="Shape 17938" o:spid="_x0000_s1075" style="position:absolute;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UeL4A&#10;AADbAAAADwAAAGRycy9kb3ducmV2LnhtbERPz2vCMBS+D/wfwhO8zVRlY1SjqFDYtV1Bdns0z6bY&#10;vJQktt1/vxwGO358vw+n2fZiJB86xwo26wwEceN0x62C+qt4/QARIrLG3jEp+KEAp+Pi5YC5dhOX&#10;NFaxFSmEQ44KTIxDLmVoDFkMazcQJ+7uvMWYoG+l9jilcNvLbZa9S4sdpwaDA10NNY/qaRUUtT8j&#10;FeXT4DdXt/6yc1dzU2q1nM97EJHm+C/+c39qBW9pffqSfoA8/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mzFHi+AAAA2wAAAA8AAAAAAAAAAAAAAAAAmAIAAGRycy9kb3ducmV2&#10;LnhtbFBLBQYAAAAABAAEAPUAAACDAwAAAAA=&#10;" path="m,l5740273,r,9144l,9144,,e" fillcolor="black" stroked="f" strokeweight="0">
              <v:stroke opacity="0" miterlimit="10" joinstyle="miter"/>
              <v:path o:connecttype="custom" o:connectlocs="0,0;57402,0;57402,91;0,91;0,0" o:connectangles="0,0,0,0,0"/>
            </v:shape>
            <v:shape id="Shape 17939" o:spid="_x0000_s1076" style="position:absolute;top:60;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x48EA&#10;AADbAAAADwAAAGRycy9kb3ducmV2LnhtbESPwWrDMBBE74X8g9hCbo3slpbiRAlOwNCrXUPobbE2&#10;lqm1MpKSuH8fBQI9DjPzhtnsZjuKC/kwOFaQrzIQxJ3TA/cK2u/q5RNEiMgaR8ek4I8C7LaLpw0W&#10;2l25pksTe5EgHApUYGKcCilDZ8hiWLmJOHkn5y3GJH0vtcdrgttRvmbZh7Q4cFowONHBUPfbnK2C&#10;qvUlUlWfDf5wcxz3b+5gjkotn+dyDSLSHP/Dj/aXVvCew/1L+gF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ePBAAAA2wAAAA8AAAAAAAAAAAAAAAAAmAIAAGRycy9kb3du&#10;cmV2LnhtbFBLBQYAAAAABAAEAPUAAACGAwAAAAA=&#10;" path="m,l5740273,r,9144l,9144,,e" fillcolor="black" stroked="f" strokeweight="0">
              <v:stroke opacity="0" miterlimit="10" joinstyle="miter"/>
              <v:path o:connecttype="custom" o:connectlocs="0,0;57402,0;57402,91;0,91;0,0" o:connectangles="0,0,0,0,0"/>
            </v:shape>
            <w10:wrap type="none"/>
            <w10:anchorlock/>
          </v:group>
        </w:pict>
      </w:r>
    </w:p>
    <w:p w:rsidR="00356D17" w:rsidRDefault="00356D17" w:rsidP="00356D17">
      <w:pPr>
        <w:spacing w:after="1" w:line="259" w:lineRule="auto"/>
        <w:ind w:left="2615" w:right="3122" w:hanging="10"/>
        <w:jc w:val="center"/>
      </w:pPr>
      <w:r>
        <w:rPr>
          <w:sz w:val="22"/>
        </w:rPr>
        <w:t>ИНН налогоплательщика-организации,</w:t>
      </w:r>
    </w:p>
    <w:p w:rsidR="00356D17" w:rsidRDefault="00356D17" w:rsidP="00356D17">
      <w:pPr>
        <w:spacing w:line="259" w:lineRule="auto"/>
        <w:ind w:left="46"/>
      </w:pPr>
    </w:p>
    <w:p w:rsidR="00356D17" w:rsidRDefault="008D7B72" w:rsidP="00356D17">
      <w:pPr>
        <w:spacing w:after="45" w:line="259" w:lineRule="auto"/>
        <w:ind w:left="-62"/>
      </w:pPr>
      <w:r w:rsidRPr="008D7B72">
        <w:rPr>
          <w:rFonts w:ascii="Calibri" w:eastAsia="Calibri" w:hAnsi="Calibri" w:cs="Calibri"/>
          <w:noProof/>
          <w:sz w:val="22"/>
        </w:rPr>
      </w:r>
      <w:r w:rsidRPr="008D7B72">
        <w:rPr>
          <w:rFonts w:ascii="Calibri" w:eastAsia="Calibri" w:hAnsi="Calibri" w:cs="Calibri"/>
          <w:noProof/>
          <w:sz w:val="22"/>
        </w:rPr>
        <w:pict>
          <v:group id="Group 14856" o:spid="_x0000_s1071" style="width:452pt;height:.95pt;mso-position-horizontal-relative:char;mso-position-vertical-relative:line" coordsize="574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">
            <v:shape id="Shape 17942" o:spid="_x0000_s1072" style="position:absolute;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Ma0cIA&#10;AADbAAAADwAAAGRycy9kb3ducmV2LnhtbESPwWrDMBBE74X8g9hAbo2ctrTFjWKcgKFXu4HQ22Jt&#10;LVNrZSQldv6+KgRyHGbmDbMtZjuIC/nQO1awWWcgiFune+4UHL+qx3cQISJrHByTgisFKHaLhy3m&#10;2k1c06WJnUgQDjkqMDGOuZShNWQxrN1InLwf5y3GJH0ntccpwe0gn7LsVVrsOS0YHOlgqP1tzlZB&#10;dfQlUlWfDX5zcxr2z+5gTkqtlnP5ASLSHO/hW/tTK3h5g/8v6Q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xrRwgAAANsAAAAPAAAAAAAAAAAAAAAAAJgCAABkcnMvZG93&#10;bnJldi54bWxQSwUGAAAAAAQABAD1AAAAhwMAAAAA&#10;" path="m,l5740273,r,9144l,9144,,e" fillcolor="black" stroked="f" strokeweight="0">
              <v:stroke opacity="0" miterlimit="10" joinstyle="miter"/>
              <v:path o:connecttype="custom" o:connectlocs="0,0;57402,0;57402,91;0,91;0,0" o:connectangles="0,0,0,0,0"/>
            </v:shape>
            <v:shape id="Shape 17943" o:spid="_x0000_s1073" style="position:absolute;top:60;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Oo74A&#10;AADbAAAADwAAAGRycy9kb3ducmV2LnhtbERPz2vCMBS+D/wfwhO8zVQdY1SjqFDYtV1Bdns0z6bY&#10;vJQktt1/vxwGO358vw+n2fZiJB86xwo26wwEceN0x62C+qt4/QARIrLG3jEp+KEAp+Pi5YC5dhOX&#10;NFaxFSmEQ44KTIxDLmVoDFkMazcQJ+7uvMWYoG+l9jilcNvLbZa9S4sdpwaDA10NNY/qaRUUtT8j&#10;FeXT4DdXt/6yc1dzU2q1nM97EJHm+C/+c39qBW9pbPqSfoA8/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cjqO+AAAA2wAAAA8AAAAAAAAAAAAAAAAAmAIAAGRycy9kb3ducmV2&#10;LnhtbFBLBQYAAAAABAAEAPUAAACDAwAAAAA=&#10;" path="m,l5740273,r,9144l,9144,,e" fillcolor="black" stroked="f" strokeweight="0">
              <v:stroke opacity="0" miterlimit="10" joinstyle="miter"/>
              <v:path o:connecttype="custom" o:connectlocs="0,0;57402,0;57402,91;0,91;0,0" o:connectangles="0,0,0,0,0"/>
            </v:shape>
            <w10:wrap type="none"/>
            <w10:anchorlock/>
          </v:group>
        </w:pict>
      </w:r>
    </w:p>
    <w:p w:rsidR="00356D17" w:rsidRDefault="00356D17" w:rsidP="00356D17">
      <w:pPr>
        <w:spacing w:line="266" w:lineRule="auto"/>
        <w:ind w:left="1364" w:hanging="10"/>
      </w:pPr>
      <w:r>
        <w:rPr>
          <w:sz w:val="22"/>
        </w:rPr>
        <w:t>основной государственный регистрационный номер организации,</w:t>
      </w:r>
    </w:p>
    <w:p w:rsidR="00356D17" w:rsidRDefault="00356D17" w:rsidP="00356D17">
      <w:pPr>
        <w:spacing w:line="259" w:lineRule="auto"/>
        <w:ind w:left="46"/>
      </w:pPr>
    </w:p>
    <w:p w:rsidR="00356D17" w:rsidRDefault="008D7B72" w:rsidP="00356D17">
      <w:pPr>
        <w:spacing w:after="47" w:line="259" w:lineRule="auto"/>
        <w:ind w:left="-62"/>
      </w:pPr>
      <w:r w:rsidRPr="008D7B72">
        <w:rPr>
          <w:rFonts w:ascii="Calibri" w:eastAsia="Calibri" w:hAnsi="Calibri" w:cs="Calibri"/>
          <w:noProof/>
          <w:sz w:val="22"/>
        </w:rPr>
      </w:r>
      <w:r w:rsidRPr="008D7B72">
        <w:rPr>
          <w:rFonts w:ascii="Calibri" w:eastAsia="Calibri" w:hAnsi="Calibri" w:cs="Calibri"/>
          <w:noProof/>
          <w:sz w:val="22"/>
        </w:rPr>
        <w:pict>
          <v:group id="Group 14857" o:spid="_x0000_s1068" style="width:452pt;height:.95pt;mso-position-horizontal-relative:char;mso-position-vertical-relative:line" coordsize="574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">
            <v:shape id="Shape 17946" o:spid="_x0000_s1069" style="position:absolute;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EpsEA&#10;AADbAAAADwAAAGRycy9kb3ducmV2LnhtbESPwWrDMBBE74X+g9hCb7WcNoTiWglpwJCrnUDobbG2&#10;lom1MpISO38fBQo9DjPzhik3sx3ElXzoHStYZDkI4tbpnjsFx0P19gkiRGSNg2NScKMAm/XzU4mF&#10;dhPXdG1iJxKEQ4EKTIxjIWVoDVkMmRuJk/frvMWYpO+k9jgluB3ke56vpMWe04LBkXaG2nNzsQqq&#10;o98iVfXF4A83p+H7w+3MSanXl3n7BSLSHP/Df+29VrBcwuNL+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RhKbBAAAA2wAAAA8AAAAAAAAAAAAAAAAAmAIAAGRycy9kb3du&#10;cmV2LnhtbFBLBQYAAAAABAAEAPUAAACGAwAAAAA=&#10;" path="m,l5740273,r,9144l,9144,,e" fillcolor="black" stroked="f" strokeweight="0">
              <v:stroke opacity="0" miterlimit="10" joinstyle="miter"/>
              <v:path o:connecttype="custom" o:connectlocs="0,0;57402,0;57402,91;0,91;0,0" o:connectangles="0,0,0,0,0"/>
            </v:shape>
            <v:shape id="Shape 17947" o:spid="_x0000_s1070" style="position:absolute;top:60;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hPcEA&#10;AADbAAAADwAAAGRycy9kb3ducmV2LnhtbESPzWrDMBCE74W8g9hAbo2c/lHcKMYJGHq1Gwi9LdbW&#10;MrVWRlJi5+2rQiDHYWa+YbbFbAdxIR96xwo26wwEcet0z52C41f1+A4iRGSNg2NScKUAxW7xsMVc&#10;u4lrujSxEwnCIUcFJsYxlzK0hiyGtRuJk/fjvMWYpO+k9jgluB3kU5a9SYs9pwWDIx0Mtb/N2Sqo&#10;jr5EquqzwW9uTsP+2R3MSanVci4/QESa4z18a39qBS+v8P8l/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dIT3BAAAA2wAAAA8AAAAAAAAAAAAAAAAAmAIAAGRycy9kb3du&#10;cmV2LnhtbFBLBQYAAAAABAAEAPUAAACGAwAAAAA=&#10;" path="m,l5740273,r,9144l,9144,,e" fillcolor="black" stroked="f" strokeweight="0">
              <v:stroke opacity="0" miterlimit="10" joinstyle="miter"/>
              <v:path o:connecttype="custom" o:connectlocs="0,0;57402,0;57402,91;0,91;0,0" o:connectangles="0,0,0,0,0"/>
            </v:shape>
            <w10:wrap type="none"/>
            <w10:anchorlock/>
          </v:group>
        </w:pict>
      </w:r>
    </w:p>
    <w:p w:rsidR="00356D17" w:rsidRDefault="00356D17" w:rsidP="00356D17">
      <w:pPr>
        <w:spacing w:line="266" w:lineRule="auto"/>
        <w:ind w:left="1335" w:hanging="10"/>
      </w:pPr>
      <w:r>
        <w:rPr>
          <w:sz w:val="22"/>
        </w:rPr>
        <w:t>код причины постановки на учет налогоплательщика-организации</w:t>
      </w:r>
    </w:p>
    <w:p w:rsidR="00356D17" w:rsidRDefault="00356D17" w:rsidP="00356D17">
      <w:pPr>
        <w:spacing w:line="259" w:lineRule="auto"/>
        <w:ind w:left="46"/>
      </w:pPr>
    </w:p>
    <w:p w:rsidR="00356D17" w:rsidRDefault="008D7B72" w:rsidP="00356D17">
      <w:pPr>
        <w:spacing w:after="45" w:line="259" w:lineRule="auto"/>
        <w:ind w:left="-62"/>
      </w:pPr>
      <w:r w:rsidRPr="008D7B72">
        <w:rPr>
          <w:rFonts w:ascii="Calibri" w:eastAsia="Calibri" w:hAnsi="Calibri" w:cs="Calibri"/>
          <w:noProof/>
          <w:sz w:val="22"/>
        </w:rPr>
      </w:r>
      <w:r w:rsidRPr="008D7B72">
        <w:rPr>
          <w:rFonts w:ascii="Calibri" w:eastAsia="Calibri" w:hAnsi="Calibri" w:cs="Calibri"/>
          <w:noProof/>
          <w:sz w:val="22"/>
        </w:rPr>
        <w:pict>
          <v:group id="Group 14858" o:spid="_x0000_s1065" style="width:452pt;height:.95pt;mso-position-horizontal-relative:char;mso-position-vertical-relative:line" coordsize="574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">
            <v:shape id="Shape 17950" o:spid="_x0000_s1066" style="position:absolute;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nPsEA&#10;AADbAAAADwAAAGRycy9kb3ducmV2LnhtbESPwWrDMBBE74X8g9hCbo3stpTiRAlOwNCrXUPobbE2&#10;lqm1MpKSuH8fBQI9DjPzhtnsZjuKC/kwOFaQrzIQxJ3TA/cK2u/q5RNEiMgaR8ek4I8C7LaLpw0W&#10;2l25pksTe5EgHApUYGKcCilDZ8hiWLmJOHkn5y3GJH0vtcdrgttRvmbZh7Q4cFowONHBUPfbnK2C&#10;qvUlUlWfDf5wcxz3b+5gjkotn+dyDSLSHP/Dj/aXVvCew/1L+gF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mJz7BAAAA2wAAAA8AAAAAAAAAAAAAAAAAmAIAAGRycy9kb3du&#10;cmV2LnhtbFBLBQYAAAAABAAEAPUAAACGAwAAAAA=&#10;" path="m,l5740273,r,9144l,9144,,e" fillcolor="black" stroked="f" strokeweight="0">
              <v:stroke opacity="0" miterlimit="10" joinstyle="miter"/>
              <v:path o:connecttype="custom" o:connectlocs="0,0;57402,0;57402,91;0,91;0,0" o:connectangles="0,0,0,0,0"/>
            </v:shape>
            <v:shape id="Shape 17951" o:spid="_x0000_s1067" style="position:absolute;top:60;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5ScEA&#10;AADbAAAADwAAAGRycy9kb3ducmV2LnhtbESPwWrDMBBE74X8g9hAb7XcpJTiWAlJwJCrXUPobbE2&#10;lqm1MpKSOH9fFQo9DjPzhil3sx3FjXwYHCt4zXIQxJ3TA/cK2s/q5QNEiMgaR8ek4EEBdtvFU4mF&#10;dneu6dbEXiQIhwIVmBinQsrQGbIYMjcRJ+/ivMWYpO+l9nhPcDvKVZ6/S4sDpwWDEx0Ndd/N1Sqo&#10;Wr9HquqrwS9uzuNh7Y7mrNTzct5vQESa43/4r33SCt5W8Psl/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0uUnBAAAA2wAAAA8AAAAAAAAAAAAAAAAAmAIAAGRycy9kb3du&#10;cmV2LnhtbFBLBQYAAAAABAAEAPUAAACGAwAAAAA=&#10;" path="m,l5740273,r,9144l,9144,,e" fillcolor="black" stroked="f" strokeweight="0">
              <v:stroke opacity="0" miterlimit="10" joinstyle="miter"/>
              <v:path o:connecttype="custom" o:connectlocs="0,0;57402,0;57402,91;0,91;0,0" o:connectangles="0,0,0,0,0"/>
            </v:shape>
            <w10:wrap type="none"/>
            <w10:anchorlock/>
          </v:group>
        </w:pict>
      </w:r>
    </w:p>
    <w:p w:rsidR="00356D17" w:rsidRDefault="00356D17" w:rsidP="00356D17">
      <w:pPr>
        <w:spacing w:after="36" w:line="266" w:lineRule="auto"/>
        <w:ind w:left="927" w:hanging="10"/>
      </w:pPr>
      <w:r>
        <w:rPr>
          <w:sz w:val="22"/>
        </w:rPr>
        <w:t>ИНН физического лица, индивидуального предпринимателя (при наличии)</w:t>
      </w:r>
    </w:p>
    <w:p w:rsidR="00356D17" w:rsidRDefault="00356D17" w:rsidP="00356D17">
      <w:pPr>
        <w:tabs>
          <w:tab w:val="center" w:pos="1094"/>
          <w:tab w:val="center" w:pos="3660"/>
          <w:tab w:val="center" w:pos="4337"/>
          <w:tab w:val="center" w:pos="8002"/>
        </w:tabs>
        <w:spacing w:line="266" w:lineRule="auto"/>
      </w:pPr>
      <w:r>
        <w:rPr>
          <w:sz w:val="22"/>
        </w:rPr>
        <w:t>в сумме</w:t>
      </w:r>
      <w:r>
        <w:rPr>
          <w:sz w:val="28"/>
        </w:rPr>
        <w:tab/>
      </w:r>
      <w:r>
        <w:rPr>
          <w:sz w:val="28"/>
        </w:rPr>
        <w:tab/>
      </w:r>
      <w:r>
        <w:rPr>
          <w:sz w:val="22"/>
        </w:rPr>
        <w:t>рублей,</w:t>
      </w:r>
      <w:r>
        <w:rPr>
          <w:sz w:val="28"/>
        </w:rPr>
        <w:tab/>
      </w:r>
      <w:r>
        <w:rPr>
          <w:sz w:val="28"/>
        </w:rPr>
        <w:tab/>
      </w:r>
      <w:r>
        <w:rPr>
          <w:sz w:val="22"/>
        </w:rPr>
        <w:t>в том числе:</w:t>
      </w:r>
    </w:p>
    <w:p w:rsidR="00356D17" w:rsidRDefault="008D7B72" w:rsidP="00356D17">
      <w:pPr>
        <w:spacing w:after="70" w:line="259" w:lineRule="auto"/>
        <w:ind w:left="989"/>
      </w:pPr>
      <w:r w:rsidRPr="008D7B72">
        <w:rPr>
          <w:rFonts w:ascii="Calibri" w:eastAsia="Calibri" w:hAnsi="Calibri" w:cs="Calibri"/>
          <w:noProof/>
          <w:sz w:val="22"/>
        </w:rPr>
      </w:r>
      <w:r w:rsidRPr="008D7B72">
        <w:rPr>
          <w:rFonts w:ascii="Calibri" w:eastAsia="Calibri" w:hAnsi="Calibri" w:cs="Calibri"/>
          <w:noProof/>
          <w:sz w:val="22"/>
        </w:rPr>
        <w:pict>
          <v:group id="Group 17354" o:spid="_x0000_s1060" style="width:316.4pt;height:.95pt;mso-position-horizontal-relative:char;mso-position-vertical-relative:line" coordsize="4018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">
            <v:shape id="Shape 17956" o:spid="_x0000_s1061" style="position:absolute;width:14008;height:91;visibility:visible;mso-wrap-style:square;v-text-anchor:top" coordsize="14008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9qm8EA&#10;AADbAAAADwAAAGRycy9kb3ducmV2LnhtbESPzarCMBSE94LvEI7gTlP1IlKNIqLgxoVVF+4OzekP&#10;NielibW+vbkguBxm5htmtelMJVpqXGlZwWQcgSBOrS45V3C9HEYLEM4ja6wsk4I3Odis+70Vxtq+&#10;+Ext4nMRIOxiVFB4X8dSurQgg25sa+LgZbYx6INscqkbfAW4qeQ0iubSYMlhocCadgWlj+RpFDja&#10;P+9ndpQtLu3tuv/b3bNTotRw0G2XIDx1/hf+to9awWwO/1/CD5D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fapvBAAAA2wAAAA8AAAAAAAAAAAAAAAAAmAIAAGRycy9kb3du&#10;cmV2LnhtbFBLBQYAAAAABAAEAPUAAACGAwAAAAA=&#10;" path="m,l1400810,r,9144l,9144,,e" fillcolor="black" stroked="f" strokeweight="0">
              <v:stroke opacity="0" miterlimit="10" joinstyle="miter"/>
              <v:path o:connecttype="custom" o:connectlocs="0,0;14008,0;14008,91;0,91;0,0" o:connectangles="0,0,0,0,0"/>
            </v:shape>
            <v:shape id="Shape 17957" o:spid="_x0000_s1062" style="position:absolute;left:20577;width:19604;height:91;visibility:visible;mso-wrap-style:square;v-text-anchor:top" coordsize="196049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2MAMQA&#10;AADbAAAADwAAAGRycy9kb3ducmV2LnhtbESPQWsCMRSE70L/Q3gFb5ptrVVXoxSh0EMrdPXg8Zk8&#10;dxc3L9tN1PTfNwXB4zAz3zCLVbSNuFDna8cKnoYZCGLtTM2lgt32fTAF4QOywcYxKfglD6vlQ2+B&#10;uXFX/qZLEUqRIOxzVFCF0OZSel2RRT90LXHyjq6zGJLsSmk6vCa4beRzlr1KizWnhQpbWlekT8XZ&#10;KqBm8zM+fM0+233cFHV80RILrVT/Mb7NQQSK4R6+tT+MgtEE/r+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djADEAAAA2wAAAA8AAAAAAAAAAAAAAAAAmAIAAGRycy9k&#10;b3ducmV2LnhtbFBLBQYAAAAABAAEAPUAAACJAwAAAAA=&#10;" path="m,l1960499,r,9144l,9144,,e" fillcolor="black" stroked="f" strokeweight="0">
              <v:stroke opacity="0" miterlimit="10" joinstyle="miter"/>
              <v:path o:connecttype="custom" o:connectlocs="0,0;19604,0;19604,91;0,91;0,0" o:connectangles="0,0,0,0,0"/>
            </v:shape>
            <v:shape id="Shape 17958" o:spid="_x0000_s1063" style="position:absolute;top:60;width:14008;height:91;visibility:visible;mso-wrap-style:square;v-text-anchor:top" coordsize="14008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xbcrwA&#10;AADbAAAADwAAAGRycy9kb3ducmV2LnhtbERPuwrCMBTdBf8hXMFNUx+IVKOIKLg4WHVwuzS3D2xu&#10;ShNr/XszCI6H815vO1OJlhpXWlYwGUcgiFOrS84V3K7H0RKE88gaK8uk4EMOtpt+b42xtm++UJv4&#10;XIQQdjEqKLyvYyldWpBBN7Y1ceAy2xj0ATa51A2+Q7ip5DSKFtJgyaGhwJr2BaXP5GUUODq8Hhd2&#10;lC2v7f12mO8f2TlRajjodisQnjr/F//cJ61gFsaGL+EH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TFtyvAAAANsAAAAPAAAAAAAAAAAAAAAAAJgCAABkcnMvZG93bnJldi54&#10;bWxQSwUGAAAAAAQABAD1AAAAgQMAAAAA&#10;" path="m,l1400810,r,9144l,9144,,e" fillcolor="black" stroked="f" strokeweight="0">
              <v:stroke opacity="0" miterlimit="10" joinstyle="miter"/>
              <v:path o:connecttype="custom" o:connectlocs="0,0;14008,0;14008,91;0,91;0,0" o:connectangles="0,0,0,0,0"/>
            </v:shape>
            <v:shape id="Shape 17959" o:spid="_x0000_s1064" style="position:absolute;left:20577;top:60;width:19604;height:91;visibility:visible;mso-wrap-style:square;v-text-anchor:top" coordsize="196049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696cQA&#10;AADbAAAADwAAAGRycy9kb3ducmV2LnhtbESPQWsCMRSE74L/ITyhNzfbWqVujVIEoYdWcO3B4zN5&#10;3V26eVk3qab/vhEEj8PMfMMsVtG24ky9bxwreMxyEMTamYYrBV/7zfgFhA/IBlvHpOCPPKyWw8EC&#10;C+MuvKNzGSqRIOwLVFCH0BVSel2TRZ+5jjh53663GJLsK2l6vCS4beVTns+kxYbTQo0drWvSP+Wv&#10;VUDt9jQ9fs4/ukPclk181hJLrdTDKL69gggUwz18a78bBZM5XL+k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OvenEAAAA2wAAAA8AAAAAAAAAAAAAAAAAmAIAAGRycy9k&#10;b3ducmV2LnhtbFBLBQYAAAAABAAEAPUAAACJAwAAAAA=&#10;" path="m,l1960499,r,9144l,9144,,e" fillcolor="black" stroked="f" strokeweight="0">
              <v:stroke opacity="0" miterlimit="10" joinstyle="miter"/>
              <v:path o:connecttype="custom" o:connectlocs="0,0;19604,0;19604,91;0,91;0,0" o:connectangles="0,0,0,0,0"/>
            </v:shape>
            <w10:wrap type="none"/>
            <w10:anchorlock/>
          </v:group>
        </w:pict>
      </w:r>
    </w:p>
    <w:p w:rsidR="00356D17" w:rsidRDefault="00356D17" w:rsidP="00356D17">
      <w:pPr>
        <w:tabs>
          <w:tab w:val="center" w:pos="2089"/>
          <w:tab w:val="center" w:pos="3303"/>
          <w:tab w:val="center" w:pos="5772"/>
          <w:tab w:val="center" w:pos="7425"/>
        </w:tabs>
        <w:spacing w:line="266" w:lineRule="auto"/>
      </w:pPr>
      <w:r>
        <w:rPr>
          <w:sz w:val="28"/>
        </w:rPr>
        <w:tab/>
      </w:r>
      <w:r>
        <w:rPr>
          <w:sz w:val="22"/>
        </w:rPr>
        <w:t>(сумма цифрами)</w:t>
      </w:r>
      <w:r>
        <w:rPr>
          <w:sz w:val="28"/>
        </w:rPr>
        <w:tab/>
      </w:r>
      <w:r>
        <w:rPr>
          <w:sz w:val="28"/>
        </w:rPr>
        <w:tab/>
      </w:r>
      <w:r>
        <w:rPr>
          <w:sz w:val="22"/>
        </w:rPr>
        <w:t>(сумма прописью)</w:t>
      </w:r>
      <w:r>
        <w:rPr>
          <w:sz w:val="28"/>
        </w:rPr>
        <w:tab/>
      </w:r>
    </w:p>
    <w:p w:rsidR="00356D17" w:rsidRDefault="00356D17" w:rsidP="00356D17">
      <w:pPr>
        <w:spacing w:line="259" w:lineRule="auto"/>
      </w:pPr>
    </w:p>
    <w:p w:rsidR="00356D17" w:rsidRDefault="00356D17" w:rsidP="00356D17">
      <w:pPr>
        <w:spacing w:line="259" w:lineRule="auto"/>
      </w:pPr>
    </w:p>
    <w:p w:rsidR="00356D17" w:rsidRDefault="00356D17" w:rsidP="00356D17">
      <w:pPr>
        <w:spacing w:line="259" w:lineRule="auto"/>
      </w:pPr>
    </w:p>
    <w:p w:rsidR="00356D17" w:rsidRDefault="00356D17" w:rsidP="00356D17">
      <w:pPr>
        <w:spacing w:line="259" w:lineRule="auto"/>
      </w:pPr>
    </w:p>
    <w:tbl>
      <w:tblPr>
        <w:tblStyle w:val="TableGrid"/>
        <w:tblW w:w="9410" w:type="dxa"/>
        <w:tblInd w:w="-62" w:type="dxa"/>
        <w:tblCellMar>
          <w:left w:w="108" w:type="dxa"/>
          <w:right w:w="88" w:type="dxa"/>
        </w:tblCellMar>
        <w:tblLook w:val="04A0"/>
      </w:tblPr>
      <w:tblGrid>
        <w:gridCol w:w="1159"/>
        <w:gridCol w:w="1728"/>
        <w:gridCol w:w="1691"/>
        <w:gridCol w:w="1251"/>
        <w:gridCol w:w="651"/>
        <w:gridCol w:w="473"/>
        <w:gridCol w:w="689"/>
        <w:gridCol w:w="1173"/>
        <w:gridCol w:w="1249"/>
      </w:tblGrid>
      <w:tr w:rsidR="00356D17" w:rsidTr="008579E6">
        <w:trPr>
          <w:trHeight w:val="264"/>
        </w:trPr>
        <w:tc>
          <w:tcPr>
            <w:tcW w:w="1186" w:type="dxa"/>
            <w:vMerge w:val="restart"/>
            <w:tcBorders>
              <w:top w:val="single" w:sz="4" w:space="0" w:color="000000"/>
              <w:left w:val="single" w:sz="4" w:space="0" w:color="000000"/>
              <w:bottom w:val="single" w:sz="8" w:space="0" w:color="000000"/>
              <w:right w:val="single" w:sz="8" w:space="0" w:color="000000"/>
            </w:tcBorders>
            <w:vAlign w:val="center"/>
          </w:tcPr>
          <w:p w:rsidR="00356D17" w:rsidRDefault="00356D17" w:rsidP="008579E6">
            <w:pPr>
              <w:spacing w:line="259" w:lineRule="auto"/>
              <w:ind w:left="29"/>
            </w:pPr>
            <w:r>
              <w:t xml:space="preserve">Сведения </w:t>
            </w:r>
          </w:p>
          <w:p w:rsidR="00356D17" w:rsidRDefault="00356D17" w:rsidP="008579E6">
            <w:pPr>
              <w:spacing w:line="259" w:lineRule="auto"/>
              <w:ind w:right="39"/>
              <w:jc w:val="center"/>
            </w:pPr>
            <w:r>
              <w:t xml:space="preserve">о </w:t>
            </w:r>
          </w:p>
          <w:p w:rsidR="00356D17" w:rsidRDefault="00356D17" w:rsidP="008579E6">
            <w:pPr>
              <w:spacing w:line="239" w:lineRule="auto"/>
              <w:ind w:left="362" w:hanging="300"/>
            </w:pPr>
            <w:r>
              <w:t xml:space="preserve">платеже, по </w:t>
            </w:r>
          </w:p>
          <w:p w:rsidR="00356D17" w:rsidRDefault="00356D17" w:rsidP="008579E6">
            <w:pPr>
              <w:spacing w:line="239" w:lineRule="auto"/>
              <w:ind w:left="51" w:hanging="22"/>
            </w:pPr>
            <w:r>
              <w:t xml:space="preserve">которому возникла </w:t>
            </w:r>
          </w:p>
          <w:p w:rsidR="00356D17" w:rsidRDefault="00356D17" w:rsidP="008579E6">
            <w:pPr>
              <w:spacing w:line="259" w:lineRule="auto"/>
              <w:ind w:left="216" w:hanging="182"/>
            </w:pPr>
            <w:r>
              <w:t>задолжен ность</w:t>
            </w:r>
          </w:p>
        </w:tc>
        <w:tc>
          <w:tcPr>
            <w:tcW w:w="1370" w:type="dxa"/>
            <w:vMerge w:val="restart"/>
            <w:tcBorders>
              <w:top w:val="single" w:sz="4" w:space="0" w:color="000000"/>
              <w:left w:val="single" w:sz="8" w:space="0" w:color="000000"/>
              <w:bottom w:val="single" w:sz="8" w:space="0" w:color="000000"/>
              <w:right w:val="double" w:sz="4" w:space="0" w:color="000000"/>
            </w:tcBorders>
          </w:tcPr>
          <w:p w:rsidR="00356D17" w:rsidRDefault="00356D17" w:rsidP="008579E6">
            <w:pPr>
              <w:spacing w:line="238" w:lineRule="auto"/>
              <w:ind w:left="24" w:firstLine="362"/>
            </w:pPr>
            <w:r>
              <w:t>Код классификации</w:t>
            </w:r>
          </w:p>
          <w:p w:rsidR="00356D17" w:rsidRDefault="00356D17" w:rsidP="008579E6">
            <w:pPr>
              <w:spacing w:line="259" w:lineRule="auto"/>
              <w:ind w:right="33"/>
              <w:jc w:val="center"/>
            </w:pPr>
            <w:r>
              <w:t xml:space="preserve">доходов </w:t>
            </w:r>
          </w:p>
          <w:p w:rsidR="00356D17" w:rsidRDefault="00356D17" w:rsidP="008579E6">
            <w:pPr>
              <w:spacing w:line="259" w:lineRule="auto"/>
              <w:ind w:left="96"/>
            </w:pPr>
            <w:r>
              <w:t xml:space="preserve">бюджетов </w:t>
            </w:r>
          </w:p>
          <w:p w:rsidR="00356D17" w:rsidRDefault="00356D17" w:rsidP="008579E6">
            <w:pPr>
              <w:spacing w:after="2" w:line="236" w:lineRule="auto"/>
              <w:jc w:val="center"/>
            </w:pPr>
            <w:r>
              <w:t xml:space="preserve">РФ, по которому </w:t>
            </w:r>
          </w:p>
          <w:p w:rsidR="00356D17" w:rsidRDefault="00356D17" w:rsidP="008579E6">
            <w:pPr>
              <w:spacing w:line="259" w:lineRule="auto"/>
              <w:ind w:left="34"/>
            </w:pPr>
            <w:r>
              <w:t>учитываетс</w:t>
            </w:r>
          </w:p>
          <w:p w:rsidR="00356D17" w:rsidRDefault="00356D17" w:rsidP="008579E6">
            <w:pPr>
              <w:spacing w:line="259" w:lineRule="auto"/>
              <w:ind w:right="30"/>
              <w:jc w:val="center"/>
            </w:pPr>
            <w:r>
              <w:t xml:space="preserve">я </w:t>
            </w:r>
          </w:p>
          <w:p w:rsidR="00356D17" w:rsidRDefault="00356D17" w:rsidP="008579E6">
            <w:pPr>
              <w:spacing w:line="236" w:lineRule="auto"/>
              <w:ind w:left="280" w:hanging="266"/>
            </w:pPr>
            <w:r>
              <w:t xml:space="preserve">задолженность по </w:t>
            </w:r>
          </w:p>
          <w:p w:rsidR="00356D17" w:rsidRDefault="00356D17" w:rsidP="008579E6">
            <w:pPr>
              <w:spacing w:line="239" w:lineRule="auto"/>
              <w:ind w:left="202" w:hanging="166"/>
            </w:pPr>
            <w:r>
              <w:t xml:space="preserve">платежам в бюджет </w:t>
            </w:r>
          </w:p>
          <w:p w:rsidR="00356D17" w:rsidRDefault="00356D17" w:rsidP="008579E6">
            <w:pPr>
              <w:spacing w:line="259" w:lineRule="auto"/>
              <w:ind w:left="110"/>
            </w:pPr>
            <w:r>
              <w:t xml:space="preserve">сельского </w:t>
            </w:r>
          </w:p>
          <w:p w:rsidR="00356D17" w:rsidRDefault="00356D17" w:rsidP="008579E6">
            <w:pPr>
              <w:spacing w:line="238" w:lineRule="auto"/>
              <w:ind w:left="156" w:hanging="70"/>
            </w:pPr>
            <w:r>
              <w:t xml:space="preserve">поселения _______, главным </w:t>
            </w:r>
          </w:p>
          <w:p w:rsidR="00356D17" w:rsidRDefault="00356D17" w:rsidP="008579E6">
            <w:pPr>
              <w:spacing w:after="2" w:line="236" w:lineRule="auto"/>
              <w:jc w:val="center"/>
            </w:pPr>
            <w:r>
              <w:t xml:space="preserve">администра тором </w:t>
            </w:r>
          </w:p>
          <w:p w:rsidR="00356D17" w:rsidRDefault="00356D17" w:rsidP="008579E6">
            <w:pPr>
              <w:spacing w:line="238" w:lineRule="auto"/>
              <w:ind w:left="158" w:hanging="115"/>
            </w:pPr>
            <w:r>
              <w:t xml:space="preserve">доходов по которым является </w:t>
            </w:r>
          </w:p>
          <w:p w:rsidR="00356D17" w:rsidRDefault="00356D17" w:rsidP="008579E6">
            <w:pPr>
              <w:spacing w:after="2" w:line="236" w:lineRule="auto"/>
              <w:ind w:left="353" w:hanging="317"/>
            </w:pPr>
            <w:r>
              <w:t>Администрация</w:t>
            </w:r>
          </w:p>
          <w:p w:rsidR="00356D17" w:rsidRDefault="00356D17" w:rsidP="008579E6">
            <w:pPr>
              <w:spacing w:line="259" w:lineRule="auto"/>
              <w:ind w:left="110"/>
            </w:pPr>
            <w:r>
              <w:t xml:space="preserve">сельского </w:t>
            </w:r>
          </w:p>
          <w:p w:rsidR="00356D17" w:rsidRDefault="00356D17" w:rsidP="008579E6">
            <w:pPr>
              <w:spacing w:line="238" w:lineRule="auto"/>
              <w:ind w:left="98" w:hanging="12"/>
            </w:pPr>
            <w:r>
              <w:t xml:space="preserve">поселения ________; его </w:t>
            </w:r>
          </w:p>
          <w:p w:rsidR="00356D17" w:rsidRDefault="00356D17" w:rsidP="008579E6">
            <w:pPr>
              <w:spacing w:line="259" w:lineRule="auto"/>
              <w:ind w:left="463" w:hanging="451"/>
            </w:pPr>
            <w:r>
              <w:t>наименован ие</w:t>
            </w:r>
          </w:p>
        </w:tc>
        <w:tc>
          <w:tcPr>
            <w:tcW w:w="1201" w:type="dxa"/>
            <w:vMerge w:val="restart"/>
            <w:tcBorders>
              <w:top w:val="single" w:sz="4" w:space="0" w:color="000000"/>
              <w:left w:val="double" w:sz="4" w:space="0" w:color="000000"/>
              <w:bottom w:val="single" w:sz="8" w:space="0" w:color="000000"/>
              <w:right w:val="single" w:sz="8" w:space="0" w:color="000000"/>
            </w:tcBorders>
            <w:vAlign w:val="center"/>
          </w:tcPr>
          <w:p w:rsidR="00356D17" w:rsidRDefault="00356D17" w:rsidP="008579E6">
            <w:pPr>
              <w:spacing w:after="3" w:line="236" w:lineRule="auto"/>
              <w:ind w:left="52" w:firstLine="214"/>
            </w:pPr>
            <w:r>
              <w:t>Дата возникновения</w:t>
            </w:r>
          </w:p>
          <w:p w:rsidR="00356D17" w:rsidRDefault="00356D17" w:rsidP="008579E6">
            <w:pPr>
              <w:spacing w:line="259" w:lineRule="auto"/>
              <w:jc w:val="center"/>
            </w:pPr>
            <w:r>
              <w:t>задолжен ности</w:t>
            </w:r>
          </w:p>
        </w:tc>
        <w:tc>
          <w:tcPr>
            <w:tcW w:w="1240" w:type="dxa"/>
            <w:vMerge w:val="restart"/>
            <w:tcBorders>
              <w:top w:val="single" w:sz="4" w:space="0" w:color="000000"/>
              <w:left w:val="single" w:sz="8" w:space="0" w:color="000000"/>
              <w:bottom w:val="single" w:sz="8" w:space="0" w:color="000000"/>
              <w:right w:val="double" w:sz="4" w:space="0" w:color="000000"/>
            </w:tcBorders>
            <w:vAlign w:val="center"/>
          </w:tcPr>
          <w:p w:rsidR="00356D17" w:rsidRDefault="00356D17" w:rsidP="008579E6">
            <w:pPr>
              <w:spacing w:line="238" w:lineRule="auto"/>
              <w:ind w:left="10" w:firstLine="180"/>
            </w:pPr>
            <w:r>
              <w:t xml:space="preserve">Сумма безнадежн ой к </w:t>
            </w:r>
          </w:p>
          <w:p w:rsidR="00356D17" w:rsidRDefault="00356D17" w:rsidP="008579E6">
            <w:pPr>
              <w:spacing w:after="3" w:line="236" w:lineRule="auto"/>
              <w:ind w:left="422" w:hanging="355"/>
            </w:pPr>
            <w:r>
              <w:t xml:space="preserve">взыскани ю </w:t>
            </w:r>
          </w:p>
          <w:p w:rsidR="00356D17" w:rsidRDefault="00356D17" w:rsidP="008579E6">
            <w:pPr>
              <w:spacing w:after="2" w:line="236" w:lineRule="auto"/>
              <w:ind w:left="267" w:hanging="262"/>
            </w:pPr>
            <w:r>
              <w:t xml:space="preserve">задолженн ости, </w:t>
            </w:r>
          </w:p>
          <w:p w:rsidR="00356D17" w:rsidRDefault="00356D17" w:rsidP="008579E6">
            <w:pPr>
              <w:spacing w:after="62" w:line="259" w:lineRule="auto"/>
              <w:ind w:right="34"/>
              <w:jc w:val="center"/>
            </w:pPr>
            <w:r>
              <w:t xml:space="preserve">всего </w:t>
            </w:r>
          </w:p>
          <w:p w:rsidR="00356D17" w:rsidRDefault="00356D17" w:rsidP="008579E6">
            <w:pPr>
              <w:spacing w:line="259" w:lineRule="auto"/>
              <w:ind w:right="30"/>
              <w:jc w:val="center"/>
            </w:pPr>
            <w:r>
              <w:t>(руб.)</w:t>
            </w:r>
          </w:p>
        </w:tc>
        <w:tc>
          <w:tcPr>
            <w:tcW w:w="1976" w:type="dxa"/>
            <w:gridSpan w:val="3"/>
            <w:tcBorders>
              <w:top w:val="single" w:sz="4" w:space="0" w:color="000000"/>
              <w:left w:val="double" w:sz="4" w:space="0" w:color="000000"/>
              <w:bottom w:val="single" w:sz="4" w:space="0" w:color="000000"/>
              <w:right w:val="single" w:sz="8" w:space="0" w:color="000000"/>
            </w:tcBorders>
          </w:tcPr>
          <w:p w:rsidR="00356D17" w:rsidRDefault="00356D17" w:rsidP="008579E6">
            <w:pPr>
              <w:spacing w:line="259" w:lineRule="auto"/>
              <w:ind w:right="32"/>
              <w:jc w:val="center"/>
            </w:pPr>
            <w:r>
              <w:t>в том числе:</w:t>
            </w:r>
          </w:p>
        </w:tc>
        <w:tc>
          <w:tcPr>
            <w:tcW w:w="1202" w:type="dxa"/>
            <w:vMerge w:val="restart"/>
            <w:tcBorders>
              <w:top w:val="single" w:sz="4" w:space="0" w:color="000000"/>
              <w:left w:val="single" w:sz="8" w:space="0" w:color="000000"/>
              <w:bottom w:val="single" w:sz="8" w:space="0" w:color="000000"/>
              <w:right w:val="double" w:sz="4" w:space="0" w:color="000000"/>
            </w:tcBorders>
            <w:vAlign w:val="center"/>
          </w:tcPr>
          <w:p w:rsidR="00356D17" w:rsidRDefault="00356D17" w:rsidP="008579E6">
            <w:pPr>
              <w:spacing w:line="236" w:lineRule="auto"/>
              <w:ind w:left="48" w:firstLine="219"/>
            </w:pPr>
            <w:r>
              <w:t xml:space="preserve">Дата принятия </w:t>
            </w:r>
          </w:p>
          <w:p w:rsidR="00356D17" w:rsidRDefault="00356D17" w:rsidP="008579E6">
            <w:pPr>
              <w:spacing w:line="259" w:lineRule="auto"/>
              <w:ind w:left="82"/>
            </w:pPr>
            <w:r>
              <w:t xml:space="preserve">решения </w:t>
            </w:r>
          </w:p>
          <w:p w:rsidR="00356D17" w:rsidRDefault="00356D17" w:rsidP="008579E6">
            <w:pPr>
              <w:spacing w:line="259" w:lineRule="auto"/>
              <w:ind w:right="30"/>
              <w:jc w:val="center"/>
            </w:pPr>
            <w:r>
              <w:t xml:space="preserve">о </w:t>
            </w:r>
          </w:p>
          <w:p w:rsidR="00356D17" w:rsidRDefault="00356D17" w:rsidP="008579E6">
            <w:pPr>
              <w:spacing w:line="259" w:lineRule="auto"/>
              <w:ind w:left="46"/>
            </w:pPr>
            <w:r>
              <w:t>признани</w:t>
            </w:r>
          </w:p>
          <w:p w:rsidR="00356D17" w:rsidRDefault="00356D17" w:rsidP="008579E6">
            <w:pPr>
              <w:spacing w:line="259" w:lineRule="auto"/>
              <w:ind w:right="27"/>
              <w:jc w:val="center"/>
            </w:pPr>
            <w:r>
              <w:t xml:space="preserve">и </w:t>
            </w:r>
          </w:p>
          <w:p w:rsidR="00356D17" w:rsidRDefault="00356D17" w:rsidP="008579E6">
            <w:pPr>
              <w:spacing w:line="239" w:lineRule="auto"/>
              <w:jc w:val="center"/>
            </w:pPr>
            <w:r>
              <w:t>задолжен ности</w:t>
            </w:r>
          </w:p>
          <w:p w:rsidR="00356D17" w:rsidRDefault="00356D17" w:rsidP="008579E6">
            <w:pPr>
              <w:spacing w:after="2" w:line="236" w:lineRule="auto"/>
              <w:ind w:left="233" w:hanging="183"/>
            </w:pPr>
            <w:r>
              <w:t xml:space="preserve">безнадеж ной к </w:t>
            </w:r>
          </w:p>
          <w:p w:rsidR="00356D17" w:rsidRDefault="00356D17" w:rsidP="008579E6">
            <w:pPr>
              <w:spacing w:line="259" w:lineRule="auto"/>
              <w:jc w:val="center"/>
            </w:pPr>
            <w:r>
              <w:t xml:space="preserve">взыскани ю </w:t>
            </w:r>
            <w:r>
              <w:rPr>
                <w:color w:val="0000FF"/>
                <w:u w:val="single" w:color="0000FF"/>
              </w:rPr>
              <w:t>&lt;**&gt;</w:t>
            </w:r>
          </w:p>
        </w:tc>
        <w:tc>
          <w:tcPr>
            <w:tcW w:w="1235" w:type="dxa"/>
            <w:vMerge w:val="restart"/>
            <w:tcBorders>
              <w:top w:val="single" w:sz="4" w:space="0" w:color="000000"/>
              <w:left w:val="double" w:sz="4" w:space="0" w:color="000000"/>
              <w:bottom w:val="single" w:sz="8" w:space="0" w:color="000000"/>
              <w:right w:val="single" w:sz="4" w:space="0" w:color="000000"/>
            </w:tcBorders>
            <w:vAlign w:val="center"/>
          </w:tcPr>
          <w:p w:rsidR="00356D17" w:rsidRDefault="00356D17" w:rsidP="008579E6">
            <w:pPr>
              <w:spacing w:after="2" w:line="236" w:lineRule="auto"/>
              <w:ind w:left="71" w:firstLine="211"/>
            </w:pPr>
            <w:r>
              <w:t xml:space="preserve">Дата списания </w:t>
            </w:r>
          </w:p>
          <w:p w:rsidR="00356D17" w:rsidRDefault="00356D17" w:rsidP="008579E6">
            <w:pPr>
              <w:spacing w:after="2" w:line="236" w:lineRule="auto"/>
              <w:jc w:val="center"/>
            </w:pPr>
            <w:r>
              <w:t xml:space="preserve">задолженн ости, </w:t>
            </w:r>
          </w:p>
          <w:p w:rsidR="00356D17" w:rsidRDefault="00356D17" w:rsidP="008579E6">
            <w:pPr>
              <w:spacing w:line="259" w:lineRule="auto"/>
              <w:ind w:left="8"/>
            </w:pPr>
            <w:r>
              <w:t>признанно</w:t>
            </w:r>
          </w:p>
          <w:p w:rsidR="00356D17" w:rsidRDefault="00356D17" w:rsidP="008579E6">
            <w:pPr>
              <w:spacing w:line="259" w:lineRule="auto"/>
              <w:ind w:right="30"/>
              <w:jc w:val="center"/>
            </w:pPr>
            <w:r>
              <w:t xml:space="preserve">й </w:t>
            </w:r>
          </w:p>
          <w:p w:rsidR="00356D17" w:rsidRDefault="00356D17" w:rsidP="008579E6">
            <w:pPr>
              <w:spacing w:line="236" w:lineRule="auto"/>
              <w:ind w:left="308" w:hanging="300"/>
            </w:pPr>
            <w:r>
              <w:t xml:space="preserve">безнадежн ой к </w:t>
            </w:r>
          </w:p>
          <w:p w:rsidR="00356D17" w:rsidRDefault="00356D17" w:rsidP="008579E6">
            <w:pPr>
              <w:spacing w:line="259" w:lineRule="auto"/>
              <w:ind w:right="11"/>
              <w:jc w:val="center"/>
            </w:pPr>
            <w:r>
              <w:t xml:space="preserve">взыскани ю </w:t>
            </w:r>
            <w:r>
              <w:rPr>
                <w:color w:val="0000FF"/>
                <w:u w:val="single" w:color="0000FF"/>
              </w:rPr>
              <w:t>&lt;**&gt;</w:t>
            </w:r>
          </w:p>
        </w:tc>
      </w:tr>
      <w:tr w:rsidR="00356D17" w:rsidTr="008579E6">
        <w:trPr>
          <w:trHeight w:val="113"/>
        </w:trPr>
        <w:tc>
          <w:tcPr>
            <w:tcW w:w="0" w:type="auto"/>
            <w:vMerge/>
            <w:tcBorders>
              <w:top w:val="nil"/>
              <w:left w:val="single" w:sz="4" w:space="0" w:color="000000"/>
              <w:bottom w:val="nil"/>
              <w:right w:val="single" w:sz="8" w:space="0" w:color="000000"/>
            </w:tcBorders>
          </w:tcPr>
          <w:p w:rsidR="00356D17" w:rsidRDefault="00356D17" w:rsidP="008579E6">
            <w:pPr>
              <w:spacing w:after="160" w:line="259" w:lineRule="auto"/>
            </w:pPr>
          </w:p>
        </w:tc>
        <w:tc>
          <w:tcPr>
            <w:tcW w:w="0" w:type="auto"/>
            <w:vMerge/>
            <w:tcBorders>
              <w:top w:val="nil"/>
              <w:left w:val="single" w:sz="8" w:space="0" w:color="000000"/>
              <w:bottom w:val="nil"/>
              <w:right w:val="double" w:sz="4" w:space="0" w:color="000000"/>
            </w:tcBorders>
          </w:tcPr>
          <w:p w:rsidR="00356D17" w:rsidRDefault="00356D17" w:rsidP="008579E6">
            <w:pPr>
              <w:spacing w:after="160" w:line="259" w:lineRule="auto"/>
            </w:pPr>
          </w:p>
        </w:tc>
        <w:tc>
          <w:tcPr>
            <w:tcW w:w="0" w:type="auto"/>
            <w:vMerge/>
            <w:tcBorders>
              <w:top w:val="nil"/>
              <w:left w:val="double" w:sz="4" w:space="0" w:color="000000"/>
              <w:bottom w:val="nil"/>
              <w:right w:val="single" w:sz="8" w:space="0" w:color="000000"/>
            </w:tcBorders>
          </w:tcPr>
          <w:p w:rsidR="00356D17" w:rsidRDefault="00356D17" w:rsidP="008579E6">
            <w:pPr>
              <w:spacing w:after="160" w:line="259" w:lineRule="auto"/>
            </w:pPr>
          </w:p>
        </w:tc>
        <w:tc>
          <w:tcPr>
            <w:tcW w:w="0" w:type="auto"/>
            <w:vMerge/>
            <w:tcBorders>
              <w:top w:val="nil"/>
              <w:left w:val="single" w:sz="8" w:space="0" w:color="000000"/>
              <w:bottom w:val="nil"/>
              <w:right w:val="double" w:sz="4" w:space="0" w:color="000000"/>
            </w:tcBorders>
          </w:tcPr>
          <w:p w:rsidR="00356D17" w:rsidRDefault="00356D17" w:rsidP="008579E6">
            <w:pPr>
              <w:spacing w:after="160" w:line="259" w:lineRule="auto"/>
            </w:pPr>
          </w:p>
        </w:tc>
        <w:tc>
          <w:tcPr>
            <w:tcW w:w="1976" w:type="dxa"/>
            <w:gridSpan w:val="3"/>
            <w:tcBorders>
              <w:top w:val="single" w:sz="4" w:space="0" w:color="000000"/>
              <w:left w:val="single" w:sz="4" w:space="0" w:color="000000"/>
              <w:bottom w:val="single" w:sz="4" w:space="0" w:color="000000"/>
              <w:right w:val="single" w:sz="8" w:space="0" w:color="000000"/>
            </w:tcBorders>
          </w:tcPr>
          <w:p w:rsidR="00356D17" w:rsidRDefault="00356D17" w:rsidP="008579E6">
            <w:pPr>
              <w:spacing w:after="160" w:line="259" w:lineRule="auto"/>
            </w:pPr>
          </w:p>
        </w:tc>
        <w:tc>
          <w:tcPr>
            <w:tcW w:w="0" w:type="auto"/>
            <w:vMerge/>
            <w:tcBorders>
              <w:top w:val="nil"/>
              <w:left w:val="single" w:sz="8" w:space="0" w:color="000000"/>
              <w:bottom w:val="nil"/>
              <w:right w:val="double" w:sz="4" w:space="0" w:color="000000"/>
            </w:tcBorders>
          </w:tcPr>
          <w:p w:rsidR="00356D17" w:rsidRDefault="00356D17" w:rsidP="008579E6">
            <w:pPr>
              <w:spacing w:after="160" w:line="259" w:lineRule="auto"/>
            </w:pPr>
          </w:p>
        </w:tc>
        <w:tc>
          <w:tcPr>
            <w:tcW w:w="0" w:type="auto"/>
            <w:vMerge/>
            <w:tcBorders>
              <w:top w:val="nil"/>
              <w:left w:val="double" w:sz="4" w:space="0" w:color="000000"/>
              <w:bottom w:val="nil"/>
              <w:right w:val="single" w:sz="4" w:space="0" w:color="000000"/>
            </w:tcBorders>
          </w:tcPr>
          <w:p w:rsidR="00356D17" w:rsidRDefault="00356D17" w:rsidP="008579E6">
            <w:pPr>
              <w:spacing w:after="160" w:line="259" w:lineRule="auto"/>
            </w:pPr>
          </w:p>
        </w:tc>
      </w:tr>
      <w:tr w:rsidR="00356D17" w:rsidTr="008579E6">
        <w:trPr>
          <w:trHeight w:val="7331"/>
        </w:trPr>
        <w:tc>
          <w:tcPr>
            <w:tcW w:w="0" w:type="auto"/>
            <w:vMerge/>
            <w:tcBorders>
              <w:top w:val="nil"/>
              <w:left w:val="single" w:sz="4" w:space="0" w:color="000000"/>
              <w:bottom w:val="single" w:sz="8" w:space="0" w:color="000000"/>
              <w:right w:val="single" w:sz="8" w:space="0" w:color="000000"/>
            </w:tcBorders>
          </w:tcPr>
          <w:p w:rsidR="00356D17" w:rsidRDefault="00356D17" w:rsidP="008579E6">
            <w:pPr>
              <w:spacing w:after="160" w:line="259" w:lineRule="auto"/>
            </w:pPr>
          </w:p>
        </w:tc>
        <w:tc>
          <w:tcPr>
            <w:tcW w:w="0" w:type="auto"/>
            <w:vMerge/>
            <w:tcBorders>
              <w:top w:val="nil"/>
              <w:left w:val="single" w:sz="8" w:space="0" w:color="000000"/>
              <w:bottom w:val="single" w:sz="8" w:space="0" w:color="000000"/>
              <w:right w:val="double" w:sz="4" w:space="0" w:color="000000"/>
            </w:tcBorders>
          </w:tcPr>
          <w:p w:rsidR="00356D17" w:rsidRDefault="00356D17" w:rsidP="008579E6">
            <w:pPr>
              <w:spacing w:after="160" w:line="259" w:lineRule="auto"/>
            </w:pPr>
          </w:p>
        </w:tc>
        <w:tc>
          <w:tcPr>
            <w:tcW w:w="0" w:type="auto"/>
            <w:vMerge/>
            <w:tcBorders>
              <w:top w:val="nil"/>
              <w:left w:val="double" w:sz="4" w:space="0" w:color="000000"/>
              <w:bottom w:val="single" w:sz="8" w:space="0" w:color="000000"/>
              <w:right w:val="single" w:sz="8" w:space="0" w:color="000000"/>
            </w:tcBorders>
          </w:tcPr>
          <w:p w:rsidR="00356D17" w:rsidRDefault="00356D17" w:rsidP="008579E6">
            <w:pPr>
              <w:spacing w:after="160" w:line="259" w:lineRule="auto"/>
            </w:pPr>
          </w:p>
        </w:tc>
        <w:tc>
          <w:tcPr>
            <w:tcW w:w="0" w:type="auto"/>
            <w:vMerge/>
            <w:tcBorders>
              <w:top w:val="nil"/>
              <w:left w:val="single" w:sz="8" w:space="0" w:color="000000"/>
              <w:bottom w:val="single" w:sz="8" w:space="0" w:color="000000"/>
              <w:right w:val="double" w:sz="4" w:space="0" w:color="000000"/>
            </w:tcBorders>
          </w:tcPr>
          <w:p w:rsidR="00356D17" w:rsidRDefault="00356D17" w:rsidP="008579E6">
            <w:pPr>
              <w:spacing w:after="160" w:line="259" w:lineRule="auto"/>
            </w:pPr>
          </w:p>
        </w:tc>
        <w:tc>
          <w:tcPr>
            <w:tcW w:w="679" w:type="dxa"/>
            <w:tcBorders>
              <w:top w:val="single" w:sz="4" w:space="0" w:color="000000"/>
              <w:left w:val="double" w:sz="4" w:space="0" w:color="000000"/>
              <w:bottom w:val="single" w:sz="8" w:space="0" w:color="000000"/>
              <w:right w:val="double" w:sz="4" w:space="0" w:color="000000"/>
            </w:tcBorders>
            <w:vAlign w:val="center"/>
          </w:tcPr>
          <w:p w:rsidR="00356D17" w:rsidRDefault="00356D17" w:rsidP="008579E6">
            <w:pPr>
              <w:spacing w:line="259" w:lineRule="auto"/>
              <w:ind w:left="4" w:firstLine="55"/>
            </w:pPr>
            <w:r>
              <w:t>вид дохо да</w:t>
            </w:r>
          </w:p>
        </w:tc>
        <w:tc>
          <w:tcPr>
            <w:tcW w:w="541" w:type="dxa"/>
            <w:tcBorders>
              <w:top w:val="single" w:sz="4" w:space="0" w:color="000000"/>
              <w:left w:val="double" w:sz="4" w:space="0" w:color="000000"/>
              <w:bottom w:val="single" w:sz="8" w:space="0" w:color="000000"/>
              <w:right w:val="single" w:sz="8" w:space="0" w:color="000000"/>
            </w:tcBorders>
            <w:vAlign w:val="center"/>
          </w:tcPr>
          <w:p w:rsidR="00356D17" w:rsidRDefault="00356D17" w:rsidP="008579E6">
            <w:pPr>
              <w:spacing w:after="51" w:line="259" w:lineRule="auto"/>
              <w:ind w:left="49"/>
            </w:pPr>
            <w:r>
              <w:t>пе</w:t>
            </w:r>
          </w:p>
          <w:p w:rsidR="00356D17" w:rsidRDefault="00356D17" w:rsidP="008579E6">
            <w:pPr>
              <w:spacing w:line="259" w:lineRule="auto"/>
              <w:ind w:left="40"/>
            </w:pPr>
            <w:r>
              <w:t>ни</w:t>
            </w:r>
          </w:p>
        </w:tc>
        <w:tc>
          <w:tcPr>
            <w:tcW w:w="756" w:type="dxa"/>
            <w:tcBorders>
              <w:top w:val="single" w:sz="4" w:space="0" w:color="000000"/>
              <w:left w:val="single" w:sz="8" w:space="0" w:color="000000"/>
              <w:bottom w:val="single" w:sz="8" w:space="0" w:color="000000"/>
              <w:right w:val="single" w:sz="8" w:space="0" w:color="000000"/>
            </w:tcBorders>
            <w:vAlign w:val="center"/>
          </w:tcPr>
          <w:p w:rsidR="00356D17" w:rsidRDefault="00356D17" w:rsidP="008579E6">
            <w:pPr>
              <w:spacing w:after="54" w:line="259" w:lineRule="auto"/>
              <w:ind w:left="26"/>
            </w:pPr>
            <w:r>
              <w:t>штра</w:t>
            </w:r>
          </w:p>
          <w:p w:rsidR="00356D17" w:rsidRDefault="00356D17" w:rsidP="008579E6">
            <w:pPr>
              <w:spacing w:line="259" w:lineRule="auto"/>
              <w:ind w:left="118"/>
            </w:pPr>
            <w:r>
              <w:t>фы</w:t>
            </w:r>
          </w:p>
        </w:tc>
        <w:tc>
          <w:tcPr>
            <w:tcW w:w="0" w:type="auto"/>
            <w:vMerge/>
            <w:tcBorders>
              <w:top w:val="nil"/>
              <w:left w:val="single" w:sz="8" w:space="0" w:color="000000"/>
              <w:bottom w:val="single" w:sz="8" w:space="0" w:color="000000"/>
              <w:right w:val="double" w:sz="4" w:space="0" w:color="000000"/>
            </w:tcBorders>
          </w:tcPr>
          <w:p w:rsidR="00356D17" w:rsidRDefault="00356D17" w:rsidP="008579E6">
            <w:pPr>
              <w:spacing w:after="160" w:line="259" w:lineRule="auto"/>
            </w:pPr>
          </w:p>
        </w:tc>
        <w:tc>
          <w:tcPr>
            <w:tcW w:w="0" w:type="auto"/>
            <w:vMerge/>
            <w:tcBorders>
              <w:top w:val="nil"/>
              <w:left w:val="double" w:sz="4" w:space="0" w:color="000000"/>
              <w:bottom w:val="single" w:sz="8" w:space="0" w:color="000000"/>
              <w:right w:val="single" w:sz="4" w:space="0" w:color="000000"/>
            </w:tcBorders>
          </w:tcPr>
          <w:p w:rsidR="00356D17" w:rsidRDefault="00356D17" w:rsidP="008579E6">
            <w:pPr>
              <w:spacing w:after="160" w:line="259" w:lineRule="auto"/>
            </w:pPr>
          </w:p>
        </w:tc>
      </w:tr>
      <w:tr w:rsidR="00356D17" w:rsidTr="008579E6">
        <w:trPr>
          <w:trHeight w:val="274"/>
        </w:trPr>
        <w:tc>
          <w:tcPr>
            <w:tcW w:w="1186" w:type="dxa"/>
            <w:tcBorders>
              <w:top w:val="single" w:sz="8" w:space="0" w:color="000000"/>
              <w:left w:val="single" w:sz="4" w:space="0" w:color="000000"/>
              <w:bottom w:val="single" w:sz="8" w:space="0" w:color="000000"/>
              <w:right w:val="single" w:sz="8" w:space="0" w:color="000000"/>
            </w:tcBorders>
          </w:tcPr>
          <w:p w:rsidR="00356D17" w:rsidRDefault="00356D17" w:rsidP="008579E6">
            <w:pPr>
              <w:spacing w:line="259" w:lineRule="auto"/>
              <w:ind w:right="39"/>
              <w:jc w:val="center"/>
            </w:pPr>
            <w:r>
              <w:t>1</w:t>
            </w:r>
          </w:p>
        </w:tc>
        <w:tc>
          <w:tcPr>
            <w:tcW w:w="1370" w:type="dxa"/>
            <w:tcBorders>
              <w:top w:val="single" w:sz="8" w:space="0" w:color="000000"/>
              <w:left w:val="single" w:sz="8" w:space="0" w:color="000000"/>
              <w:bottom w:val="single" w:sz="8" w:space="0" w:color="000000"/>
              <w:right w:val="double" w:sz="4" w:space="0" w:color="000000"/>
            </w:tcBorders>
          </w:tcPr>
          <w:p w:rsidR="00356D17" w:rsidRDefault="00356D17" w:rsidP="008579E6">
            <w:pPr>
              <w:spacing w:line="259" w:lineRule="auto"/>
              <w:ind w:right="31"/>
              <w:jc w:val="center"/>
            </w:pPr>
            <w:r>
              <w:t>2</w:t>
            </w:r>
          </w:p>
        </w:tc>
        <w:tc>
          <w:tcPr>
            <w:tcW w:w="1201" w:type="dxa"/>
            <w:tcBorders>
              <w:top w:val="single" w:sz="8" w:space="0" w:color="000000"/>
              <w:left w:val="double" w:sz="4" w:space="0" w:color="000000"/>
              <w:bottom w:val="single" w:sz="8" w:space="0" w:color="000000"/>
              <w:right w:val="single" w:sz="8" w:space="0" w:color="000000"/>
            </w:tcBorders>
          </w:tcPr>
          <w:p w:rsidR="00356D17" w:rsidRDefault="00356D17" w:rsidP="008579E6">
            <w:pPr>
              <w:spacing w:line="259" w:lineRule="auto"/>
              <w:ind w:right="33"/>
              <w:jc w:val="center"/>
            </w:pPr>
            <w:r>
              <w:t>3</w:t>
            </w:r>
          </w:p>
        </w:tc>
        <w:tc>
          <w:tcPr>
            <w:tcW w:w="1240" w:type="dxa"/>
            <w:tcBorders>
              <w:top w:val="single" w:sz="8" w:space="0" w:color="000000"/>
              <w:left w:val="single" w:sz="8" w:space="0" w:color="000000"/>
              <w:bottom w:val="single" w:sz="8" w:space="0" w:color="000000"/>
              <w:right w:val="double" w:sz="4" w:space="0" w:color="000000"/>
            </w:tcBorders>
          </w:tcPr>
          <w:p w:rsidR="00356D17" w:rsidRDefault="00356D17" w:rsidP="008579E6">
            <w:pPr>
              <w:spacing w:line="259" w:lineRule="auto"/>
              <w:ind w:right="31"/>
              <w:jc w:val="center"/>
            </w:pPr>
            <w:r>
              <w:t>4</w:t>
            </w:r>
          </w:p>
        </w:tc>
        <w:tc>
          <w:tcPr>
            <w:tcW w:w="679" w:type="dxa"/>
            <w:tcBorders>
              <w:top w:val="single" w:sz="8" w:space="0" w:color="000000"/>
              <w:left w:val="double" w:sz="4" w:space="0" w:color="000000"/>
              <w:bottom w:val="single" w:sz="8" w:space="0" w:color="000000"/>
              <w:right w:val="double" w:sz="4" w:space="0" w:color="000000"/>
            </w:tcBorders>
          </w:tcPr>
          <w:p w:rsidR="00356D17" w:rsidRDefault="00356D17" w:rsidP="008579E6">
            <w:pPr>
              <w:spacing w:line="259" w:lineRule="auto"/>
              <w:ind w:right="34"/>
              <w:jc w:val="center"/>
            </w:pPr>
            <w:r>
              <w:t>5</w:t>
            </w:r>
          </w:p>
        </w:tc>
        <w:tc>
          <w:tcPr>
            <w:tcW w:w="541" w:type="dxa"/>
            <w:tcBorders>
              <w:top w:val="single" w:sz="8" w:space="0" w:color="000000"/>
              <w:left w:val="double" w:sz="4" w:space="0" w:color="000000"/>
              <w:bottom w:val="single" w:sz="8" w:space="0" w:color="000000"/>
              <w:right w:val="single" w:sz="8" w:space="0" w:color="000000"/>
            </w:tcBorders>
          </w:tcPr>
          <w:p w:rsidR="00356D17" w:rsidRDefault="00356D17" w:rsidP="008579E6">
            <w:pPr>
              <w:spacing w:line="259" w:lineRule="auto"/>
              <w:ind w:right="31"/>
              <w:jc w:val="center"/>
            </w:pPr>
            <w:r>
              <w:t>6</w:t>
            </w:r>
          </w:p>
        </w:tc>
        <w:tc>
          <w:tcPr>
            <w:tcW w:w="756" w:type="dxa"/>
            <w:tcBorders>
              <w:top w:val="single" w:sz="8" w:space="0" w:color="000000"/>
              <w:left w:val="single" w:sz="8" w:space="0" w:color="000000"/>
              <w:bottom w:val="single" w:sz="8" w:space="0" w:color="000000"/>
              <w:right w:val="single" w:sz="8" w:space="0" w:color="000000"/>
            </w:tcBorders>
          </w:tcPr>
          <w:p w:rsidR="00356D17" w:rsidRDefault="00356D17" w:rsidP="008579E6">
            <w:pPr>
              <w:spacing w:line="259" w:lineRule="auto"/>
              <w:ind w:right="32"/>
              <w:jc w:val="center"/>
            </w:pPr>
            <w:r>
              <w:t>7</w:t>
            </w:r>
          </w:p>
        </w:tc>
        <w:tc>
          <w:tcPr>
            <w:tcW w:w="1202" w:type="dxa"/>
            <w:tcBorders>
              <w:top w:val="single" w:sz="8" w:space="0" w:color="000000"/>
              <w:left w:val="single" w:sz="8" w:space="0" w:color="000000"/>
              <w:bottom w:val="single" w:sz="8" w:space="0" w:color="000000"/>
              <w:right w:val="double" w:sz="4" w:space="0" w:color="000000"/>
            </w:tcBorders>
          </w:tcPr>
          <w:p w:rsidR="00356D17" w:rsidRDefault="00356D17" w:rsidP="008579E6">
            <w:pPr>
              <w:spacing w:line="259" w:lineRule="auto"/>
              <w:ind w:right="30"/>
              <w:jc w:val="center"/>
            </w:pPr>
            <w:r>
              <w:t>8</w:t>
            </w:r>
          </w:p>
        </w:tc>
        <w:tc>
          <w:tcPr>
            <w:tcW w:w="1235" w:type="dxa"/>
            <w:tcBorders>
              <w:top w:val="single" w:sz="8" w:space="0" w:color="000000"/>
              <w:left w:val="double" w:sz="4" w:space="0" w:color="000000"/>
              <w:bottom w:val="single" w:sz="8" w:space="0" w:color="000000"/>
              <w:right w:val="single" w:sz="4" w:space="0" w:color="000000"/>
            </w:tcBorders>
          </w:tcPr>
          <w:p w:rsidR="00356D17" w:rsidRDefault="00356D17" w:rsidP="008579E6">
            <w:pPr>
              <w:spacing w:line="259" w:lineRule="auto"/>
              <w:ind w:right="28"/>
              <w:jc w:val="center"/>
            </w:pPr>
            <w:r>
              <w:t>9</w:t>
            </w:r>
          </w:p>
        </w:tc>
      </w:tr>
      <w:tr w:rsidR="00356D17" w:rsidTr="008579E6">
        <w:trPr>
          <w:trHeight w:val="336"/>
        </w:trPr>
        <w:tc>
          <w:tcPr>
            <w:tcW w:w="1186" w:type="dxa"/>
            <w:tcBorders>
              <w:top w:val="single" w:sz="8" w:space="0" w:color="000000"/>
              <w:left w:val="single" w:sz="4" w:space="0" w:color="000000"/>
              <w:bottom w:val="single" w:sz="4" w:space="0" w:color="000000"/>
              <w:right w:val="single" w:sz="8" w:space="0" w:color="000000"/>
            </w:tcBorders>
          </w:tcPr>
          <w:p w:rsidR="00356D17" w:rsidRDefault="00356D17" w:rsidP="008579E6">
            <w:pPr>
              <w:spacing w:line="259" w:lineRule="auto"/>
            </w:pPr>
          </w:p>
        </w:tc>
        <w:tc>
          <w:tcPr>
            <w:tcW w:w="1370" w:type="dxa"/>
            <w:tcBorders>
              <w:top w:val="single" w:sz="8" w:space="0" w:color="000000"/>
              <w:left w:val="single" w:sz="8" w:space="0" w:color="000000"/>
              <w:bottom w:val="single" w:sz="4" w:space="0" w:color="000000"/>
              <w:right w:val="double" w:sz="4" w:space="0" w:color="000000"/>
            </w:tcBorders>
          </w:tcPr>
          <w:p w:rsidR="00356D17" w:rsidRDefault="00356D17" w:rsidP="008579E6">
            <w:pPr>
              <w:spacing w:line="259" w:lineRule="auto"/>
              <w:ind w:left="5"/>
            </w:pPr>
          </w:p>
        </w:tc>
        <w:tc>
          <w:tcPr>
            <w:tcW w:w="1201" w:type="dxa"/>
            <w:tcBorders>
              <w:top w:val="single" w:sz="8" w:space="0" w:color="000000"/>
              <w:left w:val="double" w:sz="4" w:space="0" w:color="000000"/>
              <w:bottom w:val="single" w:sz="4" w:space="0" w:color="000000"/>
              <w:right w:val="single" w:sz="8" w:space="0" w:color="000000"/>
            </w:tcBorders>
          </w:tcPr>
          <w:p w:rsidR="00356D17" w:rsidRDefault="00356D17" w:rsidP="008579E6">
            <w:pPr>
              <w:spacing w:line="259" w:lineRule="auto"/>
              <w:ind w:left="4"/>
            </w:pPr>
          </w:p>
        </w:tc>
        <w:tc>
          <w:tcPr>
            <w:tcW w:w="1240" w:type="dxa"/>
            <w:tcBorders>
              <w:top w:val="single" w:sz="8" w:space="0" w:color="000000"/>
              <w:left w:val="single" w:sz="8" w:space="0" w:color="000000"/>
              <w:bottom w:val="single" w:sz="4" w:space="0" w:color="000000"/>
              <w:right w:val="double" w:sz="4" w:space="0" w:color="000000"/>
            </w:tcBorders>
          </w:tcPr>
          <w:p w:rsidR="00356D17" w:rsidRDefault="00356D17" w:rsidP="008579E6">
            <w:pPr>
              <w:spacing w:line="259" w:lineRule="auto"/>
              <w:ind w:left="5"/>
            </w:pPr>
          </w:p>
        </w:tc>
        <w:tc>
          <w:tcPr>
            <w:tcW w:w="679" w:type="dxa"/>
            <w:tcBorders>
              <w:top w:val="single" w:sz="8" w:space="0" w:color="000000"/>
              <w:left w:val="double" w:sz="4" w:space="0" w:color="000000"/>
              <w:bottom w:val="single" w:sz="4" w:space="0" w:color="000000"/>
              <w:right w:val="double" w:sz="4" w:space="0" w:color="000000"/>
            </w:tcBorders>
          </w:tcPr>
          <w:p w:rsidR="00356D17" w:rsidRDefault="00356D17" w:rsidP="008579E6">
            <w:pPr>
              <w:spacing w:line="259" w:lineRule="auto"/>
              <w:ind w:left="4"/>
            </w:pPr>
          </w:p>
        </w:tc>
        <w:tc>
          <w:tcPr>
            <w:tcW w:w="541" w:type="dxa"/>
            <w:tcBorders>
              <w:top w:val="single" w:sz="8" w:space="0" w:color="000000"/>
              <w:left w:val="double" w:sz="4" w:space="0" w:color="000000"/>
              <w:bottom w:val="single" w:sz="4" w:space="0" w:color="000000"/>
              <w:right w:val="single" w:sz="8" w:space="0" w:color="000000"/>
            </w:tcBorders>
          </w:tcPr>
          <w:p w:rsidR="00356D17" w:rsidRDefault="00356D17" w:rsidP="008579E6">
            <w:pPr>
              <w:spacing w:line="259" w:lineRule="auto"/>
              <w:ind w:left="4"/>
            </w:pPr>
          </w:p>
        </w:tc>
        <w:tc>
          <w:tcPr>
            <w:tcW w:w="756" w:type="dxa"/>
            <w:tcBorders>
              <w:top w:val="single" w:sz="8" w:space="0" w:color="000000"/>
              <w:left w:val="single" w:sz="8" w:space="0" w:color="000000"/>
              <w:bottom w:val="single" w:sz="4" w:space="0" w:color="000000"/>
              <w:right w:val="single" w:sz="8" w:space="0" w:color="000000"/>
            </w:tcBorders>
          </w:tcPr>
          <w:p w:rsidR="00356D17" w:rsidRDefault="00356D17" w:rsidP="008579E6">
            <w:pPr>
              <w:spacing w:line="259" w:lineRule="auto"/>
              <w:ind w:left="5"/>
            </w:pPr>
          </w:p>
        </w:tc>
        <w:tc>
          <w:tcPr>
            <w:tcW w:w="1202" w:type="dxa"/>
            <w:tcBorders>
              <w:top w:val="single" w:sz="8" w:space="0" w:color="000000"/>
              <w:left w:val="single" w:sz="8" w:space="0" w:color="000000"/>
              <w:bottom w:val="single" w:sz="4" w:space="0" w:color="000000"/>
              <w:right w:val="double" w:sz="4" w:space="0" w:color="000000"/>
            </w:tcBorders>
          </w:tcPr>
          <w:p w:rsidR="00356D17" w:rsidRDefault="00356D17" w:rsidP="008579E6">
            <w:pPr>
              <w:spacing w:line="259" w:lineRule="auto"/>
              <w:ind w:left="5"/>
            </w:pPr>
          </w:p>
        </w:tc>
        <w:tc>
          <w:tcPr>
            <w:tcW w:w="1235" w:type="dxa"/>
            <w:tcBorders>
              <w:top w:val="single" w:sz="8" w:space="0" w:color="000000"/>
              <w:left w:val="double" w:sz="4" w:space="0" w:color="000000"/>
              <w:bottom w:val="single" w:sz="4" w:space="0" w:color="000000"/>
              <w:right w:val="single" w:sz="4" w:space="0" w:color="000000"/>
            </w:tcBorders>
          </w:tcPr>
          <w:p w:rsidR="00356D17" w:rsidRDefault="00356D17" w:rsidP="008579E6">
            <w:pPr>
              <w:spacing w:line="259" w:lineRule="auto"/>
              <w:ind w:left="4"/>
            </w:pPr>
          </w:p>
        </w:tc>
      </w:tr>
    </w:tbl>
    <w:p w:rsidR="00356D17" w:rsidRDefault="00356D17" w:rsidP="00356D17">
      <w:pPr>
        <w:spacing w:after="67" w:line="259" w:lineRule="auto"/>
      </w:pPr>
    </w:p>
    <w:p w:rsidR="00356D17" w:rsidRDefault="00356D17" w:rsidP="00356D17">
      <w:pPr>
        <w:spacing w:line="266" w:lineRule="auto"/>
        <w:ind w:left="31" w:right="292" w:firstLine="283"/>
      </w:pPr>
      <w:r>
        <w:rPr>
          <w:sz w:val="22"/>
        </w:rPr>
        <w:t xml:space="preserve">Основания для отказа в признании задолженности безнадежной к взысканию (со ссылкой на конкретное основание для отказа, предусмотренное </w:t>
      </w:r>
      <w:r>
        <w:rPr>
          <w:color w:val="0000FF"/>
          <w:sz w:val="22"/>
          <w:u w:val="single" w:color="0000FF"/>
        </w:rPr>
        <w:t>пунктом 4.5</w:t>
      </w:r>
      <w:r>
        <w:rPr>
          <w:sz w:val="22"/>
        </w:rPr>
        <w:t xml:space="preserve"> Порядка) </w:t>
      </w:r>
      <w:r>
        <w:rPr>
          <w:color w:val="0000FF"/>
          <w:sz w:val="22"/>
          <w:u w:val="single" w:color="0000FF"/>
        </w:rPr>
        <w:t>&lt;*&gt;</w:t>
      </w:r>
      <w:r>
        <w:rPr>
          <w:sz w:val="22"/>
        </w:rPr>
        <w:t>:</w:t>
      </w:r>
    </w:p>
    <w:p w:rsidR="00356D17" w:rsidRDefault="00356D17" w:rsidP="00356D17">
      <w:pPr>
        <w:spacing w:line="259" w:lineRule="auto"/>
        <w:ind w:left="46"/>
      </w:pPr>
    </w:p>
    <w:p w:rsidR="00356D17" w:rsidRDefault="008D7B72" w:rsidP="00356D17">
      <w:pPr>
        <w:spacing w:after="4" w:line="259" w:lineRule="auto"/>
        <w:ind w:left="-62"/>
      </w:pPr>
      <w:r w:rsidRPr="008D7B72">
        <w:rPr>
          <w:rFonts w:ascii="Calibri" w:eastAsia="Calibri" w:hAnsi="Calibri" w:cs="Calibri"/>
          <w:noProof/>
          <w:sz w:val="22"/>
        </w:rPr>
      </w:r>
      <w:r w:rsidRPr="008D7B72">
        <w:rPr>
          <w:rFonts w:ascii="Calibri" w:eastAsia="Calibri" w:hAnsi="Calibri" w:cs="Calibri"/>
          <w:noProof/>
          <w:sz w:val="22"/>
        </w:rPr>
        <w:pict>
          <v:group id="Group 17190" o:spid="_x0000_s1057" style="width:452pt;height:.95pt;mso-position-horizontal-relative:char;mso-position-vertical-relative:line" coordsize="574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">
            <v:shape id="Shape 17962" o:spid="_x0000_s1058" style="position:absolute;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vr78A&#10;AADbAAAADwAAAGRycy9kb3ducmV2LnhtbESPQYvCMBSE7wv+h/AEb5pqYZFqFBUKe7UriLdH82yK&#10;zUtJonb/vRGEPQ4z8w2z3g62Ew/yoXWsYD7LQBDXTrfcKDj9ltMliBCRNXaOScEfBdhuRl9rLLR7&#10;8pEeVWxEgnAoUIGJsS+kDLUhi2HmeuLkXZ23GJP0jdQenwluO7nIsm9pseW0YLCng6H6Vt2tgvLk&#10;d0jl8W7wwtW52+fuYM5KTcbDbgUi0hD/w5/2j1aQ5/D+kn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vm+vvwAAANsAAAAPAAAAAAAAAAAAAAAAAJgCAABkcnMvZG93bnJl&#10;di54bWxQSwUGAAAAAAQABAD1AAAAhAMAAAAA&#10;" path="m,l5740273,r,9144l,9144,,e" fillcolor="black" stroked="f" strokeweight="0">
              <v:stroke opacity="0" miterlimit="10" joinstyle="miter"/>
              <v:path o:connecttype="custom" o:connectlocs="0,0;57402,0;57402,91;0,91;0,0" o:connectangles="0,0,0,0,0"/>
            </v:shape>
            <v:shape id="Shape 17963" o:spid="_x0000_s1059" style="position:absolute;top:60;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f328EA&#10;AADbAAAADwAAAGRycy9kb3ducmV2LnhtbESPwWrDMBBE74X+g9hCb7WcOpTiWglpwJBr3EDobbG2&#10;lom1MpISO39fBQI5DjPzhqnWsx3EhXzoHStYZDkI4tbpnjsFh5/67RNEiMgaB8ek4EoB1qvnpwpL&#10;7Sbe06WJnUgQDiUqMDGOpZShNWQxZG4kTt6f8xZjkr6T2uOU4HaQ73n+IS32nBYMjrQ11J6as1VQ&#10;H/wGqd6fDf5ycxy+C7c1R6VeX+bNF4hIc3yE7+2dVlAs4fY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X99vBAAAA2wAAAA8AAAAAAAAAAAAAAAAAmAIAAGRycy9kb3du&#10;cmV2LnhtbFBLBQYAAAAABAAEAPUAAACGAwAAAAA=&#10;" path="m,l5740273,r,9144l,9144,,e" fillcolor="black" stroked="f" strokeweight="0">
              <v:stroke opacity="0" miterlimit="10" joinstyle="miter"/>
              <v:path o:connecttype="custom" o:connectlocs="0,0;57402,0;57402,91;0,91;0,0" o:connectangles="0,0,0,0,0"/>
            </v:shape>
            <w10:wrap type="none"/>
            <w10:anchorlock/>
          </v:group>
        </w:pict>
      </w:r>
    </w:p>
    <w:p w:rsidR="00356D17" w:rsidRDefault="00356D17" w:rsidP="00356D17">
      <w:pPr>
        <w:spacing w:line="259" w:lineRule="auto"/>
        <w:ind w:left="46"/>
      </w:pPr>
    </w:p>
    <w:p w:rsidR="00356D17" w:rsidRDefault="008D7B72" w:rsidP="00356D17">
      <w:pPr>
        <w:spacing w:after="46" w:line="259" w:lineRule="auto"/>
        <w:ind w:left="-62"/>
      </w:pPr>
      <w:r w:rsidRPr="008D7B72">
        <w:rPr>
          <w:rFonts w:ascii="Calibri" w:eastAsia="Calibri" w:hAnsi="Calibri" w:cs="Calibri"/>
          <w:noProof/>
          <w:sz w:val="22"/>
        </w:rPr>
      </w:r>
      <w:r w:rsidRPr="008D7B72">
        <w:rPr>
          <w:rFonts w:ascii="Calibri" w:eastAsia="Calibri" w:hAnsi="Calibri" w:cs="Calibri"/>
          <w:noProof/>
          <w:sz w:val="22"/>
        </w:rPr>
        <w:pict>
          <v:group id="Group 17191" o:spid="_x0000_s1054" style="width:452pt;height:.95pt;mso-position-horizontal-relative:char;mso-position-vertical-relative:line" coordsize="574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">
            <v:shape id="Shape 17966" o:spid="_x0000_s1055" style="position:absolute;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x2LsA&#10;AADbAAAADwAAAGRycy9kb3ducmV2LnhtbERPy6rCMBDdC/5DGMGdpiqI9BpFhYJbqyB3NzRjU2wm&#10;JYla/94sBJeH815ve9uKJ/nQOFYwm2YgiCunG64VXM7FZAUiRGSNrWNS8KYA281wsMZcuxef6FnG&#10;WqQQDjkqMDF2uZShMmQxTF1HnLib8xZjgr6W2uMrhdtWzrNsKS02nBoMdnQwVN3Lh1VQXPwOqTg9&#10;DP5zeW33C3cwV6XGo373ByJSH3/ir/uoFSzS+vQl/QC5+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Rs8di7AAAA2wAAAA8AAAAAAAAAAAAAAAAAmAIAAGRycy9kb3ducmV2Lnht&#10;bFBLBQYAAAAABAAEAPUAAACAAwAAAAA=&#10;" path="m,l5740273,r,9144l,9144,,e" fillcolor="black" stroked="f" strokeweight="0">
              <v:stroke opacity="0" miterlimit="10" joinstyle="miter"/>
              <v:path o:connecttype="custom" o:connectlocs="0,0;57402,0;57402,91;0,91;0,0" o:connectangles="0,0,0,0,0"/>
            </v:shape>
            <v:shape id="Shape 17967" o:spid="_x0000_s1056" style="position:absolute;top:60;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UQ74A&#10;AADbAAAADwAAAGRycy9kb3ducmV2LnhtbESPQYvCMBSE74L/IbwFb5qqIFKN4goFr1ZBvD2at03Z&#10;5qUkUeu/N4LgcZiZb5j1tretuJMPjWMF00kGgrhyuuFawflUjJcgQkTW2DomBU8KsN0MB2vMtXvw&#10;ke5lrEWCcMhRgYmxy6UMlSGLYeI64uT9OW8xJulrqT0+Ety2cpZlC2mx4bRgsKO9oeq/vFkFxdnv&#10;kIrjzeCVy0v7O3d7c1Fq9NPvViAi9fEb/rQPWsF8Cu8v6Q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gVEO+AAAA2wAAAA8AAAAAAAAAAAAAAAAAmAIAAGRycy9kb3ducmV2&#10;LnhtbFBLBQYAAAAABAAEAPUAAACDAwAAAAA=&#10;" path="m,l5740273,r,9144l,9144,,e" fillcolor="black" stroked="f" strokeweight="0">
              <v:stroke opacity="0" miterlimit="10" joinstyle="miter"/>
              <v:path o:connecttype="custom" o:connectlocs="0,0;57402,0;57402,91;0,91;0,0" o:connectangles="0,0,0,0,0"/>
            </v:shape>
            <w10:wrap type="none"/>
            <w10:anchorlock/>
          </v:group>
        </w:pict>
      </w:r>
    </w:p>
    <w:p w:rsidR="00356D17" w:rsidRDefault="00356D17" w:rsidP="00356D17">
      <w:pPr>
        <w:spacing w:line="266" w:lineRule="auto"/>
        <w:ind w:left="31" w:firstLine="540"/>
      </w:pPr>
      <w:r>
        <w:rPr>
          <w:sz w:val="22"/>
        </w:rPr>
        <w:t xml:space="preserve">Основания для отказа в восстановлении задолженности в бюджетном (бухгалтерском) учете </w:t>
      </w:r>
      <w:r>
        <w:rPr>
          <w:color w:val="0000FF"/>
          <w:sz w:val="22"/>
          <w:u w:val="single" w:color="0000FF"/>
        </w:rPr>
        <w:t>&lt;**&gt;</w:t>
      </w:r>
      <w:r>
        <w:rPr>
          <w:sz w:val="22"/>
        </w:rPr>
        <w:t>:</w:t>
      </w:r>
    </w:p>
    <w:p w:rsidR="00356D17" w:rsidRDefault="00356D17" w:rsidP="00356D17">
      <w:pPr>
        <w:spacing w:line="259" w:lineRule="auto"/>
        <w:ind w:left="46"/>
      </w:pPr>
    </w:p>
    <w:p w:rsidR="00356D17" w:rsidRDefault="008D7B72" w:rsidP="00356D17">
      <w:pPr>
        <w:spacing w:after="4" w:line="259" w:lineRule="auto"/>
        <w:ind w:left="-62"/>
      </w:pPr>
      <w:r w:rsidRPr="008D7B72">
        <w:rPr>
          <w:rFonts w:ascii="Calibri" w:eastAsia="Calibri" w:hAnsi="Calibri" w:cs="Calibri"/>
          <w:noProof/>
          <w:sz w:val="22"/>
        </w:rPr>
      </w:r>
      <w:r w:rsidRPr="008D7B72">
        <w:rPr>
          <w:rFonts w:ascii="Calibri" w:eastAsia="Calibri" w:hAnsi="Calibri" w:cs="Calibri"/>
          <w:noProof/>
          <w:sz w:val="22"/>
        </w:rPr>
        <w:pict>
          <v:group id="Group 17192" o:spid="_x0000_s1051" style="width:452pt;height:.95pt;mso-position-horizontal-relative:char;mso-position-vertical-relative:line" coordsize="574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">
            <v:shape id="Shape 17970" o:spid="_x0000_s1052" style="position:absolute;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ccEA&#10;AADbAAAADwAAAGRycy9kb3ducmV2LnhtbESPwWrDMBBE74X8g9hAb7XcBNriWAlJwJCrXUPobbE2&#10;lqm1MpKSOH9fFQo9DjPzhil3sx3FjXwYHCt4zXIQxJ3TA/cK2s/q5QNEiMgaR8ek4EEBdtvFU4mF&#10;dneu6dbEXiQIhwIVmBinQsrQGbIYMjcRJ+/ivMWYpO+l9nhPcDvKVZ6/SYsDpwWDEx0Ndd/N1Sqo&#10;Wr9HquqrwS9uzuNh7Y7mrNTzct5vQESa43/4r33SClbv8Psl/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c/3HBAAAA2wAAAA8AAAAAAAAAAAAAAAAAmAIAAGRycy9kb3du&#10;cmV2LnhtbFBLBQYAAAAABAAEAPUAAACGAwAAAAA=&#10;" path="m,l5740273,r,9144l,9144,,e" fillcolor="black" stroked="f" strokeweight="0">
              <v:stroke opacity="0" miterlimit="10" joinstyle="miter"/>
              <v:path o:connecttype="custom" o:connectlocs="0,0;57402,0;57402,91;0,91;0,0" o:connectangles="0,0,0,0,0"/>
            </v:shape>
            <v:shape id="Shape 17971" o:spid="_x0000_s1053" style="position:absolute;top:60;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NrA70A&#10;AADbAAAADwAAAGRycy9kb3ducmV2LnhtbERPTYvCMBC9C/6HMMLebKoLi1TTokJhr3YF8TY0Y1Ns&#10;JiWJ2v33m8OCx8f73lWTHcSTfOgdK1hlOQji1umeOwXnn3q5AREissbBMSn4pQBVOZ/tsNDuxSd6&#10;NrETKYRDgQpMjGMhZWgNWQyZG4kTd3PeYkzQd1J7fKVwO8h1nn9Jiz2nBoMjHQ219+ZhFdRnv0eq&#10;Tw+DV24uw+HTHc1FqY/FtN+CiDTFt/jf/a0VrNPY9CX9AFn+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8NrA70AAADbAAAADwAAAAAAAAAAAAAAAACYAgAAZHJzL2Rvd25yZXYu&#10;eG1sUEsFBgAAAAAEAAQA9QAAAIIDAAAAAA==&#10;" path="m,l5740273,r,9144l,9144,,e" fillcolor="black" stroked="f" strokeweight="0">
              <v:stroke opacity="0" miterlimit="10" joinstyle="miter"/>
              <v:path o:connecttype="custom" o:connectlocs="0,0;57402,0;57402,91;0,91;0,0" o:connectangles="0,0,0,0,0"/>
            </v:shape>
            <w10:wrap type="none"/>
            <w10:anchorlock/>
          </v:group>
        </w:pict>
      </w:r>
    </w:p>
    <w:p w:rsidR="00356D17" w:rsidRDefault="00356D17" w:rsidP="00356D17">
      <w:pPr>
        <w:spacing w:line="259" w:lineRule="auto"/>
        <w:ind w:left="46"/>
      </w:pPr>
    </w:p>
    <w:p w:rsidR="00356D17" w:rsidRDefault="008D7B72" w:rsidP="00356D17">
      <w:pPr>
        <w:spacing w:after="46" w:line="259" w:lineRule="auto"/>
        <w:ind w:left="-62"/>
      </w:pPr>
      <w:r w:rsidRPr="008D7B72">
        <w:rPr>
          <w:rFonts w:ascii="Calibri" w:eastAsia="Calibri" w:hAnsi="Calibri" w:cs="Calibri"/>
          <w:noProof/>
          <w:sz w:val="22"/>
        </w:rPr>
      </w:r>
      <w:r w:rsidRPr="008D7B72">
        <w:rPr>
          <w:rFonts w:ascii="Calibri" w:eastAsia="Calibri" w:hAnsi="Calibri" w:cs="Calibri"/>
          <w:noProof/>
          <w:sz w:val="22"/>
        </w:rPr>
        <w:pict>
          <v:group id="Group 17193" o:spid="_x0000_s1048" style="width:452pt;height:.95pt;mso-position-horizontal-relative:char;mso-position-vertical-relative:line" coordsize="574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">
            <v:shape id="Shape 17974" o:spid="_x0000_s1049" style="position:absolute;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5hBsEA&#10;AADbAAAADwAAAGRycy9kb3ducmV2LnhtbESPwWrDMBBE74X8g9hAb7XcpJTiWAlJwJCrXUPobbE2&#10;lqm1MpKSOH9fFQo9DjPzhil3sx3FjXwYHCt4zXIQxJ3TA/cK2s/q5QNEiMgaR8ek4EEBdtvFU4mF&#10;dneu6dbEXiQIhwIVmBinQsrQGbIYMjcRJ+/ivMWYpO+l9nhPcDvKVZ6/S4sDpwWDEx0Ndd/N1Sqo&#10;Wr9HquqrwS9uzuNh7Y7mrNTzct5vQESa43/4r33SClZv8Psl/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OYQbBAAAA2wAAAA8AAAAAAAAAAAAAAAAAmAIAAGRycy9kb3du&#10;cmV2LnhtbFBLBQYAAAAABAAEAPUAAACGAwAAAAA=&#10;" path="m,l5740273,r,9144l,9144,,e" fillcolor="black" stroked="f" strokeweight="0">
              <v:stroke opacity="0" miterlimit="10" joinstyle="miter"/>
              <v:path o:connecttype="custom" o:connectlocs="0,0;57402,0;57402,91;0,91;0,0" o:connectangles="0,0,0,0,0"/>
            </v:shape>
            <v:shape id="Shape 17975" o:spid="_x0000_s1050" style="position:absolute;top:60;width:57402;height:91;visibility:visible;mso-wrap-style:square;v-text-anchor:top" coordsize="5740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EncEA&#10;AADbAAAADwAAAGRycy9kb3ducmV2LnhtbESPwWrDMBBE74X8g9hAb7XchJbiWAlJwJCrXUPobbE2&#10;lqm1MpKSOH9fFQo9DjPzhil3sx3FjXwYHCt4zXIQxJ3TA/cK2s/q5QNEiMgaR8ek4EEBdtvFU4mF&#10;dneu6dbEXiQIhwIVmBinQsrQGbIYMjcRJ+/ivMWYpO+l9nhPcDvKVZ6/S4sDpwWDEx0Ndd/N1Sqo&#10;Wr9HquqrwS9uzuNh7Y7mrNTzct5vQESa43/4r33SClZv8Psl/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xJ3BAAAA2wAAAA8AAAAAAAAAAAAAAAAAmAIAAGRycy9kb3du&#10;cmV2LnhtbFBLBQYAAAAABAAEAPUAAACGAwAAAAA=&#10;" path="m,l5740273,r,9144l,9144,,e" fillcolor="black" stroked="f" strokeweight="0">
              <v:stroke opacity="0" miterlimit="10" joinstyle="miter"/>
              <v:path o:connecttype="custom" o:connectlocs="0,0;57402,0;57402,91;0,91;0,0" o:connectangles="0,0,0,0,0"/>
            </v:shape>
            <w10:wrap type="none"/>
            <w10:anchorlock/>
          </v:group>
        </w:pict>
      </w:r>
    </w:p>
    <w:p w:rsidR="00356D17" w:rsidRDefault="00356D17" w:rsidP="00356D17">
      <w:pPr>
        <w:spacing w:after="40" w:line="266" w:lineRule="auto"/>
        <w:ind w:left="41" w:hanging="10"/>
      </w:pPr>
      <w:r>
        <w:rPr>
          <w:sz w:val="22"/>
        </w:rPr>
        <w:t>Подписи членов комиссии:</w:t>
      </w:r>
    </w:p>
    <w:p w:rsidR="00356D17" w:rsidRDefault="00356D17" w:rsidP="00356D17">
      <w:pPr>
        <w:tabs>
          <w:tab w:val="center" w:pos="2744"/>
        </w:tabs>
        <w:spacing w:line="266" w:lineRule="auto"/>
      </w:pPr>
      <w:r>
        <w:rPr>
          <w:sz w:val="22"/>
        </w:rPr>
        <w:t>Председатель комиссии:</w:t>
      </w:r>
      <w:r>
        <w:rPr>
          <w:sz w:val="28"/>
        </w:rPr>
        <w:tab/>
      </w:r>
    </w:p>
    <w:p w:rsidR="00356D17" w:rsidRDefault="008D7B72" w:rsidP="00356D17">
      <w:pPr>
        <w:spacing w:after="73" w:line="259" w:lineRule="auto"/>
        <w:ind w:left="2636"/>
      </w:pPr>
      <w:r w:rsidRPr="008D7B72">
        <w:rPr>
          <w:rFonts w:ascii="Calibri" w:eastAsia="Calibri" w:hAnsi="Calibri" w:cs="Calibri"/>
          <w:noProof/>
          <w:sz w:val="22"/>
        </w:rPr>
      </w:r>
      <w:r w:rsidRPr="008D7B72">
        <w:rPr>
          <w:rFonts w:ascii="Calibri" w:eastAsia="Calibri" w:hAnsi="Calibri" w:cs="Calibri"/>
          <w:noProof/>
          <w:sz w:val="22"/>
        </w:rPr>
        <w:pict>
          <v:group id="Group 17194" o:spid="_x0000_s1045" style="width:317.1pt;height:.95pt;mso-position-horizontal-relative:char;mso-position-vertical-relative:line" coordsize="4027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">
            <v:shape id="Shape 17978" o:spid="_x0000_s1046" style="position:absolute;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NDsUA&#10;AADbAAAADwAAAGRycy9kb3ducmV2LnhtbESPzWrCQBSF94LvMFyhO52YRanRSSgFtS110bSCy0vm&#10;moRk7oTMaNI+fUcQujycn4+zyUbTiiv1rrasYLmIQBAXVtdcKvj+2s6fQDiPrLG1TAp+yEGWTicb&#10;TLQd+JOuuS9FGGGXoILK+y6R0hUVGXQL2xEH72x7gz7IvpS6xyGMm1bGUfQoDdYcCBV29FJR0eQX&#10;E7iu+Y2PqxpP+91bs919xO+HwSj1MBuf1yA8jf4/fG+/agXxEm5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M0OxQAAANsAAAAPAAAAAAAAAAAAAAAAAJgCAABkcnMv&#10;ZG93bnJldi54bWxQSwUGAAAAAAQABAD1AAAAigMAAAAA&#10;" path="m,l4027043,r,9144l,9144,,e" fillcolor="black" stroked="f" strokeweight="0">
              <v:stroke opacity="0" miterlimit="10" joinstyle="miter"/>
              <v:path o:connecttype="custom" o:connectlocs="0,0;40270,0;40270,91;0,91;0,0" o:connectangles="0,0,0,0,0"/>
            </v:shape>
            <v:shape id="Shape 17979" o:spid="_x0000_s1047" style="position:absolute;top:60;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TecQA&#10;AADbAAAADwAAAGRycy9kb3ducmV2LnhtbESPS2vCQBSF9wX/w3CF7urEWYiNjlIEHy124aPQ5SVz&#10;m4Rk7oTMaFJ/vVMouDycx8eZL3tbiyu1vnSsYTxKQBBnzpScazif1i9TED4gG6wdk4Zf8rBcDJ7m&#10;mBrX8YGux5CLOMI+RQ1FCE0qpc8KsuhHriGO3o9rLYYo21yaFrs4bmupkmQiLZYcCQU2tCooq44X&#10;G7m+uqmv1xK/t5v3ar3Zq4/Pzmr9POzfZiAC9eER/m/vjAal4O9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aU3nEAAAA2wAAAA8AAAAAAAAAAAAAAAAAmAIAAGRycy9k&#10;b3ducmV2LnhtbFBLBQYAAAAABAAEAPUAAACJAwAAAAA=&#10;" path="m,l4027043,r,9144l,9144,,e" fillcolor="black" stroked="f" strokeweight="0">
              <v:stroke opacity="0" miterlimit="10" joinstyle="miter"/>
              <v:path o:connecttype="custom" o:connectlocs="0,0;40270,0;40270,91;0,91;0,0" o:connectangles="0,0,0,0,0"/>
            </v:shape>
            <w10:wrap type="none"/>
            <w10:anchorlock/>
          </v:group>
        </w:pict>
      </w:r>
    </w:p>
    <w:p w:rsidR="00356D17" w:rsidRDefault="00356D17" w:rsidP="00356D17">
      <w:pPr>
        <w:tabs>
          <w:tab w:val="center" w:pos="5806"/>
        </w:tabs>
        <w:spacing w:after="89" w:line="266" w:lineRule="auto"/>
      </w:pPr>
      <w:r>
        <w:rPr>
          <w:sz w:val="28"/>
        </w:rPr>
        <w:tab/>
      </w:r>
      <w:r>
        <w:rPr>
          <w:sz w:val="22"/>
        </w:rPr>
        <w:t>(Ф.И.О., подпись)</w:t>
      </w:r>
    </w:p>
    <w:p w:rsidR="00356D17" w:rsidRDefault="00356D17" w:rsidP="00356D17">
      <w:pPr>
        <w:tabs>
          <w:tab w:val="center" w:pos="2744"/>
        </w:tabs>
        <w:spacing w:line="266" w:lineRule="auto"/>
      </w:pPr>
      <w:r>
        <w:rPr>
          <w:sz w:val="22"/>
        </w:rPr>
        <w:t>Члены комиссии:</w:t>
      </w:r>
      <w:r>
        <w:rPr>
          <w:sz w:val="28"/>
        </w:rPr>
        <w:tab/>
      </w:r>
    </w:p>
    <w:p w:rsidR="00356D17" w:rsidRDefault="008D7B72" w:rsidP="00356D17">
      <w:pPr>
        <w:spacing w:after="73" w:line="259" w:lineRule="auto"/>
        <w:ind w:left="2636"/>
      </w:pPr>
      <w:r w:rsidRPr="008D7B72">
        <w:rPr>
          <w:rFonts w:ascii="Calibri" w:eastAsia="Calibri" w:hAnsi="Calibri" w:cs="Calibri"/>
          <w:noProof/>
          <w:sz w:val="22"/>
        </w:rPr>
      </w:r>
      <w:r w:rsidRPr="008D7B72">
        <w:rPr>
          <w:rFonts w:ascii="Calibri" w:eastAsia="Calibri" w:hAnsi="Calibri" w:cs="Calibri"/>
          <w:noProof/>
          <w:sz w:val="22"/>
        </w:rPr>
        <w:pict>
          <v:group id="Group 17195" o:spid="_x0000_s1042" style="width:317.1pt;height:.95pt;mso-position-horizontal-relative:char;mso-position-vertical-relative:line" coordsize="4027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">
            <v:shape id="Shape 17982" o:spid="_x0000_s1043" style="position:absolute;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6uLsQA&#10;AADbAAAADwAAAGRycy9kb3ducmV2LnhtbESPTWvCQBCG74X+h2WE3urGHEqNrlIKWlv0UD+gxyE7&#10;TUKysyG7mtRf7xyE3maY9+OZ+XJwjbpQFyrPBibjBBRx7m3FhYHjYfX8CipEZIuNZzLwRwGWi8eH&#10;OWbW9/xNl30slIRwyNBAGWObaR3ykhyGsW+J5fbrO4dR1q7QtsNewl2j0yR50Q4rloYSW3ovKa/3&#10;Zye9ob6mp2mFPx/rz3q13qZfu94Z8zQa3magIg3xX3x3b6zgC6z8IgP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eri7EAAAA2wAAAA8AAAAAAAAAAAAAAAAAmAIAAGRycy9k&#10;b3ducmV2LnhtbFBLBQYAAAAABAAEAPUAAACJAwAAAAA=&#10;" path="m,l4027043,r,9144l,9144,,e" fillcolor="black" stroked="f" strokeweight="0">
              <v:stroke opacity="0" miterlimit="10" joinstyle="miter"/>
              <v:path o:connecttype="custom" o:connectlocs="0,0;40270,0;40270,91;0,91;0,0" o:connectangles="0,0,0,0,0"/>
            </v:shape>
            <v:shape id="Shape 17983" o:spid="_x0000_s1044" style="position:absolute;top:60;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LtcUA&#10;AADbAAAADwAAAGRycy9kb3ducmV2LnhtbESPzWvCQBDF74L/wzJCb7oxh1Kjq4jgV7GH+gEeh+yY&#10;hGRnQ3Y1sX99Vyj0NsN7835vZovOVOJBjSssKxiPIhDEqdUFZwrOp/XwA4TzyBory6TgSQ4W835v&#10;hom2LX/T4+gzEULYJagg975OpHRpTgbdyNbEQbvZxqAPa5NJ3WAbwk0l4yh6lwYLDoQca1rllJbH&#10;uwlcV/7El0mB1+1mX643h/jzqzVKvQ265RSEp87/m/+udzrUn8DrlzC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gu1xQAAANsAAAAPAAAAAAAAAAAAAAAAAJgCAABkcnMv&#10;ZG93bnJldi54bWxQSwUGAAAAAAQABAD1AAAAigMAAAAA&#10;" path="m,l4027043,r,9144l,9144,,e" fillcolor="black" stroked="f" strokeweight="0">
              <v:stroke opacity="0" miterlimit="10" joinstyle="miter"/>
              <v:path o:connecttype="custom" o:connectlocs="0,0;40270,0;40270,91;0,91;0,0" o:connectangles="0,0,0,0,0"/>
            </v:shape>
            <w10:wrap type="none"/>
            <w10:anchorlock/>
          </v:group>
        </w:pict>
      </w:r>
    </w:p>
    <w:p w:rsidR="00356D17" w:rsidRDefault="00356D17" w:rsidP="00356D17">
      <w:pPr>
        <w:tabs>
          <w:tab w:val="center" w:pos="5806"/>
        </w:tabs>
        <w:spacing w:line="266" w:lineRule="auto"/>
      </w:pPr>
      <w:r>
        <w:rPr>
          <w:sz w:val="28"/>
        </w:rPr>
        <w:tab/>
      </w:r>
      <w:r>
        <w:rPr>
          <w:sz w:val="22"/>
        </w:rPr>
        <w:t>(Ф.И.О., подпись)</w:t>
      </w:r>
    </w:p>
    <w:p w:rsidR="00356D17" w:rsidRDefault="00356D17" w:rsidP="00356D17">
      <w:pPr>
        <w:spacing w:line="259" w:lineRule="auto"/>
        <w:ind w:left="46"/>
      </w:pPr>
      <w:r>
        <w:rPr>
          <w:sz w:val="28"/>
        </w:rPr>
        <w:tab/>
      </w:r>
    </w:p>
    <w:p w:rsidR="00356D17" w:rsidRDefault="008D7B72" w:rsidP="00356D17">
      <w:pPr>
        <w:spacing w:after="70" w:line="259" w:lineRule="auto"/>
        <w:ind w:left="2636"/>
      </w:pPr>
      <w:r w:rsidRPr="008D7B72">
        <w:rPr>
          <w:rFonts w:ascii="Calibri" w:eastAsia="Calibri" w:hAnsi="Calibri" w:cs="Calibri"/>
          <w:noProof/>
          <w:sz w:val="22"/>
        </w:rPr>
      </w:r>
      <w:r w:rsidRPr="008D7B72">
        <w:rPr>
          <w:rFonts w:ascii="Calibri" w:eastAsia="Calibri" w:hAnsi="Calibri" w:cs="Calibri"/>
          <w:noProof/>
          <w:sz w:val="22"/>
        </w:rPr>
        <w:pict>
          <v:group id="Group 17196" o:spid="_x0000_s1039" style="width:317.1pt;height:.95pt;mso-position-horizontal-relative:char;mso-position-vertical-relative:line" coordsize="4027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">
            <v:shape id="Shape 17986" o:spid="_x0000_s1040" style="position:absolute;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BsMUA&#10;AADbAAAADwAAAGRycy9kb3ducmV2LnhtbESPT2vCQBDF7wW/wzKCt7oxUNHoKiJoW2kP9Q94HLJj&#10;EpKdDdnVRD99Vyj0NsN7835v5svOVOJGjSssKxgNIxDEqdUFZwqOh83rBITzyBory6TgTg6Wi97L&#10;HBNtW/6h295nIoSwS1BB7n2dSOnSnAy6oa2Jg3axjUEf1iaTusE2hJtKxlE0lgYLDoQca1rnlJb7&#10;qwlcVz7i07TA8/v2s9xsv+Ldd2uUGvS71QyEp87/m/+uP3So/wbPX8IA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wGwxQAAANsAAAAPAAAAAAAAAAAAAAAAAJgCAABkcnMv&#10;ZG93bnJldi54bWxQSwUGAAAAAAQABAD1AAAAigMAAAAA&#10;" path="m,l4027043,r,9144l,9144,,e" fillcolor="black" stroked="f" strokeweight="0">
              <v:stroke opacity="0" miterlimit="10" joinstyle="miter"/>
              <v:path o:connecttype="custom" o:connectlocs="0,0;40270,0;40270,91;0,91;0,0" o:connectangles="0,0,0,0,0"/>
            </v:shape>
            <v:shape id="Shape 17987" o:spid="_x0000_s1041" style="position:absolute;top:60;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2fx8YA&#10;AADbAAAADwAAAGRycy9kb3ducmV2LnhtbESPzWrDMBCE74G8g9hAb4kcH0LrRDalkJ+W5lC3gRwX&#10;a2MbWytjKbHbp68Chd52mdn5ZjfZaFpxo97VlhUsFxEI4sLqmksFX5/b+SMI55E1tpZJwTc5yNLp&#10;ZIOJtgN/0C33pQgh7BJUUHnfJVK6oiKDbmE74qBdbG/Qh7Uvpe5xCOGmlXEUraTBmgOhwo5eKiqa&#10;/GoC1zU/8empxvN+99psd+/x23EwSj3Mxuc1CE+j/zf/XR90qL+C+y9h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2fx8YAAADbAAAADwAAAAAAAAAAAAAAAACYAgAAZHJz&#10;L2Rvd25yZXYueG1sUEsFBgAAAAAEAAQA9QAAAIsDAAAAAA==&#10;" path="m,l4027043,r,9144l,9144,,e" fillcolor="black" stroked="f" strokeweight="0">
              <v:stroke opacity="0" miterlimit="10" joinstyle="miter"/>
              <v:path o:connecttype="custom" o:connectlocs="0,0;40270,0;40270,91;0,91;0,0" o:connectangles="0,0,0,0,0"/>
            </v:shape>
            <w10:wrap type="none"/>
            <w10:anchorlock/>
          </v:group>
        </w:pict>
      </w:r>
    </w:p>
    <w:p w:rsidR="00356D17" w:rsidRDefault="00356D17" w:rsidP="00356D17">
      <w:pPr>
        <w:tabs>
          <w:tab w:val="center" w:pos="5806"/>
        </w:tabs>
        <w:spacing w:line="266" w:lineRule="auto"/>
      </w:pPr>
      <w:r>
        <w:rPr>
          <w:sz w:val="28"/>
        </w:rPr>
        <w:tab/>
      </w:r>
      <w:r>
        <w:rPr>
          <w:sz w:val="22"/>
        </w:rPr>
        <w:t>(Ф.И.О., подпись)</w:t>
      </w:r>
    </w:p>
    <w:p w:rsidR="00356D17" w:rsidRDefault="00356D17" w:rsidP="00356D17">
      <w:pPr>
        <w:spacing w:line="259" w:lineRule="auto"/>
        <w:ind w:left="46"/>
      </w:pPr>
      <w:r>
        <w:rPr>
          <w:sz w:val="28"/>
        </w:rPr>
        <w:tab/>
      </w:r>
    </w:p>
    <w:p w:rsidR="00356D17" w:rsidRDefault="008D7B72" w:rsidP="00356D17">
      <w:pPr>
        <w:spacing w:line="259" w:lineRule="auto"/>
        <w:ind w:left="2636"/>
      </w:pPr>
      <w:r w:rsidRPr="008D7B72">
        <w:rPr>
          <w:rFonts w:ascii="Calibri" w:eastAsia="Calibri" w:hAnsi="Calibri" w:cs="Calibri"/>
          <w:noProof/>
          <w:sz w:val="22"/>
        </w:rPr>
      </w:r>
      <w:r w:rsidRPr="008D7B72">
        <w:rPr>
          <w:rFonts w:ascii="Calibri" w:eastAsia="Calibri" w:hAnsi="Calibri" w:cs="Calibri"/>
          <w:noProof/>
          <w:sz w:val="22"/>
        </w:rPr>
        <w:pict>
          <v:group id="Group 17197" o:spid="_x0000_s1037" style="width:317.1pt;height:.5pt;mso-position-horizontal-relative:char;mso-position-vertical-relative:line" coordsize="402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">
            <v:shape id="Shape 17989" o:spid="_x0000_s1038" style="position:absolute;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o8X8UA&#10;AADbAAAADwAAAGRycy9kb3ducmV2LnhtbESPT2vCQBDF7wW/wzKCt7oxBdHoKiJoW2kP9Q94HLJj&#10;EpKdDdnVRD99Vyj0NsN7835v5svOVOJGjSssKxgNIxDEqdUFZwqOh83rBITzyBory6TgTg6Wi97L&#10;HBNtW/6h295nIoSwS1BB7n2dSOnSnAy6oa2Jg3axjUEf1iaTusE2hJtKxlE0lgYLDoQca1rnlJb7&#10;qwlcVz7i07TA8/v2s9xsv+Ldd2uUGvS71QyEp87/m/+uP3So/wbPX8IA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xfxQAAANsAAAAPAAAAAAAAAAAAAAAAAJgCAABkcnMv&#10;ZG93bnJldi54bWxQSwUGAAAAAAQABAD1AAAAigMAAAAA&#10;" path="m,l4027043,r,9144l,9144,,e" fillcolor="black" stroked="f" strokeweight="0">
              <v:stroke opacity="0" miterlimit="10" joinstyle="miter"/>
              <v:path o:connecttype="custom" o:connectlocs="0,0;40270,0;40270,91;0,91;0,0" o:connectangles="0,0,0,0,0"/>
            </v:shape>
            <w10:wrap type="none"/>
            <w10:anchorlock/>
          </v:group>
        </w:pict>
      </w:r>
    </w:p>
    <w:p w:rsidR="00356D17" w:rsidRDefault="008D7B72" w:rsidP="00356D17">
      <w:pPr>
        <w:spacing w:after="73" w:line="259" w:lineRule="auto"/>
        <w:ind w:left="2636"/>
      </w:pPr>
      <w:r w:rsidRPr="008D7B72">
        <w:rPr>
          <w:rFonts w:ascii="Calibri" w:eastAsia="Calibri" w:hAnsi="Calibri" w:cs="Calibri"/>
          <w:noProof/>
          <w:sz w:val="22"/>
        </w:rPr>
      </w:r>
      <w:r w:rsidRPr="008D7B72">
        <w:rPr>
          <w:rFonts w:ascii="Calibri" w:eastAsia="Calibri" w:hAnsi="Calibri" w:cs="Calibri"/>
          <w:noProof/>
          <w:sz w:val="22"/>
        </w:rPr>
        <w:pict>
          <v:group id="Group 14239" o:spid="_x0000_s1035" style="width:317.1pt;height:.5pt;mso-position-horizontal-relative:char;mso-position-vertical-relative:line" coordsize="402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">
            <v:shape id="Shape 17991" o:spid="_x0000_s1036" style="position:absolute;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QHs8YA&#10;AADbAAAADwAAAGRycy9kb3ducmV2LnhtbESPS2vDMBCE74X8B7GB3ho5PoTWiWxCII+W9pAX5LhY&#10;G9vYWhlLid3++qpQyG2XmZ1vdpENphF36lxlWcF0EoEgzq2uuFBwOq5fXkE4j6yxsUwKvslBlo6e&#10;Fpho2/Oe7gdfiBDCLkEFpfdtIqXLSzLoJrYlDtrVdgZ9WLtC6g77EG4aGUfRTBqsOBBKbGlVUl4f&#10;biZwXf0Tn98qvGw37/V68xl/fPVGqefxsJyD8DT4h/n/eqdD/Sn8/RIG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QHs8YAAADbAAAADwAAAAAAAAAAAAAAAACYAgAAZHJz&#10;L2Rvd25yZXYueG1sUEsFBgAAAAAEAAQA9QAAAIsDAAAAAA==&#10;" path="m,l4027043,r,9144l,9144,,e" fillcolor="black" stroked="f" strokeweight="0">
              <v:stroke opacity="0" miterlimit="10" joinstyle="miter"/>
              <v:path o:connecttype="custom" o:connectlocs="0,0;40270,0;40270,91;0,91;0,0" o:connectangles="0,0,0,0,0"/>
            </v:shape>
            <w10:wrap type="none"/>
            <w10:anchorlock/>
          </v:group>
        </w:pict>
      </w:r>
    </w:p>
    <w:p w:rsidR="00356D17" w:rsidRDefault="00356D17" w:rsidP="00356D17">
      <w:pPr>
        <w:tabs>
          <w:tab w:val="center" w:pos="5806"/>
        </w:tabs>
        <w:spacing w:line="266" w:lineRule="auto"/>
      </w:pPr>
      <w:r>
        <w:rPr>
          <w:sz w:val="28"/>
        </w:rPr>
        <w:tab/>
      </w:r>
      <w:r>
        <w:rPr>
          <w:sz w:val="22"/>
        </w:rPr>
        <w:t>(Ф.И.О., подпись)</w:t>
      </w:r>
    </w:p>
    <w:p w:rsidR="00356D17" w:rsidRDefault="00356D17" w:rsidP="00356D17">
      <w:pPr>
        <w:spacing w:line="259" w:lineRule="auto"/>
        <w:ind w:left="46"/>
      </w:pPr>
      <w:r>
        <w:rPr>
          <w:sz w:val="28"/>
        </w:rPr>
        <w:tab/>
      </w:r>
    </w:p>
    <w:p w:rsidR="00356D17" w:rsidRDefault="008D7B72" w:rsidP="00356D17">
      <w:pPr>
        <w:spacing w:after="73" w:line="259" w:lineRule="auto"/>
        <w:ind w:left="2636"/>
      </w:pPr>
      <w:r w:rsidRPr="008D7B72">
        <w:rPr>
          <w:rFonts w:ascii="Calibri" w:eastAsia="Calibri" w:hAnsi="Calibri" w:cs="Calibri"/>
          <w:noProof/>
          <w:sz w:val="22"/>
        </w:rPr>
      </w:r>
      <w:r w:rsidRPr="008D7B72">
        <w:rPr>
          <w:rFonts w:ascii="Calibri" w:eastAsia="Calibri" w:hAnsi="Calibri" w:cs="Calibri"/>
          <w:noProof/>
          <w:sz w:val="22"/>
        </w:rPr>
        <w:pict>
          <v:group id="Group 14240" o:spid="_x0000_s1032" style="width:317.1pt;height:.95pt;mso-position-horizontal-relative:char;mso-position-vertical-relative:line" coordsize="4027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">
            <v:shape id="Shape 17994" o:spid="_x0000_s1033" style="position:absolute;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DsEA&#10;AADaAAAADwAAAGRycy9kb3ducmV2LnhtbERPS2vCQBC+F/oflhF6qxtzKDW6SilobdFDfUCPQ3aa&#10;hGRnQ3Y1qb/eOQg9fnzv+XJwjbpQFyrPBibjBBRx7m3FhYHjYfX8CipEZIuNZzLwRwGWi8eHOWbW&#10;9/xNl30slIRwyNBAGWObaR3ykhyGsW+Jhfv1ncMosCu07bCXcNfoNEletMOKpaHElt5Lyuv92Ulv&#10;qK/paVrhz8f6s16tt+nXrnfGPI2GtxmoSEP8F9/dG2tAtsoVuQF6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VQ7BAAAA2gAAAA8AAAAAAAAAAAAAAAAAmAIAAGRycy9kb3du&#10;cmV2LnhtbFBLBQYAAAAABAAEAPUAAACGAwAAAAA=&#10;" path="m,l4027043,r,9144l,9144,,e" fillcolor="black" stroked="f" strokeweight="0">
              <v:stroke opacity="0" miterlimit="10" joinstyle="miter"/>
              <v:path o:connecttype="custom" o:connectlocs="0,0;40270,0;40270,91;0,91;0,0" o:connectangles="0,0,0,0,0"/>
            </v:shape>
            <v:shape id="Shape 17995" o:spid="_x0000_s1034" style="position:absolute;top:60;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wlcQA&#10;AADaAAAADwAAAGRycy9kb3ducmV2LnhtbESPzWrCQBSF90LfYbiCO52YhWjqJJSCtpW6MG2hy0vm&#10;NgnJ3AmZqUl9eqcguDycn4+zzUbTijP1rrasYLmIQBAXVtdcKvj82M3XIJxH1thaJgV/5CBLHyZb&#10;TLQd+ETn3JcijLBLUEHlfZdI6YqKDLqF7YiD92N7gz7IvpS6xyGMm1bGUbSSBmsOhAo7eq6oaPJf&#10;E7iuucRfmxq/X/ZvzW7/Hh+Og1FqNh2fHkF4Gv09fGu/agUb+L8SboB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q8JXEAAAA2gAAAA8AAAAAAAAAAAAAAAAAmAIAAGRycy9k&#10;b3ducmV2LnhtbFBLBQYAAAAABAAEAPUAAACJAwAAAAA=&#10;" path="m,l4027043,r,9144l,9144,,e" fillcolor="black" stroked="f" strokeweight="0">
              <v:stroke opacity="0" miterlimit="10" joinstyle="miter"/>
              <v:path o:connecttype="custom" o:connectlocs="0,0;40270,0;40270,91;0,91;0,0" o:connectangles="0,0,0,0,0"/>
            </v:shape>
            <w10:wrap type="none"/>
            <w10:anchorlock/>
          </v:group>
        </w:pict>
      </w:r>
    </w:p>
    <w:p w:rsidR="00356D17" w:rsidRDefault="00356D17" w:rsidP="00356D17">
      <w:pPr>
        <w:tabs>
          <w:tab w:val="center" w:pos="5806"/>
        </w:tabs>
        <w:spacing w:line="266" w:lineRule="auto"/>
      </w:pPr>
      <w:r>
        <w:rPr>
          <w:sz w:val="28"/>
        </w:rPr>
        <w:tab/>
      </w:r>
      <w:r>
        <w:rPr>
          <w:sz w:val="22"/>
        </w:rPr>
        <w:t>(Ф.И.О., подпись)</w:t>
      </w:r>
    </w:p>
    <w:p w:rsidR="00356D17" w:rsidRDefault="00356D17" w:rsidP="00356D17">
      <w:pPr>
        <w:spacing w:line="259" w:lineRule="auto"/>
        <w:ind w:left="46"/>
      </w:pPr>
      <w:r>
        <w:rPr>
          <w:sz w:val="28"/>
        </w:rPr>
        <w:tab/>
      </w:r>
    </w:p>
    <w:p w:rsidR="00356D17" w:rsidRDefault="008D7B72" w:rsidP="00356D17">
      <w:pPr>
        <w:spacing w:after="71" w:line="259" w:lineRule="auto"/>
        <w:ind w:left="2636"/>
      </w:pPr>
      <w:r w:rsidRPr="008D7B72">
        <w:rPr>
          <w:rFonts w:ascii="Calibri" w:eastAsia="Calibri" w:hAnsi="Calibri" w:cs="Calibri"/>
          <w:noProof/>
          <w:sz w:val="22"/>
        </w:rPr>
      </w:r>
      <w:r w:rsidRPr="008D7B72">
        <w:rPr>
          <w:rFonts w:ascii="Calibri" w:eastAsia="Calibri" w:hAnsi="Calibri" w:cs="Calibri"/>
          <w:noProof/>
          <w:sz w:val="22"/>
        </w:rPr>
        <w:pict>
          <v:group id="Group 14241" o:spid="_x0000_s1029" style="width:317.1pt;height:.95pt;mso-position-horizontal-relative:char;mso-position-vertical-relative:line" coordsize="4027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">
            <v:shape id="Shape 17998" o:spid="_x0000_s1030" style="position:absolute;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6kMMA&#10;AADaAAAADwAAAGRycy9kb3ducmV2LnhtbESPS2vCQBSF9wX/w3AFd3VioKLRUUTQttIu6gNcXjLX&#10;JCRzJ2RGE/31HaHQ5eE8Ps582ZlK3KhxhWUFo2EEgji1uuBMwfGweZ2AcB5ZY2WZFNzJwXLRe5lj&#10;om3LP3Tb+0yEEXYJKsi9rxMpXZqTQTe0NXHwLrYx6INsMqkbbMO4qWQcRWNpsOBAyLGmdU5pub+a&#10;wHXlIz5NCzy/bz/LzfYr3n23RqlBv1vNQHjq/H/4r/2hFbzB80q4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f6kMMAAADaAAAADwAAAAAAAAAAAAAAAACYAgAAZHJzL2Rv&#10;d25yZXYueG1sUEsFBgAAAAAEAAQA9QAAAIgDAAAAAA==&#10;" path="m,l4027043,r,9144l,9144,,e" fillcolor="black" stroked="f" strokeweight="0">
              <v:stroke opacity="0" miterlimit="10" joinstyle="miter"/>
              <v:path o:connecttype="custom" o:connectlocs="0,0;40270,0;40270,91;0,91;0,0" o:connectangles="0,0,0,0,0"/>
            </v:shape>
            <v:shape id="Shape 17999" o:spid="_x0000_s1031" style="position:absolute;top:60;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Vk58QA&#10;AADaAAAADwAAAGRycy9kb3ducmV2LnhtbESPS2vCQBSF94L/YbhCdzoxC2mjk1AKPlrqomkFl5fM&#10;NQnJ3AmZ0aT99R2h0OXhPD7OJhtNK27Uu9qyguUiAkFcWF1zqeDrczt/BOE8ssbWMin4JgdZOp1s&#10;MNF24A+65b4UYYRdggoq77tESldUZNAtbEccvIvtDfog+1LqHocwbloZR9FKGqw5ECrs6KWiosmv&#10;JnBd8xOfnmo873evzXb3Hr8dB6PUw2x8XoPwNPr/8F/7oBWs4H4l3A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1ZOfEAAAA2gAAAA8AAAAAAAAAAAAAAAAAmAIAAGRycy9k&#10;b3ducmV2LnhtbFBLBQYAAAAABAAEAPUAAACJAwAAAAA=&#10;" path="m,l4027043,r,9144l,9144,,e" fillcolor="black" stroked="f" strokeweight="0">
              <v:stroke opacity="0" miterlimit="10" joinstyle="miter"/>
              <v:path o:connecttype="custom" o:connectlocs="0,0;40270,0;40270,91;0,91;0,0" o:connectangles="0,0,0,0,0"/>
            </v:shape>
            <w10:wrap type="none"/>
            <w10:anchorlock/>
          </v:group>
        </w:pict>
      </w:r>
    </w:p>
    <w:p w:rsidR="00356D17" w:rsidRDefault="00356D17" w:rsidP="00356D17">
      <w:pPr>
        <w:tabs>
          <w:tab w:val="center" w:pos="5806"/>
        </w:tabs>
        <w:spacing w:after="92" w:line="266" w:lineRule="auto"/>
      </w:pPr>
      <w:r>
        <w:rPr>
          <w:sz w:val="28"/>
        </w:rPr>
        <w:tab/>
      </w:r>
      <w:r>
        <w:rPr>
          <w:sz w:val="22"/>
        </w:rPr>
        <w:t>(Ф.И.О., подпись)</w:t>
      </w:r>
    </w:p>
    <w:p w:rsidR="00356D17" w:rsidRDefault="00356D17" w:rsidP="00356D17">
      <w:pPr>
        <w:tabs>
          <w:tab w:val="center" w:pos="2744"/>
        </w:tabs>
        <w:spacing w:line="266" w:lineRule="auto"/>
      </w:pPr>
      <w:r>
        <w:rPr>
          <w:sz w:val="22"/>
        </w:rPr>
        <w:t>Секретарь комиссии:</w:t>
      </w:r>
      <w:r>
        <w:rPr>
          <w:sz w:val="28"/>
        </w:rPr>
        <w:tab/>
      </w:r>
    </w:p>
    <w:p w:rsidR="00356D17" w:rsidRDefault="008D7B72" w:rsidP="00356D17">
      <w:pPr>
        <w:spacing w:after="73" w:line="259" w:lineRule="auto"/>
        <w:ind w:left="2636"/>
      </w:pPr>
      <w:r w:rsidRPr="008D7B72">
        <w:rPr>
          <w:rFonts w:ascii="Calibri" w:eastAsia="Calibri" w:hAnsi="Calibri" w:cs="Calibri"/>
          <w:noProof/>
          <w:sz w:val="22"/>
        </w:rPr>
      </w:r>
      <w:r w:rsidRPr="008D7B72">
        <w:rPr>
          <w:rFonts w:ascii="Calibri" w:eastAsia="Calibri" w:hAnsi="Calibri" w:cs="Calibri"/>
          <w:noProof/>
          <w:sz w:val="22"/>
        </w:rPr>
        <w:pict>
          <v:group id="Group 14242" o:spid="_x0000_s1026" style="width:317.1pt;height:.95pt;mso-position-horizontal-relative:char;mso-position-vertical-relative:line" coordsize="4027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">
            <v:shape id="Shape 18002" o:spid="_x0000_s1027" style="position:absolute;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5i5MMA&#10;AADaAAAADwAAAGRycy9kb3ducmV2LnhtbESPzWrCQBSF90LfYbgFdzppFqWmjiKFxCrtQq3g8pK5&#10;JiGZOyEzmtin7xQEl4fz83Hmy8E04kqdqywreJlGIIhzqysuFPwc0skbCOeRNTaWScGNHCwXT6M5&#10;Jtr2vKPr3hcijLBLUEHpfZtI6fKSDLqpbYmDd7adQR9kV0jdYR/GTSPjKHqVBisOhBJb+igpr/cX&#10;E7iu/o2PswpP62xTp9lXvP3ujVLj52H1DsLT4B/he/tTK4jh/0q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5i5MMAAADaAAAADwAAAAAAAAAAAAAAAACYAgAAZHJzL2Rv&#10;d25yZXYueG1sUEsFBgAAAAAEAAQA9QAAAIgDAAAAAA==&#10;" path="m,l4027043,r,9144l,9144,,e" fillcolor="black" stroked="f" strokeweight="0">
              <v:stroke opacity="0" miterlimit="10" joinstyle="miter"/>
              <v:path o:connecttype="custom" o:connectlocs="0,0;40270,0;40270,91;0,91;0,0" o:connectangles="0,0,0,0,0"/>
            </v:shape>
            <v:shape id="Shape 18003" o:spid="_x0000_s1028" style="position:absolute;top:60;width:40270;height:91;visibility:visible;mso-wrap-style:square;v-text-anchor:top" coordsize="4027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LHf8MA&#10;AADaAAAADwAAAGRycy9kb3ducmV2LnhtbESPS2vCQBSF9wX/w3AFd3ViCqLRUUTQttIu6gNcXjLX&#10;JCRzJ2RGE/31HaHQ5eE8Ps582ZlK3KhxhWUFo2EEgji1uuBMwfGweZ2AcB5ZY2WZFNzJwXLRe5lj&#10;om3LP3Tb+0yEEXYJKsi9rxMpXZqTQTe0NXHwLrYx6INsMqkbbMO4qWQcRWNpsOBAyLGmdU5pub+a&#10;wHXlIz5NCzy/bz/LzfYr3n23RqlBv1vNQHjq/H/4r/2hFbzB80q4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LHf8MAAADaAAAADwAAAAAAAAAAAAAAAACYAgAAZHJzL2Rv&#10;d25yZXYueG1sUEsFBgAAAAAEAAQA9QAAAIgDAAAAAA==&#10;" path="m,l4027043,r,9144l,9144,,e" fillcolor="black" stroked="f" strokeweight="0">
              <v:stroke opacity="0" miterlimit="10" joinstyle="miter"/>
              <v:path o:connecttype="custom" o:connectlocs="0,0;40270,0;40270,91;0,91;0,0" o:connectangles="0,0,0,0,0"/>
            </v:shape>
            <w10:wrap type="none"/>
            <w10:anchorlock/>
          </v:group>
        </w:pict>
      </w:r>
    </w:p>
    <w:p w:rsidR="00356D17" w:rsidRDefault="00356D17" w:rsidP="00356D17">
      <w:pPr>
        <w:tabs>
          <w:tab w:val="center" w:pos="5806"/>
        </w:tabs>
        <w:spacing w:line="266" w:lineRule="auto"/>
      </w:pPr>
      <w:r>
        <w:rPr>
          <w:sz w:val="28"/>
        </w:rPr>
        <w:tab/>
      </w:r>
      <w:r>
        <w:rPr>
          <w:sz w:val="22"/>
        </w:rPr>
        <w:t>(Ф.И.О., подпись)</w:t>
      </w:r>
    </w:p>
    <w:p w:rsidR="00356D17" w:rsidRDefault="00356D17" w:rsidP="00356D17">
      <w:pPr>
        <w:spacing w:line="266" w:lineRule="auto"/>
        <w:ind w:left="571" w:right="6547" w:hanging="540"/>
      </w:pPr>
      <w:r>
        <w:rPr>
          <w:sz w:val="22"/>
        </w:rPr>
        <w:t>--------------------------------</w:t>
      </w:r>
    </w:p>
    <w:p w:rsidR="00356D17" w:rsidRDefault="00356D17" w:rsidP="00356D17">
      <w:pPr>
        <w:spacing w:line="266" w:lineRule="auto"/>
        <w:ind w:left="31" w:firstLine="540"/>
      </w:pPr>
      <w:r>
        <w:rPr>
          <w:sz w:val="22"/>
        </w:rPr>
        <w:t>&lt;*&gt; Заполняется в случае рассмотрения Комиссией вопроса о признании (отказе в признании) задолженности безнадежной к взысканию.</w:t>
      </w:r>
    </w:p>
    <w:p w:rsidR="00356D17" w:rsidRDefault="00356D17" w:rsidP="00356D17">
      <w:pPr>
        <w:spacing w:line="266" w:lineRule="auto"/>
        <w:ind w:left="31" w:firstLine="540"/>
      </w:pPr>
      <w:r>
        <w:rPr>
          <w:sz w:val="22"/>
        </w:rPr>
        <w:t>&lt;**&gt; Заполняется в случае рассмотрения Комиссией вопроса о восстановлении задолженности в бюджетном (бухгалтерском) учете.</w:t>
      </w:r>
    </w:p>
    <w:p w:rsidR="00356D17" w:rsidRDefault="00356D17" w:rsidP="00356D17">
      <w:pPr>
        <w:spacing w:line="239" w:lineRule="auto"/>
        <w:ind w:right="6476"/>
      </w:pPr>
      <w:r>
        <w:rPr>
          <w:sz w:val="28"/>
        </w:rPr>
        <w:tab/>
      </w:r>
      <w:r>
        <w:br w:type="page"/>
      </w:r>
    </w:p>
    <w:p w:rsidR="00356D17" w:rsidRDefault="00356D17" w:rsidP="00356D17">
      <w:pPr>
        <w:spacing w:after="51" w:line="259" w:lineRule="auto"/>
        <w:ind w:left="2277" w:hanging="10"/>
        <w:jc w:val="right"/>
      </w:pPr>
      <w:r>
        <w:rPr>
          <w:sz w:val="24"/>
        </w:rPr>
        <w:t xml:space="preserve">Приложение № 2 </w:t>
      </w:r>
    </w:p>
    <w:p w:rsidR="00356D17" w:rsidRDefault="00356D17" w:rsidP="00356D17">
      <w:pPr>
        <w:spacing w:line="266" w:lineRule="auto"/>
        <w:ind w:left="4974" w:hanging="10"/>
        <w:jc w:val="right"/>
      </w:pPr>
      <w:r>
        <w:rPr>
          <w:sz w:val="22"/>
        </w:rPr>
        <w:t>к постановлению администрации</w:t>
      </w:r>
    </w:p>
    <w:p w:rsidR="00356D17" w:rsidRDefault="00356D17" w:rsidP="00356D17">
      <w:pPr>
        <w:spacing w:line="269" w:lineRule="auto"/>
        <w:ind w:left="4974" w:hanging="10"/>
        <w:jc w:val="right"/>
        <w:rPr>
          <w:sz w:val="24"/>
        </w:rPr>
      </w:pPr>
      <w:r>
        <w:rPr>
          <w:sz w:val="24"/>
        </w:rPr>
        <w:t>Шуховского сельского поселения</w:t>
      </w:r>
    </w:p>
    <w:p w:rsidR="00356D17" w:rsidRDefault="00356D17" w:rsidP="00356D17">
      <w:pPr>
        <w:spacing w:line="269" w:lineRule="auto"/>
        <w:ind w:left="4974" w:hanging="10"/>
        <w:jc w:val="right"/>
      </w:pPr>
      <w:r>
        <w:rPr>
          <w:sz w:val="22"/>
        </w:rPr>
        <w:t>от .2024 г. № 41-П</w:t>
      </w:r>
    </w:p>
    <w:p w:rsidR="00356D17" w:rsidRDefault="00356D17" w:rsidP="00356D17">
      <w:pPr>
        <w:spacing w:after="13" w:line="259" w:lineRule="auto"/>
      </w:pPr>
    </w:p>
    <w:p w:rsidR="00356D17" w:rsidRDefault="00356D17" w:rsidP="00356D17">
      <w:pPr>
        <w:spacing w:line="259" w:lineRule="auto"/>
        <w:ind w:left="10" w:right="70" w:hanging="10"/>
        <w:jc w:val="center"/>
      </w:pPr>
      <w:r>
        <w:rPr>
          <w:b/>
          <w:sz w:val="22"/>
        </w:rPr>
        <w:t>СОСТАВ</w:t>
      </w:r>
    </w:p>
    <w:p w:rsidR="00356D17" w:rsidRDefault="00356D17" w:rsidP="00356D17">
      <w:pPr>
        <w:spacing w:after="356" w:line="259" w:lineRule="auto"/>
        <w:ind w:left="10" w:right="76" w:hanging="10"/>
        <w:jc w:val="center"/>
      </w:pPr>
      <w:r>
        <w:rPr>
          <w:b/>
          <w:sz w:val="22"/>
        </w:rPr>
        <w:t xml:space="preserve">КОМИССИИ ПО ПОСТУПЛЕНИЮ И ВЫБЫТИЮ АКТИВОВ  </w:t>
      </w:r>
    </w:p>
    <w:p w:rsidR="00356D17" w:rsidRDefault="00356D17" w:rsidP="00356D17">
      <w:pPr>
        <w:spacing w:line="259" w:lineRule="auto"/>
        <w:ind w:left="41" w:right="625" w:hanging="10"/>
      </w:pPr>
      <w:r>
        <w:rPr>
          <w:sz w:val="24"/>
        </w:rPr>
        <w:t xml:space="preserve">Председатель комиссии –  глава администрации Шуховского сельского поселения Знаменского муниципального района Омской области  </w:t>
      </w:r>
      <w:r>
        <w:rPr>
          <w:sz w:val="24"/>
        </w:rPr>
        <w:tab/>
      </w:r>
      <w:r>
        <w:rPr>
          <w:sz w:val="24"/>
        </w:rPr>
        <w:tab/>
      </w:r>
    </w:p>
    <w:p w:rsidR="00356D17" w:rsidRDefault="00356D17" w:rsidP="00356D17">
      <w:pPr>
        <w:spacing w:after="27" w:line="259" w:lineRule="auto"/>
        <w:ind w:left="46"/>
      </w:pPr>
      <w:r>
        <w:rPr>
          <w:sz w:val="24"/>
        </w:rPr>
        <w:tab/>
      </w:r>
      <w:r>
        <w:rPr>
          <w:sz w:val="24"/>
        </w:rPr>
        <w:tab/>
      </w:r>
    </w:p>
    <w:p w:rsidR="00356D17" w:rsidRDefault="00356D17" w:rsidP="00356D17">
      <w:pPr>
        <w:spacing w:line="259" w:lineRule="auto"/>
        <w:ind w:left="41" w:right="625" w:hanging="10"/>
      </w:pPr>
      <w:r>
        <w:rPr>
          <w:sz w:val="24"/>
        </w:rPr>
        <w:t xml:space="preserve">Заместитель председателя комиссии – главный специалист администрации Шуховского сельского поселения Знаменского муниципального района Омской области  </w:t>
      </w:r>
      <w:r>
        <w:rPr>
          <w:sz w:val="24"/>
        </w:rPr>
        <w:tab/>
      </w:r>
      <w:r>
        <w:rPr>
          <w:sz w:val="24"/>
        </w:rPr>
        <w:tab/>
      </w:r>
    </w:p>
    <w:p w:rsidR="00356D17" w:rsidRDefault="00356D17" w:rsidP="00356D17">
      <w:pPr>
        <w:spacing w:after="29" w:line="259" w:lineRule="auto"/>
        <w:ind w:left="46"/>
      </w:pPr>
      <w:r>
        <w:rPr>
          <w:sz w:val="24"/>
        </w:rPr>
        <w:tab/>
      </w:r>
      <w:r>
        <w:rPr>
          <w:sz w:val="24"/>
        </w:rPr>
        <w:tab/>
      </w:r>
    </w:p>
    <w:p w:rsidR="00356D17" w:rsidRDefault="00356D17" w:rsidP="00356D17">
      <w:pPr>
        <w:spacing w:line="259" w:lineRule="auto"/>
        <w:ind w:left="41" w:right="625" w:hanging="10"/>
      </w:pPr>
      <w:r>
        <w:rPr>
          <w:sz w:val="24"/>
        </w:rPr>
        <w:t>Секретарь комиссии – главный бухгалтер администрации Шуховского сельского поселения Знаменского муниципального района Омской области</w:t>
      </w:r>
      <w:r>
        <w:rPr>
          <w:sz w:val="24"/>
        </w:rPr>
        <w:tab/>
      </w:r>
      <w:r>
        <w:rPr>
          <w:sz w:val="24"/>
        </w:rPr>
        <w:tab/>
      </w:r>
    </w:p>
    <w:p w:rsidR="00356D17" w:rsidRDefault="00356D17" w:rsidP="00356D17">
      <w:pPr>
        <w:spacing w:line="259" w:lineRule="auto"/>
        <w:ind w:left="2277" w:right="2860" w:hanging="10"/>
        <w:jc w:val="center"/>
        <w:rPr>
          <w:sz w:val="24"/>
        </w:rPr>
      </w:pPr>
    </w:p>
    <w:p w:rsidR="00356D17" w:rsidRDefault="00356D17" w:rsidP="00356D17">
      <w:pPr>
        <w:spacing w:line="259" w:lineRule="auto"/>
        <w:ind w:left="2277" w:right="2860" w:hanging="10"/>
        <w:jc w:val="center"/>
      </w:pPr>
      <w:r>
        <w:rPr>
          <w:sz w:val="24"/>
        </w:rPr>
        <w:t xml:space="preserve">Члены комиссии: </w:t>
      </w:r>
    </w:p>
    <w:p w:rsidR="00356D17" w:rsidRDefault="00356D17" w:rsidP="00356D17">
      <w:pPr>
        <w:spacing w:line="259" w:lineRule="auto"/>
        <w:ind w:left="46"/>
      </w:pPr>
      <w:r>
        <w:rPr>
          <w:sz w:val="24"/>
        </w:rPr>
        <w:tab/>
      </w:r>
      <w:r>
        <w:rPr>
          <w:sz w:val="24"/>
        </w:rPr>
        <w:tab/>
      </w:r>
    </w:p>
    <w:p w:rsidR="00356D17" w:rsidRDefault="00356D17" w:rsidP="00356D17">
      <w:pPr>
        <w:spacing w:line="259" w:lineRule="auto"/>
        <w:ind w:left="46"/>
      </w:pPr>
    </w:p>
    <w:p w:rsidR="00356D17" w:rsidRDefault="00356D17" w:rsidP="00356D17">
      <w:pPr>
        <w:spacing w:line="269" w:lineRule="auto"/>
        <w:ind w:left="-5" w:hanging="10"/>
      </w:pPr>
      <w:r>
        <w:rPr>
          <w:sz w:val="24"/>
        </w:rPr>
        <w:t xml:space="preserve">Делопроизводитель  администрации Шуховкого сельского поселения Знаменского муниципального района Омской области  </w:t>
      </w:r>
      <w:r>
        <w:rPr>
          <w:sz w:val="24"/>
        </w:rPr>
        <w:tab/>
      </w:r>
    </w:p>
    <w:p w:rsidR="00356D17" w:rsidRDefault="00356D17" w:rsidP="00356D17">
      <w:pPr>
        <w:spacing w:line="259" w:lineRule="auto"/>
      </w:pPr>
    </w:p>
    <w:p w:rsidR="00356D17" w:rsidRDefault="00356D17" w:rsidP="00356D17">
      <w:pPr>
        <w:spacing w:line="269" w:lineRule="auto"/>
        <w:ind w:left="-5" w:hanging="10"/>
        <w:rPr>
          <w:sz w:val="24"/>
        </w:rPr>
      </w:pPr>
    </w:p>
    <w:p w:rsidR="00356D17" w:rsidRDefault="00356D17" w:rsidP="00356D17">
      <w:pPr>
        <w:spacing w:line="269" w:lineRule="auto"/>
        <w:ind w:left="-5" w:hanging="10"/>
      </w:pPr>
      <w:r>
        <w:t xml:space="preserve">Глава </w:t>
      </w:r>
      <w:r>
        <w:rPr>
          <w:sz w:val="24"/>
        </w:rPr>
        <w:t xml:space="preserve">администрации Шуховского сельского поселения Знаменского муниципального района Омской области  </w:t>
      </w:r>
      <w:r>
        <w:rPr>
          <w:sz w:val="24"/>
        </w:rPr>
        <w:tab/>
      </w:r>
    </w:p>
    <w:p w:rsidR="00356D17" w:rsidRDefault="00356D17" w:rsidP="00356D17">
      <w:pPr>
        <w:spacing w:line="259" w:lineRule="auto"/>
      </w:pPr>
    </w:p>
    <w:p w:rsidR="00356D17" w:rsidRDefault="00356D17" w:rsidP="00356D17">
      <w:pPr>
        <w:spacing w:line="269" w:lineRule="auto"/>
        <w:ind w:left="-5" w:hanging="10"/>
      </w:pPr>
    </w:p>
    <w:p w:rsidR="00356D17" w:rsidRDefault="00356D17" w:rsidP="00356D17">
      <w:pPr>
        <w:spacing w:line="259" w:lineRule="auto"/>
      </w:pPr>
    </w:p>
    <w:p w:rsidR="00356D17" w:rsidRDefault="00356D17" w:rsidP="00356D17">
      <w:pPr>
        <w:spacing w:line="269" w:lineRule="auto"/>
        <w:ind w:left="-5" w:hanging="10"/>
      </w:pPr>
    </w:p>
    <w:p w:rsidR="00356D17" w:rsidRDefault="00356D17" w:rsidP="00356D17">
      <w:pPr>
        <w:spacing w:after="12" w:line="259" w:lineRule="auto"/>
      </w:pPr>
    </w:p>
    <w:p w:rsidR="00356D17" w:rsidRDefault="00356D17" w:rsidP="00356D17">
      <w:pPr>
        <w:spacing w:line="259" w:lineRule="auto"/>
      </w:pPr>
    </w:p>
    <w:p w:rsidR="00356D17" w:rsidRDefault="00356D17" w:rsidP="00356D17">
      <w:pPr>
        <w:spacing w:line="259" w:lineRule="auto"/>
      </w:pPr>
    </w:p>
    <w:p w:rsidR="00356D17" w:rsidRDefault="00356D17" w:rsidP="00356D17">
      <w:pPr>
        <w:spacing w:line="259" w:lineRule="auto"/>
      </w:pPr>
    </w:p>
    <w:p w:rsidR="00356D17" w:rsidRDefault="00356D17" w:rsidP="00356D17">
      <w:pPr>
        <w:spacing w:line="259" w:lineRule="auto"/>
      </w:pPr>
    </w:p>
    <w:p w:rsidR="00356D17" w:rsidRDefault="00356D17" w:rsidP="00356D17">
      <w:pPr>
        <w:spacing w:line="259" w:lineRule="auto"/>
      </w:pPr>
    </w:p>
    <w:p w:rsidR="00356D17" w:rsidRDefault="00356D17" w:rsidP="00356D17">
      <w:pPr>
        <w:spacing w:line="259" w:lineRule="auto"/>
      </w:pPr>
    </w:p>
    <w:p w:rsidR="00356D17" w:rsidRDefault="00356D17" w:rsidP="00356D17">
      <w:pPr>
        <w:spacing w:line="259" w:lineRule="auto"/>
      </w:pPr>
    </w:p>
    <w:p w:rsidR="00356D17" w:rsidRDefault="00356D17" w:rsidP="00356D17">
      <w:pPr>
        <w:spacing w:line="259" w:lineRule="auto"/>
      </w:pPr>
    </w:p>
    <w:p w:rsidR="00356D17" w:rsidRDefault="00356D17" w:rsidP="00356D17">
      <w:pPr>
        <w:spacing w:line="259" w:lineRule="auto"/>
        <w:jc w:val="right"/>
      </w:pPr>
    </w:p>
    <w:p w:rsidR="00356D17" w:rsidRDefault="00356D17" w:rsidP="00356D17">
      <w:pPr>
        <w:spacing w:line="259" w:lineRule="auto"/>
        <w:jc w:val="right"/>
      </w:pPr>
    </w:p>
    <w:p w:rsidR="00356D17" w:rsidRDefault="00356D17" w:rsidP="00356D17">
      <w:pPr>
        <w:spacing w:line="259" w:lineRule="auto"/>
        <w:jc w:val="right"/>
      </w:pPr>
    </w:p>
    <w:p w:rsidR="00356D17" w:rsidRDefault="00356D17" w:rsidP="00356D17">
      <w:pPr>
        <w:spacing w:line="259" w:lineRule="auto"/>
        <w:jc w:val="right"/>
      </w:pPr>
    </w:p>
    <w:p w:rsidR="00356D17" w:rsidRDefault="00356D17" w:rsidP="00356D17">
      <w:pPr>
        <w:spacing w:line="259" w:lineRule="auto"/>
        <w:jc w:val="right"/>
      </w:pPr>
    </w:p>
    <w:p w:rsidR="00356D17" w:rsidRDefault="00356D17" w:rsidP="00356D17">
      <w:pPr>
        <w:spacing w:after="51" w:line="259" w:lineRule="auto"/>
        <w:ind w:left="2277" w:hanging="10"/>
        <w:jc w:val="right"/>
      </w:pPr>
      <w:r>
        <w:rPr>
          <w:sz w:val="24"/>
        </w:rPr>
        <w:t xml:space="preserve">Приложение №3 </w:t>
      </w:r>
    </w:p>
    <w:p w:rsidR="00356D17" w:rsidRDefault="00356D17" w:rsidP="00356D17">
      <w:pPr>
        <w:spacing w:line="266" w:lineRule="auto"/>
        <w:ind w:left="4974" w:hanging="10"/>
        <w:jc w:val="right"/>
      </w:pPr>
      <w:r>
        <w:rPr>
          <w:sz w:val="22"/>
        </w:rPr>
        <w:t>к постановлению администрации</w:t>
      </w:r>
    </w:p>
    <w:p w:rsidR="00356D17" w:rsidRDefault="00356D17" w:rsidP="00356D17">
      <w:pPr>
        <w:spacing w:line="269" w:lineRule="auto"/>
        <w:ind w:left="4974" w:hanging="10"/>
        <w:jc w:val="right"/>
        <w:rPr>
          <w:sz w:val="24"/>
        </w:rPr>
      </w:pPr>
      <w:r>
        <w:rPr>
          <w:sz w:val="24"/>
        </w:rPr>
        <w:t>Шуховского сельского поселения</w:t>
      </w:r>
    </w:p>
    <w:p w:rsidR="00356D17" w:rsidRDefault="00356D17" w:rsidP="00356D17">
      <w:pPr>
        <w:spacing w:line="269" w:lineRule="auto"/>
        <w:ind w:left="4974" w:hanging="10"/>
        <w:jc w:val="center"/>
      </w:pPr>
      <w:r>
        <w:rPr>
          <w:sz w:val="22"/>
        </w:rPr>
        <w:t>От 29.11 .2024 г. №43-П</w:t>
      </w:r>
    </w:p>
    <w:p w:rsidR="00356D17" w:rsidRDefault="00356D17" w:rsidP="00356D17">
      <w:pPr>
        <w:spacing w:line="259" w:lineRule="auto"/>
      </w:pPr>
    </w:p>
    <w:p w:rsidR="00356D17" w:rsidRDefault="00356D17" w:rsidP="00356D17">
      <w:pPr>
        <w:spacing w:after="13" w:line="247" w:lineRule="auto"/>
        <w:ind w:left="10" w:right="73" w:hanging="10"/>
        <w:jc w:val="center"/>
      </w:pPr>
      <w:r>
        <w:rPr>
          <w:b/>
        </w:rPr>
        <w:t xml:space="preserve">ПОЛОЖЕНИЕО КОМИССИИ ПО ПОСТУПЛЕНИЮ И ВЫБЫТИЮ АКТИВОВ  </w:t>
      </w:r>
    </w:p>
    <w:p w:rsidR="00356D17" w:rsidRDefault="00356D17" w:rsidP="00356D17">
      <w:pPr>
        <w:spacing w:line="259" w:lineRule="auto"/>
        <w:ind w:left="221"/>
      </w:pPr>
      <w:r>
        <w:rPr>
          <w:b/>
        </w:rPr>
        <w:t>АДМИНИСТАРЦИИ ШУХОВСКОГО СЕЛЬСКОГО ПОСЕЛЕНИЯ</w:t>
      </w:r>
    </w:p>
    <w:p w:rsidR="00356D17" w:rsidRDefault="00356D17" w:rsidP="00356D17">
      <w:pPr>
        <w:spacing w:line="259" w:lineRule="auto"/>
        <w:ind w:right="5"/>
        <w:jc w:val="center"/>
      </w:pPr>
    </w:p>
    <w:p w:rsidR="00356D17" w:rsidRDefault="00356D17" w:rsidP="00356D17">
      <w:pPr>
        <w:pStyle w:val="1"/>
        <w:ind w:left="10" w:right="73"/>
      </w:pPr>
      <w:r>
        <w:t>1. Общие положения</w:t>
      </w:r>
    </w:p>
    <w:p w:rsidR="00356D17" w:rsidRDefault="00356D17" w:rsidP="00356D17">
      <w:pPr>
        <w:spacing w:line="259" w:lineRule="auto"/>
      </w:pPr>
    </w:p>
    <w:p w:rsidR="00356D17" w:rsidRDefault="00356D17" w:rsidP="00356D17">
      <w:pPr>
        <w:ind w:left="-15" w:right="67"/>
      </w:pPr>
      <w:r>
        <w:t xml:space="preserve">1.1. Настоящее Положение устанавливает порядок деятельности комиссии по поступлению и выбытию активов Администрации Шуховского сельского поселения  по рассмотрению вопросов признания (отказа в признании) безнадежной к взысканию задолженности по платежам в бюджет Шуховского сельского поселения, главным администратором доходов по которым является администрация  Администрации Шуховского сельского поселения  (далее соответственно - Комиссия, администратор доходов, безнадежная к взысканию задолженность), восстановления списанной задолженности в бюджетном (бухгалтерском) учете. </w:t>
      </w:r>
    </w:p>
    <w:p w:rsidR="00356D17" w:rsidRDefault="00356D17" w:rsidP="00356D17">
      <w:pPr>
        <w:ind w:left="-15" w:right="67"/>
      </w:pPr>
      <w:r>
        <w:t xml:space="preserve">1.2. Комиссия в своей деятельности руководствуется </w:t>
      </w:r>
      <w:hyperlink r:id="rId70">
        <w:r>
          <w:t>Конституцией</w:t>
        </w:r>
      </w:hyperlink>
      <w:hyperlink r:id="rId71"/>
      <w:r>
        <w:t xml:space="preserve">Российской Федерации, федеральными законами и иными нормативными правовыми актами Российской Федерации, </w:t>
      </w:r>
      <w:hyperlink r:id="rId72">
        <w:r>
          <w:t>Уставом</w:t>
        </w:r>
      </w:hyperlink>
      <w:hyperlink r:id="rId73"/>
      <w:r>
        <w:t xml:space="preserve">Шуховского сельского поселения, а также настоящим Положением и Порядком принятия решения о признании безнадежной к взысканию задолженности по платежам в бюджет Шуховского сельского поселения, (далее - Порядок). </w:t>
      </w:r>
    </w:p>
    <w:p w:rsidR="00356D17" w:rsidRDefault="00356D17" w:rsidP="00356D17">
      <w:pPr>
        <w:spacing w:line="259" w:lineRule="auto"/>
      </w:pPr>
    </w:p>
    <w:p w:rsidR="00356D17" w:rsidRDefault="00356D17" w:rsidP="00356D17">
      <w:pPr>
        <w:pStyle w:val="1"/>
        <w:ind w:left="10" w:right="75"/>
      </w:pPr>
      <w:r>
        <w:t>2. Основные функции Комиссии</w:t>
      </w:r>
    </w:p>
    <w:p w:rsidR="00356D17" w:rsidRDefault="00356D17" w:rsidP="00356D17">
      <w:pPr>
        <w:spacing w:line="259" w:lineRule="auto"/>
      </w:pPr>
    </w:p>
    <w:p w:rsidR="00356D17" w:rsidRDefault="00356D17" w:rsidP="00356D17">
      <w:pPr>
        <w:spacing w:after="38"/>
        <w:ind w:left="540" w:right="67"/>
      </w:pPr>
      <w:r>
        <w:t xml:space="preserve">Основными функциями Комиссии являются: </w:t>
      </w:r>
    </w:p>
    <w:p w:rsidR="00356D17" w:rsidRDefault="00356D17" w:rsidP="00356D17">
      <w:pPr>
        <w:ind w:left="-15" w:right="67"/>
      </w:pPr>
      <w:r>
        <w:t xml:space="preserve">2.1. Рассмотрение, в том числе проверка и анализ, представленных документов в целях принятия решения о признании (об отказе в признании) задолженности безнадежной к взысканию; </w:t>
      </w:r>
    </w:p>
    <w:p w:rsidR="00356D17" w:rsidRDefault="00356D17" w:rsidP="00356D17">
      <w:pPr>
        <w:ind w:left="-15" w:right="67"/>
      </w:pPr>
      <w:r>
        <w:t xml:space="preserve">2.2. Принятие решений о признании (об отказе в признании) безнадежной к взысканию задолженности; </w:t>
      </w:r>
    </w:p>
    <w:p w:rsidR="00356D17" w:rsidRDefault="00356D17" w:rsidP="00356D17">
      <w:pPr>
        <w:ind w:left="-15" w:right="67"/>
      </w:pPr>
      <w:r>
        <w:t xml:space="preserve">2.3. Рассмотрение, в том числе проверка и анализ,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(бухгалтерском) учете либо об отказе в восстановлении задолженности в бюджетном (бухгалтерском) учете; </w:t>
      </w:r>
    </w:p>
    <w:p w:rsidR="00356D17" w:rsidRDefault="00356D17" w:rsidP="00356D17">
      <w:pPr>
        <w:ind w:left="-15" w:right="67"/>
      </w:pPr>
      <w:r>
        <w:t xml:space="preserve">2.4. Принятие решений об отмене решения о признании задолженности безнадежной к взысканию и восстановлении такой задолженности в бюджетном (бухгалтерском) учете либо об отказе в восстановлении задолженности в бюджетном (бухгалтерском) учете. </w:t>
      </w:r>
    </w:p>
    <w:p w:rsidR="00356D17" w:rsidRDefault="00356D17" w:rsidP="00356D17">
      <w:pPr>
        <w:spacing w:line="259" w:lineRule="auto"/>
      </w:pPr>
    </w:p>
    <w:p w:rsidR="00356D17" w:rsidRDefault="00356D17" w:rsidP="00356D17">
      <w:pPr>
        <w:pStyle w:val="1"/>
        <w:ind w:left="10" w:right="76"/>
      </w:pPr>
      <w:r>
        <w:t>3. Права Комиссии</w:t>
      </w:r>
    </w:p>
    <w:p w:rsidR="00356D17" w:rsidRDefault="00356D17" w:rsidP="00356D17">
      <w:pPr>
        <w:spacing w:line="259" w:lineRule="auto"/>
      </w:pPr>
    </w:p>
    <w:p w:rsidR="00356D17" w:rsidRDefault="00356D17" w:rsidP="00356D17">
      <w:pPr>
        <w:spacing w:after="38"/>
        <w:ind w:left="540" w:right="67"/>
      </w:pPr>
      <w:r>
        <w:t xml:space="preserve">Комиссия в соответствии с основными функциями имеет право: </w:t>
      </w:r>
    </w:p>
    <w:p w:rsidR="00356D17" w:rsidRDefault="00356D17" w:rsidP="00356D17">
      <w:pPr>
        <w:ind w:left="-15" w:right="67"/>
      </w:pPr>
      <w:r>
        <w:t xml:space="preserve">3.1. Рассматривать на своих заседаниях вопросы, относящиеся к ее компетенции. </w:t>
      </w:r>
    </w:p>
    <w:p w:rsidR="00356D17" w:rsidRDefault="00356D17" w:rsidP="00356D17">
      <w:pPr>
        <w:ind w:left="-15" w:right="67"/>
      </w:pPr>
      <w:r>
        <w:t xml:space="preserve">3.2. Запрашивать в установленном порядке у учреждений и организаций необходимые для деятельности Комиссии материалы. </w:t>
      </w:r>
    </w:p>
    <w:p w:rsidR="00356D17" w:rsidRDefault="00356D17" w:rsidP="00356D17">
      <w:pPr>
        <w:ind w:left="-15" w:right="67"/>
      </w:pPr>
      <w:r>
        <w:t xml:space="preserve">3.3. Приглашать для участия в работе Комиссии и заслушивать представителей учреждений и организаций по вопросам, относящимся к компетенции Комиссии. </w:t>
      </w:r>
    </w:p>
    <w:p w:rsidR="00356D17" w:rsidRDefault="00356D17" w:rsidP="00356D17">
      <w:pPr>
        <w:spacing w:line="259" w:lineRule="auto"/>
      </w:pPr>
    </w:p>
    <w:p w:rsidR="00356D17" w:rsidRDefault="00356D17" w:rsidP="00356D17">
      <w:pPr>
        <w:pStyle w:val="1"/>
        <w:ind w:left="10" w:right="76"/>
      </w:pPr>
      <w:r>
        <w:t>4. Организация деятельности Комиссии</w:t>
      </w:r>
    </w:p>
    <w:p w:rsidR="00356D17" w:rsidRDefault="00356D17" w:rsidP="00356D17">
      <w:pPr>
        <w:spacing w:line="259" w:lineRule="auto"/>
      </w:pPr>
    </w:p>
    <w:p w:rsidR="00356D17" w:rsidRDefault="00356D17" w:rsidP="00356D17">
      <w:pPr>
        <w:ind w:left="-15" w:right="67"/>
      </w:pPr>
      <w:r>
        <w:t xml:space="preserve">4.1. Комиссию возглавляет председатель комиссии, а в его отсутствие - заместитель председателя комиссии. </w:t>
      </w:r>
    </w:p>
    <w:p w:rsidR="00356D17" w:rsidRDefault="00356D17" w:rsidP="00356D17">
      <w:pPr>
        <w:spacing w:after="13"/>
        <w:ind w:left="10" w:right="67" w:hanging="10"/>
      </w:pPr>
      <w:r>
        <w:t xml:space="preserve">4.2.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 но не позднее 30 дней со дня поступления соответствующих документов на рассмотрение. </w:t>
      </w:r>
    </w:p>
    <w:p w:rsidR="00356D17" w:rsidRDefault="00356D17" w:rsidP="00356D17">
      <w:pPr>
        <w:ind w:left="-15" w:right="67"/>
      </w:pPr>
      <w:r>
        <w:t xml:space="preserve">4.3. Организационно-техническое обеспечение работы Комиссии осуществляет секретарь Комиссии. Секретарь Комиссии не позднее чем за 2 рабочих дня до дня проведения заседания Комиссии уведомляет членов Комиссии о дате, месте и времени проведения заседания Комиссии путем направления в адрес членов Комиссии письменного приглашения (телефонограммы) и копий документов, представленных в Комиссию на рассмотрение. Секретарь Комиссии обеспечивает подготовку документов для заседания Комиссии, организует проведение заседания Комиссии, ведет и оформляет протокол заседания Комиссии, оформляет актом решение комиссии. В период отсутствия секретаря его обязанности выполняет один из членов Комиссии по поручению председателя Комиссии. </w:t>
      </w:r>
    </w:p>
    <w:p w:rsidR="00356D17" w:rsidRDefault="00356D17" w:rsidP="00356D17">
      <w:pPr>
        <w:ind w:left="-15" w:right="67"/>
      </w:pPr>
      <w:r>
        <w:t xml:space="preserve">4.4. Проект протокола заседания Комиссии оформляется секретарем Комиссии в течение 3  рабочих дней, следующего за днем проведения заседания Комиссии, и подписывается председателем Комиссии или лицом, исполняющим его обязанности, и секретарем Комиссии в течение 3 рабочих дней со дня проведения заседания Комиссии. </w:t>
      </w:r>
    </w:p>
    <w:p w:rsidR="00356D17" w:rsidRDefault="00356D17" w:rsidP="00356D17">
      <w:pPr>
        <w:ind w:left="-15" w:right="67"/>
      </w:pPr>
      <w:r>
        <w:t xml:space="preserve">4.5. Заседание Комиссии является правомочным, если на нем присутствует более половины членов Комиссии. </w:t>
      </w:r>
    </w:p>
    <w:p w:rsidR="00356D17" w:rsidRDefault="00356D17" w:rsidP="00356D17">
      <w:pPr>
        <w:ind w:left="-15" w:right="67"/>
      </w:pPr>
      <w:r>
        <w:t xml:space="preserve">4.6. Решения Комиссии, предусмотренные пунктами 2.2 и 2.4 настоящего Положения, принимаются путем открытого голосования простым большинством голосов от числа членов Комиссии, включая председателя Комиссии, заместителя председателя Комиссии и секретаря Комиссии, присутствующих на заседании. В случае равенства голосов решающим является голос председательствующего на заседании Комиссии. </w:t>
      </w:r>
    </w:p>
    <w:p w:rsidR="00356D17" w:rsidRDefault="00356D17" w:rsidP="00356D17">
      <w:pPr>
        <w:ind w:left="-15" w:right="67"/>
      </w:pPr>
      <w:r>
        <w:t xml:space="preserve">4.7. Решение Комиссии в течение 5 рабочих дней со дня проведения заседания Комиссии оформляется секретарем Комиссии актом по форме согласно приложению № 2 к Порядку (далее - Акт) и направляется им на подписание председателю Комиссии и всем членам Комиссии, присутствовавшим на заседании, с нарочным. </w:t>
      </w:r>
    </w:p>
    <w:p w:rsidR="00356D17" w:rsidRDefault="00356D17" w:rsidP="00356D17">
      <w:pPr>
        <w:ind w:left="-15" w:right="67"/>
      </w:pPr>
      <w:r>
        <w:t xml:space="preserve">Председатель Комиссии и члены Комиссии в течение 3 рабочих дней со дня получения Акта подписывают его и возвращают секретарю Комиссии с нарочным. </w:t>
      </w:r>
    </w:p>
    <w:p w:rsidR="00356D17" w:rsidRDefault="00356D17" w:rsidP="00356D17">
      <w:pPr>
        <w:ind w:left="-15" w:right="67"/>
      </w:pPr>
      <w:r>
        <w:t xml:space="preserve">При несогласии с принятым Комиссией решением член Комиссии вправе изложить в письменной форме свое особое мнение, которое подлежит обязательному приобщению к принятому решению. </w:t>
      </w:r>
    </w:p>
    <w:p w:rsidR="00356D17" w:rsidRDefault="00356D17" w:rsidP="00356D17">
      <w:pPr>
        <w:ind w:left="-15" w:right="67"/>
      </w:pPr>
      <w:r>
        <w:t xml:space="preserve">4.8. Копии протокола заседания Комиссии и Акта рассылаются секретарем Комиссии всем членам Комиссии в течение 5 рабочих дней после утверждения Акта Главой поселения.  </w:t>
      </w:r>
    </w:p>
    <w:p w:rsidR="00356D17" w:rsidRDefault="00356D17" w:rsidP="00356D17">
      <w:pPr>
        <w:ind w:left="-15" w:right="67"/>
      </w:pPr>
      <w:r>
        <w:t xml:space="preserve">4.9. Хранение протоколов Комиссии, актов и иных документов и материалов, поступивших на рассмотрение в Комиссию, обеспечивается Председателем Комиссии в установленном порядке. </w:t>
      </w: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E8652F" w:rsidRPr="004B6C67" w:rsidRDefault="00E8652F" w:rsidP="00E8652F">
      <w:pPr>
        <w:jc w:val="both"/>
        <w:rPr>
          <w:b/>
          <w:sz w:val="28"/>
          <w:szCs w:val="28"/>
        </w:rPr>
      </w:pPr>
    </w:p>
    <w:p w:rsidR="00FD5752" w:rsidRDefault="00E8652F" w:rsidP="00FD5752">
      <w:pPr>
        <w:jc w:val="center"/>
        <w:rPr>
          <w:sz w:val="28"/>
          <w:szCs w:val="28"/>
        </w:rPr>
      </w:pPr>
      <w:r w:rsidRPr="004B6C67">
        <w:rPr>
          <w:sz w:val="28"/>
          <w:szCs w:val="28"/>
        </w:rPr>
        <w:tab/>
      </w:r>
      <w:r w:rsidR="00FD5752">
        <w:rPr>
          <w:sz w:val="28"/>
          <w:szCs w:val="28"/>
        </w:rPr>
        <w:t>СОВЕТ ШУХОВСКОГО СЕЛЬСКОГО ПОСЕЛЕНИЯ</w:t>
      </w:r>
    </w:p>
    <w:p w:rsidR="00FD5752" w:rsidRDefault="00FD5752" w:rsidP="00FD5752">
      <w:pPr>
        <w:jc w:val="center"/>
        <w:rPr>
          <w:sz w:val="28"/>
          <w:szCs w:val="28"/>
        </w:rPr>
      </w:pPr>
      <w:r>
        <w:rPr>
          <w:sz w:val="28"/>
          <w:szCs w:val="28"/>
        </w:rPr>
        <w:t>ЗНАМЕНСКОГО МУНИЦИПАЛЬНОГО РАЙОНА ОМСКОЙ ОБЛАСТИ</w:t>
      </w:r>
    </w:p>
    <w:p w:rsidR="00FD5752" w:rsidRDefault="00FD5752" w:rsidP="00FD5752">
      <w:pPr>
        <w:jc w:val="center"/>
        <w:rPr>
          <w:sz w:val="28"/>
          <w:szCs w:val="28"/>
        </w:rPr>
      </w:pPr>
      <w:r>
        <w:rPr>
          <w:sz w:val="28"/>
          <w:szCs w:val="28"/>
        </w:rPr>
        <w:t>Проект</w:t>
      </w:r>
    </w:p>
    <w:p w:rsidR="00FD5752" w:rsidRDefault="00FD5752" w:rsidP="00FD5752">
      <w:pPr>
        <w:jc w:val="center"/>
        <w:rPr>
          <w:sz w:val="28"/>
          <w:szCs w:val="28"/>
        </w:rPr>
      </w:pPr>
    </w:p>
    <w:p w:rsidR="00FD5752" w:rsidRDefault="00FD5752" w:rsidP="00FD5752">
      <w:pPr>
        <w:jc w:val="center"/>
        <w:rPr>
          <w:sz w:val="28"/>
          <w:szCs w:val="28"/>
        </w:rPr>
      </w:pPr>
      <w:r>
        <w:rPr>
          <w:sz w:val="28"/>
          <w:szCs w:val="28"/>
        </w:rPr>
        <w:t xml:space="preserve"> Решение </w:t>
      </w:r>
    </w:p>
    <w:p w:rsidR="00FD5752" w:rsidRDefault="00FD5752" w:rsidP="00FD5752">
      <w:pPr>
        <w:jc w:val="center"/>
        <w:rPr>
          <w:sz w:val="28"/>
          <w:szCs w:val="28"/>
        </w:rPr>
      </w:pPr>
    </w:p>
    <w:p w:rsidR="00FD5752" w:rsidRDefault="00FD5752" w:rsidP="00FD5752">
      <w:pPr>
        <w:rPr>
          <w:sz w:val="28"/>
          <w:szCs w:val="28"/>
        </w:rPr>
      </w:pPr>
      <w:r>
        <w:rPr>
          <w:sz w:val="28"/>
          <w:szCs w:val="28"/>
        </w:rPr>
        <w:t>от 27.11. 2024 г.                                                                             № 41</w:t>
      </w:r>
    </w:p>
    <w:p w:rsidR="00FD5752" w:rsidRDefault="00FD5752" w:rsidP="00FD5752">
      <w:pPr>
        <w:rPr>
          <w:sz w:val="28"/>
          <w:szCs w:val="28"/>
        </w:rPr>
      </w:pPr>
    </w:p>
    <w:p w:rsidR="00FD5752" w:rsidRPr="000C7805" w:rsidRDefault="00FD5752" w:rsidP="00FD5752">
      <w:pPr>
        <w:rPr>
          <w:b/>
          <w:sz w:val="28"/>
          <w:szCs w:val="28"/>
        </w:rPr>
      </w:pPr>
      <w:r>
        <w:rPr>
          <w:b/>
          <w:sz w:val="28"/>
          <w:szCs w:val="28"/>
        </w:rPr>
        <w:t xml:space="preserve"> О внесении изменений в Решение Совета Шуховского сельского поселения  от 27.11.2019 № 42 </w:t>
      </w:r>
      <w:r w:rsidRPr="000C7805">
        <w:rPr>
          <w:b/>
          <w:sz w:val="28"/>
          <w:szCs w:val="28"/>
        </w:rPr>
        <w:t>«Об установлении налога на имущество</w:t>
      </w:r>
    </w:p>
    <w:p w:rsidR="00FD5752" w:rsidRPr="000C7805" w:rsidRDefault="00FD5752" w:rsidP="00FD5752">
      <w:pPr>
        <w:tabs>
          <w:tab w:val="left" w:pos="5334"/>
        </w:tabs>
        <w:rPr>
          <w:b/>
          <w:sz w:val="28"/>
          <w:szCs w:val="28"/>
        </w:rPr>
      </w:pPr>
      <w:r w:rsidRPr="000C7805">
        <w:rPr>
          <w:b/>
          <w:sz w:val="28"/>
          <w:szCs w:val="28"/>
        </w:rPr>
        <w:t xml:space="preserve"> физических лиц с 01.01.2020 года»</w:t>
      </w:r>
      <w:r>
        <w:rPr>
          <w:b/>
          <w:sz w:val="28"/>
          <w:szCs w:val="28"/>
        </w:rPr>
        <w:tab/>
      </w:r>
    </w:p>
    <w:p w:rsidR="00FD5752" w:rsidRPr="000C7805" w:rsidRDefault="00FD5752" w:rsidP="00FD5752">
      <w:pPr>
        <w:jc w:val="both"/>
        <w:rPr>
          <w:b/>
          <w:sz w:val="28"/>
          <w:szCs w:val="28"/>
        </w:rPr>
      </w:pPr>
    </w:p>
    <w:p w:rsidR="00FD5752" w:rsidRPr="00FB1890" w:rsidRDefault="00FD5752" w:rsidP="00FD5752">
      <w:pPr>
        <w:pStyle w:val="27"/>
        <w:shd w:val="clear" w:color="auto" w:fill="auto"/>
        <w:spacing w:after="0" w:line="240" w:lineRule="auto"/>
        <w:ind w:firstLine="709"/>
      </w:pPr>
      <w:r w:rsidRPr="00FB1890">
        <w:t>В соответствии с</w:t>
      </w:r>
      <w:r>
        <w:t xml:space="preserve"> ч.1 ст. 409 Налогового Кодекса</w:t>
      </w:r>
      <w:r w:rsidRPr="00FB1890">
        <w:t xml:space="preserve">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Шуховского сельского  поселения Знаменского муниципального района Омской области, Совет Шуховского сельского поселения Знаменского муниципального района Омской области</w:t>
      </w:r>
    </w:p>
    <w:p w:rsidR="00FD5752" w:rsidRPr="00FB1890" w:rsidRDefault="00FD5752" w:rsidP="00FD5752">
      <w:pPr>
        <w:ind w:firstLine="709"/>
        <w:jc w:val="both"/>
        <w:rPr>
          <w:sz w:val="28"/>
          <w:szCs w:val="28"/>
        </w:rPr>
      </w:pPr>
    </w:p>
    <w:p w:rsidR="00FD5752" w:rsidRDefault="00FD5752" w:rsidP="00FD5752">
      <w:pPr>
        <w:ind w:firstLine="709"/>
        <w:jc w:val="center"/>
        <w:rPr>
          <w:sz w:val="28"/>
          <w:szCs w:val="28"/>
        </w:rPr>
      </w:pPr>
      <w:r w:rsidRPr="00FB1890">
        <w:rPr>
          <w:sz w:val="28"/>
          <w:szCs w:val="28"/>
        </w:rPr>
        <w:t>РЕШИЛ:</w:t>
      </w:r>
    </w:p>
    <w:p w:rsidR="00FD5752" w:rsidRPr="005E0457" w:rsidRDefault="00FD5752" w:rsidP="00DE556C">
      <w:pPr>
        <w:pStyle w:val="aff2"/>
        <w:numPr>
          <w:ilvl w:val="0"/>
          <w:numId w:val="2"/>
        </w:numPr>
        <w:suppressAutoHyphens w:val="0"/>
        <w:spacing w:after="0" w:line="240" w:lineRule="auto"/>
        <w:contextualSpacing/>
        <w:rPr>
          <w:sz w:val="28"/>
          <w:szCs w:val="28"/>
        </w:rPr>
      </w:pPr>
      <w:r w:rsidRPr="005E0457">
        <w:rPr>
          <w:sz w:val="28"/>
          <w:szCs w:val="28"/>
        </w:rPr>
        <w:t>Дополнить  Решение Совета Шуховского сельского поселения  от 27.11.2019 № 42 «Об установлении налога на имущество физических лиц с 01.01.2020 года» пунктом 2.2 следующего содержания:</w:t>
      </w:r>
    </w:p>
    <w:p w:rsidR="00FD5752" w:rsidRDefault="00FD5752" w:rsidP="00FD5752">
      <w:pPr>
        <w:pStyle w:val="aff2"/>
        <w:rPr>
          <w:color w:val="000000"/>
          <w:sz w:val="28"/>
          <w:szCs w:val="28"/>
          <w:shd w:val="clear" w:color="auto" w:fill="FFFFFF"/>
        </w:rPr>
      </w:pPr>
      <w:r w:rsidRPr="00E102D5">
        <w:rPr>
          <w:b/>
          <w:i/>
          <w:sz w:val="28"/>
          <w:szCs w:val="28"/>
        </w:rPr>
        <w:t>2.2</w:t>
      </w:r>
      <w:r w:rsidRPr="005E0457">
        <w:rPr>
          <w:b/>
          <w:sz w:val="28"/>
          <w:szCs w:val="28"/>
        </w:rPr>
        <w:t xml:space="preserve"> </w:t>
      </w:r>
      <w:r>
        <w:rPr>
          <w:b/>
          <w:sz w:val="28"/>
          <w:szCs w:val="28"/>
        </w:rPr>
        <w:t xml:space="preserve">- </w:t>
      </w:r>
      <w:r w:rsidRPr="005E0457">
        <w:rPr>
          <w:color w:val="000000"/>
          <w:sz w:val="28"/>
          <w:szCs w:val="28"/>
          <w:shd w:val="clear" w:color="auto" w:fill="FFFFFF"/>
        </w:rPr>
        <w:t>Налог подлежит уплате налогоплательщиками в </w:t>
      </w:r>
      <w:hyperlink r:id="rId74" w:history="1">
        <w:r w:rsidRPr="00E102D5">
          <w:rPr>
            <w:rStyle w:val="a4"/>
            <w:color w:val="auto"/>
            <w:sz w:val="28"/>
            <w:szCs w:val="28"/>
            <w:u w:val="none"/>
            <w:shd w:val="clear" w:color="auto" w:fill="FFFFFF"/>
          </w:rPr>
          <w:t>срок</w:t>
        </w:r>
      </w:hyperlink>
      <w:r w:rsidRPr="005E0457">
        <w:rPr>
          <w:color w:val="000000"/>
          <w:sz w:val="28"/>
          <w:szCs w:val="28"/>
          <w:shd w:val="clear" w:color="auto" w:fill="FFFFFF"/>
        </w:rPr>
        <w:t> не позднее 1 декабря года, следующего за истекшим налоговым периодом.</w:t>
      </w:r>
    </w:p>
    <w:p w:rsidR="00FD5752" w:rsidRPr="00FB1890" w:rsidRDefault="00FD5752" w:rsidP="00FD5752">
      <w:pPr>
        <w:jc w:val="both"/>
        <w:rPr>
          <w:sz w:val="28"/>
          <w:szCs w:val="28"/>
        </w:rPr>
      </w:pPr>
      <w:r w:rsidRPr="00E102D5">
        <w:rPr>
          <w:sz w:val="28"/>
          <w:szCs w:val="28"/>
        </w:rPr>
        <w:t xml:space="preserve">     2. </w:t>
      </w:r>
      <w:r w:rsidRPr="00FB1890">
        <w:rPr>
          <w:sz w:val="28"/>
          <w:szCs w:val="28"/>
        </w:rPr>
        <w:t xml:space="preserve">Обнародовать (опубликовать) настоящее решение в «Шуховском </w:t>
      </w:r>
      <w:r>
        <w:rPr>
          <w:sz w:val="28"/>
          <w:szCs w:val="28"/>
        </w:rPr>
        <w:t>сельском</w:t>
      </w:r>
      <w:r w:rsidRPr="00FB1890">
        <w:rPr>
          <w:sz w:val="28"/>
          <w:szCs w:val="28"/>
        </w:rPr>
        <w:t xml:space="preserve"> вестнике» и разместить в сети «Интернет» на сайте Знаменского муниципального района – </w:t>
      </w:r>
      <w:r w:rsidRPr="00FB1890">
        <w:rPr>
          <w:sz w:val="28"/>
          <w:szCs w:val="28"/>
          <w:lang w:val="en-US"/>
        </w:rPr>
        <w:t>znam</w:t>
      </w:r>
      <w:r w:rsidRPr="00FB1890">
        <w:rPr>
          <w:sz w:val="28"/>
          <w:szCs w:val="28"/>
        </w:rPr>
        <w:t>.</w:t>
      </w:r>
      <w:r w:rsidRPr="00FB1890">
        <w:rPr>
          <w:sz w:val="28"/>
          <w:szCs w:val="28"/>
          <w:lang w:val="en-US"/>
        </w:rPr>
        <w:t>omskportal</w:t>
      </w:r>
      <w:r w:rsidRPr="00FB1890">
        <w:rPr>
          <w:sz w:val="28"/>
          <w:szCs w:val="28"/>
        </w:rPr>
        <w:t>.</w:t>
      </w:r>
      <w:r w:rsidRPr="00FB1890">
        <w:rPr>
          <w:sz w:val="28"/>
          <w:szCs w:val="28"/>
          <w:lang w:val="en-US"/>
        </w:rPr>
        <w:t>ru</w:t>
      </w:r>
      <w:r w:rsidRPr="00FB1890">
        <w:rPr>
          <w:sz w:val="28"/>
          <w:szCs w:val="28"/>
        </w:rPr>
        <w:t>, на странице Шуховского сельского поселения.</w:t>
      </w:r>
    </w:p>
    <w:p w:rsidR="00FD5752" w:rsidRPr="00E102D5" w:rsidRDefault="00FD5752" w:rsidP="00FD5752">
      <w:pPr>
        <w:rPr>
          <w:sz w:val="28"/>
          <w:szCs w:val="28"/>
        </w:rPr>
      </w:pPr>
    </w:p>
    <w:p w:rsidR="00FD5752" w:rsidRPr="00FB1890" w:rsidRDefault="00FD5752" w:rsidP="00FD5752">
      <w:pPr>
        <w:jc w:val="both"/>
        <w:rPr>
          <w:sz w:val="28"/>
          <w:szCs w:val="28"/>
        </w:rPr>
      </w:pPr>
    </w:p>
    <w:p w:rsidR="00FD5752" w:rsidRPr="00FB1890" w:rsidRDefault="00FD5752" w:rsidP="00FD5752">
      <w:pPr>
        <w:jc w:val="both"/>
        <w:rPr>
          <w:sz w:val="28"/>
          <w:szCs w:val="28"/>
        </w:rPr>
      </w:pPr>
    </w:p>
    <w:p w:rsidR="00FD5752" w:rsidRPr="00FB1890" w:rsidRDefault="00FD5752" w:rsidP="00FD5752">
      <w:pPr>
        <w:jc w:val="both"/>
        <w:rPr>
          <w:sz w:val="28"/>
          <w:szCs w:val="28"/>
        </w:rPr>
      </w:pPr>
    </w:p>
    <w:p w:rsidR="00FD5752" w:rsidRDefault="00FD5752" w:rsidP="00FD5752">
      <w:pPr>
        <w:pStyle w:val="ConsPlusNormal"/>
        <w:tabs>
          <w:tab w:val="left" w:pos="7500"/>
        </w:tabs>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FD5752" w:rsidRPr="007A29CF" w:rsidRDefault="00FD5752" w:rsidP="00FD5752">
      <w:pPr>
        <w:pStyle w:val="ConsPlusNormal"/>
        <w:tabs>
          <w:tab w:val="left" w:pos="7500"/>
        </w:tabs>
        <w:jc w:val="both"/>
        <w:rPr>
          <w:rFonts w:ascii="Times New Roman" w:hAnsi="Times New Roman" w:cs="Times New Roman"/>
          <w:sz w:val="28"/>
          <w:szCs w:val="28"/>
        </w:rPr>
      </w:pPr>
      <w:r>
        <w:rPr>
          <w:rFonts w:ascii="Times New Roman" w:hAnsi="Times New Roman" w:cs="Times New Roman"/>
          <w:sz w:val="28"/>
          <w:szCs w:val="28"/>
        </w:rPr>
        <w:t>Шуховского сельского поселения                                   О.А.Веселова</w:t>
      </w:r>
    </w:p>
    <w:p w:rsidR="00FD5752" w:rsidRPr="007A29CF" w:rsidRDefault="00FD5752" w:rsidP="00FD5752">
      <w:pPr>
        <w:pStyle w:val="ConsPlusNormal"/>
        <w:ind w:firstLine="540"/>
        <w:jc w:val="both"/>
        <w:rPr>
          <w:rFonts w:ascii="Times New Roman" w:hAnsi="Times New Roman" w:cs="Times New Roman"/>
          <w:sz w:val="28"/>
          <w:szCs w:val="28"/>
        </w:rPr>
      </w:pPr>
    </w:p>
    <w:p w:rsidR="00FD5752" w:rsidRPr="00D3375C" w:rsidRDefault="00FD5752" w:rsidP="00FD5752">
      <w:pPr>
        <w:jc w:val="both"/>
        <w:rPr>
          <w:sz w:val="28"/>
          <w:szCs w:val="28"/>
        </w:rPr>
      </w:pPr>
    </w:p>
    <w:p w:rsidR="00FD5752" w:rsidRDefault="00FD5752" w:rsidP="00FD5752">
      <w:pPr>
        <w:jc w:val="center"/>
        <w:rPr>
          <w:sz w:val="28"/>
          <w:szCs w:val="28"/>
        </w:rPr>
      </w:pPr>
    </w:p>
    <w:p w:rsidR="00FD5752" w:rsidRDefault="00FD5752" w:rsidP="00FD5752">
      <w:pPr>
        <w:jc w:val="right"/>
        <w:rPr>
          <w:sz w:val="28"/>
          <w:szCs w:val="28"/>
        </w:rPr>
      </w:pPr>
    </w:p>
    <w:p w:rsidR="00FD5752" w:rsidRDefault="00FD5752" w:rsidP="00FD5752">
      <w:pPr>
        <w:jc w:val="center"/>
        <w:rPr>
          <w:sz w:val="28"/>
          <w:szCs w:val="28"/>
        </w:rPr>
      </w:pPr>
    </w:p>
    <w:p w:rsidR="00FD5752" w:rsidRDefault="00FD5752" w:rsidP="00FD5752">
      <w:pPr>
        <w:jc w:val="center"/>
        <w:rPr>
          <w:sz w:val="28"/>
          <w:szCs w:val="28"/>
        </w:rPr>
      </w:pPr>
      <w:r>
        <w:rPr>
          <w:sz w:val="28"/>
          <w:szCs w:val="28"/>
        </w:rPr>
        <w:t>СОВЕТ  ШУХОВСКОГО  СЕЛЬСКОГО  ПОСЕЛЕНИЯ  ЗНАМЕНСКОГО  МУНИЦПАЛЬНОГО  РАЙОНА  ОМСКОЙ  ОБЛАСТИ</w:t>
      </w:r>
    </w:p>
    <w:p w:rsidR="00FD5752" w:rsidRDefault="00FD5752" w:rsidP="00FD5752">
      <w:pPr>
        <w:jc w:val="center"/>
        <w:rPr>
          <w:sz w:val="28"/>
          <w:szCs w:val="28"/>
        </w:rPr>
      </w:pPr>
    </w:p>
    <w:p w:rsidR="00FD5752" w:rsidRDefault="00FD5752" w:rsidP="00FD5752">
      <w:pPr>
        <w:jc w:val="center"/>
        <w:rPr>
          <w:sz w:val="28"/>
          <w:szCs w:val="28"/>
        </w:rPr>
      </w:pPr>
    </w:p>
    <w:p w:rsidR="00FD5752" w:rsidRDefault="00FD5752" w:rsidP="00FD5752">
      <w:pPr>
        <w:jc w:val="center"/>
        <w:rPr>
          <w:sz w:val="28"/>
          <w:szCs w:val="28"/>
        </w:rPr>
      </w:pPr>
    </w:p>
    <w:p w:rsidR="00FD5752" w:rsidRPr="008F0E9F" w:rsidRDefault="00FD5752" w:rsidP="00FD5752">
      <w:pPr>
        <w:jc w:val="center"/>
        <w:rPr>
          <w:sz w:val="28"/>
          <w:szCs w:val="28"/>
        </w:rPr>
      </w:pPr>
      <w:r>
        <w:rPr>
          <w:sz w:val="28"/>
          <w:szCs w:val="28"/>
        </w:rPr>
        <w:t>РЕШЕНИЕ</w:t>
      </w:r>
    </w:p>
    <w:p w:rsidR="00FD5752" w:rsidRDefault="00FD5752" w:rsidP="00FD5752">
      <w:pPr>
        <w:jc w:val="center"/>
        <w:rPr>
          <w:sz w:val="28"/>
          <w:szCs w:val="28"/>
        </w:rPr>
      </w:pPr>
    </w:p>
    <w:p w:rsidR="00FD5752" w:rsidRDefault="00FD5752" w:rsidP="00FD5752">
      <w:pPr>
        <w:jc w:val="both"/>
        <w:rPr>
          <w:sz w:val="28"/>
          <w:szCs w:val="28"/>
        </w:rPr>
      </w:pPr>
    </w:p>
    <w:p w:rsidR="00FD5752" w:rsidRDefault="00FD5752" w:rsidP="00FD5752">
      <w:pPr>
        <w:jc w:val="both"/>
        <w:rPr>
          <w:sz w:val="28"/>
          <w:szCs w:val="28"/>
        </w:rPr>
      </w:pPr>
      <w:r>
        <w:rPr>
          <w:sz w:val="28"/>
          <w:szCs w:val="28"/>
        </w:rPr>
        <w:t>от     27   ноябрь    2024   года</w:t>
      </w:r>
      <w:r>
        <w:rPr>
          <w:sz w:val="28"/>
          <w:szCs w:val="28"/>
        </w:rPr>
        <w:tab/>
      </w:r>
      <w:r>
        <w:rPr>
          <w:sz w:val="28"/>
          <w:szCs w:val="28"/>
        </w:rPr>
        <w:tab/>
      </w:r>
      <w:r>
        <w:rPr>
          <w:sz w:val="28"/>
          <w:szCs w:val="28"/>
        </w:rPr>
        <w:tab/>
        <w:t xml:space="preserve">                        </w:t>
      </w:r>
      <w:r>
        <w:rPr>
          <w:sz w:val="28"/>
          <w:szCs w:val="28"/>
        </w:rPr>
        <w:tab/>
      </w:r>
      <w:r>
        <w:rPr>
          <w:sz w:val="28"/>
          <w:szCs w:val="28"/>
        </w:rPr>
        <w:tab/>
        <w:t>№ 42</w:t>
      </w:r>
    </w:p>
    <w:p w:rsidR="00FD5752" w:rsidRDefault="00FD5752" w:rsidP="00FD5752">
      <w:pPr>
        <w:jc w:val="both"/>
        <w:rPr>
          <w:sz w:val="28"/>
          <w:szCs w:val="28"/>
        </w:rPr>
      </w:pPr>
    </w:p>
    <w:p w:rsidR="00FD5752" w:rsidRDefault="00FD5752" w:rsidP="00FD5752">
      <w:pPr>
        <w:jc w:val="center"/>
        <w:rPr>
          <w:sz w:val="28"/>
          <w:szCs w:val="28"/>
        </w:rPr>
      </w:pPr>
      <w:r>
        <w:rPr>
          <w:sz w:val="28"/>
          <w:szCs w:val="28"/>
        </w:rPr>
        <w:t>О проекте решения «О бюджете Шуховского</w:t>
      </w:r>
    </w:p>
    <w:p w:rsidR="00FD5752" w:rsidRDefault="00FD5752" w:rsidP="00FD5752">
      <w:pPr>
        <w:jc w:val="center"/>
        <w:rPr>
          <w:sz w:val="28"/>
          <w:szCs w:val="28"/>
        </w:rPr>
      </w:pPr>
      <w:r>
        <w:rPr>
          <w:sz w:val="28"/>
          <w:szCs w:val="28"/>
        </w:rPr>
        <w:t>сельского  поселения на 2025 год  и на плановый период 2026  и 2027 годов»</w:t>
      </w:r>
    </w:p>
    <w:p w:rsidR="00FD5752" w:rsidRDefault="00FD5752" w:rsidP="00FD5752">
      <w:pPr>
        <w:jc w:val="both"/>
        <w:rPr>
          <w:sz w:val="28"/>
          <w:szCs w:val="28"/>
        </w:rPr>
      </w:pPr>
    </w:p>
    <w:p w:rsidR="00FD5752" w:rsidRDefault="00FD5752" w:rsidP="00FD5752">
      <w:pPr>
        <w:jc w:val="both"/>
        <w:rPr>
          <w:sz w:val="28"/>
          <w:szCs w:val="28"/>
        </w:rPr>
      </w:pPr>
      <w:r>
        <w:rPr>
          <w:sz w:val="28"/>
          <w:szCs w:val="28"/>
        </w:rPr>
        <w:tab/>
        <w:t>В соответствии с Бюджетным кодексом Российской Федерации и Положением о бюджетном процессе Шуховского сельского  поселения Знаменского  муниципального  района  Омской  области</w:t>
      </w:r>
    </w:p>
    <w:p w:rsidR="00FD5752" w:rsidRDefault="00FD5752" w:rsidP="00FD5752">
      <w:pPr>
        <w:jc w:val="both"/>
        <w:rPr>
          <w:sz w:val="28"/>
          <w:szCs w:val="28"/>
        </w:rPr>
      </w:pPr>
    </w:p>
    <w:p w:rsidR="00FD5752" w:rsidRDefault="00FD5752" w:rsidP="00FD5752">
      <w:pPr>
        <w:jc w:val="both"/>
        <w:rPr>
          <w:sz w:val="28"/>
          <w:szCs w:val="28"/>
        </w:rPr>
      </w:pPr>
    </w:p>
    <w:p w:rsidR="00FD5752" w:rsidRDefault="00FD5752" w:rsidP="00FD5752">
      <w:pPr>
        <w:jc w:val="both"/>
        <w:rPr>
          <w:sz w:val="28"/>
          <w:szCs w:val="28"/>
        </w:rPr>
      </w:pPr>
      <w:r>
        <w:rPr>
          <w:sz w:val="28"/>
          <w:szCs w:val="28"/>
        </w:rPr>
        <w:t xml:space="preserve">                Совет  Шуховского  сельского  поселения  РЕШИЛ:</w:t>
      </w:r>
    </w:p>
    <w:p w:rsidR="00FD5752" w:rsidRDefault="00FD5752" w:rsidP="00FD5752">
      <w:pPr>
        <w:jc w:val="both"/>
        <w:rPr>
          <w:sz w:val="28"/>
          <w:szCs w:val="28"/>
        </w:rPr>
      </w:pPr>
    </w:p>
    <w:p w:rsidR="00FD5752" w:rsidRDefault="00FD5752" w:rsidP="00FD5752">
      <w:pPr>
        <w:jc w:val="both"/>
        <w:rPr>
          <w:sz w:val="28"/>
          <w:szCs w:val="28"/>
        </w:rPr>
      </w:pPr>
      <w:r>
        <w:rPr>
          <w:sz w:val="28"/>
          <w:szCs w:val="28"/>
        </w:rPr>
        <w:t>1.Принять к рассмотрению пакет  документов о проекте решения «О бюджете Шуховского сельского  поселения на 2024 год  и на плановый период 2025 и 2026 годов»</w:t>
      </w:r>
    </w:p>
    <w:p w:rsidR="00FD5752" w:rsidRDefault="00FD5752" w:rsidP="00FD5752">
      <w:pPr>
        <w:ind w:left="360"/>
        <w:jc w:val="both"/>
        <w:rPr>
          <w:sz w:val="28"/>
          <w:szCs w:val="28"/>
        </w:rPr>
      </w:pPr>
    </w:p>
    <w:p w:rsidR="00FD5752" w:rsidRDefault="00FD5752" w:rsidP="00FD5752">
      <w:pPr>
        <w:jc w:val="both"/>
        <w:rPr>
          <w:sz w:val="28"/>
          <w:szCs w:val="28"/>
        </w:rPr>
      </w:pPr>
      <w:r>
        <w:rPr>
          <w:sz w:val="28"/>
          <w:szCs w:val="28"/>
        </w:rPr>
        <w:t>2.Назначить  публичные слушания по проекту Решения  «О бюджете       Шуховского сельского  поселения на 2025 год  и на плановый период  2026 и 2027 годов» на 04 декабря 2024 г. Начало слушаний – 15-00ч.</w:t>
      </w:r>
    </w:p>
    <w:p w:rsidR="00FD5752" w:rsidRDefault="00FD5752" w:rsidP="00FD5752">
      <w:pPr>
        <w:ind w:left="283"/>
        <w:jc w:val="both"/>
        <w:rPr>
          <w:sz w:val="28"/>
          <w:szCs w:val="28"/>
        </w:rPr>
      </w:pPr>
    </w:p>
    <w:p w:rsidR="00FD5752" w:rsidRDefault="00FD5752" w:rsidP="00FD5752">
      <w:pPr>
        <w:jc w:val="both"/>
        <w:rPr>
          <w:sz w:val="28"/>
          <w:szCs w:val="28"/>
        </w:rPr>
      </w:pPr>
      <w:r>
        <w:rPr>
          <w:sz w:val="28"/>
          <w:szCs w:val="28"/>
        </w:rPr>
        <w:t>3.Опубликовать проект  решения «О бюджете Шуховского  сельского  поселения за 2025</w:t>
      </w:r>
      <w:r w:rsidRPr="00316F0F">
        <w:rPr>
          <w:sz w:val="28"/>
          <w:szCs w:val="28"/>
        </w:rPr>
        <w:t xml:space="preserve"> </w:t>
      </w:r>
      <w:r>
        <w:rPr>
          <w:sz w:val="28"/>
          <w:szCs w:val="28"/>
        </w:rPr>
        <w:t>и на плановый период  2026 и 2027 годов» в Шуховском муниципальном  вестнике.</w:t>
      </w:r>
    </w:p>
    <w:p w:rsidR="00FD5752" w:rsidRDefault="00FD5752" w:rsidP="00FD5752">
      <w:pPr>
        <w:jc w:val="both"/>
        <w:rPr>
          <w:sz w:val="28"/>
          <w:szCs w:val="28"/>
        </w:rPr>
      </w:pPr>
    </w:p>
    <w:p w:rsidR="00FD5752" w:rsidRDefault="00FD5752" w:rsidP="00FD5752">
      <w:pPr>
        <w:jc w:val="both"/>
        <w:rPr>
          <w:sz w:val="28"/>
          <w:szCs w:val="28"/>
        </w:rPr>
      </w:pPr>
    </w:p>
    <w:p w:rsidR="00FD5752" w:rsidRDefault="00FD5752" w:rsidP="00FD5752">
      <w:pPr>
        <w:jc w:val="both"/>
        <w:rPr>
          <w:sz w:val="28"/>
          <w:szCs w:val="28"/>
        </w:rPr>
      </w:pPr>
    </w:p>
    <w:p w:rsidR="00FD5752" w:rsidRDefault="00FD5752" w:rsidP="00FD5752">
      <w:pPr>
        <w:jc w:val="both"/>
        <w:rPr>
          <w:sz w:val="28"/>
          <w:szCs w:val="28"/>
        </w:rPr>
      </w:pPr>
      <w:r>
        <w:rPr>
          <w:sz w:val="28"/>
          <w:szCs w:val="28"/>
        </w:rPr>
        <w:t>И.о. главы Шуховского</w:t>
      </w:r>
    </w:p>
    <w:p w:rsidR="00FD5752" w:rsidRDefault="00FD5752" w:rsidP="00FD5752">
      <w:pPr>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t xml:space="preserve">              Глебко Ю.В. </w:t>
      </w:r>
    </w:p>
    <w:p w:rsidR="00FD5752" w:rsidRDefault="00FD5752" w:rsidP="00FD5752">
      <w:pPr>
        <w:jc w:val="both"/>
        <w:rPr>
          <w:sz w:val="28"/>
          <w:szCs w:val="28"/>
        </w:rPr>
      </w:pPr>
      <w:r>
        <w:rPr>
          <w:sz w:val="28"/>
          <w:szCs w:val="28"/>
        </w:rPr>
        <w:tab/>
      </w:r>
    </w:p>
    <w:p w:rsidR="00FD5752" w:rsidRDefault="00FD5752" w:rsidP="00FD5752"/>
    <w:p w:rsidR="00FD5752" w:rsidRDefault="00FD5752" w:rsidP="00FD5752"/>
    <w:p w:rsidR="00FD5752" w:rsidRDefault="00FD5752" w:rsidP="00FD5752"/>
    <w:p w:rsidR="00FD5752" w:rsidRPr="009346F3" w:rsidRDefault="00FD5752" w:rsidP="00FD5752">
      <w:pPr>
        <w:jc w:val="center"/>
        <w:outlineLvl w:val="0"/>
        <w:rPr>
          <w:b/>
          <w:caps/>
        </w:rPr>
      </w:pPr>
      <w:r w:rsidRPr="009346F3">
        <w:rPr>
          <w:b/>
          <w:caps/>
        </w:rPr>
        <w:t xml:space="preserve">Совет ШУХОВСКОГО сельского поселения </w:t>
      </w:r>
    </w:p>
    <w:p w:rsidR="00FD5752" w:rsidRPr="009346F3" w:rsidRDefault="00FD5752" w:rsidP="00FD5752">
      <w:pPr>
        <w:jc w:val="center"/>
        <w:outlineLvl w:val="0"/>
        <w:rPr>
          <w:b/>
          <w:caps/>
        </w:rPr>
      </w:pPr>
      <w:r w:rsidRPr="009346F3">
        <w:rPr>
          <w:b/>
          <w:caps/>
        </w:rPr>
        <w:t>знаменского МУНИЦИПАЛЬНОГО  района омской   области</w:t>
      </w:r>
    </w:p>
    <w:p w:rsidR="00FD5752" w:rsidRPr="009346F3" w:rsidRDefault="00FD5752" w:rsidP="00FD5752">
      <w:pPr>
        <w:jc w:val="center"/>
        <w:outlineLvl w:val="0"/>
        <w:rPr>
          <w:b/>
          <w:caps/>
        </w:rPr>
      </w:pPr>
    </w:p>
    <w:p w:rsidR="00FD5752" w:rsidRPr="009346F3" w:rsidRDefault="00FD5752" w:rsidP="00FD5752">
      <w:pPr>
        <w:jc w:val="center"/>
        <w:outlineLvl w:val="0"/>
        <w:rPr>
          <w:b/>
          <w:caps/>
        </w:rPr>
      </w:pPr>
      <w:r w:rsidRPr="009346F3">
        <w:rPr>
          <w:b/>
          <w:caps/>
        </w:rPr>
        <w:tab/>
        <w:t>Решение</w:t>
      </w:r>
    </w:p>
    <w:p w:rsidR="00FD5752" w:rsidRPr="009346F3" w:rsidRDefault="00FD5752" w:rsidP="00FD5752">
      <w:pPr>
        <w:tabs>
          <w:tab w:val="left" w:pos="4185"/>
        </w:tabs>
        <w:outlineLvl w:val="0"/>
        <w:rPr>
          <w:b/>
          <w:caps/>
        </w:rPr>
      </w:pPr>
    </w:p>
    <w:p w:rsidR="00FD5752" w:rsidRPr="009346F3" w:rsidRDefault="00FD5752" w:rsidP="00FD5752">
      <w:r w:rsidRPr="009346F3">
        <w:t>От</w:t>
      </w:r>
      <w:r w:rsidRPr="009346F3">
        <w:rPr>
          <w:rStyle w:val="afff"/>
        </w:rPr>
        <w:t xml:space="preserve"> 27.11.</w:t>
      </w:r>
      <w:r w:rsidRPr="009346F3">
        <w:t>2024 г.                                                                                                                      № 43</w:t>
      </w:r>
    </w:p>
    <w:tbl>
      <w:tblPr>
        <w:tblW w:w="9574" w:type="dxa"/>
        <w:tblInd w:w="108" w:type="dxa"/>
        <w:tblLook w:val="01E0"/>
      </w:tblPr>
      <w:tblGrid>
        <w:gridCol w:w="9574"/>
      </w:tblGrid>
      <w:tr w:rsidR="00FD5752" w:rsidRPr="009346F3" w:rsidTr="00D611DB">
        <w:trPr>
          <w:trHeight w:val="1017"/>
        </w:trPr>
        <w:tc>
          <w:tcPr>
            <w:tcW w:w="9574" w:type="dxa"/>
          </w:tcPr>
          <w:p w:rsidR="00FD5752" w:rsidRPr="009346F3" w:rsidRDefault="00FD5752" w:rsidP="00D611DB">
            <w:pPr>
              <w:ind w:firstLine="709"/>
              <w:outlineLvl w:val="0"/>
              <w:rPr>
                <w:bCs/>
                <w:sz w:val="28"/>
                <w:szCs w:val="28"/>
              </w:rPr>
            </w:pPr>
            <w:r w:rsidRPr="009346F3">
              <w:rPr>
                <w:bCs/>
                <w:sz w:val="28"/>
                <w:szCs w:val="28"/>
              </w:rPr>
              <w:t xml:space="preserve"> </w:t>
            </w:r>
          </w:p>
          <w:p w:rsidR="00FD5752" w:rsidRPr="009346F3" w:rsidRDefault="00FD5752" w:rsidP="00D611DB">
            <w:pPr>
              <w:ind w:firstLine="709"/>
              <w:jc w:val="center"/>
              <w:outlineLvl w:val="0"/>
              <w:rPr>
                <w:b/>
                <w:sz w:val="28"/>
                <w:szCs w:val="28"/>
              </w:rPr>
            </w:pPr>
            <w:r w:rsidRPr="009346F3">
              <w:rPr>
                <w:b/>
                <w:bCs/>
                <w:sz w:val="28"/>
                <w:szCs w:val="28"/>
              </w:rPr>
              <w:t xml:space="preserve">«Об отмене </w:t>
            </w:r>
            <w:r>
              <w:rPr>
                <w:b/>
                <w:bCs/>
                <w:sz w:val="28"/>
                <w:szCs w:val="28"/>
              </w:rPr>
              <w:t>Решения</w:t>
            </w:r>
            <w:r>
              <w:rPr>
                <w:b/>
                <w:sz w:val="28"/>
                <w:szCs w:val="28"/>
              </w:rPr>
              <w:t xml:space="preserve"> №38 от </w:t>
            </w:r>
            <w:r w:rsidRPr="009346F3">
              <w:rPr>
                <w:b/>
                <w:sz w:val="28"/>
                <w:szCs w:val="28"/>
              </w:rPr>
              <w:t>20.12.2016 г. «Об утверждении порядка принятия решений о признании безнадежной к взысканию задолженности по платежам в бюджет»</w:t>
            </w:r>
          </w:p>
        </w:tc>
      </w:tr>
    </w:tbl>
    <w:p w:rsidR="00FD5752" w:rsidRPr="009346F3" w:rsidRDefault="00FD5752" w:rsidP="00FD5752">
      <w:pPr>
        <w:ind w:firstLine="709"/>
        <w:jc w:val="both"/>
        <w:rPr>
          <w:sz w:val="28"/>
          <w:szCs w:val="28"/>
        </w:rPr>
      </w:pPr>
    </w:p>
    <w:p w:rsidR="00FD5752" w:rsidRPr="009346F3" w:rsidRDefault="00FD5752" w:rsidP="00FD5752">
      <w:pPr>
        <w:ind w:firstLine="709"/>
        <w:jc w:val="both"/>
        <w:rPr>
          <w:rStyle w:val="spfo1"/>
          <w:sz w:val="28"/>
          <w:szCs w:val="28"/>
        </w:rPr>
      </w:pPr>
      <w:r w:rsidRPr="009346F3">
        <w:rPr>
          <w:rStyle w:val="spfo1"/>
          <w:sz w:val="28"/>
          <w:szCs w:val="28"/>
        </w:rPr>
        <w:t xml:space="preserve">В соответствии с положениями Федерального закона от 06.10.2003 г. № 131 – ФЗ « Об общих принципах организации местного самоуправления в Российской Федерации», Постановления Правительства РФ от 17.10.2019 №1341, Уставом Шуховского сельского поселения Знаменского муниципального района Омской области </w:t>
      </w:r>
    </w:p>
    <w:p w:rsidR="00FD5752" w:rsidRPr="009346F3" w:rsidRDefault="00FD5752" w:rsidP="00FD5752">
      <w:pPr>
        <w:ind w:firstLine="709"/>
        <w:jc w:val="center"/>
        <w:rPr>
          <w:rStyle w:val="spfo1"/>
          <w:sz w:val="28"/>
          <w:szCs w:val="28"/>
        </w:rPr>
      </w:pPr>
    </w:p>
    <w:p w:rsidR="00FD5752" w:rsidRPr="009346F3" w:rsidRDefault="00FD5752" w:rsidP="00FD5752">
      <w:pPr>
        <w:ind w:firstLine="709"/>
        <w:jc w:val="center"/>
        <w:rPr>
          <w:rStyle w:val="spfo1"/>
          <w:sz w:val="28"/>
          <w:szCs w:val="28"/>
        </w:rPr>
      </w:pPr>
      <w:r w:rsidRPr="009346F3">
        <w:rPr>
          <w:rStyle w:val="spfo1"/>
          <w:sz w:val="28"/>
          <w:szCs w:val="28"/>
        </w:rPr>
        <w:t>Решил</w:t>
      </w:r>
      <w:r>
        <w:rPr>
          <w:rStyle w:val="spfo1"/>
          <w:sz w:val="28"/>
          <w:szCs w:val="28"/>
        </w:rPr>
        <w:t>:</w:t>
      </w:r>
    </w:p>
    <w:p w:rsidR="00FD5752" w:rsidRPr="009346F3" w:rsidRDefault="00FD5752" w:rsidP="00FD5752">
      <w:pPr>
        <w:ind w:firstLine="709"/>
        <w:jc w:val="both"/>
        <w:rPr>
          <w:sz w:val="28"/>
          <w:szCs w:val="28"/>
        </w:rPr>
      </w:pPr>
    </w:p>
    <w:p w:rsidR="00FD5752" w:rsidRPr="009346F3" w:rsidRDefault="00FD5752" w:rsidP="00FD5752">
      <w:pPr>
        <w:ind w:firstLine="709"/>
        <w:jc w:val="both"/>
        <w:outlineLvl w:val="0"/>
        <w:rPr>
          <w:bCs/>
          <w:sz w:val="28"/>
          <w:szCs w:val="28"/>
        </w:rPr>
      </w:pPr>
      <w:r w:rsidRPr="009346F3">
        <w:rPr>
          <w:rStyle w:val="spfo1"/>
          <w:sz w:val="28"/>
          <w:szCs w:val="28"/>
        </w:rPr>
        <w:t xml:space="preserve">1.Решение Совета Шуховского сельского поселения </w:t>
      </w:r>
      <w:r w:rsidRPr="009346F3">
        <w:rPr>
          <w:sz w:val="28"/>
          <w:szCs w:val="28"/>
        </w:rPr>
        <w:t xml:space="preserve">№38 </w:t>
      </w:r>
      <w:r>
        <w:rPr>
          <w:sz w:val="28"/>
          <w:szCs w:val="28"/>
        </w:rPr>
        <w:t>от</w:t>
      </w:r>
      <w:r w:rsidRPr="009346F3">
        <w:rPr>
          <w:sz w:val="28"/>
          <w:szCs w:val="28"/>
        </w:rPr>
        <w:t xml:space="preserve"> 20.12.2016 г. «Об утверждении порядка принятия решений о признании безнадежной к взысканию задолженности по платежам в бюджет»</w:t>
      </w:r>
      <w:r w:rsidRPr="009346F3">
        <w:rPr>
          <w:bCs/>
          <w:sz w:val="28"/>
          <w:szCs w:val="28"/>
        </w:rPr>
        <w:t xml:space="preserve"> ,отменить.</w:t>
      </w:r>
    </w:p>
    <w:p w:rsidR="00FD5752" w:rsidRPr="009346F3" w:rsidRDefault="00FD5752" w:rsidP="00FD5752">
      <w:pPr>
        <w:ind w:firstLine="709"/>
        <w:jc w:val="both"/>
        <w:outlineLvl w:val="0"/>
        <w:rPr>
          <w:bCs/>
          <w:sz w:val="28"/>
          <w:szCs w:val="28"/>
        </w:rPr>
      </w:pPr>
      <w:r w:rsidRPr="009346F3">
        <w:rPr>
          <w:bCs/>
          <w:sz w:val="28"/>
          <w:szCs w:val="28"/>
        </w:rPr>
        <w:t>2.Опубликовать настоящее Решение в Шуховском сельском вестнике и на официальном сайте в сети « Интернет» на сайте - Госвеб.</w:t>
      </w:r>
    </w:p>
    <w:p w:rsidR="00FD5752" w:rsidRPr="009346F3" w:rsidRDefault="00FD5752" w:rsidP="00FD5752">
      <w:pPr>
        <w:ind w:firstLine="709"/>
        <w:rPr>
          <w:rStyle w:val="spfo1"/>
          <w:sz w:val="28"/>
          <w:szCs w:val="28"/>
        </w:rPr>
      </w:pPr>
    </w:p>
    <w:p w:rsidR="00FD5752" w:rsidRPr="009346F3" w:rsidRDefault="00FD5752" w:rsidP="00FD5752">
      <w:pPr>
        <w:rPr>
          <w:rStyle w:val="spfo1"/>
          <w:sz w:val="28"/>
          <w:szCs w:val="28"/>
        </w:rPr>
      </w:pPr>
    </w:p>
    <w:p w:rsidR="00FD5752" w:rsidRPr="009346F3" w:rsidRDefault="00FD5752" w:rsidP="00FD5752">
      <w:pPr>
        <w:rPr>
          <w:rStyle w:val="spfo1"/>
          <w:sz w:val="28"/>
          <w:szCs w:val="28"/>
        </w:rPr>
      </w:pPr>
    </w:p>
    <w:p w:rsidR="00FD5752" w:rsidRPr="009346F3" w:rsidRDefault="00FD5752" w:rsidP="00FD5752">
      <w:pPr>
        <w:rPr>
          <w:rStyle w:val="spfo1"/>
          <w:sz w:val="28"/>
          <w:szCs w:val="28"/>
        </w:rPr>
      </w:pPr>
    </w:p>
    <w:p w:rsidR="00FD5752" w:rsidRPr="009346F3" w:rsidRDefault="00FD5752" w:rsidP="00FD5752">
      <w:pPr>
        <w:rPr>
          <w:rStyle w:val="spfo1"/>
          <w:sz w:val="28"/>
          <w:szCs w:val="28"/>
        </w:rPr>
      </w:pPr>
    </w:p>
    <w:p w:rsidR="00FD5752" w:rsidRPr="009346F3" w:rsidRDefault="00FD5752" w:rsidP="00FD5752">
      <w:pPr>
        <w:outlineLvl w:val="0"/>
        <w:rPr>
          <w:sz w:val="28"/>
          <w:szCs w:val="28"/>
        </w:rPr>
      </w:pPr>
      <w:r w:rsidRPr="009346F3">
        <w:rPr>
          <w:rStyle w:val="spfo1"/>
          <w:sz w:val="28"/>
          <w:szCs w:val="28"/>
        </w:rPr>
        <w:t>Председатель совета Шуховского</w:t>
      </w:r>
    </w:p>
    <w:p w:rsidR="00FD5752" w:rsidRPr="009346F3" w:rsidRDefault="00FD5752" w:rsidP="00FD5752">
      <w:pPr>
        <w:rPr>
          <w:sz w:val="28"/>
          <w:szCs w:val="28"/>
        </w:rPr>
      </w:pPr>
      <w:r w:rsidRPr="009346F3">
        <w:rPr>
          <w:rStyle w:val="spfo1"/>
          <w:sz w:val="28"/>
          <w:szCs w:val="28"/>
        </w:rPr>
        <w:t>сельского поселения</w:t>
      </w:r>
      <w:r w:rsidRPr="009346F3">
        <w:rPr>
          <w:sz w:val="28"/>
          <w:szCs w:val="28"/>
        </w:rPr>
        <w:t xml:space="preserve">                                                   </w:t>
      </w:r>
      <w:r>
        <w:rPr>
          <w:sz w:val="28"/>
          <w:szCs w:val="28"/>
        </w:rPr>
        <w:t xml:space="preserve">                </w:t>
      </w:r>
      <w:r w:rsidRPr="009346F3">
        <w:rPr>
          <w:sz w:val="28"/>
          <w:szCs w:val="28"/>
        </w:rPr>
        <w:t>О.А.Веселова</w:t>
      </w:r>
    </w:p>
    <w:p w:rsidR="00FD5752" w:rsidRPr="009346F3" w:rsidRDefault="00FD5752" w:rsidP="00FD5752">
      <w:pPr>
        <w:rPr>
          <w:sz w:val="28"/>
          <w:szCs w:val="28"/>
        </w:rPr>
      </w:pPr>
    </w:p>
    <w:p w:rsidR="00FD5752" w:rsidRPr="009346F3" w:rsidRDefault="00FD5752" w:rsidP="00FD5752">
      <w:pPr>
        <w:rPr>
          <w:sz w:val="28"/>
          <w:szCs w:val="28"/>
        </w:rPr>
      </w:pPr>
    </w:p>
    <w:p w:rsidR="00FD5752" w:rsidRPr="009346F3" w:rsidRDefault="00FD5752" w:rsidP="00FD5752"/>
    <w:p w:rsidR="00FD5752" w:rsidRPr="009346F3" w:rsidRDefault="00FD5752" w:rsidP="00FD5752"/>
    <w:p w:rsidR="00FD5752" w:rsidRPr="009346F3" w:rsidRDefault="00FD5752" w:rsidP="00FD5752"/>
    <w:p w:rsidR="00FD5752" w:rsidRPr="009346F3" w:rsidRDefault="00FD5752" w:rsidP="00FD5752"/>
    <w:p w:rsidR="00FD5752" w:rsidRPr="009346F3" w:rsidRDefault="00FD5752" w:rsidP="00FD5752"/>
    <w:p w:rsidR="00FD5752" w:rsidRDefault="00FD5752" w:rsidP="00FD5752"/>
    <w:p w:rsidR="00FD5752" w:rsidRDefault="00FD5752" w:rsidP="00FD5752"/>
    <w:p w:rsidR="00FD5752" w:rsidRDefault="00FD5752" w:rsidP="00FD5752"/>
    <w:p w:rsidR="00FD5752" w:rsidRPr="009466D5" w:rsidRDefault="00FD5752" w:rsidP="00FD5752">
      <w:pPr>
        <w:pStyle w:val="Default"/>
        <w:jc w:val="center"/>
        <w:rPr>
          <w:sz w:val="28"/>
          <w:szCs w:val="28"/>
        </w:rPr>
      </w:pPr>
      <w:r w:rsidRPr="009466D5">
        <w:rPr>
          <w:b/>
          <w:bCs/>
          <w:sz w:val="28"/>
          <w:szCs w:val="28"/>
        </w:rPr>
        <w:t xml:space="preserve">СОВЕТ </w:t>
      </w:r>
      <w:r>
        <w:rPr>
          <w:b/>
          <w:bCs/>
          <w:sz w:val="28"/>
          <w:szCs w:val="28"/>
        </w:rPr>
        <w:t>ШУХОВСКОГО</w:t>
      </w:r>
      <w:r w:rsidRPr="009466D5">
        <w:rPr>
          <w:b/>
          <w:bCs/>
          <w:sz w:val="28"/>
          <w:szCs w:val="28"/>
        </w:rPr>
        <w:t xml:space="preserve"> СЕЛЬСКОГО ПОСЕЛЕНИЯ</w:t>
      </w:r>
    </w:p>
    <w:p w:rsidR="00FD5752" w:rsidRPr="009466D5" w:rsidRDefault="00FD5752" w:rsidP="00FD5752">
      <w:pPr>
        <w:pStyle w:val="Default"/>
        <w:jc w:val="center"/>
        <w:rPr>
          <w:sz w:val="28"/>
          <w:szCs w:val="28"/>
        </w:rPr>
      </w:pPr>
      <w:r w:rsidRPr="009466D5">
        <w:rPr>
          <w:b/>
          <w:bCs/>
          <w:sz w:val="28"/>
          <w:szCs w:val="28"/>
        </w:rPr>
        <w:t>ЗНАМЕНСКОГО МУНИЦИПАЛЬНОГО РАЙОНА</w:t>
      </w:r>
    </w:p>
    <w:p w:rsidR="00FD5752" w:rsidRPr="009466D5" w:rsidRDefault="00FD5752" w:rsidP="00FD5752">
      <w:pPr>
        <w:pStyle w:val="Default"/>
        <w:jc w:val="center"/>
        <w:rPr>
          <w:sz w:val="28"/>
          <w:szCs w:val="28"/>
        </w:rPr>
      </w:pPr>
      <w:r w:rsidRPr="009466D5">
        <w:rPr>
          <w:b/>
          <w:bCs/>
          <w:sz w:val="28"/>
          <w:szCs w:val="28"/>
        </w:rPr>
        <w:t>ОМСКОЙ ОБЛАСТИ</w:t>
      </w:r>
    </w:p>
    <w:p w:rsidR="00FD5752" w:rsidRDefault="00FD5752" w:rsidP="00FD5752">
      <w:pPr>
        <w:pStyle w:val="Default"/>
        <w:jc w:val="center"/>
        <w:rPr>
          <w:b/>
          <w:bCs/>
          <w:sz w:val="28"/>
          <w:szCs w:val="28"/>
        </w:rPr>
      </w:pPr>
      <w:r w:rsidRPr="009466D5">
        <w:rPr>
          <w:b/>
          <w:bCs/>
          <w:sz w:val="28"/>
          <w:szCs w:val="28"/>
        </w:rPr>
        <w:t>РЕШЕНИЕ</w:t>
      </w:r>
    </w:p>
    <w:p w:rsidR="00FD5752" w:rsidRPr="009466D5" w:rsidRDefault="00FD5752" w:rsidP="00FD5752">
      <w:pPr>
        <w:pStyle w:val="Default"/>
        <w:jc w:val="center"/>
        <w:rPr>
          <w:sz w:val="28"/>
          <w:szCs w:val="28"/>
        </w:rPr>
      </w:pPr>
    </w:p>
    <w:p w:rsidR="00FD5752" w:rsidRPr="009466D5" w:rsidRDefault="00FD5752" w:rsidP="00FD5752">
      <w:pPr>
        <w:pStyle w:val="Default"/>
        <w:rPr>
          <w:sz w:val="28"/>
          <w:szCs w:val="28"/>
        </w:rPr>
      </w:pPr>
      <w:r w:rsidRPr="009466D5">
        <w:rPr>
          <w:sz w:val="28"/>
          <w:szCs w:val="28"/>
        </w:rPr>
        <w:t xml:space="preserve">           </w:t>
      </w:r>
      <w:r>
        <w:rPr>
          <w:sz w:val="28"/>
          <w:szCs w:val="28"/>
        </w:rPr>
        <w:t>27.11</w:t>
      </w:r>
      <w:r w:rsidRPr="009466D5">
        <w:rPr>
          <w:sz w:val="28"/>
          <w:szCs w:val="28"/>
        </w:rPr>
        <w:t xml:space="preserve">.2024 г                                                                           № </w:t>
      </w:r>
      <w:r>
        <w:rPr>
          <w:sz w:val="28"/>
          <w:szCs w:val="28"/>
        </w:rPr>
        <w:t>44</w:t>
      </w:r>
    </w:p>
    <w:p w:rsidR="00FD5752" w:rsidRDefault="00FD5752" w:rsidP="00FD5752">
      <w:pPr>
        <w:pStyle w:val="Default"/>
        <w:jc w:val="center"/>
        <w:rPr>
          <w:sz w:val="28"/>
          <w:szCs w:val="28"/>
        </w:rPr>
      </w:pPr>
      <w:r w:rsidRPr="009466D5">
        <w:rPr>
          <w:sz w:val="28"/>
          <w:szCs w:val="28"/>
        </w:rPr>
        <w:t xml:space="preserve">с. </w:t>
      </w:r>
      <w:r>
        <w:rPr>
          <w:sz w:val="28"/>
          <w:szCs w:val="28"/>
        </w:rPr>
        <w:t>Шух</w:t>
      </w:r>
      <w:r w:rsidRPr="009466D5">
        <w:rPr>
          <w:sz w:val="28"/>
          <w:szCs w:val="28"/>
        </w:rPr>
        <w:t>ово</w:t>
      </w:r>
    </w:p>
    <w:p w:rsidR="00FD5752" w:rsidRPr="009466D5" w:rsidRDefault="00FD5752" w:rsidP="00FD5752">
      <w:pPr>
        <w:pStyle w:val="Default"/>
        <w:jc w:val="center"/>
        <w:rPr>
          <w:sz w:val="28"/>
          <w:szCs w:val="28"/>
        </w:rPr>
      </w:pPr>
    </w:p>
    <w:p w:rsidR="00FD5752" w:rsidRPr="009466D5" w:rsidRDefault="00FD5752" w:rsidP="00FD5752">
      <w:pPr>
        <w:pStyle w:val="Default"/>
        <w:jc w:val="center"/>
        <w:rPr>
          <w:sz w:val="28"/>
          <w:szCs w:val="28"/>
        </w:rPr>
      </w:pPr>
    </w:p>
    <w:p w:rsidR="00FD5752" w:rsidRPr="009466D5" w:rsidRDefault="00FD5752" w:rsidP="00FD5752">
      <w:pPr>
        <w:jc w:val="both"/>
        <w:rPr>
          <w:b/>
          <w:sz w:val="28"/>
          <w:szCs w:val="28"/>
        </w:rPr>
      </w:pPr>
      <w:r w:rsidRPr="009466D5">
        <w:rPr>
          <w:b/>
          <w:sz w:val="28"/>
          <w:szCs w:val="28"/>
        </w:rPr>
        <w:t xml:space="preserve">«О внесении изменений в Решение Совета </w:t>
      </w:r>
      <w:r>
        <w:rPr>
          <w:b/>
          <w:sz w:val="28"/>
          <w:szCs w:val="28"/>
        </w:rPr>
        <w:t>Шуховского</w:t>
      </w:r>
      <w:r w:rsidRPr="009466D5">
        <w:rPr>
          <w:b/>
          <w:sz w:val="28"/>
          <w:szCs w:val="28"/>
        </w:rPr>
        <w:t xml:space="preserve"> сельского поселения Знаменского муниципального </w:t>
      </w:r>
      <w:r>
        <w:rPr>
          <w:b/>
          <w:sz w:val="28"/>
          <w:szCs w:val="28"/>
        </w:rPr>
        <w:t>района Омской области от       3</w:t>
      </w:r>
      <w:r w:rsidRPr="009466D5">
        <w:rPr>
          <w:b/>
          <w:sz w:val="28"/>
          <w:szCs w:val="28"/>
        </w:rPr>
        <w:t>0.0</w:t>
      </w:r>
      <w:r>
        <w:rPr>
          <w:b/>
          <w:sz w:val="28"/>
          <w:szCs w:val="28"/>
        </w:rPr>
        <w:t>8</w:t>
      </w:r>
      <w:r w:rsidRPr="009466D5">
        <w:rPr>
          <w:b/>
          <w:sz w:val="28"/>
          <w:szCs w:val="28"/>
        </w:rPr>
        <w:t>.2013 № 2</w:t>
      </w:r>
      <w:r>
        <w:rPr>
          <w:b/>
          <w:sz w:val="28"/>
          <w:szCs w:val="28"/>
        </w:rPr>
        <w:t>3</w:t>
      </w:r>
      <w:r w:rsidRPr="009466D5">
        <w:rPr>
          <w:b/>
          <w:sz w:val="28"/>
          <w:szCs w:val="28"/>
        </w:rPr>
        <w:t xml:space="preserve"> «О дорожном фонде </w:t>
      </w:r>
      <w:r>
        <w:rPr>
          <w:b/>
          <w:sz w:val="28"/>
          <w:szCs w:val="28"/>
        </w:rPr>
        <w:t>Шуховского</w:t>
      </w:r>
      <w:r w:rsidRPr="009466D5">
        <w:rPr>
          <w:b/>
          <w:sz w:val="28"/>
          <w:szCs w:val="28"/>
        </w:rPr>
        <w:t xml:space="preserve"> сельского поселения Знаменского муниципального района Омской области»</w:t>
      </w:r>
    </w:p>
    <w:p w:rsidR="00FD5752" w:rsidRPr="009466D5" w:rsidRDefault="00FD5752" w:rsidP="00FD5752">
      <w:pPr>
        <w:pStyle w:val="Default"/>
        <w:jc w:val="center"/>
        <w:rPr>
          <w:sz w:val="28"/>
          <w:szCs w:val="28"/>
        </w:rPr>
      </w:pPr>
    </w:p>
    <w:p w:rsidR="00FD5752" w:rsidRPr="009466D5" w:rsidRDefault="00FD5752" w:rsidP="00FD5752">
      <w:pPr>
        <w:pStyle w:val="Default"/>
        <w:jc w:val="center"/>
        <w:rPr>
          <w:sz w:val="28"/>
          <w:szCs w:val="28"/>
        </w:rPr>
      </w:pPr>
    </w:p>
    <w:p w:rsidR="00FD5752" w:rsidRPr="009466D5" w:rsidRDefault="00FD5752" w:rsidP="00FD5752">
      <w:pPr>
        <w:pStyle w:val="Default"/>
        <w:jc w:val="both"/>
        <w:rPr>
          <w:sz w:val="28"/>
          <w:szCs w:val="28"/>
        </w:rPr>
      </w:pPr>
      <w:r w:rsidRPr="009466D5">
        <w:rPr>
          <w:sz w:val="28"/>
          <w:szCs w:val="28"/>
        </w:rPr>
        <w:t xml:space="preserve">     В соответствии со статьей 179.4 Бюджетного к</w:t>
      </w:r>
      <w:r>
        <w:rPr>
          <w:sz w:val="28"/>
          <w:szCs w:val="28"/>
        </w:rPr>
        <w:t xml:space="preserve">одекса Российской Федерации, </w:t>
      </w:r>
      <w:r w:rsidRPr="009466D5">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Pr>
          <w:sz w:val="28"/>
          <w:szCs w:val="28"/>
        </w:rPr>
        <w:t>Шуховского</w:t>
      </w:r>
      <w:r w:rsidRPr="009466D5">
        <w:rPr>
          <w:sz w:val="28"/>
          <w:szCs w:val="28"/>
        </w:rPr>
        <w:t xml:space="preserve"> сельского поселения Знаменского муниципального района Омской области, Совет </w:t>
      </w:r>
      <w:r>
        <w:rPr>
          <w:sz w:val="28"/>
          <w:szCs w:val="28"/>
        </w:rPr>
        <w:t>Шуховского</w:t>
      </w:r>
      <w:r w:rsidRPr="009466D5">
        <w:rPr>
          <w:sz w:val="28"/>
          <w:szCs w:val="28"/>
        </w:rPr>
        <w:t xml:space="preserve"> сельского поселения Знаменского муниципального района Омской области</w:t>
      </w:r>
    </w:p>
    <w:p w:rsidR="00FD5752" w:rsidRPr="009466D5" w:rsidRDefault="00FD5752" w:rsidP="00FD5752">
      <w:pPr>
        <w:pStyle w:val="Default"/>
        <w:jc w:val="center"/>
        <w:rPr>
          <w:b/>
          <w:sz w:val="28"/>
          <w:szCs w:val="28"/>
        </w:rPr>
      </w:pPr>
      <w:r w:rsidRPr="009466D5">
        <w:rPr>
          <w:b/>
          <w:sz w:val="28"/>
          <w:szCs w:val="28"/>
        </w:rPr>
        <w:t>РЕШИЛ:</w:t>
      </w:r>
    </w:p>
    <w:p w:rsidR="00FD5752" w:rsidRPr="009466D5" w:rsidRDefault="00FD5752" w:rsidP="00FD5752">
      <w:pPr>
        <w:pStyle w:val="Default"/>
        <w:rPr>
          <w:sz w:val="28"/>
          <w:szCs w:val="28"/>
        </w:rPr>
      </w:pPr>
      <w:r w:rsidRPr="009466D5">
        <w:rPr>
          <w:sz w:val="28"/>
          <w:szCs w:val="28"/>
        </w:rPr>
        <w:t xml:space="preserve">  1. Внести в Решение о дорожном фонде </w:t>
      </w:r>
      <w:r>
        <w:rPr>
          <w:sz w:val="28"/>
          <w:szCs w:val="28"/>
        </w:rPr>
        <w:t>Шуховского</w:t>
      </w:r>
      <w:r w:rsidRPr="009466D5">
        <w:rPr>
          <w:sz w:val="28"/>
          <w:szCs w:val="28"/>
        </w:rPr>
        <w:t xml:space="preserve"> сельского поселения  Знаменского муниципального района  Омской области, следующие изменения:</w:t>
      </w:r>
    </w:p>
    <w:p w:rsidR="00FD5752" w:rsidRPr="009466D5" w:rsidRDefault="00FD5752" w:rsidP="00FD5752">
      <w:pPr>
        <w:pStyle w:val="a5"/>
        <w:rPr>
          <w:color w:val="000000"/>
          <w:sz w:val="28"/>
          <w:szCs w:val="28"/>
        </w:rPr>
      </w:pPr>
      <w:r w:rsidRPr="009466D5">
        <w:rPr>
          <w:color w:val="000000"/>
          <w:sz w:val="28"/>
          <w:szCs w:val="28"/>
        </w:rPr>
        <w:t xml:space="preserve"> 1.1. п. 3 Главы 2  Порядка изложить в следующей редакции:</w:t>
      </w:r>
    </w:p>
    <w:p w:rsidR="00FD5752" w:rsidRPr="009466D5" w:rsidRDefault="00FD5752" w:rsidP="00FD5752">
      <w:pPr>
        <w:pStyle w:val="a5"/>
        <w:rPr>
          <w:color w:val="000000"/>
          <w:sz w:val="28"/>
          <w:szCs w:val="28"/>
        </w:rPr>
      </w:pPr>
      <w:r w:rsidRPr="009466D5">
        <w:rPr>
          <w:color w:val="000000"/>
          <w:sz w:val="28"/>
          <w:szCs w:val="28"/>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абзаце первом настоящего пункта, от:</w:t>
      </w:r>
    </w:p>
    <w:p w:rsidR="00FD5752" w:rsidRPr="009466D5" w:rsidRDefault="00FD5752" w:rsidP="00FD5752">
      <w:pPr>
        <w:ind w:firstLine="709"/>
        <w:jc w:val="both"/>
        <w:rPr>
          <w:sz w:val="28"/>
          <w:szCs w:val="28"/>
        </w:rPr>
      </w:pPr>
      <w:r w:rsidRPr="009466D5">
        <w:rPr>
          <w:sz w:val="28"/>
          <w:szCs w:val="28"/>
        </w:rPr>
        <w:t>- доходов местных бюджетов от штрафов за нарушение правил движения тяжеловесного и (или) крупногабаритного транспортного средства;»;</w:t>
      </w:r>
    </w:p>
    <w:p w:rsidR="00FD5752" w:rsidRPr="009466D5" w:rsidRDefault="00FD5752" w:rsidP="00FD5752">
      <w:pPr>
        <w:jc w:val="both"/>
        <w:rPr>
          <w:sz w:val="28"/>
          <w:szCs w:val="28"/>
        </w:rPr>
      </w:pPr>
      <w:r w:rsidRPr="009466D5">
        <w:rPr>
          <w:sz w:val="28"/>
          <w:szCs w:val="28"/>
        </w:rPr>
        <w:t xml:space="preserve"> 2) дополнить подпунктом 3.1 следующего содержания: </w:t>
      </w:r>
    </w:p>
    <w:p w:rsidR="00FD5752" w:rsidRPr="009466D5" w:rsidRDefault="00FD5752" w:rsidP="00FD5752">
      <w:pPr>
        <w:jc w:val="both"/>
        <w:rPr>
          <w:sz w:val="28"/>
          <w:szCs w:val="28"/>
        </w:rPr>
      </w:pPr>
      <w:r w:rsidRPr="009466D5">
        <w:rPr>
          <w:sz w:val="28"/>
          <w:szCs w:val="28"/>
        </w:rPr>
        <w:t>3.1)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FD5752" w:rsidRPr="009466D5" w:rsidRDefault="00FD5752" w:rsidP="00FD5752">
      <w:pPr>
        <w:jc w:val="both"/>
        <w:rPr>
          <w:sz w:val="28"/>
          <w:szCs w:val="28"/>
        </w:rPr>
      </w:pPr>
      <w:r w:rsidRPr="009466D5">
        <w:rPr>
          <w:sz w:val="28"/>
          <w:szCs w:val="28"/>
        </w:rPr>
        <w:t xml:space="preserve"> 3) подпункт 5 исключить.</w:t>
      </w:r>
    </w:p>
    <w:p w:rsidR="00FD5752" w:rsidRPr="009466D5" w:rsidRDefault="00FD5752" w:rsidP="00FD5752">
      <w:pPr>
        <w:pStyle w:val="a5"/>
        <w:rPr>
          <w:color w:val="000000"/>
          <w:sz w:val="28"/>
          <w:szCs w:val="28"/>
        </w:rPr>
      </w:pPr>
    </w:p>
    <w:p w:rsidR="00FD5752" w:rsidRPr="00A34048" w:rsidRDefault="00FD5752" w:rsidP="00FD5752">
      <w:pPr>
        <w:pStyle w:val="a5"/>
        <w:rPr>
          <w:color w:val="000000"/>
          <w:sz w:val="28"/>
          <w:szCs w:val="28"/>
        </w:rPr>
      </w:pPr>
      <w:r w:rsidRPr="009466D5">
        <w:rPr>
          <w:color w:val="000000"/>
          <w:sz w:val="28"/>
          <w:szCs w:val="28"/>
        </w:rPr>
        <w:t>4.</w:t>
      </w:r>
      <w:r w:rsidRPr="009466D5">
        <w:rPr>
          <w:b/>
          <w:sz w:val="28"/>
          <w:szCs w:val="28"/>
        </w:rPr>
        <w:t xml:space="preserve"> </w:t>
      </w:r>
      <w:r w:rsidRPr="009466D5">
        <w:rPr>
          <w:sz w:val="28"/>
          <w:szCs w:val="28"/>
        </w:rPr>
        <w:t>Настоящее реш</w:t>
      </w:r>
      <w:r>
        <w:rPr>
          <w:sz w:val="28"/>
          <w:szCs w:val="28"/>
        </w:rPr>
        <w:t xml:space="preserve">ение опубликовать </w:t>
      </w:r>
      <w:r w:rsidRPr="009466D5">
        <w:rPr>
          <w:sz w:val="28"/>
          <w:szCs w:val="28"/>
        </w:rPr>
        <w:t xml:space="preserve"> в официальном печатном средстве массовой информации « </w:t>
      </w:r>
      <w:r>
        <w:rPr>
          <w:sz w:val="28"/>
          <w:szCs w:val="28"/>
        </w:rPr>
        <w:t>Шух</w:t>
      </w:r>
      <w:r w:rsidRPr="009466D5">
        <w:rPr>
          <w:sz w:val="28"/>
          <w:szCs w:val="28"/>
        </w:rPr>
        <w:t xml:space="preserve">овском  </w:t>
      </w:r>
      <w:r>
        <w:rPr>
          <w:sz w:val="28"/>
          <w:szCs w:val="28"/>
        </w:rPr>
        <w:t>сельском</w:t>
      </w:r>
      <w:r w:rsidRPr="009466D5">
        <w:rPr>
          <w:sz w:val="28"/>
          <w:szCs w:val="28"/>
        </w:rPr>
        <w:t xml:space="preserve"> Вестнике» и разместить в сети «Интернет» на официальном сайте </w:t>
      </w:r>
      <w:r>
        <w:rPr>
          <w:sz w:val="28"/>
          <w:szCs w:val="28"/>
        </w:rPr>
        <w:t>Шуховского</w:t>
      </w:r>
      <w:r w:rsidRPr="009466D5">
        <w:rPr>
          <w:sz w:val="28"/>
          <w:szCs w:val="28"/>
        </w:rPr>
        <w:t xml:space="preserve"> сельского поселения- </w:t>
      </w:r>
      <w:r w:rsidRPr="003548AD">
        <w:rPr>
          <w:sz w:val="28"/>
          <w:szCs w:val="28"/>
        </w:rPr>
        <w:t>shuxovskoe-r52.gosweb.gosuslugi.ru</w:t>
      </w:r>
      <w:r>
        <w:rPr>
          <w:sz w:val="28"/>
          <w:szCs w:val="28"/>
        </w:rPr>
        <w:t>.</w:t>
      </w:r>
    </w:p>
    <w:p w:rsidR="00FD5752" w:rsidRDefault="00FD5752" w:rsidP="00FD5752">
      <w:pPr>
        <w:shd w:val="clear" w:color="auto" w:fill="FFFFFF"/>
        <w:jc w:val="both"/>
        <w:rPr>
          <w:sz w:val="28"/>
          <w:szCs w:val="28"/>
        </w:rPr>
      </w:pPr>
      <w:r>
        <w:rPr>
          <w:sz w:val="28"/>
          <w:szCs w:val="28"/>
        </w:rPr>
        <w:t>5</w:t>
      </w:r>
      <w:r w:rsidRPr="00A34048">
        <w:rPr>
          <w:sz w:val="28"/>
          <w:szCs w:val="28"/>
        </w:rPr>
        <w:t>. Контроль за исполнением решения возложить на главу сельского поселения</w:t>
      </w:r>
      <w:r>
        <w:rPr>
          <w:sz w:val="28"/>
          <w:szCs w:val="28"/>
        </w:rPr>
        <w:t>.</w:t>
      </w:r>
    </w:p>
    <w:p w:rsidR="00FD5752" w:rsidRDefault="00FD5752" w:rsidP="00FD5752">
      <w:pPr>
        <w:shd w:val="clear" w:color="auto" w:fill="FFFFFF"/>
        <w:jc w:val="both"/>
        <w:rPr>
          <w:sz w:val="28"/>
          <w:szCs w:val="28"/>
        </w:rPr>
      </w:pPr>
    </w:p>
    <w:p w:rsidR="00FD5752" w:rsidRDefault="00FD5752" w:rsidP="00FD5752">
      <w:pPr>
        <w:shd w:val="clear" w:color="auto" w:fill="FFFFFF"/>
        <w:jc w:val="both"/>
        <w:rPr>
          <w:sz w:val="28"/>
          <w:szCs w:val="28"/>
        </w:rPr>
      </w:pPr>
    </w:p>
    <w:p w:rsidR="00FD5752" w:rsidRDefault="00FD5752" w:rsidP="00FD5752">
      <w:pPr>
        <w:shd w:val="clear" w:color="auto" w:fill="FFFFFF"/>
        <w:jc w:val="both"/>
        <w:rPr>
          <w:sz w:val="28"/>
          <w:szCs w:val="28"/>
        </w:rPr>
      </w:pPr>
    </w:p>
    <w:p w:rsidR="00FD5752" w:rsidRDefault="00FD5752" w:rsidP="00FD5752">
      <w:pPr>
        <w:shd w:val="clear" w:color="auto" w:fill="FFFFFF"/>
        <w:jc w:val="both"/>
        <w:rPr>
          <w:sz w:val="28"/>
          <w:szCs w:val="28"/>
        </w:rPr>
      </w:pPr>
      <w:r>
        <w:rPr>
          <w:sz w:val="28"/>
          <w:szCs w:val="28"/>
        </w:rPr>
        <w:t>Председатель</w:t>
      </w:r>
      <w:r w:rsidRPr="009466D5">
        <w:rPr>
          <w:sz w:val="28"/>
          <w:szCs w:val="28"/>
        </w:rPr>
        <w:t xml:space="preserve"> Совета </w:t>
      </w:r>
      <w:r>
        <w:rPr>
          <w:sz w:val="28"/>
          <w:szCs w:val="28"/>
        </w:rPr>
        <w:t>Шуховского</w:t>
      </w:r>
    </w:p>
    <w:p w:rsidR="00FD5752" w:rsidRPr="009466D5" w:rsidRDefault="00FD5752" w:rsidP="00FD5752">
      <w:pPr>
        <w:shd w:val="clear" w:color="auto" w:fill="FFFFFF"/>
        <w:tabs>
          <w:tab w:val="left" w:pos="6960"/>
        </w:tabs>
        <w:jc w:val="both"/>
        <w:rPr>
          <w:sz w:val="28"/>
          <w:szCs w:val="28"/>
        </w:rPr>
      </w:pPr>
      <w:r w:rsidRPr="009466D5">
        <w:rPr>
          <w:sz w:val="28"/>
          <w:szCs w:val="28"/>
        </w:rPr>
        <w:t xml:space="preserve"> сельского поселения</w:t>
      </w:r>
      <w:r>
        <w:rPr>
          <w:sz w:val="28"/>
          <w:szCs w:val="28"/>
        </w:rPr>
        <w:tab/>
        <w:t>О.А. Веселова</w:t>
      </w:r>
    </w:p>
    <w:p w:rsidR="00FD5752" w:rsidRPr="009466D5" w:rsidRDefault="00FD5752" w:rsidP="00FD5752">
      <w:pPr>
        <w:shd w:val="clear" w:color="auto" w:fill="FFFFFF"/>
        <w:jc w:val="both"/>
        <w:rPr>
          <w:sz w:val="28"/>
          <w:szCs w:val="28"/>
        </w:rPr>
      </w:pPr>
    </w:p>
    <w:p w:rsidR="00FD5752" w:rsidRPr="009466D5" w:rsidRDefault="00FD5752" w:rsidP="00FD5752">
      <w:pPr>
        <w:jc w:val="both"/>
        <w:rPr>
          <w:sz w:val="28"/>
          <w:szCs w:val="28"/>
        </w:rPr>
      </w:pPr>
      <w:r w:rsidRPr="009466D5">
        <w:rPr>
          <w:sz w:val="28"/>
          <w:szCs w:val="28"/>
        </w:rPr>
        <w:t xml:space="preserve">  </w:t>
      </w:r>
    </w:p>
    <w:p w:rsidR="00FD5752" w:rsidRPr="009466D5" w:rsidRDefault="00FD5752" w:rsidP="00FD5752">
      <w:pPr>
        <w:jc w:val="both"/>
        <w:rPr>
          <w:rFonts w:ascii="Arial" w:hAnsi="Arial" w:cs="Arial"/>
          <w:sz w:val="28"/>
          <w:szCs w:val="28"/>
        </w:rPr>
      </w:pPr>
    </w:p>
    <w:p w:rsidR="00FD5752" w:rsidRPr="009466D5" w:rsidRDefault="00FD5752" w:rsidP="00FD5752">
      <w:pPr>
        <w:rPr>
          <w:sz w:val="28"/>
          <w:szCs w:val="28"/>
        </w:rPr>
      </w:pPr>
      <w:r w:rsidRPr="009466D5">
        <w:rPr>
          <w:sz w:val="28"/>
          <w:szCs w:val="28"/>
        </w:rPr>
        <w:t xml:space="preserve">Глава  </w:t>
      </w:r>
    </w:p>
    <w:p w:rsidR="00FD5752" w:rsidRPr="009466D5" w:rsidRDefault="00FD5752" w:rsidP="00FD5752">
      <w:pPr>
        <w:rPr>
          <w:sz w:val="28"/>
          <w:szCs w:val="28"/>
        </w:rPr>
      </w:pPr>
      <w:r w:rsidRPr="009466D5">
        <w:rPr>
          <w:sz w:val="28"/>
          <w:szCs w:val="28"/>
        </w:rPr>
        <w:t xml:space="preserve">сельского поселения                                    </w:t>
      </w:r>
      <w:r>
        <w:rPr>
          <w:sz w:val="28"/>
          <w:szCs w:val="28"/>
        </w:rPr>
        <w:t xml:space="preserve">                              Ю.В. Глебко</w:t>
      </w:r>
    </w:p>
    <w:p w:rsidR="00FD5752" w:rsidRPr="009466D5" w:rsidRDefault="00FD5752" w:rsidP="00FD5752">
      <w:pPr>
        <w:pStyle w:val="a5"/>
        <w:spacing w:before="0" w:beforeAutospacing="0" w:after="0" w:afterAutospacing="0"/>
        <w:rPr>
          <w:rFonts w:ascii="Arial" w:hAnsi="Arial" w:cs="Arial"/>
          <w:color w:val="000000"/>
          <w:sz w:val="28"/>
          <w:szCs w:val="28"/>
        </w:rPr>
      </w:pPr>
    </w:p>
    <w:p w:rsidR="00FD5752" w:rsidRPr="009466D5" w:rsidRDefault="00FD5752" w:rsidP="00FD5752">
      <w:pPr>
        <w:rPr>
          <w:rFonts w:ascii="Arial" w:hAnsi="Arial" w:cs="Arial"/>
          <w:color w:val="000000"/>
          <w:sz w:val="28"/>
          <w:szCs w:val="28"/>
        </w:rPr>
      </w:pPr>
    </w:p>
    <w:p w:rsidR="00FD5752" w:rsidRPr="00BF0C1F" w:rsidRDefault="00FD5752" w:rsidP="00FD5752">
      <w:pPr>
        <w:jc w:val="center"/>
        <w:rPr>
          <w:sz w:val="28"/>
          <w:szCs w:val="28"/>
        </w:rPr>
      </w:pPr>
      <w:r w:rsidRPr="00BF0C1F">
        <w:rPr>
          <w:b/>
          <w:sz w:val="28"/>
          <w:szCs w:val="28"/>
        </w:rPr>
        <w:t xml:space="preserve">СОВЕТ  </w:t>
      </w:r>
      <w:r>
        <w:rPr>
          <w:b/>
          <w:sz w:val="28"/>
          <w:szCs w:val="28"/>
        </w:rPr>
        <w:t>ШУХОВСКОГО</w:t>
      </w:r>
      <w:r w:rsidRPr="00BF0C1F">
        <w:rPr>
          <w:b/>
          <w:sz w:val="28"/>
          <w:szCs w:val="28"/>
        </w:rPr>
        <w:t xml:space="preserve"> СЕЛЬСКОГО ПОСЕЛЕНИЯ</w:t>
      </w:r>
    </w:p>
    <w:p w:rsidR="00FD5752" w:rsidRPr="00BF0C1F" w:rsidRDefault="00FD5752" w:rsidP="00FD5752">
      <w:pPr>
        <w:jc w:val="center"/>
        <w:rPr>
          <w:b/>
          <w:sz w:val="28"/>
          <w:szCs w:val="28"/>
        </w:rPr>
      </w:pPr>
      <w:r w:rsidRPr="00BF0C1F">
        <w:rPr>
          <w:b/>
          <w:sz w:val="28"/>
          <w:szCs w:val="28"/>
        </w:rPr>
        <w:t>ЗНАМЕНСКОГО МУНИЦИПАЛЬНОГО РАЙОНА</w:t>
      </w:r>
    </w:p>
    <w:p w:rsidR="00FD5752" w:rsidRPr="00BF0C1F" w:rsidRDefault="00FD5752" w:rsidP="00FD5752">
      <w:pPr>
        <w:jc w:val="center"/>
        <w:rPr>
          <w:b/>
          <w:sz w:val="28"/>
          <w:szCs w:val="28"/>
        </w:rPr>
      </w:pPr>
      <w:r w:rsidRPr="00BF0C1F">
        <w:rPr>
          <w:b/>
          <w:sz w:val="28"/>
          <w:szCs w:val="28"/>
        </w:rPr>
        <w:t>ОМСКОЙ ОБЛАСТИ</w:t>
      </w:r>
    </w:p>
    <w:p w:rsidR="00FD5752" w:rsidRPr="00BF0C1F" w:rsidRDefault="00FD5752" w:rsidP="00FD5752">
      <w:pPr>
        <w:jc w:val="center"/>
        <w:rPr>
          <w:b/>
          <w:sz w:val="28"/>
          <w:szCs w:val="28"/>
        </w:rPr>
      </w:pPr>
    </w:p>
    <w:p w:rsidR="00FD5752" w:rsidRPr="00BF0C1F" w:rsidRDefault="00FD5752" w:rsidP="00FD5752">
      <w:pPr>
        <w:jc w:val="center"/>
        <w:rPr>
          <w:b/>
          <w:sz w:val="28"/>
          <w:szCs w:val="28"/>
        </w:rPr>
      </w:pPr>
    </w:p>
    <w:p w:rsidR="00FD5752" w:rsidRPr="00BF0C1F" w:rsidRDefault="00FD5752" w:rsidP="00FD5752">
      <w:pPr>
        <w:jc w:val="center"/>
        <w:rPr>
          <w:b/>
          <w:sz w:val="28"/>
          <w:szCs w:val="28"/>
        </w:rPr>
      </w:pPr>
      <w:r w:rsidRPr="00BF0C1F">
        <w:rPr>
          <w:b/>
          <w:sz w:val="28"/>
          <w:szCs w:val="28"/>
        </w:rPr>
        <w:t>РЕШЕНИЕ</w:t>
      </w:r>
    </w:p>
    <w:p w:rsidR="00FD5752" w:rsidRPr="00F001EE" w:rsidRDefault="00FD5752" w:rsidP="00FD5752">
      <w:pPr>
        <w:rPr>
          <w:sz w:val="28"/>
          <w:szCs w:val="28"/>
        </w:rPr>
      </w:pPr>
      <w:r>
        <w:rPr>
          <w:sz w:val="28"/>
          <w:szCs w:val="28"/>
        </w:rPr>
        <w:t>27.11</w:t>
      </w:r>
      <w:r w:rsidRPr="00F001EE">
        <w:rPr>
          <w:sz w:val="28"/>
          <w:szCs w:val="28"/>
        </w:rPr>
        <w:t xml:space="preserve">.2024 г.                                                                                             № </w:t>
      </w:r>
      <w:r>
        <w:rPr>
          <w:sz w:val="28"/>
          <w:szCs w:val="28"/>
        </w:rPr>
        <w:t>45</w:t>
      </w:r>
    </w:p>
    <w:p w:rsidR="00FD5752" w:rsidRPr="00F001EE" w:rsidRDefault="00FD5752" w:rsidP="00FD5752">
      <w:pPr>
        <w:jc w:val="center"/>
        <w:rPr>
          <w:color w:val="000000"/>
          <w:sz w:val="28"/>
          <w:szCs w:val="28"/>
        </w:rPr>
      </w:pPr>
      <w:r w:rsidRPr="00F001EE">
        <w:rPr>
          <w:color w:val="000000"/>
          <w:sz w:val="28"/>
          <w:szCs w:val="28"/>
        </w:rPr>
        <w:t xml:space="preserve">с. </w:t>
      </w:r>
      <w:r>
        <w:rPr>
          <w:color w:val="000000"/>
          <w:sz w:val="28"/>
          <w:szCs w:val="28"/>
        </w:rPr>
        <w:t>Шухово</w:t>
      </w:r>
    </w:p>
    <w:p w:rsidR="00FD5752" w:rsidRPr="00F001EE" w:rsidRDefault="00FD5752" w:rsidP="00FD5752">
      <w:pPr>
        <w:rPr>
          <w:sz w:val="28"/>
          <w:szCs w:val="28"/>
        </w:rPr>
      </w:pPr>
    </w:p>
    <w:p w:rsidR="00FD5752" w:rsidRPr="007E3B80" w:rsidRDefault="00FD5752" w:rsidP="00FD5752">
      <w:pPr>
        <w:jc w:val="center"/>
        <w:rPr>
          <w:b/>
          <w:sz w:val="28"/>
          <w:szCs w:val="28"/>
        </w:rPr>
      </w:pPr>
      <w:r w:rsidRPr="007E3B80">
        <w:rPr>
          <w:b/>
          <w:sz w:val="28"/>
          <w:szCs w:val="28"/>
        </w:rPr>
        <w:t xml:space="preserve">О внесении изменений в Решение Совета </w:t>
      </w:r>
      <w:r>
        <w:rPr>
          <w:b/>
          <w:sz w:val="28"/>
          <w:szCs w:val="28"/>
        </w:rPr>
        <w:t>Шуховского</w:t>
      </w:r>
      <w:r w:rsidRPr="007E3B80">
        <w:rPr>
          <w:b/>
          <w:sz w:val="28"/>
          <w:szCs w:val="28"/>
        </w:rPr>
        <w:t xml:space="preserve"> сельского поселения </w:t>
      </w:r>
      <w:r>
        <w:rPr>
          <w:b/>
          <w:sz w:val="28"/>
          <w:szCs w:val="28"/>
        </w:rPr>
        <w:t xml:space="preserve">второй сессии </w:t>
      </w:r>
      <w:r w:rsidRPr="007E3B80">
        <w:rPr>
          <w:b/>
          <w:sz w:val="28"/>
          <w:szCs w:val="28"/>
        </w:rPr>
        <w:t xml:space="preserve">от </w:t>
      </w:r>
      <w:r>
        <w:rPr>
          <w:b/>
          <w:sz w:val="28"/>
          <w:szCs w:val="28"/>
        </w:rPr>
        <w:t>14.10.2005</w:t>
      </w:r>
      <w:r w:rsidRPr="007E3B80">
        <w:rPr>
          <w:b/>
          <w:sz w:val="28"/>
          <w:szCs w:val="28"/>
        </w:rPr>
        <w:t xml:space="preserve"> г. </w:t>
      </w:r>
      <w:r>
        <w:rPr>
          <w:b/>
          <w:sz w:val="28"/>
          <w:szCs w:val="28"/>
        </w:rPr>
        <w:t>«</w:t>
      </w:r>
      <w:r w:rsidRPr="0045104F">
        <w:rPr>
          <w:b/>
          <w:bCs/>
          <w:sz w:val="28"/>
          <w:szCs w:val="28"/>
        </w:rPr>
        <w:t xml:space="preserve">Об утверждении </w:t>
      </w:r>
      <w:r>
        <w:rPr>
          <w:b/>
          <w:bCs/>
          <w:sz w:val="28"/>
          <w:szCs w:val="28"/>
        </w:rPr>
        <w:t>Положения об управлении муниципальной собственности</w:t>
      </w:r>
      <w:r>
        <w:rPr>
          <w:b/>
          <w:sz w:val="28"/>
          <w:szCs w:val="28"/>
        </w:rPr>
        <w:t>»</w:t>
      </w:r>
    </w:p>
    <w:p w:rsidR="00FD5752" w:rsidRPr="007E3B80" w:rsidRDefault="00FD5752" w:rsidP="00FD5752">
      <w:pPr>
        <w:pStyle w:val="af2"/>
        <w:rPr>
          <w:b/>
          <w:sz w:val="28"/>
          <w:szCs w:val="28"/>
        </w:rPr>
      </w:pPr>
    </w:p>
    <w:p w:rsidR="00FD5752" w:rsidRPr="00946546" w:rsidRDefault="00FD5752" w:rsidP="00FD5752">
      <w:pPr>
        <w:jc w:val="both"/>
      </w:pPr>
    </w:p>
    <w:p w:rsidR="00FD5752" w:rsidRDefault="00FD5752" w:rsidP="00FD5752">
      <w:pPr>
        <w:pStyle w:val="af2"/>
        <w:jc w:val="both"/>
        <w:rPr>
          <w:sz w:val="28"/>
          <w:szCs w:val="28"/>
        </w:rPr>
      </w:pPr>
      <w:r w:rsidRPr="008000F6">
        <w:rPr>
          <w:sz w:val="28"/>
          <w:szCs w:val="28"/>
        </w:rPr>
        <w:t xml:space="preserve">В соответствии  с Федеральным законом  от </w:t>
      </w:r>
      <w:r>
        <w:rPr>
          <w:sz w:val="28"/>
          <w:szCs w:val="28"/>
        </w:rPr>
        <w:t>02</w:t>
      </w:r>
      <w:r w:rsidRPr="008000F6">
        <w:rPr>
          <w:sz w:val="28"/>
          <w:szCs w:val="28"/>
        </w:rPr>
        <w:t>.</w:t>
      </w:r>
      <w:r>
        <w:rPr>
          <w:sz w:val="28"/>
          <w:szCs w:val="28"/>
        </w:rPr>
        <w:t>07</w:t>
      </w:r>
      <w:r w:rsidRPr="008000F6">
        <w:rPr>
          <w:sz w:val="28"/>
          <w:szCs w:val="28"/>
        </w:rPr>
        <w:t>.20</w:t>
      </w:r>
      <w:r>
        <w:rPr>
          <w:sz w:val="28"/>
          <w:szCs w:val="28"/>
        </w:rPr>
        <w:t>21</w:t>
      </w:r>
      <w:r w:rsidRPr="008000F6">
        <w:rPr>
          <w:sz w:val="28"/>
          <w:szCs w:val="28"/>
        </w:rPr>
        <w:t xml:space="preserve"> г. № </w:t>
      </w:r>
      <w:r>
        <w:rPr>
          <w:sz w:val="28"/>
          <w:szCs w:val="28"/>
        </w:rPr>
        <w:t>352</w:t>
      </w:r>
      <w:r w:rsidRPr="008000F6">
        <w:rPr>
          <w:sz w:val="28"/>
          <w:szCs w:val="28"/>
        </w:rPr>
        <w:t xml:space="preserve">-ФЗ </w:t>
      </w:r>
      <w:r>
        <w:rPr>
          <w:sz w:val="28"/>
          <w:szCs w:val="28"/>
        </w:rPr>
        <w:t>«</w:t>
      </w:r>
      <w:r w:rsidRPr="008000F6">
        <w:rPr>
          <w:bCs/>
          <w:sz w:val="28"/>
          <w:szCs w:val="28"/>
        </w:rPr>
        <w:t xml:space="preserve">О внесении изменений </w:t>
      </w:r>
      <w:r>
        <w:rPr>
          <w:bCs/>
          <w:sz w:val="28"/>
          <w:szCs w:val="28"/>
        </w:rPr>
        <w:t xml:space="preserve">в отдельные законодательные акты Российской Федерации», </w:t>
      </w:r>
      <w:r w:rsidRPr="008000F6">
        <w:rPr>
          <w:bCs/>
          <w:sz w:val="28"/>
          <w:szCs w:val="28"/>
        </w:rPr>
        <w:t xml:space="preserve"> </w:t>
      </w:r>
      <w:r>
        <w:rPr>
          <w:sz w:val="28"/>
          <w:szCs w:val="28"/>
        </w:rPr>
        <w:t>Совет Шуховского сельского поселения Знаменского муниципального района Омской области</w:t>
      </w:r>
    </w:p>
    <w:p w:rsidR="00FD5752" w:rsidRDefault="00FD5752" w:rsidP="00FD5752">
      <w:pPr>
        <w:jc w:val="both"/>
        <w:rPr>
          <w:sz w:val="28"/>
          <w:szCs w:val="28"/>
        </w:rPr>
      </w:pPr>
    </w:p>
    <w:p w:rsidR="00FD5752" w:rsidRPr="007652A6" w:rsidRDefault="00FD5752" w:rsidP="00FD5752">
      <w:pPr>
        <w:jc w:val="both"/>
        <w:rPr>
          <w:b/>
          <w:sz w:val="28"/>
          <w:szCs w:val="28"/>
        </w:rPr>
      </w:pPr>
      <w:r w:rsidRPr="007652A6">
        <w:rPr>
          <w:b/>
          <w:sz w:val="28"/>
          <w:szCs w:val="28"/>
        </w:rPr>
        <w:t>РЕШИЛ:</w:t>
      </w:r>
    </w:p>
    <w:p w:rsidR="00FD5752" w:rsidRDefault="00FD5752" w:rsidP="00DE556C">
      <w:pPr>
        <w:widowControl/>
        <w:numPr>
          <w:ilvl w:val="0"/>
          <w:numId w:val="3"/>
        </w:numPr>
        <w:autoSpaceDE/>
        <w:autoSpaceDN/>
        <w:adjustRightInd/>
        <w:ind w:left="0" w:firstLine="567"/>
        <w:jc w:val="both"/>
        <w:rPr>
          <w:sz w:val="28"/>
          <w:szCs w:val="28"/>
        </w:rPr>
      </w:pPr>
      <w:bookmarkStart w:id="6" w:name="sub_1"/>
      <w:r w:rsidRPr="001B7367">
        <w:rPr>
          <w:sz w:val="28"/>
          <w:szCs w:val="28"/>
        </w:rPr>
        <w:t xml:space="preserve">Внести в Решение Совета </w:t>
      </w:r>
      <w:r>
        <w:rPr>
          <w:sz w:val="28"/>
          <w:szCs w:val="28"/>
        </w:rPr>
        <w:t>Шуховского</w:t>
      </w:r>
      <w:r w:rsidRPr="001B7367">
        <w:rPr>
          <w:sz w:val="28"/>
          <w:szCs w:val="28"/>
        </w:rPr>
        <w:t xml:space="preserve"> сельского поселения Знаменского муниципального района Омской области </w:t>
      </w:r>
      <w:r>
        <w:rPr>
          <w:sz w:val="28"/>
          <w:szCs w:val="28"/>
        </w:rPr>
        <w:t xml:space="preserve">второй сессии </w:t>
      </w:r>
      <w:r w:rsidRPr="001B7367">
        <w:rPr>
          <w:sz w:val="28"/>
          <w:szCs w:val="28"/>
        </w:rPr>
        <w:t xml:space="preserve">от </w:t>
      </w:r>
      <w:r>
        <w:rPr>
          <w:sz w:val="28"/>
          <w:szCs w:val="28"/>
        </w:rPr>
        <w:t>14</w:t>
      </w:r>
      <w:r w:rsidRPr="001B7367">
        <w:rPr>
          <w:sz w:val="28"/>
          <w:szCs w:val="28"/>
        </w:rPr>
        <w:t>.</w:t>
      </w:r>
      <w:r>
        <w:rPr>
          <w:sz w:val="28"/>
          <w:szCs w:val="28"/>
        </w:rPr>
        <w:t>10</w:t>
      </w:r>
      <w:r w:rsidRPr="001B7367">
        <w:rPr>
          <w:sz w:val="28"/>
          <w:szCs w:val="28"/>
        </w:rPr>
        <w:t>.20</w:t>
      </w:r>
      <w:r>
        <w:rPr>
          <w:sz w:val="28"/>
          <w:szCs w:val="28"/>
        </w:rPr>
        <w:t>05</w:t>
      </w:r>
      <w:r w:rsidRPr="001B7367">
        <w:rPr>
          <w:sz w:val="28"/>
          <w:szCs w:val="28"/>
        </w:rPr>
        <w:t xml:space="preserve"> «Об утверждении </w:t>
      </w:r>
      <w:r>
        <w:rPr>
          <w:sz w:val="28"/>
          <w:szCs w:val="28"/>
        </w:rPr>
        <w:t>Положения об управлении муниципальной собственности</w:t>
      </w:r>
      <w:r w:rsidRPr="001B7367">
        <w:rPr>
          <w:sz w:val="28"/>
          <w:szCs w:val="28"/>
        </w:rPr>
        <w:t>» следующие  изменения:</w:t>
      </w:r>
    </w:p>
    <w:p w:rsidR="00FD5752" w:rsidRDefault="00FD5752" w:rsidP="00FD5752">
      <w:pPr>
        <w:ind w:left="567"/>
        <w:jc w:val="both"/>
        <w:rPr>
          <w:sz w:val="28"/>
          <w:szCs w:val="28"/>
        </w:rPr>
      </w:pPr>
      <w:r>
        <w:rPr>
          <w:sz w:val="28"/>
          <w:szCs w:val="28"/>
        </w:rPr>
        <w:t>1.1 .  п. 4 статьи 15 Главы 3 изложить в новой редакции:</w:t>
      </w:r>
    </w:p>
    <w:p w:rsidR="00FD5752" w:rsidRPr="00AA1C59" w:rsidRDefault="00FD5752" w:rsidP="00FD5752">
      <w:pPr>
        <w:shd w:val="clear" w:color="auto" w:fill="FFFFFF"/>
        <w:spacing w:before="210"/>
        <w:ind w:firstLine="540"/>
        <w:jc w:val="both"/>
        <w:rPr>
          <w:color w:val="000000"/>
          <w:sz w:val="28"/>
          <w:szCs w:val="28"/>
        </w:rPr>
      </w:pPr>
      <w:r w:rsidRPr="00A7181A">
        <w:rPr>
          <w:color w:val="000000"/>
          <w:sz w:val="28"/>
          <w:szCs w:val="28"/>
        </w:rPr>
        <w:t xml:space="preserve">4. </w:t>
      </w:r>
      <w:r w:rsidRPr="00AA1C59">
        <w:rPr>
          <w:color w:val="000000"/>
          <w:sz w:val="28"/>
          <w:szCs w:val="28"/>
        </w:rPr>
        <w:t>В случае,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Федеральным </w:t>
      </w:r>
      <w:hyperlink r:id="rId75" w:anchor="dst100100" w:history="1">
        <w:r w:rsidRPr="00A7181A">
          <w:rPr>
            <w:color w:val="1A0DAB"/>
            <w:sz w:val="28"/>
            <w:szCs w:val="28"/>
            <w:u w:val="single"/>
          </w:rPr>
          <w:t>законом</w:t>
        </w:r>
      </w:hyperlink>
      <w:r w:rsidRPr="00AA1C59">
        <w:rPr>
          <w:color w:val="000000"/>
          <w:sz w:val="28"/>
          <w:szCs w:val="28"/>
        </w:rPr>
        <w:t> порядке.</w:t>
      </w:r>
    </w:p>
    <w:p w:rsidR="00FD5752" w:rsidRPr="00AA1C59" w:rsidRDefault="00FD5752" w:rsidP="00FD5752">
      <w:pPr>
        <w:jc w:val="both"/>
        <w:rPr>
          <w:sz w:val="28"/>
          <w:szCs w:val="28"/>
        </w:rPr>
      </w:pPr>
      <w:r w:rsidRPr="00AA1C59">
        <w:rPr>
          <w:sz w:val="28"/>
          <w:szCs w:val="28"/>
        </w:rPr>
        <w:t>В случае, если по окончании финансового года стоимость чистых активов государственного или муниципального предприятия окажется меньше установленного Федеральным </w:t>
      </w:r>
      <w:hyperlink r:id="rId76" w:anchor="dst100118" w:history="1">
        <w:r w:rsidRPr="00A7181A">
          <w:rPr>
            <w:color w:val="1A0DAB"/>
            <w:sz w:val="28"/>
            <w:szCs w:val="28"/>
            <w:u w:val="single"/>
          </w:rPr>
          <w:t>законом</w:t>
        </w:r>
      </w:hyperlink>
      <w:r w:rsidRPr="00AA1C59">
        <w:rPr>
          <w:sz w:val="28"/>
          <w:szCs w:val="28"/>
        </w:rPr>
        <w:t>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государственного или муниципального предприятия должен принять решение о ликвидации или реорганизации такого предприятия.</w:t>
      </w:r>
    </w:p>
    <w:p w:rsidR="00FD5752" w:rsidRPr="00A7181A" w:rsidRDefault="00FD5752" w:rsidP="00FD5752">
      <w:pPr>
        <w:jc w:val="both"/>
        <w:rPr>
          <w:sz w:val="28"/>
          <w:szCs w:val="28"/>
        </w:rPr>
      </w:pPr>
      <w:r w:rsidRPr="00AA1C59">
        <w:rPr>
          <w:sz w:val="28"/>
          <w:szCs w:val="28"/>
        </w:rPr>
        <w:t>Стоимость чистых активов государственного или муниципального предприятия определяется по данным бухгалтерского учета в </w:t>
      </w:r>
      <w:hyperlink r:id="rId77" w:anchor="dst100013" w:history="1">
        <w:r w:rsidRPr="00A7181A">
          <w:rPr>
            <w:color w:val="1A0DAB"/>
            <w:sz w:val="28"/>
            <w:szCs w:val="28"/>
            <w:u w:val="single"/>
          </w:rPr>
          <w:t>порядке</w:t>
        </w:r>
      </w:hyperlink>
      <w:r w:rsidRPr="00AA1C59">
        <w:rPr>
          <w:sz w:val="28"/>
          <w:szCs w:val="28"/>
        </w:rPr>
        <w:t>, установленном уполномоченным Правительством Российской Федерации федеральным органом исполнительной власти.</w:t>
      </w:r>
    </w:p>
    <w:p w:rsidR="00FD5752" w:rsidRDefault="00FD5752" w:rsidP="00FD5752">
      <w:pPr>
        <w:jc w:val="both"/>
        <w:rPr>
          <w:sz w:val="28"/>
          <w:szCs w:val="28"/>
        </w:rPr>
      </w:pPr>
      <w:r>
        <w:rPr>
          <w:sz w:val="24"/>
          <w:szCs w:val="24"/>
        </w:rPr>
        <w:t xml:space="preserve">1.2.  </w:t>
      </w:r>
      <w:r>
        <w:rPr>
          <w:sz w:val="28"/>
          <w:szCs w:val="28"/>
        </w:rPr>
        <w:t>п. 3 статьи 43 Главы 5 изложить в новой редакции:</w:t>
      </w:r>
    </w:p>
    <w:p w:rsidR="00FD5752" w:rsidRPr="00E216FE" w:rsidRDefault="00FD5752" w:rsidP="00FD5752">
      <w:pPr>
        <w:pStyle w:val="a5"/>
        <w:shd w:val="clear" w:color="auto" w:fill="FFFFFF"/>
        <w:spacing w:before="0" w:beforeAutospacing="0" w:after="0" w:afterAutospacing="0"/>
        <w:ind w:firstLine="540"/>
        <w:jc w:val="both"/>
        <w:rPr>
          <w:sz w:val="30"/>
          <w:szCs w:val="30"/>
        </w:rPr>
      </w:pPr>
      <w:r w:rsidRPr="00E216FE">
        <w:rPr>
          <w:sz w:val="30"/>
          <w:szCs w:val="30"/>
        </w:rPr>
        <w:t>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w:t>
      </w:r>
      <w:hyperlink r:id="rId78" w:anchor="dst100255" w:history="1">
        <w:r w:rsidRPr="00E216FE">
          <w:rPr>
            <w:rStyle w:val="a4"/>
            <w:sz w:val="30"/>
            <w:szCs w:val="30"/>
          </w:rPr>
          <w:t>статьями 40</w:t>
        </w:r>
      </w:hyperlink>
      <w:r w:rsidRPr="00E216FE">
        <w:rPr>
          <w:sz w:val="30"/>
          <w:szCs w:val="30"/>
        </w:rPr>
        <w:t> - </w:t>
      </w:r>
      <w:hyperlink r:id="rId79" w:anchor="dst100266" w:history="1">
        <w:r w:rsidRPr="00E216FE">
          <w:rPr>
            <w:rStyle w:val="a4"/>
            <w:sz w:val="30"/>
            <w:szCs w:val="30"/>
          </w:rPr>
          <w:t>45</w:t>
        </w:r>
      </w:hyperlink>
      <w:r w:rsidRPr="00E216FE">
        <w:rPr>
          <w:sz w:val="30"/>
          <w:szCs w:val="30"/>
        </w:rPr>
        <w:t xml:space="preserve">  Федерального </w:t>
      </w:r>
      <w:r w:rsidRPr="00E216FE">
        <w:rPr>
          <w:sz w:val="28"/>
          <w:szCs w:val="28"/>
        </w:rPr>
        <w:t xml:space="preserve">закона </w:t>
      </w:r>
      <w:hyperlink r:id="rId80" w:history="1">
        <w:r w:rsidRPr="00E216FE">
          <w:rPr>
            <w:rStyle w:val="a4"/>
            <w:sz w:val="28"/>
            <w:szCs w:val="28"/>
          </w:rPr>
          <w:t xml:space="preserve"> от 25.06.2002 N 73-ФЗ "Об объектах культурного наследия (памятниках истории и культуры) народов Российской Федерации"</w:t>
        </w:r>
      </w:hyperlink>
      <w:r w:rsidRPr="00E216FE">
        <w:rPr>
          <w:sz w:val="30"/>
          <w:szCs w:val="30"/>
        </w:rPr>
        <w:t>, и обеспечившее их выполнение в соответствии с настоящим Федеральным законом, имеет право на льготную арендную плату.</w:t>
      </w:r>
    </w:p>
    <w:p w:rsidR="00FD5752" w:rsidRPr="00E216FE" w:rsidRDefault="008D7B72" w:rsidP="00FD5752">
      <w:pPr>
        <w:pStyle w:val="a5"/>
        <w:shd w:val="clear" w:color="auto" w:fill="FFFFFF"/>
        <w:spacing w:before="0" w:beforeAutospacing="0" w:after="0" w:afterAutospacing="0"/>
        <w:ind w:firstLine="540"/>
        <w:jc w:val="both"/>
        <w:rPr>
          <w:sz w:val="30"/>
          <w:szCs w:val="30"/>
        </w:rPr>
      </w:pPr>
      <w:hyperlink r:id="rId81" w:anchor="dst100009" w:history="1">
        <w:r w:rsidR="00FD5752" w:rsidRPr="00E216FE">
          <w:rPr>
            <w:rStyle w:val="a4"/>
            <w:sz w:val="28"/>
            <w:szCs w:val="28"/>
          </w:rPr>
          <w:t>Порядок</w:t>
        </w:r>
      </w:hyperlink>
      <w:r w:rsidR="00FD5752" w:rsidRPr="00E216FE">
        <w:rPr>
          <w:sz w:val="28"/>
          <w:szCs w:val="28"/>
        </w:rPr>
        <w:t>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Российской Федерации.</w:t>
      </w:r>
    </w:p>
    <w:p w:rsidR="00FD5752" w:rsidRPr="00AA1C59" w:rsidRDefault="00FD5752" w:rsidP="00FD5752">
      <w:pPr>
        <w:jc w:val="both"/>
        <w:rPr>
          <w:sz w:val="24"/>
          <w:szCs w:val="24"/>
        </w:rPr>
      </w:pPr>
      <w:r w:rsidRPr="00E216FE">
        <w:rPr>
          <w:sz w:val="28"/>
          <w:szCs w:val="28"/>
        </w:rPr>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Российской Федерации или представительными органами муниципальных образований в пределах их компетенции.</w:t>
      </w:r>
    </w:p>
    <w:p w:rsidR="00FD5752" w:rsidRDefault="00FD5752" w:rsidP="00FD5752">
      <w:pPr>
        <w:ind w:firstLine="709"/>
        <w:jc w:val="both"/>
        <w:rPr>
          <w:sz w:val="28"/>
          <w:szCs w:val="28"/>
        </w:rPr>
      </w:pPr>
      <w:r>
        <w:rPr>
          <w:sz w:val="28"/>
          <w:szCs w:val="28"/>
        </w:rPr>
        <w:t>1.3. п. 1 статьи 65 Главы 9 изложить в новой редакции:</w:t>
      </w:r>
    </w:p>
    <w:p w:rsidR="00FD5752" w:rsidRPr="00A7181A" w:rsidRDefault="00FD5752" w:rsidP="00FD5752">
      <w:pPr>
        <w:ind w:firstLine="709"/>
        <w:jc w:val="both"/>
        <w:rPr>
          <w:sz w:val="28"/>
          <w:szCs w:val="28"/>
        </w:rPr>
      </w:pPr>
      <w:r w:rsidRPr="00A7181A">
        <w:rPr>
          <w:sz w:val="28"/>
          <w:szCs w:val="28"/>
          <w:shd w:val="clear" w:color="auto" w:fill="FFFFFF"/>
        </w:rPr>
        <w:t>1. 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FD5752" w:rsidRPr="00A7181A" w:rsidRDefault="00FD5752" w:rsidP="00FD5752">
      <w:pPr>
        <w:ind w:firstLine="709"/>
        <w:jc w:val="both"/>
        <w:rPr>
          <w:sz w:val="28"/>
          <w:szCs w:val="28"/>
        </w:rPr>
      </w:pPr>
      <w:r w:rsidRPr="00A7181A">
        <w:rPr>
          <w:sz w:val="28"/>
          <w:szCs w:val="28"/>
        </w:rPr>
        <w:t>1.4. п. 2 статьи 65 Главы 9 изложить в новой редакции:</w:t>
      </w:r>
    </w:p>
    <w:p w:rsidR="00FD5752" w:rsidRPr="00A7181A" w:rsidRDefault="00FD5752" w:rsidP="00FD5752">
      <w:pPr>
        <w:pStyle w:val="pboth"/>
        <w:shd w:val="clear" w:color="auto" w:fill="FFFFFF"/>
        <w:spacing w:before="0" w:beforeAutospacing="0" w:after="0" w:afterAutospacing="0"/>
        <w:jc w:val="both"/>
        <w:rPr>
          <w:sz w:val="28"/>
          <w:szCs w:val="28"/>
        </w:rPr>
      </w:pPr>
      <w:r w:rsidRPr="00A7181A">
        <w:rPr>
          <w:sz w:val="28"/>
          <w:szCs w:val="28"/>
        </w:rPr>
        <w:t>2. Объектом учета муниципального имущества (далее - объект учета) является следующее муниципальное имущество:</w:t>
      </w:r>
    </w:p>
    <w:p w:rsidR="00FD5752" w:rsidRPr="00A7181A" w:rsidRDefault="00FD5752" w:rsidP="00FD5752">
      <w:pPr>
        <w:pStyle w:val="pboth"/>
        <w:shd w:val="clear" w:color="auto" w:fill="FFFFFF"/>
        <w:spacing w:before="0" w:beforeAutospacing="0" w:after="0" w:afterAutospacing="0"/>
        <w:jc w:val="both"/>
        <w:rPr>
          <w:sz w:val="28"/>
          <w:szCs w:val="28"/>
        </w:rPr>
      </w:pPr>
      <w:bookmarkStart w:id="7" w:name="100016"/>
      <w:bookmarkEnd w:id="7"/>
      <w:r w:rsidRPr="00A7181A">
        <w:rPr>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FD5752" w:rsidRPr="00A7181A" w:rsidRDefault="00FD5752" w:rsidP="00FD5752">
      <w:pPr>
        <w:pStyle w:val="pboth"/>
        <w:shd w:val="clear" w:color="auto" w:fill="FFFFFF"/>
        <w:spacing w:before="0" w:beforeAutospacing="0" w:after="0" w:afterAutospacing="0"/>
        <w:jc w:val="both"/>
        <w:rPr>
          <w:sz w:val="28"/>
          <w:szCs w:val="28"/>
        </w:rPr>
      </w:pPr>
      <w:bookmarkStart w:id="8" w:name="100017"/>
      <w:bookmarkEnd w:id="8"/>
      <w:r w:rsidRPr="00A7181A">
        <w:rPr>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w:t>
      </w:r>
    </w:p>
    <w:p w:rsidR="00FD5752" w:rsidRDefault="00FD5752" w:rsidP="00FD5752">
      <w:pPr>
        <w:ind w:firstLine="709"/>
        <w:jc w:val="both"/>
        <w:rPr>
          <w:sz w:val="28"/>
          <w:szCs w:val="28"/>
        </w:rPr>
      </w:pPr>
      <w:bookmarkStart w:id="9" w:name="100018"/>
      <w:bookmarkStart w:id="10" w:name="100019"/>
      <w:bookmarkStart w:id="11" w:name="100020"/>
      <w:bookmarkEnd w:id="9"/>
      <w:bookmarkEnd w:id="10"/>
      <w:bookmarkEnd w:id="11"/>
      <w:r w:rsidRPr="00A7181A">
        <w:rPr>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FD5752" w:rsidRDefault="00FD5752" w:rsidP="00FD5752">
      <w:pPr>
        <w:ind w:firstLine="709"/>
        <w:jc w:val="both"/>
        <w:rPr>
          <w:sz w:val="28"/>
          <w:szCs w:val="28"/>
        </w:rPr>
      </w:pPr>
    </w:p>
    <w:p w:rsidR="00FD5752" w:rsidRDefault="00FD5752" w:rsidP="00FD5752">
      <w:pPr>
        <w:ind w:firstLine="709"/>
        <w:jc w:val="both"/>
        <w:rPr>
          <w:sz w:val="28"/>
          <w:szCs w:val="28"/>
        </w:rPr>
      </w:pPr>
      <w:r>
        <w:rPr>
          <w:sz w:val="28"/>
          <w:szCs w:val="28"/>
        </w:rPr>
        <w:t>1.5. п. 3</w:t>
      </w:r>
      <w:r w:rsidRPr="00A7181A">
        <w:rPr>
          <w:sz w:val="28"/>
          <w:szCs w:val="28"/>
        </w:rPr>
        <w:t xml:space="preserve"> статьи 65 Главы 9 изложить в новой редакции:</w:t>
      </w:r>
    </w:p>
    <w:p w:rsidR="00FD5752" w:rsidRPr="00A7181A" w:rsidRDefault="00FD5752" w:rsidP="00FD5752">
      <w:pPr>
        <w:ind w:firstLine="709"/>
        <w:jc w:val="both"/>
        <w:rPr>
          <w:sz w:val="28"/>
          <w:szCs w:val="28"/>
        </w:rPr>
      </w:pPr>
      <w:r w:rsidRPr="00A7181A">
        <w:rPr>
          <w:sz w:val="28"/>
          <w:szCs w:val="28"/>
          <w:shd w:val="clear" w:color="auto" w:fill="FFFFFF"/>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D5752" w:rsidRPr="00A7181A" w:rsidRDefault="00FD5752" w:rsidP="00FD5752">
      <w:pPr>
        <w:jc w:val="both"/>
        <w:rPr>
          <w:sz w:val="28"/>
          <w:szCs w:val="28"/>
        </w:rPr>
      </w:pPr>
    </w:p>
    <w:p w:rsidR="00FD5752" w:rsidRPr="00161AA3" w:rsidRDefault="00FD5752" w:rsidP="00DE556C">
      <w:pPr>
        <w:widowControl/>
        <w:numPr>
          <w:ilvl w:val="0"/>
          <w:numId w:val="3"/>
        </w:numPr>
        <w:autoSpaceDE/>
        <w:autoSpaceDN/>
        <w:adjustRightInd/>
        <w:ind w:left="0" w:firstLine="567"/>
        <w:jc w:val="both"/>
        <w:rPr>
          <w:sz w:val="28"/>
          <w:szCs w:val="28"/>
        </w:rPr>
      </w:pPr>
      <w:r w:rsidRPr="00161AA3">
        <w:rPr>
          <w:sz w:val="28"/>
          <w:szCs w:val="28"/>
        </w:rPr>
        <w:t>Настоящее решение опубликовать в официальном печатном</w:t>
      </w:r>
      <w:r>
        <w:rPr>
          <w:sz w:val="28"/>
          <w:szCs w:val="28"/>
        </w:rPr>
        <w:t xml:space="preserve"> средстве массовой информации «Шухо</w:t>
      </w:r>
      <w:r w:rsidRPr="00161AA3">
        <w:rPr>
          <w:sz w:val="28"/>
          <w:szCs w:val="28"/>
        </w:rPr>
        <w:t xml:space="preserve">вском  </w:t>
      </w:r>
      <w:r>
        <w:rPr>
          <w:sz w:val="28"/>
          <w:szCs w:val="28"/>
        </w:rPr>
        <w:t>се</w:t>
      </w:r>
      <w:r w:rsidRPr="00161AA3">
        <w:rPr>
          <w:sz w:val="28"/>
          <w:szCs w:val="28"/>
        </w:rPr>
        <w:t>ль</w:t>
      </w:r>
      <w:r>
        <w:rPr>
          <w:sz w:val="28"/>
          <w:szCs w:val="28"/>
        </w:rPr>
        <w:t>ском</w:t>
      </w:r>
      <w:r w:rsidRPr="00161AA3">
        <w:rPr>
          <w:sz w:val="28"/>
          <w:szCs w:val="28"/>
        </w:rPr>
        <w:t xml:space="preserve"> Вестнике» и разместить в сети «Интернет» на официальном сайте </w:t>
      </w:r>
      <w:r>
        <w:rPr>
          <w:sz w:val="28"/>
          <w:szCs w:val="28"/>
        </w:rPr>
        <w:t>Шух</w:t>
      </w:r>
      <w:r w:rsidRPr="00161AA3">
        <w:rPr>
          <w:sz w:val="28"/>
          <w:szCs w:val="28"/>
        </w:rPr>
        <w:t>овского сельского поселения.</w:t>
      </w:r>
    </w:p>
    <w:p w:rsidR="00FD5752" w:rsidRPr="001B7367" w:rsidRDefault="00FD5752" w:rsidP="00DE556C">
      <w:pPr>
        <w:widowControl/>
        <w:numPr>
          <w:ilvl w:val="0"/>
          <w:numId w:val="3"/>
        </w:numPr>
        <w:autoSpaceDE/>
        <w:autoSpaceDN/>
        <w:adjustRightInd/>
        <w:ind w:left="0" w:firstLine="567"/>
        <w:jc w:val="both"/>
        <w:rPr>
          <w:sz w:val="28"/>
          <w:szCs w:val="28"/>
        </w:rPr>
      </w:pPr>
      <w:r w:rsidRPr="001B7367">
        <w:rPr>
          <w:sz w:val="28"/>
          <w:szCs w:val="28"/>
        </w:rPr>
        <w:t xml:space="preserve"> Настоящее Решение вступает в силу со дня </w:t>
      </w:r>
      <w:r>
        <w:rPr>
          <w:sz w:val="28"/>
          <w:szCs w:val="28"/>
        </w:rPr>
        <w:t>его официального  опубликования.</w:t>
      </w:r>
    </w:p>
    <w:p w:rsidR="00FD5752" w:rsidRPr="00A3481E" w:rsidRDefault="00FD5752" w:rsidP="00FD5752">
      <w:pPr>
        <w:ind w:left="720"/>
        <w:jc w:val="both"/>
        <w:rPr>
          <w:sz w:val="28"/>
          <w:szCs w:val="28"/>
        </w:rPr>
      </w:pPr>
    </w:p>
    <w:bookmarkEnd w:id="6"/>
    <w:p w:rsidR="00FD5752" w:rsidRDefault="00FD5752" w:rsidP="00FD5752">
      <w:pPr>
        <w:jc w:val="both"/>
      </w:pPr>
    </w:p>
    <w:p w:rsidR="00FD5752" w:rsidRDefault="00FD5752" w:rsidP="00FD5752">
      <w:pPr>
        <w:jc w:val="both"/>
        <w:rPr>
          <w:rStyle w:val="a7"/>
          <w:bCs w:val="0"/>
        </w:rPr>
      </w:pPr>
      <w:bookmarkStart w:id="12" w:name="sub_1000"/>
    </w:p>
    <w:p w:rsidR="00FD5752" w:rsidRPr="00A3481E" w:rsidRDefault="00FD5752" w:rsidP="00FD5752">
      <w:pPr>
        <w:tabs>
          <w:tab w:val="left" w:pos="1134"/>
        </w:tabs>
        <w:jc w:val="both"/>
        <w:rPr>
          <w:sz w:val="28"/>
          <w:szCs w:val="28"/>
        </w:rPr>
      </w:pPr>
      <w:r w:rsidRPr="00A3481E">
        <w:rPr>
          <w:sz w:val="28"/>
          <w:szCs w:val="28"/>
        </w:rPr>
        <w:t>Пред</w:t>
      </w:r>
      <w:r>
        <w:rPr>
          <w:sz w:val="28"/>
          <w:szCs w:val="28"/>
        </w:rPr>
        <w:t>седатель</w:t>
      </w:r>
    </w:p>
    <w:p w:rsidR="00FD5752" w:rsidRDefault="00FD5752" w:rsidP="00FD5752">
      <w:pPr>
        <w:tabs>
          <w:tab w:val="left" w:pos="1134"/>
        </w:tabs>
        <w:jc w:val="both"/>
        <w:rPr>
          <w:sz w:val="28"/>
          <w:szCs w:val="28"/>
        </w:rPr>
      </w:pPr>
      <w:r w:rsidRPr="00A3481E">
        <w:rPr>
          <w:sz w:val="28"/>
          <w:szCs w:val="28"/>
        </w:rPr>
        <w:t xml:space="preserve">Совета </w:t>
      </w:r>
      <w:r>
        <w:rPr>
          <w:sz w:val="28"/>
          <w:szCs w:val="28"/>
        </w:rPr>
        <w:t>Шух</w:t>
      </w:r>
      <w:r w:rsidRPr="00A3481E">
        <w:rPr>
          <w:sz w:val="28"/>
          <w:szCs w:val="28"/>
        </w:rPr>
        <w:t>овского</w:t>
      </w:r>
    </w:p>
    <w:p w:rsidR="00FD5752" w:rsidRPr="00A3481E" w:rsidRDefault="00FD5752" w:rsidP="00FD5752">
      <w:pPr>
        <w:tabs>
          <w:tab w:val="left" w:pos="1134"/>
          <w:tab w:val="left" w:pos="6030"/>
        </w:tabs>
        <w:jc w:val="both"/>
        <w:rPr>
          <w:sz w:val="28"/>
          <w:szCs w:val="28"/>
        </w:rPr>
      </w:pPr>
      <w:r w:rsidRPr="00A3481E">
        <w:rPr>
          <w:sz w:val="28"/>
          <w:szCs w:val="28"/>
        </w:rPr>
        <w:t xml:space="preserve"> сельского поселения</w:t>
      </w:r>
      <w:r>
        <w:rPr>
          <w:sz w:val="28"/>
          <w:szCs w:val="28"/>
        </w:rPr>
        <w:tab/>
        <w:t xml:space="preserve">                О.А. Веселова</w:t>
      </w:r>
    </w:p>
    <w:p w:rsidR="00FD5752" w:rsidRPr="00A3481E" w:rsidRDefault="00FD5752" w:rsidP="00FD5752">
      <w:pPr>
        <w:tabs>
          <w:tab w:val="left" w:pos="1134"/>
          <w:tab w:val="left" w:pos="5835"/>
        </w:tabs>
        <w:jc w:val="both"/>
        <w:rPr>
          <w:sz w:val="28"/>
          <w:szCs w:val="28"/>
        </w:rPr>
      </w:pPr>
      <w:r w:rsidRPr="00A3481E">
        <w:rPr>
          <w:sz w:val="28"/>
          <w:szCs w:val="28"/>
        </w:rPr>
        <w:tab/>
        <w:t xml:space="preserve">                       </w:t>
      </w:r>
    </w:p>
    <w:p w:rsidR="00FD5752" w:rsidRPr="00A3481E" w:rsidRDefault="00FD5752" w:rsidP="00FD5752">
      <w:pPr>
        <w:tabs>
          <w:tab w:val="left" w:pos="1134"/>
        </w:tabs>
        <w:jc w:val="both"/>
        <w:rPr>
          <w:sz w:val="28"/>
          <w:szCs w:val="28"/>
        </w:rPr>
      </w:pPr>
    </w:p>
    <w:p w:rsidR="00FD5752" w:rsidRPr="00A3481E" w:rsidRDefault="00FD5752" w:rsidP="00FD5752">
      <w:pPr>
        <w:tabs>
          <w:tab w:val="left" w:pos="1134"/>
        </w:tabs>
        <w:jc w:val="both"/>
        <w:rPr>
          <w:sz w:val="28"/>
          <w:szCs w:val="28"/>
        </w:rPr>
      </w:pPr>
    </w:p>
    <w:p w:rsidR="00FD5752" w:rsidRPr="00A3481E" w:rsidRDefault="00FD5752" w:rsidP="00FD5752">
      <w:pPr>
        <w:tabs>
          <w:tab w:val="left" w:pos="1134"/>
        </w:tabs>
        <w:jc w:val="both"/>
        <w:rPr>
          <w:sz w:val="28"/>
          <w:szCs w:val="28"/>
        </w:rPr>
      </w:pPr>
      <w:r w:rsidRPr="00A3481E">
        <w:rPr>
          <w:sz w:val="28"/>
          <w:szCs w:val="28"/>
        </w:rPr>
        <w:t xml:space="preserve">Глава </w:t>
      </w:r>
      <w:r>
        <w:rPr>
          <w:sz w:val="28"/>
          <w:szCs w:val="28"/>
        </w:rPr>
        <w:t>Шухов</w:t>
      </w:r>
      <w:r w:rsidRPr="00A3481E">
        <w:rPr>
          <w:sz w:val="28"/>
          <w:szCs w:val="28"/>
        </w:rPr>
        <w:t>ского</w:t>
      </w:r>
    </w:p>
    <w:p w:rsidR="00FD5752" w:rsidRPr="00A3481E" w:rsidRDefault="00FD5752" w:rsidP="00FD5752">
      <w:pPr>
        <w:tabs>
          <w:tab w:val="left" w:pos="1134"/>
          <w:tab w:val="left" w:pos="6630"/>
        </w:tabs>
        <w:jc w:val="both"/>
        <w:rPr>
          <w:sz w:val="28"/>
          <w:szCs w:val="28"/>
        </w:rPr>
      </w:pPr>
      <w:r w:rsidRPr="00A3481E">
        <w:rPr>
          <w:sz w:val="28"/>
          <w:szCs w:val="28"/>
        </w:rPr>
        <w:t xml:space="preserve">сельского поселения </w:t>
      </w:r>
      <w:r w:rsidRPr="00A3481E">
        <w:rPr>
          <w:sz w:val="28"/>
          <w:szCs w:val="28"/>
        </w:rPr>
        <w:tab/>
      </w:r>
      <w:r>
        <w:rPr>
          <w:sz w:val="28"/>
          <w:szCs w:val="28"/>
        </w:rPr>
        <w:t xml:space="preserve">         Ю.В. Глебко</w:t>
      </w:r>
    </w:p>
    <w:p w:rsidR="00FD5752" w:rsidRPr="00A3481E" w:rsidRDefault="00FD5752" w:rsidP="00FD5752">
      <w:pPr>
        <w:tabs>
          <w:tab w:val="left" w:pos="1134"/>
        </w:tabs>
        <w:jc w:val="both"/>
        <w:rPr>
          <w:sz w:val="28"/>
          <w:szCs w:val="28"/>
        </w:rPr>
      </w:pPr>
    </w:p>
    <w:p w:rsidR="00FD5752" w:rsidRPr="007652A6" w:rsidRDefault="00FD5752" w:rsidP="00FD5752">
      <w:pPr>
        <w:jc w:val="both"/>
        <w:rPr>
          <w:rStyle w:val="a7"/>
          <w:b w:val="0"/>
          <w:bCs w:val="0"/>
          <w:sz w:val="28"/>
          <w:szCs w:val="28"/>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ED0F97" w:rsidRPr="00104BE5" w:rsidRDefault="00ED0F97" w:rsidP="00ED0F97">
      <w:pPr>
        <w:jc w:val="center"/>
        <w:rPr>
          <w:b/>
          <w:sz w:val="28"/>
          <w:szCs w:val="32"/>
        </w:rPr>
      </w:pPr>
      <w:r w:rsidRPr="00104BE5">
        <w:rPr>
          <w:b/>
          <w:sz w:val="28"/>
          <w:szCs w:val="32"/>
        </w:rPr>
        <w:t>СОВЕТ  ШУХОВСКОГО СЕЛЬСКОГО ПОСЕЛЕНИЯ</w:t>
      </w:r>
    </w:p>
    <w:p w:rsidR="00ED0F97" w:rsidRPr="00104BE5" w:rsidRDefault="00ED0F97" w:rsidP="00ED0F97">
      <w:pPr>
        <w:jc w:val="center"/>
        <w:rPr>
          <w:b/>
          <w:sz w:val="28"/>
          <w:szCs w:val="32"/>
        </w:rPr>
      </w:pPr>
      <w:r w:rsidRPr="00104BE5">
        <w:rPr>
          <w:b/>
          <w:sz w:val="28"/>
          <w:szCs w:val="32"/>
        </w:rPr>
        <w:t>ЗНАМЕНСКОГО МУНИЦИПАЛЬНОГО РАЙОНА</w:t>
      </w:r>
      <w:r w:rsidRPr="00104BE5">
        <w:rPr>
          <w:b/>
          <w:sz w:val="28"/>
          <w:szCs w:val="32"/>
        </w:rPr>
        <w:br/>
        <w:t>ОМСКОЙ ОБЛАСТИ</w:t>
      </w:r>
    </w:p>
    <w:p w:rsidR="00ED0F97" w:rsidRPr="00104BE5" w:rsidRDefault="00ED0F97" w:rsidP="00ED0F97">
      <w:pPr>
        <w:jc w:val="center"/>
        <w:rPr>
          <w:b/>
          <w:sz w:val="28"/>
          <w:szCs w:val="32"/>
        </w:rPr>
      </w:pPr>
    </w:p>
    <w:p w:rsidR="00ED0F97" w:rsidRPr="00104BE5" w:rsidRDefault="00ED0F97" w:rsidP="00ED0F97">
      <w:pPr>
        <w:rPr>
          <w:b/>
          <w:szCs w:val="28"/>
        </w:rPr>
      </w:pPr>
      <w:r w:rsidRPr="00104BE5">
        <w:rPr>
          <w:b/>
          <w:szCs w:val="28"/>
        </w:rPr>
        <w:t xml:space="preserve">                                                </w:t>
      </w:r>
    </w:p>
    <w:p w:rsidR="00ED0F97" w:rsidRPr="00104BE5" w:rsidRDefault="00ED0F97" w:rsidP="00ED0F97">
      <w:pPr>
        <w:rPr>
          <w:b/>
          <w:szCs w:val="28"/>
        </w:rPr>
      </w:pPr>
    </w:p>
    <w:p w:rsidR="00ED0F97" w:rsidRPr="00104BE5" w:rsidRDefault="00ED0F97" w:rsidP="00ED0F97">
      <w:pPr>
        <w:tabs>
          <w:tab w:val="center" w:pos="4677"/>
          <w:tab w:val="left" w:pos="6586"/>
        </w:tabs>
        <w:rPr>
          <w:b/>
          <w:sz w:val="28"/>
          <w:szCs w:val="32"/>
        </w:rPr>
      </w:pPr>
      <w:r>
        <w:rPr>
          <w:b/>
          <w:sz w:val="28"/>
          <w:szCs w:val="32"/>
        </w:rPr>
        <w:tab/>
      </w:r>
      <w:r w:rsidRPr="00104BE5">
        <w:rPr>
          <w:b/>
          <w:sz w:val="28"/>
          <w:szCs w:val="32"/>
        </w:rPr>
        <w:t xml:space="preserve"> РЕШЕНИЕ </w:t>
      </w:r>
      <w:r>
        <w:rPr>
          <w:b/>
          <w:sz w:val="28"/>
          <w:szCs w:val="32"/>
        </w:rPr>
        <w:tab/>
      </w:r>
    </w:p>
    <w:p w:rsidR="00ED0F97" w:rsidRPr="00104BE5" w:rsidRDefault="00ED0F97" w:rsidP="00ED0F97">
      <w:pPr>
        <w:jc w:val="center"/>
        <w:rPr>
          <w:b/>
          <w:szCs w:val="28"/>
        </w:rPr>
      </w:pPr>
    </w:p>
    <w:p w:rsidR="00ED0F97" w:rsidRPr="00104BE5" w:rsidRDefault="00ED0F97" w:rsidP="00ED0F97">
      <w:pPr>
        <w:rPr>
          <w:szCs w:val="28"/>
        </w:rPr>
      </w:pPr>
      <w:r>
        <w:rPr>
          <w:szCs w:val="28"/>
        </w:rPr>
        <w:t>от  27.11. 2024</w:t>
      </w:r>
      <w:r w:rsidRPr="00104BE5">
        <w:rPr>
          <w:szCs w:val="28"/>
        </w:rPr>
        <w:t xml:space="preserve"> г.</w:t>
      </w:r>
      <w:r w:rsidRPr="00104BE5">
        <w:rPr>
          <w:szCs w:val="28"/>
        </w:rPr>
        <w:tab/>
      </w:r>
      <w:r w:rsidRPr="00104BE5">
        <w:rPr>
          <w:szCs w:val="28"/>
        </w:rPr>
        <w:tab/>
      </w:r>
      <w:r w:rsidRPr="00104BE5">
        <w:rPr>
          <w:szCs w:val="28"/>
        </w:rPr>
        <w:tab/>
      </w:r>
      <w:r>
        <w:rPr>
          <w:szCs w:val="28"/>
        </w:rPr>
        <w:t xml:space="preserve">          </w:t>
      </w:r>
      <w:r w:rsidRPr="00104BE5">
        <w:rPr>
          <w:szCs w:val="28"/>
        </w:rPr>
        <w:t>с. Шухо</w:t>
      </w:r>
      <w:r>
        <w:rPr>
          <w:szCs w:val="28"/>
        </w:rPr>
        <w:t>во</w:t>
      </w:r>
      <w:r>
        <w:rPr>
          <w:szCs w:val="28"/>
        </w:rPr>
        <w:tab/>
      </w:r>
      <w:r>
        <w:rPr>
          <w:szCs w:val="28"/>
        </w:rPr>
        <w:tab/>
      </w:r>
      <w:r>
        <w:rPr>
          <w:szCs w:val="28"/>
        </w:rPr>
        <w:tab/>
      </w:r>
      <w:r>
        <w:rPr>
          <w:szCs w:val="28"/>
        </w:rPr>
        <w:tab/>
        <w:t xml:space="preserve">                № 46</w:t>
      </w:r>
    </w:p>
    <w:p w:rsidR="00ED0F97" w:rsidRPr="00104BE5" w:rsidRDefault="00ED0F97" w:rsidP="00ED0F97">
      <w:pPr>
        <w:rPr>
          <w:szCs w:val="28"/>
        </w:rPr>
      </w:pPr>
    </w:p>
    <w:p w:rsidR="00ED0F97" w:rsidRPr="00104BE5" w:rsidRDefault="00ED0F97" w:rsidP="00ED0F97">
      <w:pPr>
        <w:jc w:val="center"/>
        <w:rPr>
          <w:b/>
          <w:sz w:val="28"/>
          <w:szCs w:val="28"/>
        </w:rPr>
      </w:pPr>
      <w:r w:rsidRPr="00104BE5">
        <w:rPr>
          <w:b/>
          <w:sz w:val="28"/>
          <w:szCs w:val="28"/>
        </w:rPr>
        <w:t>Об отчете  Главы Шуховского сельского поселения Знаменского муниципального района Омской области</w:t>
      </w:r>
    </w:p>
    <w:p w:rsidR="00ED0F97" w:rsidRPr="00104BE5" w:rsidRDefault="00ED0F97" w:rsidP="00ED0F97">
      <w:pPr>
        <w:jc w:val="center"/>
        <w:rPr>
          <w:b/>
          <w:sz w:val="28"/>
          <w:szCs w:val="28"/>
        </w:rPr>
      </w:pPr>
      <w:r>
        <w:rPr>
          <w:b/>
          <w:sz w:val="28"/>
          <w:szCs w:val="28"/>
        </w:rPr>
        <w:t xml:space="preserve"> за 2023</w:t>
      </w:r>
      <w:r w:rsidRPr="00104BE5">
        <w:rPr>
          <w:b/>
          <w:sz w:val="28"/>
          <w:szCs w:val="28"/>
        </w:rPr>
        <w:t xml:space="preserve"> год</w:t>
      </w:r>
    </w:p>
    <w:p w:rsidR="00ED0F97" w:rsidRPr="00104BE5" w:rsidRDefault="00ED0F97" w:rsidP="00ED0F97">
      <w:pPr>
        <w:ind w:firstLine="708"/>
        <w:jc w:val="both"/>
        <w:rPr>
          <w:sz w:val="28"/>
          <w:szCs w:val="28"/>
        </w:rPr>
      </w:pPr>
      <w:r w:rsidRPr="00104BE5">
        <w:rPr>
          <w:sz w:val="28"/>
          <w:szCs w:val="28"/>
        </w:rPr>
        <w:tab/>
      </w:r>
    </w:p>
    <w:p w:rsidR="00ED0F97" w:rsidRPr="00104BE5" w:rsidRDefault="00ED0F97" w:rsidP="00ED0F97">
      <w:pPr>
        <w:ind w:firstLine="708"/>
        <w:jc w:val="both"/>
        <w:rPr>
          <w:szCs w:val="28"/>
        </w:rPr>
      </w:pPr>
      <w:r w:rsidRPr="00104BE5">
        <w:rPr>
          <w:spacing w:val="-1"/>
          <w:szCs w:val="28"/>
        </w:rPr>
        <w:t>В соответствии с  Федеральным законом от 06.10.2003 № 131-ФЗ «Об общих принципах организации местного самоуправления в Российской Федерации», Уставом Шуховского сельского поселения Знаменского муниципального района Омской области,</w:t>
      </w:r>
      <w:r w:rsidRPr="00104BE5">
        <w:rPr>
          <w:szCs w:val="28"/>
        </w:rPr>
        <w:t xml:space="preserve"> Совет Шуховского сельского поселения РЕШИЛ: </w:t>
      </w:r>
    </w:p>
    <w:p w:rsidR="00ED0F97" w:rsidRPr="00104BE5" w:rsidRDefault="00ED0F97" w:rsidP="00ED0F97">
      <w:pPr>
        <w:jc w:val="both"/>
        <w:rPr>
          <w:szCs w:val="28"/>
        </w:rPr>
      </w:pPr>
      <w:r w:rsidRPr="00104BE5">
        <w:rPr>
          <w:szCs w:val="28"/>
        </w:rPr>
        <w:t xml:space="preserve">      </w:t>
      </w:r>
    </w:p>
    <w:p w:rsidR="00ED0F97" w:rsidRPr="00104BE5" w:rsidRDefault="00ED0F97" w:rsidP="00ED0F97">
      <w:pPr>
        <w:jc w:val="both"/>
        <w:rPr>
          <w:szCs w:val="28"/>
        </w:rPr>
      </w:pPr>
      <w:r w:rsidRPr="00104BE5">
        <w:rPr>
          <w:szCs w:val="28"/>
        </w:rPr>
        <w:t xml:space="preserve">     1.   Принять  к сведению отчет Главы Шуховского сельского поселения  Знаменского муниципального района Омской области о результатах деятельности Администрации Шуховск</w:t>
      </w:r>
      <w:r>
        <w:rPr>
          <w:szCs w:val="28"/>
        </w:rPr>
        <w:t>ого сельского поселения за  2023</w:t>
      </w:r>
      <w:r w:rsidRPr="00104BE5">
        <w:rPr>
          <w:szCs w:val="28"/>
        </w:rPr>
        <w:t xml:space="preserve"> год.</w:t>
      </w:r>
    </w:p>
    <w:p w:rsidR="00ED0F97" w:rsidRPr="00104BE5" w:rsidRDefault="00ED0F97" w:rsidP="00ED0F97">
      <w:pPr>
        <w:ind w:left="284"/>
        <w:jc w:val="both"/>
        <w:rPr>
          <w:szCs w:val="28"/>
        </w:rPr>
      </w:pPr>
      <w:r w:rsidRPr="00104BE5">
        <w:rPr>
          <w:szCs w:val="28"/>
        </w:rPr>
        <w:t xml:space="preserve">    </w:t>
      </w:r>
    </w:p>
    <w:p w:rsidR="00ED0F97" w:rsidRPr="00104BE5" w:rsidRDefault="00ED0F97" w:rsidP="00ED0F97">
      <w:pPr>
        <w:ind w:left="284"/>
        <w:jc w:val="both"/>
        <w:rPr>
          <w:szCs w:val="28"/>
        </w:rPr>
      </w:pPr>
      <w:r w:rsidRPr="00104BE5">
        <w:rPr>
          <w:szCs w:val="28"/>
        </w:rPr>
        <w:t xml:space="preserve"> 2. Работу Главы Шуховского сельского поселения  Знаменского муниципально</w:t>
      </w:r>
      <w:r>
        <w:rPr>
          <w:szCs w:val="28"/>
        </w:rPr>
        <w:t>го района Омской области за 2023</w:t>
      </w:r>
      <w:r w:rsidRPr="00104BE5">
        <w:rPr>
          <w:szCs w:val="28"/>
        </w:rPr>
        <w:t>год  признать удовлетворительной.</w:t>
      </w:r>
    </w:p>
    <w:p w:rsidR="00ED0F97" w:rsidRPr="00104BE5" w:rsidRDefault="00ED0F97" w:rsidP="00ED0F97">
      <w:pPr>
        <w:jc w:val="both"/>
        <w:rPr>
          <w:rStyle w:val="FontStyle25"/>
          <w:szCs w:val="28"/>
        </w:rPr>
      </w:pPr>
      <w:r w:rsidRPr="00104BE5">
        <w:rPr>
          <w:rStyle w:val="FontStyle25"/>
          <w:szCs w:val="28"/>
        </w:rPr>
        <w:t xml:space="preserve">       </w:t>
      </w:r>
    </w:p>
    <w:p w:rsidR="00ED0F97" w:rsidRPr="00104BE5" w:rsidRDefault="00ED0F97" w:rsidP="00ED0F97">
      <w:pPr>
        <w:jc w:val="both"/>
        <w:rPr>
          <w:sz w:val="22"/>
        </w:rPr>
      </w:pPr>
      <w:r w:rsidRPr="00104BE5">
        <w:rPr>
          <w:rStyle w:val="FontStyle25"/>
          <w:szCs w:val="28"/>
        </w:rPr>
        <w:t xml:space="preserve">     </w:t>
      </w:r>
      <w:r w:rsidRPr="00104BE5">
        <w:rPr>
          <w:szCs w:val="28"/>
        </w:rPr>
        <w:t xml:space="preserve">3. Обнародовать (опубликовать) настоящее решение в «Шуховском </w:t>
      </w:r>
      <w:r>
        <w:rPr>
          <w:szCs w:val="28"/>
        </w:rPr>
        <w:t xml:space="preserve"> сельском </w:t>
      </w:r>
      <w:r w:rsidRPr="00104BE5">
        <w:rPr>
          <w:szCs w:val="28"/>
        </w:rPr>
        <w:t xml:space="preserve">вестнике» и разместить в сети «Интернет» на сайте Знаменского муниципального района – </w:t>
      </w:r>
      <w:r w:rsidRPr="00104BE5">
        <w:rPr>
          <w:szCs w:val="28"/>
          <w:lang w:val="en-US"/>
        </w:rPr>
        <w:t>znam</w:t>
      </w:r>
      <w:r w:rsidRPr="00104BE5">
        <w:rPr>
          <w:szCs w:val="28"/>
        </w:rPr>
        <w:t>.</w:t>
      </w:r>
      <w:r w:rsidRPr="00104BE5">
        <w:rPr>
          <w:szCs w:val="28"/>
          <w:lang w:val="en-US"/>
        </w:rPr>
        <w:t>omskportal</w:t>
      </w:r>
      <w:r w:rsidRPr="00104BE5">
        <w:rPr>
          <w:szCs w:val="28"/>
        </w:rPr>
        <w:t>.</w:t>
      </w:r>
      <w:r w:rsidRPr="00104BE5">
        <w:rPr>
          <w:szCs w:val="28"/>
          <w:lang w:val="en-US"/>
        </w:rPr>
        <w:t>ru</w:t>
      </w:r>
      <w:r w:rsidRPr="00104BE5">
        <w:rPr>
          <w:szCs w:val="28"/>
        </w:rPr>
        <w:t>, на странице Шуховского сельского поселения.</w:t>
      </w:r>
    </w:p>
    <w:p w:rsidR="00ED0F97" w:rsidRPr="00104BE5" w:rsidRDefault="00ED0F97" w:rsidP="00ED0F97">
      <w:pPr>
        <w:jc w:val="both"/>
        <w:rPr>
          <w:szCs w:val="28"/>
        </w:rPr>
      </w:pPr>
      <w:r w:rsidRPr="00104BE5">
        <w:rPr>
          <w:szCs w:val="28"/>
        </w:rPr>
        <w:t xml:space="preserve">    </w:t>
      </w:r>
    </w:p>
    <w:p w:rsidR="00ED0F97" w:rsidRPr="00104BE5" w:rsidRDefault="00ED0F97" w:rsidP="00ED0F97">
      <w:pPr>
        <w:jc w:val="both"/>
        <w:rPr>
          <w:sz w:val="28"/>
          <w:szCs w:val="28"/>
        </w:rPr>
      </w:pPr>
      <w:r w:rsidRPr="00104BE5">
        <w:rPr>
          <w:szCs w:val="28"/>
        </w:rPr>
        <w:t xml:space="preserve">   4.  Настоящее решение вступает в силу со дня его официального опубликования.</w:t>
      </w:r>
    </w:p>
    <w:p w:rsidR="00ED0F97" w:rsidRPr="00104BE5" w:rsidRDefault="00ED0F97" w:rsidP="00ED0F97">
      <w:pPr>
        <w:jc w:val="both"/>
        <w:rPr>
          <w:sz w:val="28"/>
          <w:szCs w:val="28"/>
        </w:rPr>
      </w:pPr>
    </w:p>
    <w:p w:rsidR="00ED0F97" w:rsidRPr="00104BE5" w:rsidRDefault="00ED0F97" w:rsidP="00ED0F97">
      <w:pPr>
        <w:ind w:left="360"/>
        <w:jc w:val="both"/>
        <w:rPr>
          <w:sz w:val="28"/>
          <w:szCs w:val="28"/>
        </w:rPr>
      </w:pPr>
      <w:r w:rsidRPr="00104BE5">
        <w:rPr>
          <w:sz w:val="28"/>
          <w:szCs w:val="28"/>
        </w:rPr>
        <w:t xml:space="preserve"> </w:t>
      </w:r>
    </w:p>
    <w:p w:rsidR="00ED0F97" w:rsidRPr="00104BE5" w:rsidRDefault="00ED0F97" w:rsidP="00ED0F97">
      <w:pPr>
        <w:ind w:left="360"/>
        <w:jc w:val="both"/>
        <w:rPr>
          <w:sz w:val="28"/>
          <w:szCs w:val="28"/>
        </w:rPr>
      </w:pPr>
    </w:p>
    <w:p w:rsidR="00ED0F97" w:rsidRPr="00D42AB0" w:rsidRDefault="00ED0F97" w:rsidP="00ED0F97">
      <w:pPr>
        <w:rPr>
          <w:szCs w:val="28"/>
        </w:rPr>
      </w:pPr>
      <w:r w:rsidRPr="00D42AB0">
        <w:rPr>
          <w:szCs w:val="28"/>
        </w:rPr>
        <w:t xml:space="preserve">Председатель Совета                                      </w:t>
      </w:r>
      <w:r>
        <w:rPr>
          <w:szCs w:val="28"/>
        </w:rPr>
        <w:t xml:space="preserve">                                              </w:t>
      </w:r>
      <w:r w:rsidRPr="00D42AB0">
        <w:rPr>
          <w:szCs w:val="28"/>
        </w:rPr>
        <w:t xml:space="preserve"> О.А. Веселова</w:t>
      </w:r>
    </w:p>
    <w:p w:rsidR="00ED0F97" w:rsidRPr="00D42AB0" w:rsidRDefault="00ED0F97" w:rsidP="00ED0F97">
      <w:pPr>
        <w:jc w:val="center"/>
        <w:rPr>
          <w:szCs w:val="28"/>
        </w:rPr>
      </w:pPr>
    </w:p>
    <w:p w:rsidR="00ED0F97" w:rsidRPr="00104BE5" w:rsidRDefault="00ED0F97" w:rsidP="00ED0F97">
      <w:pPr>
        <w:jc w:val="center"/>
        <w:rPr>
          <w:sz w:val="28"/>
          <w:szCs w:val="28"/>
        </w:rPr>
      </w:pPr>
    </w:p>
    <w:p w:rsidR="00ED0F97" w:rsidRDefault="00ED0F97" w:rsidP="00ED0F97">
      <w:pPr>
        <w:jc w:val="center"/>
        <w:rPr>
          <w:sz w:val="28"/>
          <w:szCs w:val="28"/>
        </w:rPr>
      </w:pPr>
    </w:p>
    <w:p w:rsidR="00ED0F97" w:rsidRDefault="00ED0F97" w:rsidP="00ED0F97">
      <w:pPr>
        <w:jc w:val="center"/>
        <w:rPr>
          <w:sz w:val="28"/>
          <w:szCs w:val="28"/>
        </w:rPr>
      </w:pPr>
    </w:p>
    <w:p w:rsidR="00ED0F97" w:rsidRDefault="00ED0F97" w:rsidP="00ED0F97">
      <w:pPr>
        <w:jc w:val="center"/>
        <w:rPr>
          <w:sz w:val="28"/>
          <w:szCs w:val="28"/>
        </w:rPr>
      </w:pPr>
    </w:p>
    <w:p w:rsidR="00ED0F97" w:rsidRDefault="00ED0F97" w:rsidP="00ED0F97">
      <w:pPr>
        <w:jc w:val="center"/>
        <w:rPr>
          <w:sz w:val="28"/>
          <w:szCs w:val="28"/>
        </w:rPr>
      </w:pPr>
    </w:p>
    <w:p w:rsidR="00ED0F97" w:rsidRDefault="00ED0F97" w:rsidP="00ED0F97">
      <w:pPr>
        <w:jc w:val="center"/>
        <w:rPr>
          <w:sz w:val="28"/>
          <w:szCs w:val="28"/>
        </w:rPr>
      </w:pPr>
    </w:p>
    <w:p w:rsidR="00ED0F97" w:rsidRDefault="00ED0F97" w:rsidP="00ED0F97">
      <w:pPr>
        <w:jc w:val="center"/>
        <w:rPr>
          <w:sz w:val="28"/>
          <w:szCs w:val="28"/>
        </w:rPr>
      </w:pPr>
    </w:p>
    <w:p w:rsidR="00ED0F97" w:rsidRDefault="00ED0F97" w:rsidP="00ED0F97">
      <w:pPr>
        <w:jc w:val="center"/>
        <w:rPr>
          <w:sz w:val="28"/>
          <w:szCs w:val="28"/>
        </w:rPr>
      </w:pPr>
    </w:p>
    <w:p w:rsidR="00ED0F97" w:rsidRDefault="00ED0F97" w:rsidP="00ED0F97">
      <w:pPr>
        <w:jc w:val="center"/>
        <w:rPr>
          <w:sz w:val="28"/>
          <w:szCs w:val="28"/>
        </w:rPr>
      </w:pPr>
    </w:p>
    <w:p w:rsidR="00ED0F97" w:rsidRDefault="00ED0F97" w:rsidP="00ED0F97">
      <w:pPr>
        <w:jc w:val="center"/>
        <w:rPr>
          <w:sz w:val="28"/>
          <w:szCs w:val="28"/>
        </w:rPr>
      </w:pPr>
    </w:p>
    <w:p w:rsidR="00ED0F97" w:rsidRPr="00104BE5" w:rsidRDefault="00ED0F97" w:rsidP="00ED0F97">
      <w:pPr>
        <w:jc w:val="center"/>
        <w:rPr>
          <w:sz w:val="28"/>
          <w:szCs w:val="28"/>
        </w:rPr>
      </w:pPr>
    </w:p>
    <w:p w:rsidR="00ED0F97" w:rsidRDefault="00ED0F97" w:rsidP="00ED0F97">
      <w:pPr>
        <w:jc w:val="center"/>
        <w:rPr>
          <w:b/>
          <w:sz w:val="28"/>
          <w:szCs w:val="28"/>
        </w:rPr>
      </w:pPr>
    </w:p>
    <w:p w:rsidR="00ED0F97" w:rsidRPr="00991DC2" w:rsidRDefault="00ED0F97" w:rsidP="00ED0F97">
      <w:pPr>
        <w:ind w:firstLine="709"/>
        <w:jc w:val="both"/>
        <w:rPr>
          <w:b/>
          <w:sz w:val="28"/>
          <w:szCs w:val="28"/>
        </w:rPr>
      </w:pPr>
      <w:r w:rsidRPr="00991DC2">
        <w:rPr>
          <w:b/>
          <w:sz w:val="28"/>
          <w:szCs w:val="28"/>
        </w:rPr>
        <w:t>Подведение итогов за 2023 год.</w:t>
      </w:r>
    </w:p>
    <w:p w:rsidR="00ED0F97" w:rsidRPr="00991DC2" w:rsidRDefault="00ED0F97" w:rsidP="00ED0F97">
      <w:pPr>
        <w:ind w:firstLine="709"/>
        <w:jc w:val="both"/>
        <w:rPr>
          <w:b/>
          <w:sz w:val="28"/>
          <w:szCs w:val="28"/>
        </w:rPr>
      </w:pPr>
    </w:p>
    <w:p w:rsidR="00ED0F97" w:rsidRPr="00991DC2" w:rsidRDefault="00ED0F97" w:rsidP="00ED0F97">
      <w:pPr>
        <w:ind w:firstLine="709"/>
        <w:jc w:val="both"/>
        <w:rPr>
          <w:color w:val="212121"/>
          <w:sz w:val="28"/>
          <w:szCs w:val="28"/>
          <w:shd w:val="clear" w:color="auto" w:fill="FFFFFF"/>
        </w:rPr>
      </w:pPr>
      <w:r w:rsidRPr="00991DC2">
        <w:rPr>
          <w:color w:val="212121"/>
          <w:sz w:val="28"/>
          <w:szCs w:val="28"/>
          <w:shd w:val="clear" w:color="auto" w:fill="FFFFFF"/>
        </w:rPr>
        <w:t xml:space="preserve"> Представляю Вам  отчет за 2023 год, в котором постараюсь отразить деятельность администрации.  Сегодня, анализируя итоги ушедшего года, должна признать, что это был очень непростой год для нашего поселения во всех отношениях. Не скрою, не всё из того, что планировалось, удалось сделать. Однако в силу возможностей работа была проведена.</w:t>
      </w:r>
    </w:p>
    <w:p w:rsidR="00ED0F97" w:rsidRPr="00991DC2" w:rsidRDefault="00ED0F97" w:rsidP="00ED0F97">
      <w:pPr>
        <w:pStyle w:val="a5"/>
        <w:shd w:val="clear" w:color="auto" w:fill="FFFFFF"/>
        <w:spacing w:before="0" w:beforeAutospacing="0" w:after="0" w:afterAutospacing="0"/>
        <w:ind w:firstLine="709"/>
        <w:jc w:val="both"/>
        <w:rPr>
          <w:color w:val="212121"/>
          <w:sz w:val="28"/>
          <w:szCs w:val="28"/>
        </w:rPr>
      </w:pPr>
      <w:r w:rsidRPr="00991DC2">
        <w:rPr>
          <w:color w:val="212121"/>
          <w:sz w:val="28"/>
          <w:szCs w:val="28"/>
        </w:rPr>
        <w:t>Деятельность администрации поселения в отчетный период 2023 года проходила в постоянном сотрудничестве с Советом Шуховского сельского поселения. В настоящее время в состав Совета поселения входит 8 депутатов. В 2023 году подготовлено и проведено 17 заседаний Совета, на которых рассмотрено 42 вопроса, по которым приняты решения Совета, в том числе проведено  процедуры публичных слушаний по вопросам исполнения местного бюджета, внесения изменений в Устав поселения и утверждения бюджета поселения на 2024 год.</w:t>
      </w:r>
    </w:p>
    <w:p w:rsidR="00ED0F97" w:rsidRPr="00991DC2" w:rsidRDefault="00ED0F97" w:rsidP="00ED0F97">
      <w:pPr>
        <w:pStyle w:val="a5"/>
        <w:shd w:val="clear" w:color="auto" w:fill="FFFFFF"/>
        <w:spacing w:before="0" w:beforeAutospacing="0" w:after="0" w:afterAutospacing="0"/>
        <w:ind w:firstLine="709"/>
        <w:jc w:val="both"/>
        <w:rPr>
          <w:color w:val="212121"/>
          <w:sz w:val="28"/>
          <w:szCs w:val="28"/>
        </w:rPr>
      </w:pPr>
      <w:r w:rsidRPr="00991DC2">
        <w:rPr>
          <w:color w:val="212121"/>
          <w:sz w:val="28"/>
          <w:szCs w:val="28"/>
        </w:rPr>
        <w:t>В рамках исполнения полномочий за 2023 год администрацией поселения было принято 147 правовых акта из них:</w:t>
      </w:r>
    </w:p>
    <w:p w:rsidR="00ED0F97" w:rsidRPr="00991DC2" w:rsidRDefault="00ED0F97" w:rsidP="00ED0F97">
      <w:pPr>
        <w:pStyle w:val="a5"/>
        <w:shd w:val="clear" w:color="auto" w:fill="FFFFFF"/>
        <w:spacing w:before="0" w:beforeAutospacing="0" w:after="0" w:afterAutospacing="0"/>
        <w:ind w:firstLine="709"/>
        <w:jc w:val="both"/>
        <w:rPr>
          <w:color w:val="212121"/>
          <w:sz w:val="28"/>
          <w:szCs w:val="28"/>
        </w:rPr>
      </w:pPr>
      <w:r w:rsidRPr="00991DC2">
        <w:rPr>
          <w:color w:val="212121"/>
          <w:sz w:val="28"/>
          <w:szCs w:val="28"/>
        </w:rPr>
        <w:t>- принято</w:t>
      </w:r>
      <w:r w:rsidRPr="00991DC2">
        <w:rPr>
          <w:color w:val="212121"/>
          <w:sz w:val="28"/>
          <w:szCs w:val="28"/>
          <w:u w:val="single"/>
        </w:rPr>
        <w:t xml:space="preserve"> 51</w:t>
      </w:r>
      <w:r w:rsidRPr="00991DC2">
        <w:rPr>
          <w:color w:val="212121"/>
          <w:sz w:val="28"/>
          <w:szCs w:val="28"/>
        </w:rPr>
        <w:t xml:space="preserve"> постановлений, распоряжений </w:t>
      </w:r>
      <w:r w:rsidRPr="00991DC2">
        <w:rPr>
          <w:color w:val="212121"/>
          <w:sz w:val="28"/>
          <w:szCs w:val="28"/>
          <w:u w:val="single"/>
        </w:rPr>
        <w:t>96</w:t>
      </w:r>
      <w:r w:rsidRPr="00991DC2">
        <w:rPr>
          <w:color w:val="212121"/>
          <w:sz w:val="28"/>
          <w:szCs w:val="28"/>
        </w:rPr>
        <w:t>;</w:t>
      </w:r>
    </w:p>
    <w:p w:rsidR="00ED0F97" w:rsidRPr="00991DC2" w:rsidRDefault="00ED0F97" w:rsidP="00ED0F97">
      <w:pPr>
        <w:pStyle w:val="a5"/>
        <w:shd w:val="clear" w:color="auto" w:fill="FFFFFF"/>
        <w:spacing w:before="0" w:beforeAutospacing="0" w:after="0" w:afterAutospacing="0"/>
        <w:ind w:firstLine="709"/>
        <w:jc w:val="both"/>
        <w:rPr>
          <w:color w:val="212121"/>
          <w:sz w:val="28"/>
          <w:szCs w:val="28"/>
        </w:rPr>
      </w:pPr>
      <w:r w:rsidRPr="00991DC2">
        <w:rPr>
          <w:color w:val="212121"/>
          <w:sz w:val="28"/>
          <w:szCs w:val="28"/>
        </w:rPr>
        <w:t>- выдано853 справки , 34 характеристики.</w:t>
      </w:r>
    </w:p>
    <w:p w:rsidR="00ED0F97" w:rsidRPr="00991DC2" w:rsidRDefault="00ED0F97" w:rsidP="00ED0F97">
      <w:pPr>
        <w:pStyle w:val="a5"/>
        <w:shd w:val="clear" w:color="auto" w:fill="FFFFFF"/>
        <w:spacing w:before="0" w:beforeAutospacing="0" w:after="0" w:afterAutospacing="0"/>
        <w:ind w:firstLine="709"/>
        <w:jc w:val="both"/>
        <w:rPr>
          <w:color w:val="212121"/>
          <w:sz w:val="28"/>
          <w:szCs w:val="28"/>
        </w:rPr>
      </w:pPr>
      <w:r w:rsidRPr="00991DC2">
        <w:rPr>
          <w:color w:val="212121"/>
          <w:sz w:val="28"/>
          <w:szCs w:val="28"/>
        </w:rPr>
        <w:t>Все проекты и уже утвержденные нормативные правовые акты проходят антикоррупционную экспертизу в администрации, а также направляются в Знаменскую  районную прокуратуру. </w:t>
      </w:r>
    </w:p>
    <w:p w:rsidR="00ED0F97" w:rsidRPr="00991DC2" w:rsidRDefault="00ED0F97" w:rsidP="00ED0F97">
      <w:pPr>
        <w:pStyle w:val="a5"/>
        <w:shd w:val="clear" w:color="auto" w:fill="FFFFFF"/>
        <w:spacing w:before="0" w:beforeAutospacing="0" w:after="0" w:afterAutospacing="0"/>
        <w:ind w:firstLine="709"/>
        <w:jc w:val="both"/>
        <w:rPr>
          <w:color w:val="212121"/>
          <w:sz w:val="28"/>
          <w:szCs w:val="28"/>
        </w:rPr>
      </w:pPr>
      <w:r w:rsidRPr="00991DC2">
        <w:rPr>
          <w:color w:val="212121"/>
          <w:sz w:val="28"/>
          <w:szCs w:val="28"/>
        </w:rPr>
        <w:t xml:space="preserve">За отчетный период в администрацию   поселения поступило </w:t>
      </w:r>
      <w:r w:rsidRPr="00991DC2">
        <w:rPr>
          <w:color w:val="212121"/>
          <w:sz w:val="28"/>
          <w:szCs w:val="28"/>
          <w:u w:val="single"/>
        </w:rPr>
        <w:t>15</w:t>
      </w:r>
      <w:r w:rsidRPr="00991DC2">
        <w:rPr>
          <w:color w:val="212121"/>
          <w:sz w:val="28"/>
          <w:szCs w:val="28"/>
        </w:rPr>
        <w:t xml:space="preserve"> устных и </w:t>
      </w:r>
      <w:r w:rsidRPr="00991DC2">
        <w:rPr>
          <w:color w:val="212121"/>
          <w:sz w:val="28"/>
          <w:szCs w:val="28"/>
          <w:u w:val="single"/>
        </w:rPr>
        <w:t xml:space="preserve">2 </w:t>
      </w:r>
      <w:r w:rsidRPr="00991DC2">
        <w:rPr>
          <w:color w:val="212121"/>
          <w:sz w:val="28"/>
          <w:szCs w:val="28"/>
        </w:rPr>
        <w:t>письменных обращения.</w:t>
      </w:r>
    </w:p>
    <w:p w:rsidR="00ED0F97" w:rsidRPr="00991DC2" w:rsidRDefault="00ED0F97" w:rsidP="00ED0F97">
      <w:pPr>
        <w:pStyle w:val="a5"/>
        <w:shd w:val="clear" w:color="auto" w:fill="FFFFFF"/>
        <w:spacing w:before="0" w:beforeAutospacing="0" w:after="0" w:afterAutospacing="0"/>
        <w:ind w:firstLine="709"/>
        <w:jc w:val="both"/>
        <w:rPr>
          <w:color w:val="212121"/>
          <w:sz w:val="28"/>
          <w:szCs w:val="28"/>
        </w:rPr>
      </w:pPr>
      <w:r w:rsidRPr="00991DC2">
        <w:rPr>
          <w:color w:val="212121"/>
          <w:sz w:val="28"/>
          <w:szCs w:val="28"/>
        </w:rPr>
        <w:t xml:space="preserve"> На личном приеме в 2023 году было принято</w:t>
      </w:r>
      <w:r w:rsidRPr="00991DC2">
        <w:rPr>
          <w:color w:val="212121"/>
          <w:sz w:val="28"/>
          <w:szCs w:val="28"/>
          <w:u w:val="single"/>
        </w:rPr>
        <w:t xml:space="preserve"> 18</w:t>
      </w:r>
      <w:r w:rsidRPr="00991DC2">
        <w:rPr>
          <w:color w:val="212121"/>
          <w:sz w:val="28"/>
          <w:szCs w:val="28"/>
        </w:rPr>
        <w:t xml:space="preserve"> человек. Все поступившие обращения рассмотрены и на них даны ответы в соответствии с действующим законодательством.</w:t>
      </w:r>
    </w:p>
    <w:p w:rsidR="00ED0F97" w:rsidRPr="00991DC2" w:rsidRDefault="00ED0F97" w:rsidP="00ED0F97">
      <w:pPr>
        <w:pStyle w:val="a5"/>
        <w:shd w:val="clear" w:color="auto" w:fill="FFFFFF"/>
        <w:spacing w:before="0" w:beforeAutospacing="0" w:after="0" w:afterAutospacing="0"/>
        <w:ind w:firstLine="709"/>
        <w:jc w:val="both"/>
        <w:rPr>
          <w:sz w:val="28"/>
          <w:szCs w:val="28"/>
        </w:rPr>
      </w:pPr>
      <w:r w:rsidRPr="00991DC2">
        <w:rPr>
          <w:color w:val="212121"/>
          <w:sz w:val="28"/>
          <w:szCs w:val="28"/>
        </w:rPr>
        <w:t> </w:t>
      </w:r>
      <w:r w:rsidRPr="00991DC2">
        <w:rPr>
          <w:color w:val="212121"/>
          <w:sz w:val="28"/>
          <w:szCs w:val="28"/>
          <w:shd w:val="clear" w:color="auto" w:fill="FFFFFF"/>
        </w:rPr>
        <w:t xml:space="preserve">Демографическая ситуация поселения желает оставлять лучшей тенденции </w:t>
      </w:r>
      <w:r w:rsidRPr="00991DC2">
        <w:rPr>
          <w:sz w:val="28"/>
          <w:szCs w:val="28"/>
        </w:rPr>
        <w:t xml:space="preserve">По данным похозяйственного учета численность населения составила 1008 человек, что по сравнению с аналогичным периодом прошлого  года население уменьшилось на </w:t>
      </w:r>
      <w:r w:rsidRPr="00991DC2">
        <w:rPr>
          <w:sz w:val="28"/>
          <w:szCs w:val="28"/>
          <w:u w:val="single"/>
        </w:rPr>
        <w:t xml:space="preserve">15 </w:t>
      </w:r>
      <w:r w:rsidRPr="00991DC2">
        <w:rPr>
          <w:sz w:val="28"/>
          <w:szCs w:val="28"/>
        </w:rPr>
        <w:t>человек.</w:t>
      </w:r>
    </w:p>
    <w:p w:rsidR="00ED0F97" w:rsidRPr="00991DC2" w:rsidRDefault="00ED0F97" w:rsidP="00ED0F97">
      <w:pPr>
        <w:pStyle w:val="a5"/>
        <w:shd w:val="clear" w:color="auto" w:fill="FFFFFF"/>
        <w:spacing w:before="0" w:beforeAutospacing="0" w:after="0" w:afterAutospacing="0"/>
        <w:ind w:firstLine="709"/>
        <w:jc w:val="both"/>
        <w:rPr>
          <w:sz w:val="28"/>
          <w:szCs w:val="28"/>
        </w:rPr>
      </w:pPr>
      <w:r w:rsidRPr="00991DC2">
        <w:rPr>
          <w:sz w:val="28"/>
          <w:szCs w:val="28"/>
        </w:rPr>
        <w:t xml:space="preserve">- число родившихся - </w:t>
      </w:r>
      <w:r w:rsidRPr="00991DC2">
        <w:rPr>
          <w:sz w:val="28"/>
          <w:szCs w:val="28"/>
          <w:u w:val="single"/>
        </w:rPr>
        <w:t>1</w:t>
      </w:r>
      <w:r w:rsidRPr="00991DC2">
        <w:rPr>
          <w:sz w:val="28"/>
          <w:szCs w:val="28"/>
        </w:rPr>
        <w:t xml:space="preserve"> чел;</w:t>
      </w:r>
    </w:p>
    <w:p w:rsidR="00ED0F97" w:rsidRPr="00991DC2" w:rsidRDefault="00ED0F97" w:rsidP="00ED0F97">
      <w:pPr>
        <w:pStyle w:val="a5"/>
        <w:shd w:val="clear" w:color="auto" w:fill="FFFFFF"/>
        <w:spacing w:before="0" w:beforeAutospacing="0" w:after="0" w:afterAutospacing="0"/>
        <w:ind w:firstLine="709"/>
        <w:jc w:val="both"/>
        <w:rPr>
          <w:sz w:val="28"/>
          <w:szCs w:val="28"/>
        </w:rPr>
      </w:pPr>
      <w:r w:rsidRPr="00991DC2">
        <w:rPr>
          <w:sz w:val="28"/>
          <w:szCs w:val="28"/>
        </w:rPr>
        <w:t xml:space="preserve">- число умерших – </w:t>
      </w:r>
      <w:r w:rsidRPr="00991DC2">
        <w:rPr>
          <w:sz w:val="28"/>
          <w:szCs w:val="28"/>
          <w:u w:val="single"/>
        </w:rPr>
        <w:t xml:space="preserve">9 </w:t>
      </w:r>
      <w:r w:rsidRPr="00991DC2">
        <w:rPr>
          <w:sz w:val="28"/>
          <w:szCs w:val="28"/>
        </w:rPr>
        <w:t>чел;</w:t>
      </w:r>
    </w:p>
    <w:p w:rsidR="00ED0F97" w:rsidRPr="00991DC2" w:rsidRDefault="00ED0F97" w:rsidP="00ED0F97">
      <w:pPr>
        <w:pStyle w:val="a5"/>
        <w:shd w:val="clear" w:color="auto" w:fill="FFFFFF"/>
        <w:spacing w:before="0" w:beforeAutospacing="0" w:after="0" w:afterAutospacing="0"/>
        <w:ind w:firstLine="709"/>
        <w:jc w:val="both"/>
        <w:rPr>
          <w:sz w:val="28"/>
          <w:szCs w:val="28"/>
        </w:rPr>
      </w:pPr>
      <w:r w:rsidRPr="00991DC2">
        <w:rPr>
          <w:sz w:val="28"/>
          <w:szCs w:val="28"/>
        </w:rPr>
        <w:t>- миграционный прирост(убыль) -8чел;</w:t>
      </w:r>
    </w:p>
    <w:p w:rsidR="00ED0F97" w:rsidRPr="00991DC2" w:rsidRDefault="00ED0F97" w:rsidP="00ED0F97">
      <w:pPr>
        <w:pStyle w:val="a5"/>
        <w:shd w:val="clear" w:color="auto" w:fill="FFFFFF"/>
        <w:spacing w:before="0" w:beforeAutospacing="0" w:after="0" w:afterAutospacing="0"/>
        <w:ind w:firstLine="709"/>
        <w:jc w:val="both"/>
        <w:rPr>
          <w:sz w:val="28"/>
          <w:szCs w:val="28"/>
        </w:rPr>
      </w:pPr>
      <w:r w:rsidRPr="00991DC2">
        <w:rPr>
          <w:sz w:val="28"/>
          <w:szCs w:val="28"/>
        </w:rPr>
        <w:t>В сфере сельскохозяйственного комплекса трудовую деятельность осуществляют 6 крестьянско-фермерских хозяйств, которые занимаются животноводством, заготовкой сена, выращиванием зерновых культур. Поголовье КРС по итогам прошлого года составляет 495 голов, из них 265 коров. Было произведено мяса в живом весе(на убой) 21,2 тонны.</w:t>
      </w:r>
    </w:p>
    <w:p w:rsidR="00ED0F97" w:rsidRPr="00991DC2" w:rsidRDefault="00ED0F97" w:rsidP="00ED0F97">
      <w:pPr>
        <w:ind w:firstLine="709"/>
        <w:jc w:val="both"/>
        <w:rPr>
          <w:sz w:val="28"/>
          <w:szCs w:val="28"/>
        </w:rPr>
      </w:pPr>
      <w:r w:rsidRPr="00991DC2">
        <w:rPr>
          <w:sz w:val="28"/>
          <w:szCs w:val="28"/>
        </w:rPr>
        <w:t xml:space="preserve">Численность ЛПХ, которые содержат КРС, свиней, овец, птицу составляет </w:t>
      </w:r>
      <w:r w:rsidRPr="00991DC2">
        <w:rPr>
          <w:sz w:val="28"/>
          <w:szCs w:val="28"/>
          <w:u w:val="single"/>
        </w:rPr>
        <w:t>139</w:t>
      </w:r>
      <w:r w:rsidRPr="00991DC2">
        <w:rPr>
          <w:sz w:val="28"/>
          <w:szCs w:val="28"/>
        </w:rPr>
        <w:t xml:space="preserve"> хозяйств. Число КРС составляет </w:t>
      </w:r>
      <w:r w:rsidRPr="00991DC2">
        <w:rPr>
          <w:sz w:val="28"/>
          <w:szCs w:val="28"/>
          <w:u w:val="single"/>
        </w:rPr>
        <w:t>165</w:t>
      </w:r>
      <w:r w:rsidRPr="00991DC2">
        <w:rPr>
          <w:sz w:val="28"/>
          <w:szCs w:val="28"/>
        </w:rPr>
        <w:t xml:space="preserve"> голов, в том числе </w:t>
      </w:r>
      <w:r w:rsidRPr="00991DC2">
        <w:rPr>
          <w:sz w:val="28"/>
          <w:szCs w:val="28"/>
          <w:u w:val="single"/>
        </w:rPr>
        <w:t>63</w:t>
      </w:r>
      <w:r w:rsidRPr="00991DC2">
        <w:rPr>
          <w:sz w:val="28"/>
          <w:szCs w:val="28"/>
        </w:rPr>
        <w:t xml:space="preserve"> коровы.</w:t>
      </w:r>
    </w:p>
    <w:p w:rsidR="00ED0F97" w:rsidRPr="00991DC2" w:rsidRDefault="00ED0F97" w:rsidP="00ED0F97">
      <w:pPr>
        <w:ind w:firstLine="709"/>
        <w:jc w:val="both"/>
        <w:rPr>
          <w:sz w:val="28"/>
          <w:szCs w:val="28"/>
        </w:rPr>
      </w:pPr>
    </w:p>
    <w:p w:rsidR="00ED0F97" w:rsidRPr="00991DC2" w:rsidRDefault="00ED0F97" w:rsidP="00ED0F97">
      <w:pPr>
        <w:ind w:firstLine="709"/>
        <w:jc w:val="both"/>
        <w:rPr>
          <w:sz w:val="28"/>
          <w:szCs w:val="28"/>
        </w:rPr>
      </w:pPr>
    </w:p>
    <w:p w:rsidR="00ED0F97" w:rsidRPr="00991DC2" w:rsidRDefault="00ED0F97" w:rsidP="00ED0F97">
      <w:pPr>
        <w:ind w:firstLine="709"/>
        <w:jc w:val="both"/>
        <w:rPr>
          <w:color w:val="212121"/>
          <w:sz w:val="28"/>
          <w:szCs w:val="28"/>
          <w:shd w:val="clear" w:color="auto" w:fill="FFFFFF"/>
        </w:rPr>
      </w:pPr>
      <w:r w:rsidRPr="00991DC2">
        <w:rPr>
          <w:color w:val="212121"/>
          <w:sz w:val="28"/>
          <w:szCs w:val="28"/>
          <w:shd w:val="clear" w:color="auto" w:fill="FFFFFF"/>
        </w:rPr>
        <w:t>Одним из главных вопросов местного значения поселения является формирование, утверждение, исполнение бюджета поселения и контроль за его исполнением, так как реализация остальных полномочий органов местного самоуправления в полной мере зависит от обеспеченности финансами.</w:t>
      </w:r>
    </w:p>
    <w:p w:rsidR="00ED0F97" w:rsidRPr="00991DC2" w:rsidRDefault="00ED0F97" w:rsidP="00ED0F97">
      <w:pPr>
        <w:ind w:firstLine="709"/>
        <w:jc w:val="both"/>
        <w:rPr>
          <w:sz w:val="28"/>
          <w:szCs w:val="28"/>
        </w:rPr>
      </w:pPr>
      <w:r w:rsidRPr="00991DC2">
        <w:rPr>
          <w:color w:val="212121"/>
          <w:sz w:val="28"/>
          <w:szCs w:val="28"/>
          <w:shd w:val="clear" w:color="auto" w:fill="FFFFFF"/>
        </w:rPr>
        <w:t>Доходная часть бюджета формируется за счет федеральных, региональных налогов и неналоговых доходов в соответствии с нормативами, установленными Бюджетным кодексом Российской Федерации. В 2023 году в бюджет сельского поселения поступило 8762071,15 рублей. </w:t>
      </w:r>
    </w:p>
    <w:p w:rsidR="00ED0F97" w:rsidRPr="00991DC2" w:rsidRDefault="00ED0F97" w:rsidP="00ED0F97">
      <w:pPr>
        <w:ind w:firstLine="709"/>
        <w:jc w:val="both"/>
        <w:rPr>
          <w:sz w:val="28"/>
          <w:szCs w:val="28"/>
        </w:rPr>
      </w:pPr>
      <w:r w:rsidRPr="00991DC2">
        <w:rPr>
          <w:sz w:val="28"/>
          <w:szCs w:val="28"/>
        </w:rPr>
        <w:t>Доходы составили:</w:t>
      </w:r>
    </w:p>
    <w:p w:rsidR="00ED0F97" w:rsidRPr="00991DC2" w:rsidRDefault="00ED0F97" w:rsidP="00ED0F97">
      <w:pPr>
        <w:ind w:firstLine="709"/>
        <w:jc w:val="both"/>
        <w:rPr>
          <w:sz w:val="28"/>
          <w:szCs w:val="28"/>
        </w:rPr>
      </w:pPr>
      <w:r w:rsidRPr="00991DC2">
        <w:rPr>
          <w:sz w:val="28"/>
          <w:szCs w:val="28"/>
        </w:rPr>
        <w:t>- от Единого с/х налога – 9807,43 рублей;</w:t>
      </w:r>
    </w:p>
    <w:p w:rsidR="00ED0F97" w:rsidRPr="00991DC2" w:rsidRDefault="00ED0F97" w:rsidP="00ED0F97">
      <w:pPr>
        <w:ind w:firstLine="709"/>
        <w:jc w:val="both"/>
        <w:rPr>
          <w:sz w:val="28"/>
          <w:szCs w:val="28"/>
        </w:rPr>
      </w:pPr>
      <w:r w:rsidRPr="00991DC2">
        <w:rPr>
          <w:sz w:val="28"/>
          <w:szCs w:val="28"/>
        </w:rPr>
        <w:t>- Акцизы от продажи бензина- 878264,90 рублей;</w:t>
      </w:r>
    </w:p>
    <w:p w:rsidR="00ED0F97" w:rsidRPr="00991DC2" w:rsidRDefault="00ED0F97" w:rsidP="00ED0F97">
      <w:pPr>
        <w:ind w:firstLine="709"/>
        <w:jc w:val="both"/>
        <w:rPr>
          <w:sz w:val="28"/>
          <w:szCs w:val="28"/>
        </w:rPr>
      </w:pPr>
      <w:r w:rsidRPr="00991DC2">
        <w:rPr>
          <w:sz w:val="28"/>
          <w:szCs w:val="28"/>
        </w:rPr>
        <w:t>- Налог на имущество – 21623,51рублей;</w:t>
      </w:r>
    </w:p>
    <w:p w:rsidR="00ED0F97" w:rsidRPr="00991DC2" w:rsidRDefault="00ED0F97" w:rsidP="00ED0F97">
      <w:pPr>
        <w:ind w:firstLine="709"/>
        <w:jc w:val="both"/>
        <w:rPr>
          <w:sz w:val="28"/>
          <w:szCs w:val="28"/>
        </w:rPr>
      </w:pPr>
      <w:r w:rsidRPr="00991DC2">
        <w:rPr>
          <w:sz w:val="28"/>
          <w:szCs w:val="28"/>
        </w:rPr>
        <w:t>-Земельный налог – 130405,55 рублей;</w:t>
      </w:r>
    </w:p>
    <w:p w:rsidR="00ED0F97" w:rsidRPr="00991DC2" w:rsidRDefault="00ED0F97" w:rsidP="00ED0F97">
      <w:pPr>
        <w:ind w:firstLine="709"/>
        <w:jc w:val="both"/>
        <w:rPr>
          <w:sz w:val="28"/>
          <w:szCs w:val="28"/>
        </w:rPr>
      </w:pPr>
      <w:r w:rsidRPr="00991DC2">
        <w:rPr>
          <w:sz w:val="28"/>
          <w:szCs w:val="28"/>
        </w:rPr>
        <w:t>-НДФЛ – 148972,56 рублей;</w:t>
      </w:r>
    </w:p>
    <w:p w:rsidR="00ED0F97" w:rsidRPr="00991DC2" w:rsidRDefault="00ED0F97" w:rsidP="00ED0F97">
      <w:pPr>
        <w:ind w:firstLine="709"/>
        <w:jc w:val="both"/>
        <w:rPr>
          <w:sz w:val="28"/>
          <w:szCs w:val="28"/>
        </w:rPr>
      </w:pPr>
      <w:r w:rsidRPr="00991DC2">
        <w:rPr>
          <w:sz w:val="28"/>
          <w:szCs w:val="28"/>
        </w:rPr>
        <w:t>- возмещение затрат – 82924,61 рублей;</w:t>
      </w:r>
    </w:p>
    <w:p w:rsidR="00ED0F97" w:rsidRPr="00991DC2" w:rsidRDefault="00ED0F97" w:rsidP="00ED0F97">
      <w:pPr>
        <w:ind w:firstLine="709"/>
        <w:jc w:val="both"/>
        <w:rPr>
          <w:sz w:val="28"/>
          <w:szCs w:val="28"/>
        </w:rPr>
      </w:pPr>
      <w:r w:rsidRPr="00991DC2">
        <w:rPr>
          <w:sz w:val="28"/>
          <w:szCs w:val="28"/>
        </w:rPr>
        <w:t>- поступления от сдачи в аренду муниципального имущества имущества – 17762,50рублей.</w:t>
      </w:r>
    </w:p>
    <w:p w:rsidR="00ED0F97" w:rsidRPr="00991DC2" w:rsidRDefault="00ED0F97" w:rsidP="00ED0F97">
      <w:pPr>
        <w:ind w:firstLine="709"/>
        <w:jc w:val="both"/>
        <w:rPr>
          <w:sz w:val="28"/>
          <w:szCs w:val="28"/>
        </w:rPr>
      </w:pPr>
      <w:r w:rsidRPr="00991DC2">
        <w:rPr>
          <w:sz w:val="28"/>
          <w:szCs w:val="28"/>
        </w:rPr>
        <w:t>- госпошлина (доверенности)- рублей;</w:t>
      </w:r>
    </w:p>
    <w:p w:rsidR="00ED0F97" w:rsidRPr="00991DC2" w:rsidRDefault="00ED0F97" w:rsidP="00ED0F97">
      <w:pPr>
        <w:pStyle w:val="a5"/>
        <w:shd w:val="clear" w:color="auto" w:fill="FFFFFF"/>
        <w:spacing w:before="0" w:beforeAutospacing="0" w:after="0" w:afterAutospacing="0"/>
        <w:ind w:firstLine="709"/>
        <w:jc w:val="both"/>
        <w:rPr>
          <w:color w:val="212121"/>
          <w:sz w:val="28"/>
          <w:szCs w:val="28"/>
        </w:rPr>
      </w:pPr>
      <w:r w:rsidRPr="00991DC2">
        <w:rPr>
          <w:color w:val="212121"/>
          <w:sz w:val="28"/>
          <w:szCs w:val="28"/>
        </w:rPr>
        <w:t>Расходы бюджета поселения за отчетный год составили8729661,31 рублей и были</w:t>
      </w:r>
      <w:r w:rsidRPr="00991DC2">
        <w:rPr>
          <w:sz w:val="28"/>
          <w:szCs w:val="28"/>
        </w:rPr>
        <w:t xml:space="preserve"> израсходованы по следующим направлениям:</w:t>
      </w:r>
    </w:p>
    <w:p w:rsidR="00ED0F97" w:rsidRPr="00991DC2" w:rsidRDefault="00ED0F97" w:rsidP="00ED0F97">
      <w:pPr>
        <w:ind w:firstLine="709"/>
        <w:jc w:val="both"/>
        <w:rPr>
          <w:sz w:val="28"/>
          <w:szCs w:val="28"/>
        </w:rPr>
      </w:pPr>
      <w:r w:rsidRPr="00991DC2">
        <w:rPr>
          <w:sz w:val="28"/>
          <w:szCs w:val="28"/>
        </w:rPr>
        <w:t xml:space="preserve">  Заработанная плата с отчислениями – 2 миллиона 56 тысяч 269 рублей.</w:t>
      </w:r>
    </w:p>
    <w:p w:rsidR="00ED0F97" w:rsidRPr="00991DC2" w:rsidRDefault="00ED0F97" w:rsidP="00ED0F97">
      <w:pPr>
        <w:ind w:firstLine="709"/>
        <w:jc w:val="both"/>
        <w:rPr>
          <w:sz w:val="28"/>
          <w:szCs w:val="28"/>
        </w:rPr>
      </w:pPr>
      <w:r w:rsidRPr="00991DC2">
        <w:rPr>
          <w:sz w:val="28"/>
          <w:szCs w:val="28"/>
        </w:rPr>
        <w:t>На переподготовку повышения квалификации – 18583 рубля.</w:t>
      </w:r>
    </w:p>
    <w:p w:rsidR="00ED0F97" w:rsidRPr="00991DC2" w:rsidRDefault="00ED0F97" w:rsidP="00ED0F97">
      <w:pPr>
        <w:ind w:firstLine="709"/>
        <w:jc w:val="both"/>
        <w:rPr>
          <w:sz w:val="28"/>
          <w:szCs w:val="28"/>
        </w:rPr>
      </w:pPr>
      <w:r w:rsidRPr="00991DC2">
        <w:rPr>
          <w:sz w:val="28"/>
          <w:szCs w:val="28"/>
        </w:rPr>
        <w:t>Выплата пенсий муниципальным служащим – 181655,92 рублей;</w:t>
      </w:r>
    </w:p>
    <w:p w:rsidR="00ED0F97" w:rsidRPr="00991DC2" w:rsidRDefault="00ED0F97" w:rsidP="00ED0F97">
      <w:pPr>
        <w:ind w:firstLine="709"/>
        <w:jc w:val="both"/>
        <w:rPr>
          <w:sz w:val="28"/>
          <w:szCs w:val="28"/>
        </w:rPr>
      </w:pPr>
      <w:r w:rsidRPr="00991DC2">
        <w:rPr>
          <w:sz w:val="28"/>
          <w:szCs w:val="28"/>
        </w:rPr>
        <w:t>На содержание военно-учетного стола – 94573,00 рубля</w:t>
      </w:r>
    </w:p>
    <w:p w:rsidR="00ED0F97" w:rsidRPr="00991DC2" w:rsidRDefault="00ED0F97" w:rsidP="00ED0F97">
      <w:pPr>
        <w:ind w:firstLine="709"/>
        <w:jc w:val="both"/>
        <w:rPr>
          <w:sz w:val="28"/>
          <w:szCs w:val="28"/>
        </w:rPr>
      </w:pPr>
    </w:p>
    <w:p w:rsidR="00ED0F97" w:rsidRPr="00991DC2" w:rsidRDefault="00ED0F97" w:rsidP="00ED0F97">
      <w:pPr>
        <w:pStyle w:val="a5"/>
        <w:shd w:val="clear" w:color="auto" w:fill="FFFFFF"/>
        <w:spacing w:before="0" w:beforeAutospacing="0" w:after="0" w:afterAutospacing="0"/>
        <w:ind w:firstLine="709"/>
        <w:jc w:val="both"/>
        <w:rPr>
          <w:sz w:val="28"/>
          <w:szCs w:val="28"/>
        </w:rPr>
      </w:pPr>
      <w:r w:rsidRPr="00991DC2">
        <w:rPr>
          <w:b/>
          <w:sz w:val="28"/>
          <w:szCs w:val="28"/>
        </w:rPr>
        <w:t xml:space="preserve">                    </w:t>
      </w:r>
      <w:r w:rsidRPr="00991DC2">
        <w:rPr>
          <w:color w:val="212121"/>
          <w:sz w:val="28"/>
          <w:szCs w:val="28"/>
        </w:rPr>
        <w:t xml:space="preserve">Подводя итоги  о благоустройстве нашего поселения в истекшем году, хочу отметить и </w:t>
      </w:r>
      <w:r w:rsidRPr="00991DC2">
        <w:rPr>
          <w:sz w:val="28"/>
          <w:szCs w:val="28"/>
        </w:rPr>
        <w:t>сказать спасибо всем жителям, работникам организаций, сотрудникам администрации, которые приняли активное участие в субботниках. Был проведен косметический ремонт обелиска с.Шухово.</w:t>
      </w:r>
      <w:r w:rsidRPr="00991DC2">
        <w:rPr>
          <w:color w:val="212121"/>
          <w:sz w:val="28"/>
          <w:szCs w:val="28"/>
        </w:rPr>
        <w:t xml:space="preserve"> Велась работа по  уборке  территории мест захоронения, благодаря финансовой поддержки населения в с.Шухово была проведена частичная замена ограждения кладбища.</w:t>
      </w:r>
    </w:p>
    <w:p w:rsidR="00ED0F97" w:rsidRPr="00991DC2" w:rsidRDefault="00ED0F97" w:rsidP="00ED0F97">
      <w:pPr>
        <w:pStyle w:val="a5"/>
        <w:shd w:val="clear" w:color="auto" w:fill="FFFFFF"/>
        <w:spacing w:before="0" w:beforeAutospacing="0" w:after="0" w:afterAutospacing="0"/>
        <w:ind w:firstLine="709"/>
        <w:jc w:val="both"/>
        <w:rPr>
          <w:color w:val="212121"/>
          <w:sz w:val="28"/>
          <w:szCs w:val="28"/>
        </w:rPr>
      </w:pPr>
      <w:r w:rsidRPr="00991DC2">
        <w:rPr>
          <w:color w:val="212121"/>
          <w:sz w:val="28"/>
          <w:szCs w:val="28"/>
        </w:rPr>
        <w:t>Но несмотря на то, что на территории поселения действуют Правила благоустройства, которые определяют обязанности и ответственность юридических и физических лиц по вопросам поддержания чистоты и порядка, а также принимаемые меры со стороны администрации,  еще существует масса проблем в этой работе. Не все жители считают нужным эти Правила соблюдать. </w:t>
      </w:r>
    </w:p>
    <w:p w:rsidR="00ED0F97" w:rsidRPr="00991DC2" w:rsidRDefault="00ED0F97" w:rsidP="00ED0F97">
      <w:pPr>
        <w:pStyle w:val="a5"/>
        <w:shd w:val="clear" w:color="auto" w:fill="FFFFFF"/>
        <w:spacing w:before="0" w:beforeAutospacing="0" w:after="0" w:afterAutospacing="0"/>
        <w:ind w:firstLine="709"/>
        <w:jc w:val="both"/>
        <w:rPr>
          <w:color w:val="212121"/>
          <w:sz w:val="28"/>
          <w:szCs w:val="28"/>
        </w:rPr>
      </w:pPr>
      <w:r w:rsidRPr="00991DC2">
        <w:rPr>
          <w:color w:val="212121"/>
          <w:sz w:val="28"/>
          <w:szCs w:val="28"/>
        </w:rPr>
        <w:t>Дополнительно были установлены площадки для ТКО в д.Липовка и с.Шухово по ул.Октярьская.</w:t>
      </w:r>
    </w:p>
    <w:p w:rsidR="00ED0F97" w:rsidRPr="00991DC2" w:rsidRDefault="00ED0F97" w:rsidP="00ED0F97">
      <w:pPr>
        <w:pStyle w:val="a5"/>
        <w:shd w:val="clear" w:color="auto" w:fill="FFFFFF"/>
        <w:spacing w:before="0" w:beforeAutospacing="0" w:after="0" w:afterAutospacing="0"/>
        <w:ind w:firstLine="709"/>
        <w:jc w:val="both"/>
        <w:rPr>
          <w:color w:val="212121"/>
          <w:sz w:val="28"/>
          <w:szCs w:val="28"/>
        </w:rPr>
      </w:pPr>
      <w:r w:rsidRPr="00991DC2">
        <w:rPr>
          <w:color w:val="212121"/>
          <w:sz w:val="28"/>
          <w:szCs w:val="28"/>
        </w:rPr>
        <w:t xml:space="preserve">На создание минерализованных полос израсходовано 160684,96 рублей,из них 159684,96 из резервного фонда администрации Знаменского муниипального района. Хочу поблагодарить директора МУП «Знаменское ЖКХ» Гокова Владимира Сергеевича за оказанную помощь в предоставлении трактора для опашки населенных пунктов поселения в пожароопасный период. </w:t>
      </w:r>
    </w:p>
    <w:p w:rsidR="00ED0F97" w:rsidRPr="00991DC2" w:rsidRDefault="00ED0F97" w:rsidP="00ED0F97">
      <w:pPr>
        <w:pStyle w:val="a5"/>
        <w:shd w:val="clear" w:color="auto" w:fill="FFFFFF"/>
        <w:spacing w:before="0" w:beforeAutospacing="0" w:after="0" w:afterAutospacing="0"/>
        <w:ind w:firstLine="709"/>
        <w:jc w:val="both"/>
        <w:rPr>
          <w:color w:val="212121"/>
          <w:sz w:val="28"/>
          <w:szCs w:val="28"/>
        </w:rPr>
      </w:pPr>
      <w:r w:rsidRPr="00991DC2">
        <w:rPr>
          <w:color w:val="212121"/>
          <w:sz w:val="28"/>
          <w:szCs w:val="28"/>
        </w:rPr>
        <w:t> </w:t>
      </w:r>
      <w:r w:rsidRPr="00991DC2">
        <w:rPr>
          <w:b/>
          <w:sz w:val="28"/>
          <w:szCs w:val="28"/>
        </w:rPr>
        <w:t xml:space="preserve">На благоустройство территории Шуховского сельского </w:t>
      </w:r>
    </w:p>
    <w:p w:rsidR="00ED0F97" w:rsidRPr="00991DC2" w:rsidRDefault="00ED0F97" w:rsidP="00ED0F97">
      <w:pPr>
        <w:ind w:firstLine="709"/>
        <w:jc w:val="both"/>
        <w:rPr>
          <w:b/>
          <w:sz w:val="28"/>
          <w:szCs w:val="28"/>
        </w:rPr>
      </w:pPr>
      <w:r w:rsidRPr="00991DC2">
        <w:rPr>
          <w:b/>
          <w:sz w:val="28"/>
          <w:szCs w:val="28"/>
        </w:rPr>
        <w:t xml:space="preserve">поселения израсходовано </w:t>
      </w:r>
      <w:r w:rsidRPr="00991DC2">
        <w:rPr>
          <w:b/>
          <w:sz w:val="28"/>
          <w:szCs w:val="28"/>
          <w:u w:val="single"/>
        </w:rPr>
        <w:t>1874</w:t>
      </w:r>
      <w:r w:rsidRPr="00991DC2">
        <w:rPr>
          <w:b/>
          <w:sz w:val="28"/>
          <w:szCs w:val="28"/>
        </w:rPr>
        <w:t xml:space="preserve"> рублей. </w:t>
      </w:r>
    </w:p>
    <w:p w:rsidR="00ED0F97" w:rsidRPr="00991DC2" w:rsidRDefault="00ED0F97" w:rsidP="00ED0F97">
      <w:pPr>
        <w:pStyle w:val="a5"/>
        <w:spacing w:before="0" w:beforeAutospacing="0" w:after="0" w:afterAutospacing="0"/>
        <w:ind w:firstLine="709"/>
        <w:jc w:val="both"/>
        <w:rPr>
          <w:b/>
          <w:sz w:val="28"/>
          <w:szCs w:val="28"/>
        </w:rPr>
      </w:pPr>
      <w:r w:rsidRPr="00991DC2">
        <w:rPr>
          <w:sz w:val="28"/>
          <w:szCs w:val="28"/>
        </w:rPr>
        <w:t xml:space="preserve">1.Содержание мест захоронений – </w:t>
      </w:r>
      <w:r w:rsidRPr="00991DC2">
        <w:rPr>
          <w:sz w:val="28"/>
          <w:szCs w:val="28"/>
          <w:u w:val="single"/>
        </w:rPr>
        <w:t>916</w:t>
      </w:r>
      <w:r w:rsidRPr="00991DC2">
        <w:rPr>
          <w:sz w:val="28"/>
          <w:szCs w:val="28"/>
        </w:rPr>
        <w:t xml:space="preserve"> </w:t>
      </w:r>
      <w:r w:rsidRPr="00991DC2">
        <w:rPr>
          <w:b/>
          <w:sz w:val="28"/>
          <w:szCs w:val="28"/>
        </w:rPr>
        <w:t>рублей.</w:t>
      </w:r>
    </w:p>
    <w:p w:rsidR="00ED0F97" w:rsidRPr="00991DC2" w:rsidRDefault="00ED0F97" w:rsidP="00ED0F97">
      <w:pPr>
        <w:pStyle w:val="a5"/>
        <w:spacing w:before="0" w:beforeAutospacing="0" w:after="0" w:afterAutospacing="0"/>
        <w:ind w:firstLine="709"/>
        <w:jc w:val="both"/>
        <w:rPr>
          <w:sz w:val="28"/>
          <w:szCs w:val="28"/>
        </w:rPr>
      </w:pPr>
      <w:r w:rsidRPr="00991DC2">
        <w:rPr>
          <w:b/>
          <w:sz w:val="28"/>
          <w:szCs w:val="28"/>
        </w:rPr>
        <w:t>На оформление технической документации – 15000,00 рублей.</w:t>
      </w:r>
    </w:p>
    <w:p w:rsidR="00ED0F97" w:rsidRPr="00991DC2" w:rsidRDefault="00ED0F97" w:rsidP="00ED0F97">
      <w:pPr>
        <w:ind w:firstLine="709"/>
        <w:jc w:val="both"/>
        <w:rPr>
          <w:b/>
          <w:sz w:val="28"/>
          <w:szCs w:val="28"/>
        </w:rPr>
      </w:pPr>
      <w:r w:rsidRPr="00991DC2">
        <w:rPr>
          <w:sz w:val="28"/>
          <w:szCs w:val="28"/>
        </w:rPr>
        <w:t xml:space="preserve">2. Побелка ограждений объектов социальной сферы, скашивание травы – </w:t>
      </w:r>
      <w:r w:rsidRPr="00991DC2">
        <w:rPr>
          <w:b/>
          <w:sz w:val="28"/>
          <w:szCs w:val="28"/>
          <w:u w:val="single"/>
        </w:rPr>
        <w:t>958</w:t>
      </w:r>
      <w:r w:rsidRPr="00991DC2">
        <w:rPr>
          <w:b/>
          <w:sz w:val="28"/>
          <w:szCs w:val="28"/>
        </w:rPr>
        <w:t xml:space="preserve"> рублей;</w:t>
      </w:r>
    </w:p>
    <w:p w:rsidR="00ED0F97" w:rsidRPr="00991DC2" w:rsidRDefault="00ED0F97" w:rsidP="00ED0F97">
      <w:pPr>
        <w:ind w:firstLine="709"/>
        <w:jc w:val="both"/>
        <w:rPr>
          <w:sz w:val="28"/>
          <w:szCs w:val="28"/>
        </w:rPr>
      </w:pPr>
      <w:r w:rsidRPr="00991DC2">
        <w:rPr>
          <w:sz w:val="28"/>
          <w:szCs w:val="28"/>
        </w:rPr>
        <w:t xml:space="preserve">На содержание </w:t>
      </w:r>
      <w:r w:rsidRPr="00991DC2">
        <w:rPr>
          <w:b/>
          <w:sz w:val="28"/>
          <w:szCs w:val="28"/>
        </w:rPr>
        <w:t>коммунального хозяйства израсходовано – 456807 рублей.</w:t>
      </w:r>
    </w:p>
    <w:p w:rsidR="00ED0F97" w:rsidRPr="00991DC2" w:rsidRDefault="00ED0F97" w:rsidP="00ED0F97">
      <w:pPr>
        <w:ind w:firstLine="709"/>
        <w:jc w:val="both"/>
        <w:rPr>
          <w:b/>
          <w:sz w:val="28"/>
          <w:szCs w:val="28"/>
        </w:rPr>
      </w:pPr>
      <w:r w:rsidRPr="00991DC2">
        <w:rPr>
          <w:b/>
          <w:sz w:val="28"/>
          <w:szCs w:val="28"/>
        </w:rPr>
        <w:t>Поступило доходов по разделу дорожное хозяйство – 878264,90 рублей.</w:t>
      </w:r>
    </w:p>
    <w:p w:rsidR="00ED0F97" w:rsidRPr="00991DC2" w:rsidRDefault="00ED0F97" w:rsidP="00ED0F97">
      <w:pPr>
        <w:ind w:firstLine="709"/>
        <w:jc w:val="both"/>
        <w:rPr>
          <w:b/>
          <w:sz w:val="28"/>
          <w:szCs w:val="28"/>
        </w:rPr>
      </w:pPr>
      <w:r w:rsidRPr="00991DC2">
        <w:rPr>
          <w:b/>
          <w:sz w:val="28"/>
          <w:szCs w:val="28"/>
        </w:rPr>
        <w:t>В сфере земельно- имущественных отношений:</w:t>
      </w:r>
    </w:p>
    <w:p w:rsidR="00ED0F97" w:rsidRPr="00991DC2" w:rsidRDefault="00ED0F97" w:rsidP="00ED0F97">
      <w:pPr>
        <w:ind w:firstLine="709"/>
        <w:jc w:val="both"/>
        <w:rPr>
          <w:b/>
          <w:sz w:val="28"/>
          <w:szCs w:val="28"/>
        </w:rPr>
      </w:pPr>
      <w:r w:rsidRPr="00991DC2">
        <w:rPr>
          <w:b/>
          <w:sz w:val="28"/>
          <w:szCs w:val="28"/>
        </w:rPr>
        <w:t>- оформление в собственность газопровода д.Кондрашино(в настоящее время передан в собственность муниципального района).</w:t>
      </w:r>
    </w:p>
    <w:p w:rsidR="00ED0F97" w:rsidRPr="00991DC2" w:rsidRDefault="00ED0F97" w:rsidP="00ED0F97">
      <w:pPr>
        <w:ind w:firstLine="709"/>
        <w:jc w:val="both"/>
        <w:rPr>
          <w:b/>
          <w:sz w:val="28"/>
          <w:szCs w:val="28"/>
        </w:rPr>
      </w:pPr>
      <w:r w:rsidRPr="00991DC2">
        <w:rPr>
          <w:b/>
          <w:sz w:val="28"/>
          <w:szCs w:val="28"/>
        </w:rPr>
        <w:t>- Оформление земельных участков под местами захоронений д.Тузаклы, д.Кондрашино.</w:t>
      </w:r>
    </w:p>
    <w:p w:rsidR="00ED0F97" w:rsidRPr="00991DC2" w:rsidRDefault="00ED0F97" w:rsidP="00ED0F97">
      <w:pPr>
        <w:ind w:firstLine="709"/>
        <w:jc w:val="both"/>
        <w:rPr>
          <w:b/>
          <w:sz w:val="28"/>
          <w:szCs w:val="28"/>
        </w:rPr>
      </w:pPr>
    </w:p>
    <w:p w:rsidR="00ED0F97" w:rsidRPr="00991DC2" w:rsidRDefault="00ED0F97" w:rsidP="00ED0F97">
      <w:pPr>
        <w:pStyle w:val="aff2"/>
        <w:spacing w:after="0"/>
        <w:ind w:left="0" w:firstLine="709"/>
        <w:jc w:val="both"/>
        <w:rPr>
          <w:rFonts w:ascii="Times New Roman" w:hAnsi="Times New Roman"/>
          <w:sz w:val="28"/>
          <w:szCs w:val="28"/>
        </w:rPr>
      </w:pPr>
      <w:r w:rsidRPr="00991DC2">
        <w:rPr>
          <w:rFonts w:ascii="Times New Roman" w:hAnsi="Times New Roman"/>
          <w:sz w:val="28"/>
          <w:szCs w:val="28"/>
        </w:rPr>
        <w:t>Дорожная деятельность в 2023 году:</w:t>
      </w:r>
    </w:p>
    <w:p w:rsidR="00ED0F97" w:rsidRPr="00991DC2" w:rsidRDefault="00ED0F97" w:rsidP="00ED0F97">
      <w:pPr>
        <w:pStyle w:val="aff2"/>
        <w:numPr>
          <w:ilvl w:val="0"/>
          <w:numId w:val="5"/>
        </w:numPr>
        <w:suppressAutoHyphens w:val="0"/>
        <w:spacing w:after="0" w:line="256" w:lineRule="auto"/>
        <w:ind w:left="0" w:firstLine="709"/>
        <w:contextualSpacing/>
        <w:jc w:val="both"/>
        <w:rPr>
          <w:rFonts w:ascii="Times New Roman" w:hAnsi="Times New Roman"/>
          <w:sz w:val="28"/>
          <w:szCs w:val="28"/>
        </w:rPr>
      </w:pPr>
      <w:r w:rsidRPr="00991DC2">
        <w:rPr>
          <w:rFonts w:ascii="Times New Roman" w:hAnsi="Times New Roman"/>
          <w:sz w:val="28"/>
          <w:szCs w:val="28"/>
        </w:rPr>
        <w:t>Нанесение дорожной разметки   - 9100,00 рублей;</w:t>
      </w:r>
    </w:p>
    <w:p w:rsidR="00ED0F97" w:rsidRPr="00991DC2" w:rsidRDefault="00ED0F97" w:rsidP="00ED0F97">
      <w:pPr>
        <w:pStyle w:val="aff2"/>
        <w:numPr>
          <w:ilvl w:val="0"/>
          <w:numId w:val="5"/>
        </w:numPr>
        <w:suppressAutoHyphens w:val="0"/>
        <w:spacing w:after="0" w:line="256" w:lineRule="auto"/>
        <w:ind w:left="0" w:firstLine="709"/>
        <w:contextualSpacing/>
        <w:jc w:val="both"/>
        <w:rPr>
          <w:rFonts w:ascii="Times New Roman" w:hAnsi="Times New Roman"/>
          <w:sz w:val="28"/>
          <w:szCs w:val="28"/>
        </w:rPr>
      </w:pPr>
      <w:r w:rsidRPr="00991DC2">
        <w:rPr>
          <w:rFonts w:ascii="Times New Roman" w:hAnsi="Times New Roman"/>
          <w:sz w:val="28"/>
          <w:szCs w:val="28"/>
        </w:rPr>
        <w:t xml:space="preserve">Очистка дорог от снега и грейдеровка дорог поселения – 518364,07 рублей, </w:t>
      </w:r>
    </w:p>
    <w:p w:rsidR="00ED0F97" w:rsidRPr="00991DC2" w:rsidRDefault="00ED0F97" w:rsidP="00ED0F97">
      <w:pPr>
        <w:pStyle w:val="aff2"/>
        <w:numPr>
          <w:ilvl w:val="0"/>
          <w:numId w:val="5"/>
        </w:numPr>
        <w:suppressAutoHyphens w:val="0"/>
        <w:spacing w:after="0" w:line="256" w:lineRule="auto"/>
        <w:ind w:left="0" w:firstLine="709"/>
        <w:contextualSpacing/>
        <w:jc w:val="both"/>
        <w:rPr>
          <w:rFonts w:ascii="Times New Roman" w:hAnsi="Times New Roman"/>
          <w:sz w:val="28"/>
          <w:szCs w:val="28"/>
        </w:rPr>
      </w:pPr>
      <w:r w:rsidRPr="00991DC2">
        <w:rPr>
          <w:rFonts w:ascii="Times New Roman" w:hAnsi="Times New Roman"/>
          <w:sz w:val="28"/>
          <w:szCs w:val="28"/>
        </w:rPr>
        <w:t>На оплату за освещение вдоль дорог израсходовано – 100000,00 рублей. На приобретение электроматериалов – 50344,30 рублей.</w:t>
      </w:r>
    </w:p>
    <w:p w:rsidR="00ED0F97" w:rsidRPr="00991DC2" w:rsidRDefault="00ED0F97" w:rsidP="00ED0F97">
      <w:pPr>
        <w:pStyle w:val="aff2"/>
        <w:spacing w:after="0"/>
        <w:ind w:left="0" w:firstLine="709"/>
        <w:jc w:val="both"/>
        <w:rPr>
          <w:rFonts w:ascii="Times New Roman" w:hAnsi="Times New Roman"/>
          <w:sz w:val="28"/>
          <w:szCs w:val="28"/>
        </w:rPr>
      </w:pPr>
      <w:r w:rsidRPr="00991DC2">
        <w:rPr>
          <w:rFonts w:ascii="Times New Roman" w:hAnsi="Times New Roman"/>
          <w:sz w:val="28"/>
          <w:szCs w:val="28"/>
        </w:rPr>
        <w:t>Ремонт автомобильной дороги по ул.Животноводов с.Шухово-4504214,57 рублей.( По программе софинансирования)</w:t>
      </w:r>
    </w:p>
    <w:p w:rsidR="00ED0F97" w:rsidRPr="00991DC2" w:rsidRDefault="00ED0F97" w:rsidP="00ED0F97">
      <w:pPr>
        <w:jc w:val="both"/>
        <w:rPr>
          <w:b/>
          <w:sz w:val="28"/>
          <w:szCs w:val="28"/>
        </w:rPr>
      </w:pPr>
    </w:p>
    <w:p w:rsidR="00ED0F97" w:rsidRPr="00991DC2" w:rsidRDefault="00ED0F97" w:rsidP="00ED0F97">
      <w:pPr>
        <w:pStyle w:val="aff2"/>
        <w:spacing w:after="0"/>
        <w:ind w:left="0" w:firstLine="709"/>
        <w:jc w:val="both"/>
        <w:rPr>
          <w:rFonts w:ascii="Times New Roman" w:hAnsi="Times New Roman"/>
          <w:sz w:val="28"/>
          <w:szCs w:val="28"/>
        </w:rPr>
      </w:pPr>
      <w:r w:rsidRPr="00991DC2">
        <w:rPr>
          <w:rFonts w:ascii="Times New Roman" w:hAnsi="Times New Roman"/>
          <w:sz w:val="28"/>
          <w:szCs w:val="28"/>
        </w:rPr>
        <w:t>На развитие физической культуры и спорта израсходовано</w:t>
      </w:r>
      <w:r w:rsidRPr="00991DC2">
        <w:rPr>
          <w:rFonts w:ascii="Times New Roman" w:hAnsi="Times New Roman"/>
          <w:b/>
          <w:sz w:val="28"/>
          <w:szCs w:val="28"/>
        </w:rPr>
        <w:t xml:space="preserve"> 11600,00 рублей.</w:t>
      </w:r>
      <w:r w:rsidRPr="00991DC2">
        <w:rPr>
          <w:rFonts w:ascii="Times New Roman" w:hAnsi="Times New Roman"/>
          <w:sz w:val="28"/>
          <w:szCs w:val="28"/>
        </w:rPr>
        <w:t xml:space="preserve"> </w:t>
      </w:r>
    </w:p>
    <w:p w:rsidR="00ED0F97" w:rsidRPr="00991DC2" w:rsidRDefault="00ED0F97" w:rsidP="00ED0F97">
      <w:pPr>
        <w:pStyle w:val="aff2"/>
        <w:spacing w:after="0"/>
        <w:ind w:left="0" w:firstLine="709"/>
        <w:jc w:val="both"/>
        <w:rPr>
          <w:rFonts w:ascii="Times New Roman" w:hAnsi="Times New Roman"/>
          <w:sz w:val="28"/>
          <w:szCs w:val="28"/>
        </w:rPr>
      </w:pPr>
    </w:p>
    <w:p w:rsidR="00ED0F97" w:rsidRPr="00991DC2" w:rsidRDefault="00ED0F97" w:rsidP="00ED0F97">
      <w:pPr>
        <w:ind w:firstLine="709"/>
        <w:jc w:val="both"/>
        <w:rPr>
          <w:b/>
          <w:sz w:val="28"/>
          <w:szCs w:val="28"/>
        </w:rPr>
      </w:pPr>
      <w:r w:rsidRPr="00991DC2">
        <w:rPr>
          <w:b/>
          <w:sz w:val="28"/>
          <w:szCs w:val="28"/>
        </w:rPr>
        <w:t>Мероприятия,  запланированные на 2024 год</w:t>
      </w:r>
    </w:p>
    <w:p w:rsidR="00ED0F97" w:rsidRPr="00991DC2" w:rsidRDefault="00ED0F97" w:rsidP="00ED0F97">
      <w:pPr>
        <w:ind w:firstLine="709"/>
        <w:jc w:val="both"/>
        <w:rPr>
          <w:b/>
          <w:sz w:val="28"/>
          <w:szCs w:val="28"/>
        </w:rPr>
      </w:pPr>
    </w:p>
    <w:p w:rsidR="00ED0F97" w:rsidRPr="00991DC2" w:rsidRDefault="00ED0F97" w:rsidP="00ED0F97">
      <w:pPr>
        <w:ind w:firstLine="709"/>
        <w:jc w:val="both"/>
        <w:rPr>
          <w:sz w:val="28"/>
          <w:szCs w:val="28"/>
        </w:rPr>
      </w:pPr>
      <w:r w:rsidRPr="00991DC2">
        <w:rPr>
          <w:sz w:val="28"/>
          <w:szCs w:val="28"/>
        </w:rPr>
        <w:t>В плане благоустройства поселения также будут проводиться работы по содержанию объектов социальной сферы. Запланировано дополнительное обустройство линий уличного освещения по ул.Животноводов, ул.Ленина, ул.Октябрьская с.Шухово и по ул.Новая д.Кондрашино.</w:t>
      </w:r>
    </w:p>
    <w:p w:rsidR="00ED0F97" w:rsidRPr="00991DC2" w:rsidRDefault="00ED0F97" w:rsidP="00ED0F97">
      <w:pPr>
        <w:ind w:firstLine="709"/>
        <w:jc w:val="both"/>
        <w:rPr>
          <w:sz w:val="28"/>
          <w:szCs w:val="28"/>
        </w:rPr>
      </w:pPr>
    </w:p>
    <w:p w:rsidR="00ED0F97" w:rsidRPr="00991DC2" w:rsidRDefault="00ED0F97" w:rsidP="00ED0F97">
      <w:pPr>
        <w:ind w:firstLine="709"/>
        <w:jc w:val="both"/>
        <w:rPr>
          <w:b/>
          <w:sz w:val="28"/>
          <w:szCs w:val="28"/>
        </w:rPr>
      </w:pPr>
      <w:r w:rsidRPr="00991DC2">
        <w:rPr>
          <w:sz w:val="28"/>
          <w:szCs w:val="28"/>
        </w:rPr>
        <w:t>Обновление минерализованных полос вдоль населенных пунктов в пожароопасный период.</w:t>
      </w:r>
    </w:p>
    <w:p w:rsidR="00ED0F97" w:rsidRPr="00991DC2" w:rsidRDefault="00ED0F97" w:rsidP="00ED0F97">
      <w:pPr>
        <w:ind w:firstLine="709"/>
        <w:jc w:val="both"/>
        <w:rPr>
          <w:b/>
          <w:sz w:val="28"/>
          <w:szCs w:val="28"/>
        </w:rPr>
      </w:pPr>
      <w:r w:rsidRPr="00991DC2">
        <w:rPr>
          <w:sz w:val="28"/>
          <w:szCs w:val="28"/>
        </w:rPr>
        <w:t>Разработка дислокации дорожных знаков населённых пунктов Шуховского сельского поселения, установка дорожных знаков и нанесение дорожной разметки.</w:t>
      </w:r>
    </w:p>
    <w:p w:rsidR="00ED0F97" w:rsidRPr="00991DC2" w:rsidRDefault="00ED0F97" w:rsidP="00ED0F97">
      <w:pPr>
        <w:ind w:firstLine="709"/>
        <w:jc w:val="both"/>
        <w:rPr>
          <w:b/>
          <w:sz w:val="28"/>
          <w:szCs w:val="28"/>
        </w:rPr>
      </w:pPr>
      <w:r w:rsidRPr="00991DC2">
        <w:rPr>
          <w:sz w:val="28"/>
          <w:szCs w:val="28"/>
        </w:rPr>
        <w:t>Оформление технической документации на земельные участки</w:t>
      </w:r>
      <w:r w:rsidRPr="00991DC2">
        <w:rPr>
          <w:b/>
          <w:sz w:val="28"/>
          <w:szCs w:val="28"/>
        </w:rPr>
        <w:t>.</w:t>
      </w:r>
    </w:p>
    <w:p w:rsidR="00ED0F97" w:rsidRPr="00991DC2" w:rsidRDefault="00ED0F97" w:rsidP="00ED0F97">
      <w:pPr>
        <w:ind w:firstLine="709"/>
        <w:jc w:val="both"/>
        <w:rPr>
          <w:sz w:val="28"/>
          <w:szCs w:val="28"/>
        </w:rPr>
      </w:pPr>
      <w:r w:rsidRPr="00991DC2">
        <w:rPr>
          <w:sz w:val="28"/>
          <w:szCs w:val="28"/>
        </w:rPr>
        <w:t>содержание и ремонт дорог</w:t>
      </w:r>
    </w:p>
    <w:p w:rsidR="00ED0F97" w:rsidRPr="00991DC2" w:rsidRDefault="00ED0F97" w:rsidP="00ED0F97">
      <w:pPr>
        <w:ind w:firstLine="709"/>
        <w:jc w:val="both"/>
        <w:rPr>
          <w:sz w:val="28"/>
          <w:szCs w:val="28"/>
        </w:rPr>
      </w:pPr>
      <w:r w:rsidRPr="00991DC2">
        <w:rPr>
          <w:sz w:val="28"/>
          <w:szCs w:val="28"/>
        </w:rPr>
        <w:t xml:space="preserve">проведение спортивных мероприятий </w:t>
      </w:r>
    </w:p>
    <w:p w:rsidR="00ED0F97" w:rsidRPr="00991DC2" w:rsidRDefault="00ED0F97" w:rsidP="00ED0F97">
      <w:pPr>
        <w:ind w:firstLine="709"/>
        <w:jc w:val="both"/>
        <w:rPr>
          <w:sz w:val="28"/>
          <w:szCs w:val="28"/>
        </w:rPr>
      </w:pPr>
      <w:r w:rsidRPr="00991DC2">
        <w:rPr>
          <w:b/>
          <w:sz w:val="28"/>
          <w:szCs w:val="28"/>
        </w:rPr>
        <w:t>Строительство спортивной площадки с.Шухово(в рамках проекта инициативного бюджетирования)</w:t>
      </w:r>
    </w:p>
    <w:p w:rsidR="00ED0F97" w:rsidRPr="00991DC2" w:rsidRDefault="00ED0F97" w:rsidP="00ED0F97">
      <w:pPr>
        <w:ind w:firstLine="709"/>
        <w:jc w:val="both"/>
        <w:rPr>
          <w:sz w:val="28"/>
          <w:szCs w:val="28"/>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both"/>
        <w:rPr>
          <w:rStyle w:val="a7"/>
          <w:bCs w:val="0"/>
        </w:rPr>
      </w:pPr>
    </w:p>
    <w:p w:rsidR="00FD5752" w:rsidRDefault="00FD5752" w:rsidP="00FD5752">
      <w:pPr>
        <w:ind w:firstLine="698"/>
        <w:jc w:val="center"/>
        <w:rPr>
          <w:rStyle w:val="a7"/>
          <w:bCs w:val="0"/>
        </w:rPr>
      </w:pPr>
    </w:p>
    <w:p w:rsidR="00FD5752" w:rsidRDefault="00FD5752" w:rsidP="00FD5752">
      <w:pPr>
        <w:ind w:firstLine="698"/>
        <w:jc w:val="right"/>
        <w:rPr>
          <w:rStyle w:val="a7"/>
          <w:bCs w:val="0"/>
          <w:sz w:val="24"/>
          <w:szCs w:val="24"/>
        </w:rPr>
      </w:pPr>
    </w:p>
    <w:bookmarkEnd w:id="12"/>
    <w:p w:rsidR="00FD5752" w:rsidRDefault="00FD5752" w:rsidP="00FD5752"/>
    <w:p w:rsidR="00E8652F" w:rsidRPr="004B6C67" w:rsidRDefault="00E8652F" w:rsidP="00E8652F">
      <w:pPr>
        <w:tabs>
          <w:tab w:val="left" w:pos="930"/>
        </w:tabs>
        <w:jc w:val="both"/>
        <w:rPr>
          <w:b/>
          <w:sz w:val="28"/>
          <w:szCs w:val="28"/>
        </w:rPr>
      </w:pPr>
    </w:p>
    <w:tbl>
      <w:tblPr>
        <w:tblpPr w:leftFromText="180" w:rightFromText="180" w:vertAnchor="page" w:horzAnchor="margin" w:tblpXSpec="right" w:tblpY="817"/>
        <w:tblW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1"/>
      </w:tblGrid>
      <w:tr w:rsidR="00E8652F" w:rsidRPr="004B6C67" w:rsidTr="0086250A">
        <w:trPr>
          <w:trHeight w:val="1630"/>
        </w:trPr>
        <w:tc>
          <w:tcPr>
            <w:tcW w:w="5361" w:type="dxa"/>
            <w:tcBorders>
              <w:top w:val="nil"/>
              <w:left w:val="nil"/>
              <w:bottom w:val="nil"/>
              <w:right w:val="nil"/>
            </w:tcBorders>
          </w:tcPr>
          <w:p w:rsidR="00E8652F" w:rsidRPr="004B6C67" w:rsidRDefault="00E8652F" w:rsidP="0086250A">
            <w:pPr>
              <w:jc w:val="right"/>
              <w:rPr>
                <w:b/>
                <w:bCs/>
                <w:sz w:val="28"/>
                <w:szCs w:val="28"/>
              </w:rPr>
            </w:pPr>
            <w:r w:rsidRPr="004B6C67">
              <w:rPr>
                <w:sz w:val="24"/>
                <w:szCs w:val="28"/>
              </w:rPr>
              <w:t>Приложение к решению Совета Знаменского муниципального района от 02.06.2023г. № 15  «Об объявлении конкурса на должность Главы Знаменского муниципального района Омской области»</w:t>
            </w:r>
          </w:p>
        </w:tc>
      </w:tr>
    </w:tbl>
    <w:p w:rsidR="00E8652F" w:rsidRPr="004B6C67" w:rsidRDefault="00E8652F" w:rsidP="00E8652F">
      <w:pPr>
        <w:tabs>
          <w:tab w:val="left" w:pos="4284"/>
          <w:tab w:val="left" w:pos="6732"/>
        </w:tabs>
        <w:rPr>
          <w:b/>
          <w:sz w:val="28"/>
          <w:szCs w:val="28"/>
        </w:rPr>
      </w:pPr>
    </w:p>
    <w:p w:rsidR="00E8652F" w:rsidRPr="004B6C67" w:rsidRDefault="00E8652F" w:rsidP="00E8652F">
      <w:pPr>
        <w:tabs>
          <w:tab w:val="left" w:pos="4284"/>
          <w:tab w:val="left" w:pos="6732"/>
        </w:tabs>
        <w:rPr>
          <w:b/>
          <w:sz w:val="28"/>
          <w:szCs w:val="28"/>
        </w:rPr>
      </w:pPr>
    </w:p>
    <w:p w:rsidR="00E8652F" w:rsidRPr="0086250A" w:rsidRDefault="00E8652F" w:rsidP="00E8652F">
      <w:pPr>
        <w:tabs>
          <w:tab w:val="left" w:pos="4284"/>
          <w:tab w:val="left" w:pos="6732"/>
        </w:tabs>
        <w:rPr>
          <w:b/>
          <w:sz w:val="28"/>
          <w:szCs w:val="28"/>
        </w:rPr>
      </w:pPr>
    </w:p>
    <w:p w:rsidR="00E8652F" w:rsidRPr="0086250A" w:rsidRDefault="00E8652F" w:rsidP="00E8652F">
      <w:pPr>
        <w:tabs>
          <w:tab w:val="left" w:pos="4284"/>
          <w:tab w:val="left" w:pos="6732"/>
        </w:tabs>
        <w:jc w:val="center"/>
        <w:rPr>
          <w:b/>
          <w:sz w:val="28"/>
          <w:szCs w:val="28"/>
        </w:rPr>
      </w:pPr>
    </w:p>
    <w:p w:rsidR="00E8652F" w:rsidRPr="0086250A" w:rsidRDefault="00E8652F" w:rsidP="00E8652F">
      <w:pPr>
        <w:tabs>
          <w:tab w:val="left" w:pos="4284"/>
          <w:tab w:val="left" w:pos="6732"/>
        </w:tabs>
        <w:jc w:val="center"/>
        <w:rPr>
          <w:b/>
          <w:sz w:val="28"/>
          <w:szCs w:val="28"/>
        </w:rPr>
      </w:pPr>
    </w:p>
    <w:p w:rsidR="00E8652F" w:rsidRPr="0086250A" w:rsidRDefault="00E8652F" w:rsidP="00E8652F">
      <w:pPr>
        <w:tabs>
          <w:tab w:val="left" w:pos="4284"/>
          <w:tab w:val="left" w:pos="6732"/>
        </w:tabs>
        <w:jc w:val="center"/>
        <w:rPr>
          <w:b/>
          <w:sz w:val="28"/>
          <w:szCs w:val="28"/>
        </w:rPr>
      </w:pPr>
      <w:r w:rsidRPr="0086250A">
        <w:rPr>
          <w:sz w:val="28"/>
          <w:szCs w:val="28"/>
        </w:rPr>
        <w:t xml:space="preserve">Состав конкурсной комиссии по отбору кандидатур на должность </w:t>
      </w:r>
    </w:p>
    <w:p w:rsidR="00E8652F" w:rsidRPr="0086250A" w:rsidRDefault="00E8652F" w:rsidP="00E8652F">
      <w:pPr>
        <w:tabs>
          <w:tab w:val="left" w:pos="4284"/>
          <w:tab w:val="left" w:pos="6732"/>
        </w:tabs>
        <w:jc w:val="center"/>
        <w:rPr>
          <w:b/>
          <w:sz w:val="28"/>
          <w:szCs w:val="28"/>
        </w:rPr>
      </w:pPr>
      <w:r w:rsidRPr="0086250A">
        <w:rPr>
          <w:sz w:val="28"/>
          <w:szCs w:val="28"/>
        </w:rPr>
        <w:t>Главы Шуховского сельского поселения Знаменского муниципального района Омской области</w:t>
      </w:r>
    </w:p>
    <w:p w:rsidR="00E8652F" w:rsidRPr="0086250A" w:rsidRDefault="00E8652F" w:rsidP="00E8652F">
      <w:pPr>
        <w:rPr>
          <w:b/>
          <w:sz w:val="28"/>
          <w:szCs w:val="28"/>
        </w:rPr>
      </w:pPr>
    </w:p>
    <w:p w:rsidR="00E8652F" w:rsidRPr="0086250A" w:rsidRDefault="00E8652F" w:rsidP="00DE556C">
      <w:pPr>
        <w:pStyle w:val="aff2"/>
        <w:widowControl w:val="0"/>
        <w:numPr>
          <w:ilvl w:val="0"/>
          <w:numId w:val="1"/>
        </w:numPr>
        <w:suppressAutoHyphens w:val="0"/>
        <w:autoSpaceDE w:val="0"/>
        <w:autoSpaceDN w:val="0"/>
        <w:adjustRightInd w:val="0"/>
        <w:spacing w:after="0" w:line="240" w:lineRule="auto"/>
        <w:ind w:left="284" w:hanging="284"/>
        <w:contextualSpacing/>
        <w:jc w:val="both"/>
        <w:rPr>
          <w:rFonts w:ascii="Times New Roman" w:hAnsi="Times New Roman"/>
          <w:b/>
          <w:sz w:val="28"/>
          <w:szCs w:val="28"/>
        </w:rPr>
      </w:pPr>
      <w:r w:rsidRPr="0086250A">
        <w:rPr>
          <w:rFonts w:ascii="Times New Roman" w:hAnsi="Times New Roman"/>
          <w:sz w:val="28"/>
          <w:szCs w:val="28"/>
        </w:rPr>
        <w:t>Музаев Руслан Александрович   –  управляющий делами Администрации Знаменского  муниципального района;</w:t>
      </w:r>
    </w:p>
    <w:p w:rsidR="00E8652F" w:rsidRPr="0086250A" w:rsidRDefault="00E8652F" w:rsidP="00DE556C">
      <w:pPr>
        <w:pStyle w:val="aff2"/>
        <w:widowControl w:val="0"/>
        <w:numPr>
          <w:ilvl w:val="0"/>
          <w:numId w:val="1"/>
        </w:numPr>
        <w:suppressAutoHyphens w:val="0"/>
        <w:autoSpaceDE w:val="0"/>
        <w:autoSpaceDN w:val="0"/>
        <w:adjustRightInd w:val="0"/>
        <w:spacing w:after="0" w:line="240" w:lineRule="auto"/>
        <w:ind w:left="284" w:hanging="284"/>
        <w:contextualSpacing/>
        <w:jc w:val="both"/>
        <w:rPr>
          <w:rFonts w:ascii="Times New Roman" w:hAnsi="Times New Roman"/>
          <w:b/>
          <w:sz w:val="28"/>
          <w:szCs w:val="28"/>
        </w:rPr>
      </w:pPr>
      <w:r w:rsidRPr="0086250A">
        <w:rPr>
          <w:rFonts w:ascii="Times New Roman" w:hAnsi="Times New Roman"/>
          <w:sz w:val="28"/>
          <w:szCs w:val="28"/>
        </w:rPr>
        <w:t>Яротская Надежда Сергеевна – Юрист юридического отдела Администрации Знаменского  муниципального района;</w:t>
      </w:r>
    </w:p>
    <w:p w:rsidR="00E8652F" w:rsidRPr="0086250A" w:rsidRDefault="00E8652F" w:rsidP="00DE556C">
      <w:pPr>
        <w:pStyle w:val="aff2"/>
        <w:widowControl w:val="0"/>
        <w:numPr>
          <w:ilvl w:val="0"/>
          <w:numId w:val="1"/>
        </w:numPr>
        <w:suppressAutoHyphens w:val="0"/>
        <w:autoSpaceDE w:val="0"/>
        <w:autoSpaceDN w:val="0"/>
        <w:adjustRightInd w:val="0"/>
        <w:spacing w:after="0" w:line="240" w:lineRule="auto"/>
        <w:ind w:left="284" w:hanging="284"/>
        <w:contextualSpacing/>
        <w:jc w:val="both"/>
        <w:rPr>
          <w:rFonts w:ascii="Times New Roman" w:hAnsi="Times New Roman"/>
          <w:b/>
          <w:sz w:val="28"/>
          <w:szCs w:val="28"/>
        </w:rPr>
      </w:pPr>
      <w:r w:rsidRPr="0086250A">
        <w:rPr>
          <w:rFonts w:ascii="Times New Roman" w:hAnsi="Times New Roman"/>
          <w:sz w:val="28"/>
          <w:szCs w:val="28"/>
        </w:rPr>
        <w:t>Муравская Мария Ивановна – председатель комитета  по экономике и управлению культуры Администрации  Знаменского муниципального района;</w:t>
      </w:r>
    </w:p>
    <w:p w:rsidR="00E8652F" w:rsidRPr="0086250A" w:rsidRDefault="00E8652F" w:rsidP="00DE556C">
      <w:pPr>
        <w:pStyle w:val="aff2"/>
        <w:widowControl w:val="0"/>
        <w:numPr>
          <w:ilvl w:val="0"/>
          <w:numId w:val="1"/>
        </w:numPr>
        <w:suppressAutoHyphens w:val="0"/>
        <w:autoSpaceDE w:val="0"/>
        <w:autoSpaceDN w:val="0"/>
        <w:adjustRightInd w:val="0"/>
        <w:spacing w:after="0" w:line="240" w:lineRule="auto"/>
        <w:ind w:left="284" w:hanging="284"/>
        <w:contextualSpacing/>
        <w:jc w:val="both"/>
        <w:rPr>
          <w:rFonts w:ascii="Times New Roman" w:hAnsi="Times New Roman"/>
          <w:b/>
          <w:sz w:val="28"/>
          <w:szCs w:val="28"/>
        </w:rPr>
      </w:pPr>
      <w:r w:rsidRPr="0086250A">
        <w:rPr>
          <w:rFonts w:ascii="Times New Roman" w:hAnsi="Times New Roman"/>
          <w:sz w:val="28"/>
          <w:szCs w:val="28"/>
        </w:rPr>
        <w:t>Лукина Татьяна Васильевна –начальник сектора документооборота и организационного обеспечения Администрации Знаменского муниципального района;</w:t>
      </w:r>
    </w:p>
    <w:p w:rsidR="00E8652F" w:rsidRPr="0086250A" w:rsidRDefault="00E8652F" w:rsidP="00DE556C">
      <w:pPr>
        <w:pStyle w:val="aff2"/>
        <w:widowControl w:val="0"/>
        <w:numPr>
          <w:ilvl w:val="0"/>
          <w:numId w:val="1"/>
        </w:numPr>
        <w:suppressAutoHyphens w:val="0"/>
        <w:autoSpaceDE w:val="0"/>
        <w:autoSpaceDN w:val="0"/>
        <w:adjustRightInd w:val="0"/>
        <w:spacing w:after="0" w:line="240" w:lineRule="auto"/>
        <w:ind w:left="284" w:hanging="284"/>
        <w:contextualSpacing/>
        <w:rPr>
          <w:rFonts w:ascii="Times New Roman" w:hAnsi="Times New Roman"/>
          <w:b/>
          <w:sz w:val="28"/>
          <w:szCs w:val="28"/>
        </w:rPr>
      </w:pPr>
      <w:r w:rsidRPr="0086250A">
        <w:rPr>
          <w:rFonts w:ascii="Times New Roman" w:hAnsi="Times New Roman"/>
          <w:sz w:val="28"/>
          <w:szCs w:val="28"/>
        </w:rPr>
        <w:t>Васьянова Ольга Геннадьевна ––  культорганизатор  Шуховского СДК;</w:t>
      </w:r>
    </w:p>
    <w:p w:rsidR="00E8652F" w:rsidRPr="0086250A" w:rsidRDefault="00E8652F" w:rsidP="00E8652F">
      <w:pPr>
        <w:rPr>
          <w:b/>
          <w:sz w:val="28"/>
          <w:szCs w:val="28"/>
        </w:rPr>
      </w:pPr>
      <w:r w:rsidRPr="0086250A">
        <w:rPr>
          <w:sz w:val="28"/>
          <w:szCs w:val="28"/>
        </w:rPr>
        <w:t>6.Коваль Татьяна Владимировна-   МУП  «Знаменское ЖКХ», контролер- кассир ;</w:t>
      </w:r>
    </w:p>
    <w:p w:rsidR="00E8652F" w:rsidRPr="0086250A" w:rsidRDefault="00E8652F" w:rsidP="00E8652F">
      <w:pPr>
        <w:rPr>
          <w:b/>
          <w:sz w:val="28"/>
          <w:szCs w:val="28"/>
        </w:rPr>
      </w:pPr>
      <w:r w:rsidRPr="0086250A">
        <w:rPr>
          <w:sz w:val="28"/>
          <w:szCs w:val="28"/>
        </w:rPr>
        <w:t>7.Тухватулина Светлана Геннадьевна –СДК Шуховского сельского поселения, библиотекарь;</w:t>
      </w:r>
    </w:p>
    <w:p w:rsidR="00E8652F" w:rsidRPr="0086250A" w:rsidRDefault="00E8652F" w:rsidP="00E8652F">
      <w:pPr>
        <w:rPr>
          <w:b/>
          <w:sz w:val="28"/>
          <w:szCs w:val="28"/>
        </w:rPr>
      </w:pPr>
      <w:r w:rsidRPr="0086250A">
        <w:rPr>
          <w:sz w:val="28"/>
          <w:szCs w:val="28"/>
        </w:rPr>
        <w:t>8. Петрова Марина Викторовна- фельдшер Шуховского ФАПа</w:t>
      </w:r>
    </w:p>
    <w:p w:rsidR="00E8652F" w:rsidRPr="0086250A" w:rsidRDefault="00E8652F" w:rsidP="00E8652F">
      <w:pPr>
        <w:rPr>
          <w:b/>
          <w:sz w:val="28"/>
          <w:szCs w:val="28"/>
        </w:rPr>
      </w:pPr>
    </w:p>
    <w:p w:rsidR="00E8652F" w:rsidRPr="004B6C67" w:rsidRDefault="00E8652F" w:rsidP="00E8652F">
      <w:pPr>
        <w:pStyle w:val="aff2"/>
        <w:ind w:left="3552"/>
        <w:rPr>
          <w:b/>
          <w:sz w:val="28"/>
          <w:szCs w:val="28"/>
        </w:rPr>
      </w:pPr>
    </w:p>
    <w:p w:rsidR="00E8652F" w:rsidRPr="004B6C67" w:rsidRDefault="00E8652F" w:rsidP="00E8652F">
      <w:pPr>
        <w:rPr>
          <w:b/>
          <w:sz w:val="28"/>
          <w:szCs w:val="28"/>
        </w:rPr>
      </w:pPr>
    </w:p>
    <w:p w:rsidR="00E8652F" w:rsidRPr="004B6C67" w:rsidRDefault="00E8652F" w:rsidP="00E8652F">
      <w:pPr>
        <w:pStyle w:val="aff2"/>
        <w:ind w:left="3552"/>
        <w:rPr>
          <w:b/>
          <w:sz w:val="28"/>
          <w:szCs w:val="28"/>
        </w:rPr>
      </w:pPr>
    </w:p>
    <w:p w:rsidR="00E8652F" w:rsidRPr="004B6C67" w:rsidRDefault="00E8652F" w:rsidP="00E8652F">
      <w:pPr>
        <w:pStyle w:val="aff2"/>
        <w:ind w:left="284"/>
        <w:jc w:val="both"/>
        <w:rPr>
          <w:b/>
          <w:sz w:val="28"/>
          <w:szCs w:val="28"/>
        </w:rPr>
      </w:pPr>
    </w:p>
    <w:p w:rsidR="00E8652F" w:rsidRPr="004B6C67" w:rsidRDefault="00E8652F" w:rsidP="00E8652F">
      <w:pPr>
        <w:rPr>
          <w:sz w:val="28"/>
          <w:szCs w:val="28"/>
        </w:rPr>
      </w:pPr>
    </w:p>
    <w:p w:rsidR="00E8652F" w:rsidRPr="004B6C67" w:rsidRDefault="00E8652F" w:rsidP="00E8652F">
      <w:pPr>
        <w:jc w:val="both"/>
        <w:rPr>
          <w:b/>
          <w:sz w:val="28"/>
          <w:szCs w:val="28"/>
        </w:rPr>
      </w:pPr>
    </w:p>
    <w:p w:rsidR="00623279" w:rsidRPr="0044157A" w:rsidRDefault="00623279" w:rsidP="00623279">
      <w:pPr>
        <w:textAlignment w:val="baseline"/>
        <w:rPr>
          <w:color w:val="000000" w:themeColor="text1"/>
          <w:sz w:val="22"/>
          <w:szCs w:val="22"/>
        </w:rPr>
      </w:pPr>
    </w:p>
    <w:p w:rsidR="00623279" w:rsidRPr="0044157A" w:rsidRDefault="00623279" w:rsidP="00623279">
      <w:pPr>
        <w:rPr>
          <w:color w:val="000000" w:themeColor="text1"/>
          <w:sz w:val="22"/>
          <w:szCs w:val="22"/>
          <w:u w:val="single"/>
        </w:rPr>
      </w:pPr>
    </w:p>
    <w:p w:rsidR="003D683A" w:rsidRPr="0044157A" w:rsidRDefault="003D683A" w:rsidP="003D683A">
      <w:pPr>
        <w:jc w:val="center"/>
        <w:rPr>
          <w:b/>
          <w:color w:val="000000" w:themeColor="text1"/>
          <w:sz w:val="22"/>
          <w:szCs w:val="22"/>
        </w:rPr>
      </w:pPr>
    </w:p>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13" w:name="_GoBack"/>
      <w:r w:rsidRPr="0044157A">
        <w:rPr>
          <w:b/>
          <w:color w:val="000000" w:themeColor="text1"/>
          <w:sz w:val="22"/>
          <w:szCs w:val="22"/>
        </w:rPr>
        <w:t xml:space="preserve"> </w:t>
      </w:r>
      <w:r w:rsidRPr="0044157A">
        <w:rPr>
          <w:i/>
          <w:color w:val="000000" w:themeColor="text1"/>
          <w:sz w:val="22"/>
          <w:szCs w:val="22"/>
        </w:rPr>
        <w:t>Совет и</w:t>
      </w:r>
      <w:bookmarkEnd w:id="13"/>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5F7136" w:rsidRPr="0044157A">
        <w:rPr>
          <w:i/>
          <w:color w:val="000000" w:themeColor="text1"/>
          <w:sz w:val="22"/>
          <w:szCs w:val="22"/>
        </w:rPr>
        <w:t xml:space="preserve">Ленина д. 32 а </w:t>
      </w:r>
    </w:p>
    <w:p w:rsidR="00B149BE" w:rsidRPr="0044157A" w:rsidRDefault="00B149BE" w:rsidP="007348E7">
      <w:pPr>
        <w:rPr>
          <w:color w:val="000000" w:themeColor="text1"/>
          <w:sz w:val="22"/>
          <w:szCs w:val="22"/>
        </w:rPr>
      </w:pPr>
    </w:p>
    <w:sectPr w:rsidR="00B149BE" w:rsidRPr="0044157A" w:rsidSect="008A180C">
      <w:headerReference w:type="default" r:id="rId82"/>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9C7" w:rsidRDefault="00A079C7">
      <w:r>
        <w:separator/>
      </w:r>
    </w:p>
  </w:endnote>
  <w:endnote w:type="continuationSeparator" w:id="1">
    <w:p w:rsidR="00A079C7" w:rsidRDefault="00A07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9C7" w:rsidRDefault="00A079C7">
      <w:r>
        <w:separator/>
      </w:r>
    </w:p>
  </w:footnote>
  <w:footnote w:type="continuationSeparator" w:id="1">
    <w:p w:rsidR="00A079C7" w:rsidRDefault="00A07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0A" w:rsidRDefault="008625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5">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9">
    <w:nsid w:val="27867E6E"/>
    <w:multiLevelType w:val="hybridMultilevel"/>
    <w:tmpl w:val="877A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A35CB8"/>
    <w:multiLevelType w:val="multilevel"/>
    <w:tmpl w:val="2ABE1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F597C04"/>
    <w:multiLevelType w:val="hybridMultilevel"/>
    <w:tmpl w:val="FA86A16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C896C27"/>
    <w:multiLevelType w:val="multilevel"/>
    <w:tmpl w:val="C07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0"/>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30722"/>
  </w:hdrShapeDefaults>
  <w:footnotePr>
    <w:footnote w:id="0"/>
    <w:footnote w:id="1"/>
  </w:footnotePr>
  <w:endnotePr>
    <w:endnote w:id="0"/>
    <w:endnote w:id="1"/>
  </w:endnotePr>
  <w:compat/>
  <w:rsids>
    <w:rsidRoot w:val="00227808"/>
    <w:rsid w:val="00000550"/>
    <w:rsid w:val="000073BA"/>
    <w:rsid w:val="00007F61"/>
    <w:rsid w:val="00011A6D"/>
    <w:rsid w:val="00017521"/>
    <w:rsid w:val="00021AC2"/>
    <w:rsid w:val="000445F0"/>
    <w:rsid w:val="00055BB1"/>
    <w:rsid w:val="00060DBD"/>
    <w:rsid w:val="00096B73"/>
    <w:rsid w:val="000B60F2"/>
    <w:rsid w:val="000E67A7"/>
    <w:rsid w:val="001064F3"/>
    <w:rsid w:val="001358DC"/>
    <w:rsid w:val="00147B77"/>
    <w:rsid w:val="001555CF"/>
    <w:rsid w:val="00171364"/>
    <w:rsid w:val="0019033A"/>
    <w:rsid w:val="001B7D39"/>
    <w:rsid w:val="001D0A71"/>
    <w:rsid w:val="001D28A8"/>
    <w:rsid w:val="001F3817"/>
    <w:rsid w:val="002131A8"/>
    <w:rsid w:val="00227808"/>
    <w:rsid w:val="00232EC1"/>
    <w:rsid w:val="00235087"/>
    <w:rsid w:val="002419DF"/>
    <w:rsid w:val="00244107"/>
    <w:rsid w:val="00252393"/>
    <w:rsid w:val="00257C43"/>
    <w:rsid w:val="002761DA"/>
    <w:rsid w:val="00285E08"/>
    <w:rsid w:val="00290C5F"/>
    <w:rsid w:val="002A3ABF"/>
    <w:rsid w:val="002A7FF5"/>
    <w:rsid w:val="002C22F4"/>
    <w:rsid w:val="002F3408"/>
    <w:rsid w:val="002F36AD"/>
    <w:rsid w:val="002F387C"/>
    <w:rsid w:val="0030466F"/>
    <w:rsid w:val="0032042D"/>
    <w:rsid w:val="00332B7F"/>
    <w:rsid w:val="003363C0"/>
    <w:rsid w:val="003406A3"/>
    <w:rsid w:val="00347259"/>
    <w:rsid w:val="00351517"/>
    <w:rsid w:val="003524B5"/>
    <w:rsid w:val="00356D17"/>
    <w:rsid w:val="00370202"/>
    <w:rsid w:val="00374F94"/>
    <w:rsid w:val="003A2D2D"/>
    <w:rsid w:val="003B60B6"/>
    <w:rsid w:val="003C1B34"/>
    <w:rsid w:val="003C5F79"/>
    <w:rsid w:val="003D25E8"/>
    <w:rsid w:val="003D54AF"/>
    <w:rsid w:val="003D683A"/>
    <w:rsid w:val="003E3C64"/>
    <w:rsid w:val="003E45CF"/>
    <w:rsid w:val="003F6C78"/>
    <w:rsid w:val="004036A6"/>
    <w:rsid w:val="0042383D"/>
    <w:rsid w:val="0044157A"/>
    <w:rsid w:val="004456DC"/>
    <w:rsid w:val="004473E6"/>
    <w:rsid w:val="00450178"/>
    <w:rsid w:val="004617E5"/>
    <w:rsid w:val="004642D4"/>
    <w:rsid w:val="0047275C"/>
    <w:rsid w:val="00474F51"/>
    <w:rsid w:val="00486D96"/>
    <w:rsid w:val="004929FD"/>
    <w:rsid w:val="004952CE"/>
    <w:rsid w:val="004A403B"/>
    <w:rsid w:val="004F4D0C"/>
    <w:rsid w:val="004F53D5"/>
    <w:rsid w:val="00504463"/>
    <w:rsid w:val="005313E9"/>
    <w:rsid w:val="0053313B"/>
    <w:rsid w:val="00550731"/>
    <w:rsid w:val="00550D98"/>
    <w:rsid w:val="00551027"/>
    <w:rsid w:val="00553260"/>
    <w:rsid w:val="005707C4"/>
    <w:rsid w:val="0057254B"/>
    <w:rsid w:val="00574801"/>
    <w:rsid w:val="005765A7"/>
    <w:rsid w:val="00582157"/>
    <w:rsid w:val="00595E88"/>
    <w:rsid w:val="005A044D"/>
    <w:rsid w:val="005B1CB9"/>
    <w:rsid w:val="005B246C"/>
    <w:rsid w:val="005C1DAB"/>
    <w:rsid w:val="005C2504"/>
    <w:rsid w:val="005D222F"/>
    <w:rsid w:val="005E641C"/>
    <w:rsid w:val="005F2C79"/>
    <w:rsid w:val="005F4B9F"/>
    <w:rsid w:val="005F7136"/>
    <w:rsid w:val="00615F61"/>
    <w:rsid w:val="00623279"/>
    <w:rsid w:val="00624CA0"/>
    <w:rsid w:val="00627EF3"/>
    <w:rsid w:val="00663EC5"/>
    <w:rsid w:val="006713CA"/>
    <w:rsid w:val="00687A81"/>
    <w:rsid w:val="00690E3B"/>
    <w:rsid w:val="006A43FC"/>
    <w:rsid w:val="006B538B"/>
    <w:rsid w:val="006B7969"/>
    <w:rsid w:val="006C5C22"/>
    <w:rsid w:val="006D257E"/>
    <w:rsid w:val="006E05EA"/>
    <w:rsid w:val="006E77B6"/>
    <w:rsid w:val="006F6E3A"/>
    <w:rsid w:val="007144B7"/>
    <w:rsid w:val="0072094B"/>
    <w:rsid w:val="007348E7"/>
    <w:rsid w:val="00754DB1"/>
    <w:rsid w:val="00757B24"/>
    <w:rsid w:val="00771CC2"/>
    <w:rsid w:val="00791592"/>
    <w:rsid w:val="007A4F48"/>
    <w:rsid w:val="007C152B"/>
    <w:rsid w:val="007C2E8F"/>
    <w:rsid w:val="007C4F30"/>
    <w:rsid w:val="007C5D31"/>
    <w:rsid w:val="007D4E95"/>
    <w:rsid w:val="007E31F1"/>
    <w:rsid w:val="007E7F5A"/>
    <w:rsid w:val="007F4E13"/>
    <w:rsid w:val="00817035"/>
    <w:rsid w:val="00822353"/>
    <w:rsid w:val="00836546"/>
    <w:rsid w:val="0084403A"/>
    <w:rsid w:val="0084783D"/>
    <w:rsid w:val="0085640C"/>
    <w:rsid w:val="00856734"/>
    <w:rsid w:val="0086250A"/>
    <w:rsid w:val="00865018"/>
    <w:rsid w:val="00870F3D"/>
    <w:rsid w:val="008942A8"/>
    <w:rsid w:val="00897552"/>
    <w:rsid w:val="008A180C"/>
    <w:rsid w:val="008A30D5"/>
    <w:rsid w:val="008A5941"/>
    <w:rsid w:val="008B40B5"/>
    <w:rsid w:val="008B500B"/>
    <w:rsid w:val="008B5E21"/>
    <w:rsid w:val="008D7B72"/>
    <w:rsid w:val="008D7FA4"/>
    <w:rsid w:val="00903BCF"/>
    <w:rsid w:val="00912E46"/>
    <w:rsid w:val="009136B0"/>
    <w:rsid w:val="00916FE7"/>
    <w:rsid w:val="00956DF6"/>
    <w:rsid w:val="00957AE5"/>
    <w:rsid w:val="00970E38"/>
    <w:rsid w:val="00984AD4"/>
    <w:rsid w:val="00987A6D"/>
    <w:rsid w:val="0099343B"/>
    <w:rsid w:val="00995A7C"/>
    <w:rsid w:val="009A01B7"/>
    <w:rsid w:val="009A3D7E"/>
    <w:rsid w:val="009A5539"/>
    <w:rsid w:val="009A57FF"/>
    <w:rsid w:val="009D4DDF"/>
    <w:rsid w:val="009E1957"/>
    <w:rsid w:val="00A01903"/>
    <w:rsid w:val="00A01A59"/>
    <w:rsid w:val="00A079C7"/>
    <w:rsid w:val="00A33110"/>
    <w:rsid w:val="00A33E8A"/>
    <w:rsid w:val="00A465EE"/>
    <w:rsid w:val="00A55E77"/>
    <w:rsid w:val="00A575CC"/>
    <w:rsid w:val="00A6359F"/>
    <w:rsid w:val="00A7138C"/>
    <w:rsid w:val="00A743D7"/>
    <w:rsid w:val="00A821F7"/>
    <w:rsid w:val="00A870D8"/>
    <w:rsid w:val="00A9376E"/>
    <w:rsid w:val="00A93DD9"/>
    <w:rsid w:val="00A95519"/>
    <w:rsid w:val="00AA0786"/>
    <w:rsid w:val="00AC288A"/>
    <w:rsid w:val="00AC7A48"/>
    <w:rsid w:val="00AD6954"/>
    <w:rsid w:val="00AF562F"/>
    <w:rsid w:val="00B1275F"/>
    <w:rsid w:val="00B14515"/>
    <w:rsid w:val="00B149BE"/>
    <w:rsid w:val="00B23B92"/>
    <w:rsid w:val="00B2464C"/>
    <w:rsid w:val="00B453A8"/>
    <w:rsid w:val="00B54444"/>
    <w:rsid w:val="00B57C95"/>
    <w:rsid w:val="00B72DDC"/>
    <w:rsid w:val="00B85441"/>
    <w:rsid w:val="00B951D4"/>
    <w:rsid w:val="00BA67E1"/>
    <w:rsid w:val="00BA68B3"/>
    <w:rsid w:val="00BD73B1"/>
    <w:rsid w:val="00BE0DD6"/>
    <w:rsid w:val="00BE13EF"/>
    <w:rsid w:val="00BE4FBF"/>
    <w:rsid w:val="00C05997"/>
    <w:rsid w:val="00C21C89"/>
    <w:rsid w:val="00C253F0"/>
    <w:rsid w:val="00C44D5D"/>
    <w:rsid w:val="00C45669"/>
    <w:rsid w:val="00C65CD5"/>
    <w:rsid w:val="00C671BA"/>
    <w:rsid w:val="00C7083E"/>
    <w:rsid w:val="00C722D8"/>
    <w:rsid w:val="00C73360"/>
    <w:rsid w:val="00C872C7"/>
    <w:rsid w:val="00C87CE8"/>
    <w:rsid w:val="00CA2DA4"/>
    <w:rsid w:val="00CB027E"/>
    <w:rsid w:val="00CB244E"/>
    <w:rsid w:val="00CE7DA9"/>
    <w:rsid w:val="00CF1A71"/>
    <w:rsid w:val="00CF2F3D"/>
    <w:rsid w:val="00D019FB"/>
    <w:rsid w:val="00D101B7"/>
    <w:rsid w:val="00D1158D"/>
    <w:rsid w:val="00D2738A"/>
    <w:rsid w:val="00D34CE2"/>
    <w:rsid w:val="00D42BF4"/>
    <w:rsid w:val="00D446EA"/>
    <w:rsid w:val="00D5665A"/>
    <w:rsid w:val="00D76155"/>
    <w:rsid w:val="00D82A94"/>
    <w:rsid w:val="00D9161F"/>
    <w:rsid w:val="00D93DD8"/>
    <w:rsid w:val="00D96889"/>
    <w:rsid w:val="00DB2C2C"/>
    <w:rsid w:val="00DB5938"/>
    <w:rsid w:val="00DC1814"/>
    <w:rsid w:val="00DC2B32"/>
    <w:rsid w:val="00DD549E"/>
    <w:rsid w:val="00DE556C"/>
    <w:rsid w:val="00DF1288"/>
    <w:rsid w:val="00E00C67"/>
    <w:rsid w:val="00E13A6A"/>
    <w:rsid w:val="00E31285"/>
    <w:rsid w:val="00E35EEA"/>
    <w:rsid w:val="00E4699C"/>
    <w:rsid w:val="00E47EB6"/>
    <w:rsid w:val="00E71914"/>
    <w:rsid w:val="00E8652F"/>
    <w:rsid w:val="00E91712"/>
    <w:rsid w:val="00E92B4A"/>
    <w:rsid w:val="00E97EAD"/>
    <w:rsid w:val="00EB6AA9"/>
    <w:rsid w:val="00EC4B73"/>
    <w:rsid w:val="00EC7F84"/>
    <w:rsid w:val="00ED0F97"/>
    <w:rsid w:val="00EE0718"/>
    <w:rsid w:val="00EE705E"/>
    <w:rsid w:val="00EE7CFC"/>
    <w:rsid w:val="00EF2EE2"/>
    <w:rsid w:val="00F04967"/>
    <w:rsid w:val="00F14003"/>
    <w:rsid w:val="00F151C7"/>
    <w:rsid w:val="00F155F1"/>
    <w:rsid w:val="00F231D5"/>
    <w:rsid w:val="00F41E76"/>
    <w:rsid w:val="00F53887"/>
    <w:rsid w:val="00F54947"/>
    <w:rsid w:val="00F73A51"/>
    <w:rsid w:val="00F86670"/>
    <w:rsid w:val="00F86892"/>
    <w:rsid w:val="00FB633B"/>
    <w:rsid w:val="00FD5752"/>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Title" w:uiPriority="99" w:qFormat="1"/>
    <w:lsdException w:name="Body Text" w:uiPriority="99"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uiPriority w:val="99"/>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uiPriority w:val="9"/>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uiPriority w:val="99"/>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uiPriority w:val="99"/>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uiPriority w:val="99"/>
    <w:rsid w:val="00690E3B"/>
    <w:rPr>
      <w:rFonts w:ascii="Arial" w:hAnsi="Arial" w:cs="Arial"/>
      <w:b/>
      <w:bCs/>
      <w:sz w:val="26"/>
      <w:szCs w:val="26"/>
      <w:lang w:val="ru-RU" w:eastAsia="ru-RU" w:bidi="ar-SA"/>
    </w:rPr>
  </w:style>
  <w:style w:type="character" w:customStyle="1" w:styleId="40">
    <w:name w:val="Заголовок 4 Знак"/>
    <w:link w:val="4"/>
    <w:uiPriority w:val="99"/>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uiPriority w:val="99"/>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uiPriority w:val="22"/>
    <w:qFormat/>
    <w:rsid w:val="00227808"/>
    <w:rPr>
      <w:b/>
      <w:bCs/>
    </w:rPr>
  </w:style>
  <w:style w:type="paragraph" w:styleId="20">
    <w:name w:val="Body Text 2"/>
    <w:basedOn w:val="a"/>
    <w:link w:val="22"/>
    <w:uiPriority w:val="99"/>
    <w:rsid w:val="00227808"/>
    <w:pPr>
      <w:widowControl/>
      <w:autoSpaceDE/>
      <w:autoSpaceDN/>
      <w:adjustRightInd/>
      <w:spacing w:after="120" w:line="480" w:lineRule="auto"/>
    </w:pPr>
  </w:style>
  <w:style w:type="character" w:customStyle="1" w:styleId="22">
    <w:name w:val="Основной текст 2 Знак"/>
    <w:basedOn w:val="a0"/>
    <w:link w:val="20"/>
    <w:uiPriority w:val="99"/>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uiPriority w:val="99"/>
    <w:qFormat/>
    <w:rsid w:val="0072094B"/>
    <w:pPr>
      <w:spacing w:after="120"/>
    </w:pPr>
  </w:style>
  <w:style w:type="character" w:customStyle="1" w:styleId="aa">
    <w:name w:val="Основной текст Знак"/>
    <w:basedOn w:val="a0"/>
    <w:link w:val="a9"/>
    <w:uiPriority w:val="99"/>
    <w:rsid w:val="00550731"/>
  </w:style>
  <w:style w:type="paragraph" w:styleId="ab">
    <w:name w:val="Title"/>
    <w:basedOn w:val="a"/>
    <w:link w:val="12"/>
    <w:uiPriority w:val="99"/>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uiPriority w:val="99"/>
    <w:rsid w:val="005C1DAB"/>
    <w:rPr>
      <w:rFonts w:ascii="Tahoma" w:hAnsi="Tahoma"/>
      <w:sz w:val="16"/>
      <w:szCs w:val="16"/>
    </w:rPr>
  </w:style>
  <w:style w:type="paragraph" w:styleId="ad">
    <w:name w:val="header"/>
    <w:aliases w:val="!Заголовок документа"/>
    <w:basedOn w:val="a"/>
    <w:link w:val="14"/>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uiPriority w:val="9"/>
    <w:rsid w:val="00690E3B"/>
    <w:rPr>
      <w:b/>
      <w:bCs/>
      <w:sz w:val="32"/>
      <w:szCs w:val="24"/>
    </w:rPr>
  </w:style>
  <w:style w:type="character" w:customStyle="1" w:styleId="af9">
    <w:name w:val="Название Знак"/>
    <w:basedOn w:val="17"/>
    <w:uiPriority w:val="99"/>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uiPriority w:val="99"/>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uiPriority w:val="99"/>
    <w:rsid w:val="00690E3B"/>
    <w:pPr>
      <w:suppressAutoHyphens/>
      <w:autoSpaceDN/>
      <w:adjustRightInd/>
    </w:pPr>
    <w:rPr>
      <w:rFonts w:cs="Mangal"/>
      <w:lang w:eastAsia="zh-CN"/>
    </w:rPr>
  </w:style>
  <w:style w:type="paragraph" w:styleId="afe">
    <w:name w:val="caption"/>
    <w:basedOn w:val="a"/>
    <w:uiPriority w:val="35"/>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uiPriority w:val="99"/>
    <w:rsid w:val="00690E3B"/>
    <w:pPr>
      <w:spacing w:after="120"/>
      <w:ind w:left="283"/>
    </w:pPr>
  </w:style>
  <w:style w:type="character" w:customStyle="1" w:styleId="aff9">
    <w:name w:val="Основной текст с отступом Знак"/>
    <w:basedOn w:val="a0"/>
    <w:link w:val="aff8"/>
    <w:uiPriority w:val="99"/>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uiPriority w:val="99"/>
    <w:rsid w:val="00690E3B"/>
    <w:rPr>
      <w:sz w:val="22"/>
      <w:szCs w:val="22"/>
      <w:shd w:val="clear" w:color="auto" w:fill="FFFFFF"/>
      <w:lang w:bidi="ar-SA"/>
    </w:rPr>
  </w:style>
  <w:style w:type="paragraph" w:customStyle="1" w:styleId="27">
    <w:name w:val="Основной текст2"/>
    <w:basedOn w:val="a"/>
    <w:link w:val="afff0"/>
    <w:uiPriority w:val="99"/>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uiPriority w:val="99"/>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uiPriority w:val="59"/>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uiPriority w:val="34"/>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uiPriority w:val="99"/>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uiPriority w:val="99"/>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 w:type="paragraph" w:customStyle="1" w:styleId="pboth">
    <w:name w:val="pboth"/>
    <w:basedOn w:val="a"/>
    <w:rsid w:val="00FD5752"/>
    <w:pPr>
      <w:widowControl/>
      <w:autoSpaceDE/>
      <w:autoSpaceDN/>
      <w:adjustRightInd/>
      <w:spacing w:before="100" w:beforeAutospacing="1" w:after="100" w:afterAutospacing="1"/>
    </w:pPr>
    <w:rPr>
      <w:sz w:val="24"/>
      <w:szCs w:val="24"/>
    </w:rPr>
  </w:style>
  <w:style w:type="table" w:customStyle="1" w:styleId="TableGrid">
    <w:name w:val="TableGrid"/>
    <w:rsid w:val="00356D1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06731539B081C80046F933F439BC6BAuDd7I" TargetMode="External"/><Relationship Id="rId34" Type="http://schemas.openxmlformats.org/officeDocument/2006/relationships/hyperlink" Target="consultantplus://offline/ref=E1D7484EA75B0DB2EA7720A5E2C985B4ABD1FEB12C3FFF23F8129C7A8FF17577E9CA8EF468EBF3535CC975217DE6EBF8D134386DD231BD657ESDM" TargetMode="External"/><Relationship Id="rId42" Type="http://schemas.openxmlformats.org/officeDocument/2006/relationships/hyperlink" Target="consultantplus://offline/ref=6D7E2309C4E244324232B519C07FCB86AF0A620CCBDF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C5041E1A4B33167D3D9417E6E7D54F821A500C95E2C33C5E0XB6CL" TargetMode="External"/><Relationship Id="rId63" Type="http://schemas.openxmlformats.org/officeDocument/2006/relationships/hyperlink" Target="https://xn--80aaaic3cwab7a.xn--p1ai/index.php/home/postanovleniya/postanovleniya-2024-goda/9777-postanovlenie-276-ot-23-04-2024g-ob-utverzhdenii-poryadka-prinyatiya-resheniya-o-priznanii-beznadezhnoj-k-vzyskaniyu-zadolzhennosti-po-platezham-v-byudzhet-munitsipalnogo-obrazovaniya-agalatovskoe-selskoe-poselenie-vsevolozhskogo-rajona-leningradskoj-oblasti" TargetMode="External"/><Relationship Id="rId68" Type="http://schemas.openxmlformats.org/officeDocument/2006/relationships/hyperlink" Target="consultantplus://offline/ref=F509F853A186285D0BA4D3D21450A5388D719B3CE5EA9734BB5CF2A80B7F7165AA68D969B3F7EB081F56EAEB96ECA38DE8AF8D049DE14BB6P5dFM" TargetMode="External"/><Relationship Id="rId76" Type="http://schemas.openxmlformats.org/officeDocument/2006/relationships/hyperlink" Target="https://www.consultant.ru/document/cons_doc_LAW_474038/4504634f482618d33938591e1537f05b99893e3b/" TargetMode="External"/><Relationship Id="rId84" Type="http://schemas.openxmlformats.org/officeDocument/2006/relationships/theme" Target="theme/theme1.xml"/><Relationship Id="rId7" Type="http://schemas.openxmlformats.org/officeDocument/2006/relationships/hyperlink" Target="consultantplus://offline/ref=9EDAB431560C24676FC92C6A892AA58931411F094EF1B35EFE8CB7D73F1F4C12AF88D40D001940C687D35B6D45D476C3F0FB3C12D0A3967FvFu0I" TargetMode="External"/><Relationship Id="rId71" Type="http://schemas.openxmlformats.org/officeDocument/2006/relationships/hyperlink" Target="consultantplus://offline/ref=F509F853A186285D0BA4D3D21450A5388C7C9A39E8BBC036EA09FCAD032F2B75BC21D56BADF7EF12145DBCPBdBM"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6D7E2309C4E244324232B519C07FCB86A8026C0ACFD7F668A6961A2321D10FF6ABE7BA188407C9CB4DB510C92BE6A8EC677C6A59B6tFs4L" TargetMode="Externa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457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25D41E1A4B33167D3D9417E6E7D54F821A500C95E2C33C5E0XB6CL" TargetMode="External"/><Relationship Id="rId58" Type="http://schemas.openxmlformats.org/officeDocument/2006/relationships/hyperlink" Target="consultantplus://offline/ref=F509F853A186285D0BA4D3D21450A5388D7C943FE0EF9734BB5CF2A80B7F7165AA68D96CB0F0EF07420CFAEFDFB8AD92EBB6930183E1P4dAM" TargetMode="External"/><Relationship Id="rId66" Type="http://schemas.openxmlformats.org/officeDocument/2006/relationships/hyperlink" Target="consultantplus://offline/ref=F509F853A186285D0BA4D3D21450A5388D719B3CE5EA9734BB5CF2A80B7F7165AA68D969B3F7EB081E56EAEB96ECA38DE8AF8D049DE14BB6P5dFM" TargetMode="External"/><Relationship Id="rId74" Type="http://schemas.openxmlformats.org/officeDocument/2006/relationships/hyperlink" Target="https://www.consultant.ru/document/cons_doc_LAW_28165/3a1791765da654628bc78a770ddad8742484b8e3/" TargetMode="External"/><Relationship Id="rId79" Type="http://schemas.openxmlformats.org/officeDocument/2006/relationships/hyperlink" Target="https://www.consultant.ru/document/cons_doc_LAW_482687/774d929a1d0aa7f267ba8d331134193b354f8137/" TargetMode="External"/><Relationship Id="rId5" Type="http://schemas.openxmlformats.org/officeDocument/2006/relationships/footnotes" Target="footnotes.xml"/><Relationship Id="rId61" Type="http://schemas.openxmlformats.org/officeDocument/2006/relationships/hyperlink" Target="consultantplus://offline/ref=F509F853A186285D0BA4CDDF023CF930887FC331E2E99E6BE408F4FF542F7730EA28DF3CE2B3BD01175EA0BAD5A7AC8CE9PBd0M" TargetMode="External"/><Relationship Id="rId82" Type="http://schemas.openxmlformats.org/officeDocument/2006/relationships/header" Target="header1.xml"/><Relationship Id="rId10" Type="http://schemas.openxmlformats.org/officeDocument/2006/relationships/hyperlink" Target="consultantplus://offline/ref=4327132A102B0E442457E2FBBE8907790799C29BE0D022CAC83E239E2E980194CF928DE7BE260DD17DF79AF8FA8C877E2FBAB709hCw6L"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E1D7484EA75B0DB2EA7720A5E2C985B4ABD1FEB12C3FFF23F8129C7A8FF17577E9CA8EF468EBF3555DC975217DE6EBF8D134386DD231BD657ESDM" TargetMode="External"/><Relationship Id="rId44" Type="http://schemas.openxmlformats.org/officeDocument/2006/relationships/hyperlink" Target="consultantplus://offline/ref=6D7E2309C4E244324232B519C07FCB86A8026C0ACFD7F668A6961A2321D10FF6ABE7BA188903C9CB4DB510C92BE6A8EC677C6A59B6tFs4L" TargetMode="External"/><Relationship Id="rId52" Type="http://schemas.openxmlformats.org/officeDocument/2006/relationships/hyperlink" Target="consultantplus://offline/ref=6D7E2309C4E244324232B519C07FCB86A8026C0ACFD7F668A6961A2321D10FF6ABE7BA188C0EC9CB4DB510C92BE6A8EC677C6A59B6tFs4L" TargetMode="External"/><Relationship Id="rId60" Type="http://schemas.openxmlformats.org/officeDocument/2006/relationships/hyperlink" Target="consultantplus://offline/ref=F509F853A186285D0BA4D3D21450A5388D719B39EAEE9734BB5CF2A80B7F7165AA68D969B3F7E80C1156EAEB96ECA38DE8AF8D049DE14BB6P5dFM" TargetMode="External"/><Relationship Id="rId65" Type="http://schemas.openxmlformats.org/officeDocument/2006/relationships/hyperlink" Target="consultantplus://offline/ref=F509F853A186285D0BA4D3D21450A5388D719B3CE5EA9734BB5CF2A80B7F7165AA68D969B3F7EB081E56EAEB96ECA38DE8AF8D049DE14BB6P5dFM" TargetMode="External"/><Relationship Id="rId73" Type="http://schemas.openxmlformats.org/officeDocument/2006/relationships/hyperlink" Target="consultantplus://offline/ref=F509F853A186285D0BA4CDDF023CF930887FC331E2E99E6BE408F4FF542F7730EA28DF3CE2B3BD01175EA0BAD5A7AC8CE9PBd0M" TargetMode="External"/><Relationship Id="rId78" Type="http://schemas.openxmlformats.org/officeDocument/2006/relationships/hyperlink" Target="https://www.consultant.ru/document/cons_doc_LAW_482687/b9cb1c68c6d3fbb6cdad1f38fb6206887d314025/" TargetMode="External"/><Relationship Id="rId81" Type="http://schemas.openxmlformats.org/officeDocument/2006/relationships/hyperlink" Target="https://www.consultant.ru/document/cons_doc_LAW_342670/2a6e0bbc1d8c19a3c518354fa198277ef5ff7114/" TargetMode="External"/><Relationship Id="rId4" Type="http://schemas.openxmlformats.org/officeDocument/2006/relationships/webSettings" Target="webSettings.xml"/><Relationship Id="rId9" Type="http://schemas.openxmlformats.org/officeDocument/2006/relationships/hyperlink" Target="consultantplus://offline/ref=48C94BD3BCB6F6D1411AF19C2503BD462353BEE916BB41905EB786DD829D5E9C8F8BEFD7D335CB2333BBFAC261a0NAI"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7E36C6403DF5645D042249E3F5F87C6B9CA6E48D6u2d8I" TargetMode="External"/><Relationship Id="rId27" Type="http://schemas.openxmlformats.org/officeDocument/2006/relationships/hyperlink" Target="consultantplus://offline/ref=6D7E2309C4E244324232B519C07FCB86A8026C0ACFD7F668A6961A2321D10FF6ABE7BA1E8E0C96CE58A448C52DFFB6EA7F60685BtBs6L" TargetMode="External"/><Relationship Id="rId30" Type="http://schemas.openxmlformats.org/officeDocument/2006/relationships/hyperlink" Target="consultantplus://offline/ref=6D7E2309C4E244324232B519C07FCB86A8026C0ACFD7F668A6961A2321D10FF6ABE7BA19880EC9CB4DB510C92BE6A8EC677C6A59B6tFs4L" TargetMode="External"/><Relationship Id="rId35" Type="http://schemas.openxmlformats.org/officeDocument/2006/relationships/hyperlink" Target="consultantplus://offline/ref=E1D7484EA75B0DB2EA7720A5E2C985B4ABD1FEB12C3FFF23F8129C7A8FF17577E9CA8EF468EBF35251C975217DE6EBF8D134386DD231BD657ESDM" TargetMode="External"/><Relationship Id="rId43" Type="http://schemas.openxmlformats.org/officeDocument/2006/relationships/hyperlink" Target="consultantplus://offline/ref=6D7E2309C4E244324232B519C07FCB86A802610DCFDB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7C7D0CF423A617CA50396594A6EB80F30F6F584AB2B23541XA69L" TargetMode="External"/><Relationship Id="rId64" Type="http://schemas.openxmlformats.org/officeDocument/2006/relationships/hyperlink" Target="https://xn--80aaaic3cwab7a.xn--p1ai/index.php/home/postanovleniya/postanovleniya-2024-goda/9777-postanovlenie-276-ot-23-04-2024g-ob-utverzhdenii-poryadka-prinyatiya-resheniya-o-priznanii-beznadezhnoj-k-vzyskaniyu-zadolzhennosti-po-platezham-v-byudzhet-munitsipalnogo-obrazovaniya-agalatovskoe-selskoe-poselenie-vsevolozhskogo-rajona-leningradskoj-oblasti" TargetMode="External"/><Relationship Id="rId69" Type="http://schemas.openxmlformats.org/officeDocument/2006/relationships/hyperlink" Target="consultantplus://offline/ref=F509F853A186285D0BA4D3D21450A5388D719B3CE5EA9734BB5CF2A80B7F7165AA68D969B3F7EB081F56EAEB96ECA38DE8AF8D049DE14BB6P5dFM" TargetMode="External"/><Relationship Id="rId77" Type="http://schemas.openxmlformats.org/officeDocument/2006/relationships/hyperlink" Target="https://www.consultant.ru/document/cons_doc_LAW_450309/2f589a5c456c46bd3b46f8a965be030db9b35c01/"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yperlink" Target="consultantplus://offline/ref=6D7E2309C4E244324232B519C07FCB86A8026C0ACFD7F668A6961A2321D10FF6ABE7BA1B8C05C9CB4DB510C92BE6A8EC677C6A59B6tFs4L" TargetMode="External"/><Relationship Id="rId72" Type="http://schemas.openxmlformats.org/officeDocument/2006/relationships/hyperlink" Target="consultantplus://offline/ref=F509F853A186285D0BA4CDDF023CF930887FC331E2E99E6BE408F4FF542F7730EA28DF3CE2B3BD01175EA0BAD5A7AC8CE9PBd0M" TargetMode="External"/><Relationship Id="rId80" Type="http://schemas.openxmlformats.org/officeDocument/2006/relationships/hyperlink" Target="https://www.consultant.ru/document/cons_doc_LAW_37318/" TargetMode="External"/><Relationship Id="rId3" Type="http://schemas.openxmlformats.org/officeDocument/2006/relationships/settings" Target="setting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B99BF9FA7C43A82AA25BFADCEBB2EDD5DAD45E83834468A501083187192205F99C4uBdBI" TargetMode="External"/><Relationship Id="rId33" Type="http://schemas.openxmlformats.org/officeDocument/2006/relationships/hyperlink" Target="consultantplus://offline/ref=E1D7484EA75B0DB2EA7720A5E2C985B4ABD1FEB12C3FFF23F8129C7A8FF17577E9CA8EF468EBF353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yperlink" Target="consultantplus://offline/ref=F509F853A186285D0BA4D3D21450A5388D7C943DE0EA9734BB5CF2A80B7F7165B8688165B2F4F60C1143BCBAD0PBd8M" TargetMode="External"/><Relationship Id="rId67" Type="http://schemas.openxmlformats.org/officeDocument/2006/relationships/hyperlink" Target="consultantplus://offline/ref=F509F853A186285D0BA4D3D21450A5388D719B3CE5EA9734BB5CF2A80B7F7165AA68D969B3F7EB081F56EAEB96ECA38DE8AF8D049DE14BB6P5dFM" TargetMode="External"/><Relationship Id="rId20" Type="http://schemas.openxmlformats.org/officeDocument/2006/relationships/hyperlink" Target="consultantplus://offline/ref=FCCF22C2CC153EBF82085F1C10AA7DCF3FA89DBE92AAC43A82AA25BFADCEBB2EDD5DAD42E26731539B081C80046F933F439BC6BAuDd7I" TargetMode="External"/><Relationship Id="rId41" Type="http://schemas.openxmlformats.org/officeDocument/2006/relationships/hyperlink" Target="consultantplus://offline/ref=6D7E2309C4E244324232B519C07FCB86A8026C0ACFD7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62" Type="http://schemas.openxmlformats.org/officeDocument/2006/relationships/hyperlink" Target="https://xn--80aaaic3cwab7a.xn--p1ai/index.php/home/postanovleniya/postanovleniya-2024-goda/9777-postanovlenie-276-ot-23-04-2024g-ob-utverzhdenii-poryadka-prinyatiya-resheniya-o-priznanii-beznadezhnoj-k-vzyskaniyu-zadolzhennosti-po-platezham-v-byudzhet-munitsipalnogo-obrazovaniya-agalatovskoe-selskoe-poselenie-vsevolozhskogo-rajona-leningradskoj-oblasti" TargetMode="External"/><Relationship Id="rId70" Type="http://schemas.openxmlformats.org/officeDocument/2006/relationships/hyperlink" Target="consultantplus://offline/ref=F509F853A186285D0BA4D3D21450A5388C7C9A39E8BBC036EA09FCAD032F2B75BC21D56BADF7EF12145DBCPBdBM" TargetMode="External"/><Relationship Id="rId75" Type="http://schemas.openxmlformats.org/officeDocument/2006/relationships/hyperlink" Target="https://www.consultant.ru/document/cons_doc_LAW_474038/41b49109d1875673ebbf6cef045eff7f1afe2d19/"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D5645D042249E3F5F87C6B9CA6E48D6u2d8I" TargetMode="External"/><Relationship Id="rId28" Type="http://schemas.openxmlformats.org/officeDocument/2006/relationships/hyperlink" Target="consultantplus://offline/ref=6D7E2309C4E244324232B519C07FCB86A8026C0ACFD7F668A6961A2321D10FF6ABE7BA1B8D07C29A1AFA11956EB4BBED667C685FAAF4A29BtFs6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407C9CB4DB510C92BE6A8EC677C6A59B6tFs4L" TargetMode="External"/><Relationship Id="rId57" Type="http://schemas.openxmlformats.org/officeDocument/2006/relationships/hyperlink" Target="consultantplus://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71</Pages>
  <Words>24179</Words>
  <Characters>137822</Characters>
  <Application>Microsoft Office Word</Application>
  <DocSecurity>0</DocSecurity>
  <Lines>1148</Lines>
  <Paragraphs>323</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Административный регламент предоставления муниципальной услуги «Присвоение (изме</vt:lpstr>
      <vt:lpstr/>
      <vt:lpstr>Сокращенное наименование муниципальной услуги не устанавливается.</vt:lpstr>
      <vt:lpstr/>
      <vt:lpstr>1. Общие положения</vt:lpstr>
      <vt:lpstr>3. Состав, последовательность и сроки выполнения административных процедур (дейс</vt:lpstr>
      <vt:lpstr>        3.1. Состав, последовательность и сроки выполнения административных процедур, тр</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vt:lpstr>
      <vt:lpstr>    4. Формы контроля за исполнением административного</vt:lpstr>
      <vt:lpstr>    </vt:lpstr>
      <vt:lpstr>    5. Досудебный (внесудебный) порядок обжалования решений</vt:lpstr>
      <vt:lpstr>    </vt:lpstr>
      <vt:lpstr>    6. Особенности выполнения административных процедур</vt:lpstr>
      <vt:lpstr/>
    </vt:vector>
  </TitlesOfParts>
  <Company>сельсовет</Company>
  <LinksUpToDate>false</LinksUpToDate>
  <CharactersWithSpaces>161678</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5</cp:revision>
  <cp:lastPrinted>2024-10-08T08:11:00Z</cp:lastPrinted>
  <dcterms:created xsi:type="dcterms:W3CDTF">2024-12-03T09:34:00Z</dcterms:created>
  <dcterms:modified xsi:type="dcterms:W3CDTF">2024-12-05T03:48:00Z</dcterms:modified>
</cp:coreProperties>
</file>