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335A59">
        <w:rPr>
          <w:i/>
          <w:color w:val="000000" w:themeColor="text1"/>
          <w:sz w:val="22"/>
          <w:szCs w:val="22"/>
        </w:rPr>
        <w:t>№27</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335A59">
        <w:rPr>
          <w:i/>
          <w:color w:val="000000" w:themeColor="text1"/>
          <w:sz w:val="22"/>
          <w:szCs w:val="22"/>
        </w:rPr>
        <w:t>«11</w:t>
      </w:r>
      <w:r w:rsidR="003C1B34" w:rsidRPr="0044157A">
        <w:rPr>
          <w:i/>
          <w:color w:val="000000" w:themeColor="text1"/>
          <w:sz w:val="22"/>
          <w:szCs w:val="22"/>
        </w:rPr>
        <w:t>»</w:t>
      </w:r>
      <w:r w:rsidR="007C5D31" w:rsidRPr="0044157A">
        <w:rPr>
          <w:i/>
          <w:color w:val="000000" w:themeColor="text1"/>
          <w:sz w:val="22"/>
          <w:szCs w:val="22"/>
        </w:rPr>
        <w:t xml:space="preserve"> </w:t>
      </w:r>
      <w:r w:rsidR="0086250A">
        <w:rPr>
          <w:i/>
          <w:color w:val="000000" w:themeColor="text1"/>
          <w:sz w:val="22"/>
          <w:szCs w:val="22"/>
        </w:rPr>
        <w:t xml:space="preserve">декабря </w:t>
      </w:r>
      <w:r w:rsidR="003C1B34" w:rsidRPr="0044157A">
        <w:rPr>
          <w:i/>
          <w:color w:val="000000" w:themeColor="text1"/>
          <w:sz w:val="22"/>
          <w:szCs w:val="22"/>
        </w:rPr>
        <w:t>2024</w:t>
      </w:r>
      <w:r w:rsidRPr="0044157A">
        <w:rPr>
          <w:i/>
          <w:color w:val="000000" w:themeColor="text1"/>
          <w:sz w:val="22"/>
          <w:szCs w:val="22"/>
        </w:rPr>
        <w:t>г.</w:t>
      </w:r>
    </w:p>
    <w:p w:rsidR="00335A59" w:rsidRPr="00504EDA" w:rsidRDefault="00335A59" w:rsidP="00335A59">
      <w:pPr>
        <w:pStyle w:val="1"/>
        <w:jc w:val="right"/>
        <w:rPr>
          <w:i/>
          <w:szCs w:val="28"/>
        </w:rPr>
      </w:pPr>
    </w:p>
    <w:p w:rsidR="00335A59" w:rsidRDefault="00335A59" w:rsidP="00335A59">
      <w:pPr>
        <w:pStyle w:val="1"/>
        <w:rPr>
          <w:szCs w:val="28"/>
        </w:rPr>
      </w:pPr>
      <w:r>
        <w:rPr>
          <w:szCs w:val="28"/>
        </w:rPr>
        <w:t xml:space="preserve">АДМИНИСТАЦИЯ </w:t>
      </w:r>
      <w:r w:rsidRPr="00AF36A0">
        <w:rPr>
          <w:szCs w:val="28"/>
        </w:rPr>
        <w:t xml:space="preserve"> БУТАКОВСКОГО СЕЛЬСКОГО ПОСЕЛЕНИЯ</w:t>
      </w:r>
    </w:p>
    <w:p w:rsidR="00335A59" w:rsidRDefault="00335A59" w:rsidP="00335A59">
      <w:pPr>
        <w:pStyle w:val="1"/>
        <w:rPr>
          <w:szCs w:val="28"/>
        </w:rPr>
      </w:pPr>
      <w:r w:rsidRPr="00AF36A0">
        <w:rPr>
          <w:szCs w:val="28"/>
        </w:rPr>
        <w:t xml:space="preserve"> ЗНАМЕНСКОГО МУНИЦИПАЛЬНОГО РАЙОНА </w:t>
      </w:r>
    </w:p>
    <w:p w:rsidR="00335A59" w:rsidRPr="00AF36A0" w:rsidRDefault="00335A59" w:rsidP="00335A59">
      <w:pPr>
        <w:pStyle w:val="1"/>
        <w:rPr>
          <w:szCs w:val="28"/>
        </w:rPr>
      </w:pPr>
      <w:r w:rsidRPr="00AF36A0">
        <w:rPr>
          <w:szCs w:val="28"/>
        </w:rPr>
        <w:t>ОМСКОЙОБЛАСТИ</w:t>
      </w:r>
    </w:p>
    <w:p w:rsidR="00335A59" w:rsidRPr="007A75B5" w:rsidRDefault="00335A59" w:rsidP="00335A59">
      <w:pPr>
        <w:jc w:val="center"/>
      </w:pPr>
    </w:p>
    <w:p w:rsidR="00335A59" w:rsidRPr="007A75B5" w:rsidRDefault="00335A59" w:rsidP="00335A59">
      <w:pPr>
        <w:jc w:val="center"/>
        <w:rPr>
          <w:b/>
          <w:sz w:val="28"/>
          <w:szCs w:val="28"/>
        </w:rPr>
      </w:pPr>
      <w:r>
        <w:rPr>
          <w:b/>
          <w:sz w:val="28"/>
          <w:szCs w:val="28"/>
        </w:rPr>
        <w:t>ПОСТАНОВЛЕНИЕ</w:t>
      </w:r>
    </w:p>
    <w:p w:rsidR="00335A59" w:rsidRDefault="00335A59" w:rsidP="00335A59">
      <w:pPr>
        <w:rPr>
          <w:sz w:val="28"/>
          <w:szCs w:val="28"/>
        </w:rPr>
      </w:pPr>
    </w:p>
    <w:p w:rsidR="00335A59" w:rsidRDefault="00335A59" w:rsidP="00335A59">
      <w:pPr>
        <w:rPr>
          <w:sz w:val="28"/>
          <w:szCs w:val="28"/>
        </w:rPr>
      </w:pPr>
      <w:r>
        <w:rPr>
          <w:sz w:val="28"/>
          <w:szCs w:val="28"/>
        </w:rPr>
        <w:t xml:space="preserve">04.12.2024 </w:t>
      </w:r>
      <w:r w:rsidRPr="007A75B5">
        <w:rPr>
          <w:sz w:val="28"/>
          <w:szCs w:val="28"/>
        </w:rPr>
        <w:t xml:space="preserve"> г. </w:t>
      </w:r>
      <w:r w:rsidRPr="007A75B5">
        <w:rPr>
          <w:sz w:val="28"/>
          <w:szCs w:val="28"/>
        </w:rPr>
        <w:tab/>
      </w:r>
      <w:r w:rsidRPr="007A75B5">
        <w:rPr>
          <w:sz w:val="28"/>
          <w:szCs w:val="28"/>
        </w:rPr>
        <w:tab/>
      </w:r>
      <w:r w:rsidRPr="007A75B5">
        <w:rPr>
          <w:sz w:val="28"/>
          <w:szCs w:val="28"/>
        </w:rPr>
        <w:tab/>
      </w:r>
      <w:r w:rsidRPr="007A75B5">
        <w:rPr>
          <w:sz w:val="28"/>
          <w:szCs w:val="28"/>
        </w:rPr>
        <w:tab/>
      </w:r>
      <w:r>
        <w:rPr>
          <w:sz w:val="28"/>
          <w:szCs w:val="28"/>
        </w:rPr>
        <w:t>с. Шухово</w:t>
      </w:r>
      <w:r w:rsidRPr="007A75B5">
        <w:rPr>
          <w:sz w:val="28"/>
          <w:szCs w:val="28"/>
        </w:rPr>
        <w:tab/>
      </w:r>
      <w:r w:rsidRPr="007A75B5">
        <w:rPr>
          <w:sz w:val="28"/>
          <w:szCs w:val="28"/>
        </w:rPr>
        <w:tab/>
      </w:r>
      <w:r>
        <w:rPr>
          <w:sz w:val="28"/>
          <w:szCs w:val="28"/>
        </w:rPr>
        <w:t xml:space="preserve">                                 </w:t>
      </w:r>
      <w:r w:rsidRPr="007A75B5">
        <w:rPr>
          <w:sz w:val="28"/>
          <w:szCs w:val="28"/>
        </w:rPr>
        <w:t xml:space="preserve">№ </w:t>
      </w:r>
      <w:r>
        <w:rPr>
          <w:sz w:val="28"/>
          <w:szCs w:val="28"/>
        </w:rPr>
        <w:t>44-П</w:t>
      </w:r>
    </w:p>
    <w:p w:rsidR="00335A59" w:rsidRPr="00935128" w:rsidRDefault="00335A59" w:rsidP="00335A59">
      <w:pPr>
        <w:pStyle w:val="ad"/>
        <w:tabs>
          <w:tab w:val="left" w:pos="708"/>
        </w:tabs>
        <w:rPr>
          <w:sz w:val="24"/>
          <w:szCs w:val="24"/>
        </w:rPr>
      </w:pPr>
    </w:p>
    <w:p w:rsidR="00335A59" w:rsidRPr="00E304C1" w:rsidRDefault="00335A59" w:rsidP="00335A59">
      <w:pPr>
        <w:pStyle w:val="af2"/>
        <w:rPr>
          <w:rFonts w:ascii="Times New Roman" w:hAnsi="Times New Roman"/>
          <w:b/>
          <w:sz w:val="28"/>
          <w:szCs w:val="28"/>
        </w:rPr>
      </w:pPr>
      <w:r w:rsidRPr="00D7432A">
        <w:rPr>
          <w:rFonts w:ascii="Times New Roman" w:hAnsi="Times New Roman"/>
          <w:b/>
          <w:sz w:val="28"/>
          <w:szCs w:val="28"/>
        </w:rPr>
        <w:t xml:space="preserve">О внесении изменений </w:t>
      </w:r>
      <w:r w:rsidRPr="00E304C1">
        <w:rPr>
          <w:rFonts w:ascii="Times New Roman" w:hAnsi="Times New Roman"/>
          <w:b/>
          <w:sz w:val="28"/>
          <w:szCs w:val="28"/>
        </w:rPr>
        <w:t>Административн</w:t>
      </w:r>
      <w:r>
        <w:rPr>
          <w:rFonts w:ascii="Times New Roman" w:hAnsi="Times New Roman"/>
          <w:b/>
          <w:sz w:val="28"/>
          <w:szCs w:val="28"/>
        </w:rPr>
        <w:t>ый регламент по предоставлению</w:t>
      </w:r>
      <w:r w:rsidRPr="00E304C1">
        <w:rPr>
          <w:rFonts w:ascii="Times New Roman" w:hAnsi="Times New Roman"/>
          <w:b/>
          <w:sz w:val="28"/>
          <w:szCs w:val="28"/>
        </w:rPr>
        <w:t xml:space="preserve"> муниципальн</w:t>
      </w:r>
      <w:r>
        <w:rPr>
          <w:rFonts w:ascii="Times New Roman" w:hAnsi="Times New Roman"/>
          <w:b/>
          <w:sz w:val="28"/>
          <w:szCs w:val="28"/>
        </w:rPr>
        <w:t>ой</w:t>
      </w:r>
      <w:r w:rsidRPr="00E304C1">
        <w:rPr>
          <w:rFonts w:ascii="Times New Roman" w:hAnsi="Times New Roman"/>
          <w:b/>
          <w:sz w:val="28"/>
          <w:szCs w:val="28"/>
        </w:rPr>
        <w:t xml:space="preserve"> услуг</w:t>
      </w:r>
      <w:r>
        <w:rPr>
          <w:rFonts w:ascii="Times New Roman" w:hAnsi="Times New Roman"/>
          <w:b/>
          <w:sz w:val="28"/>
          <w:szCs w:val="28"/>
        </w:rPr>
        <w:t>и</w:t>
      </w:r>
      <w:r w:rsidRPr="00D7432A">
        <w:rPr>
          <w:rFonts w:ascii="Times New Roman" w:hAnsi="Times New Roman"/>
          <w:b/>
          <w:sz w:val="28"/>
          <w:szCs w:val="28"/>
        </w:rPr>
        <w:t xml:space="preserve"> </w:t>
      </w:r>
      <w:r>
        <w:rPr>
          <w:rFonts w:ascii="Times New Roman" w:hAnsi="Times New Roman"/>
          <w:b/>
          <w:sz w:val="28"/>
          <w:szCs w:val="28"/>
        </w:rPr>
        <w:t>Шух</w:t>
      </w:r>
      <w:r w:rsidRPr="00D7432A">
        <w:rPr>
          <w:rFonts w:ascii="Times New Roman" w:hAnsi="Times New Roman"/>
          <w:b/>
          <w:sz w:val="28"/>
          <w:szCs w:val="28"/>
        </w:rPr>
        <w:t>овского сельского поселения Знамен</w:t>
      </w:r>
      <w:r>
        <w:rPr>
          <w:rFonts w:ascii="Times New Roman" w:hAnsi="Times New Roman"/>
          <w:b/>
          <w:sz w:val="28"/>
          <w:szCs w:val="28"/>
        </w:rPr>
        <w:t>ского муниципального района от 03.05</w:t>
      </w:r>
      <w:r w:rsidRPr="00D7432A">
        <w:rPr>
          <w:rFonts w:ascii="Times New Roman" w:hAnsi="Times New Roman"/>
          <w:b/>
          <w:sz w:val="28"/>
          <w:szCs w:val="28"/>
        </w:rPr>
        <w:t>.201</w:t>
      </w:r>
      <w:r>
        <w:rPr>
          <w:rFonts w:ascii="Times New Roman" w:hAnsi="Times New Roman"/>
          <w:b/>
          <w:sz w:val="28"/>
          <w:szCs w:val="28"/>
        </w:rPr>
        <w:t>8</w:t>
      </w:r>
      <w:r w:rsidRPr="00D7432A">
        <w:rPr>
          <w:rFonts w:ascii="Times New Roman" w:hAnsi="Times New Roman"/>
          <w:b/>
          <w:sz w:val="28"/>
          <w:szCs w:val="28"/>
        </w:rPr>
        <w:t xml:space="preserve"> г. № </w:t>
      </w:r>
      <w:r>
        <w:rPr>
          <w:rFonts w:ascii="Times New Roman" w:hAnsi="Times New Roman"/>
          <w:b/>
          <w:sz w:val="28"/>
          <w:szCs w:val="28"/>
        </w:rPr>
        <w:t>2</w:t>
      </w:r>
      <w:r w:rsidRPr="00D7432A">
        <w:rPr>
          <w:rFonts w:ascii="Times New Roman" w:hAnsi="Times New Roman"/>
          <w:b/>
          <w:sz w:val="28"/>
          <w:szCs w:val="28"/>
        </w:rPr>
        <w:t xml:space="preserve">5-П  </w:t>
      </w:r>
    </w:p>
    <w:p w:rsidR="00335A59" w:rsidRDefault="00335A59" w:rsidP="00335A59">
      <w:pPr>
        <w:pStyle w:val="af2"/>
        <w:rPr>
          <w:rFonts w:ascii="Times New Roman" w:hAnsi="Times New Roman"/>
          <w:b/>
          <w:sz w:val="28"/>
          <w:szCs w:val="28"/>
        </w:rPr>
      </w:pPr>
      <w:r w:rsidRPr="00E304C1">
        <w:rPr>
          <w:rFonts w:ascii="Times New Roman" w:hAnsi="Times New Roman"/>
          <w:b/>
          <w:sz w:val="28"/>
          <w:szCs w:val="28"/>
        </w:rPr>
        <w:t xml:space="preserve"> «Предоставление земельного участка, находящегося в  собственности Шуховского сельского поселения Знаменского муниципального района Омской области,  без проведения торгов</w:t>
      </w:r>
      <w:r>
        <w:rPr>
          <w:rFonts w:ascii="Times New Roman" w:hAnsi="Times New Roman"/>
          <w:b/>
          <w:sz w:val="28"/>
          <w:szCs w:val="28"/>
        </w:rPr>
        <w:t>»</w:t>
      </w:r>
    </w:p>
    <w:p w:rsidR="00335A59" w:rsidRPr="00B72205" w:rsidRDefault="00335A59" w:rsidP="00335A59">
      <w:pPr>
        <w:pStyle w:val="af2"/>
        <w:rPr>
          <w:sz w:val="28"/>
          <w:szCs w:val="28"/>
        </w:rPr>
      </w:pPr>
    </w:p>
    <w:p w:rsidR="00335A59" w:rsidRPr="00B72205" w:rsidRDefault="00335A59" w:rsidP="00335A59">
      <w:pPr>
        <w:spacing w:line="240" w:lineRule="atLeast"/>
        <w:ind w:firstLine="567"/>
        <w:jc w:val="both"/>
        <w:rPr>
          <w:sz w:val="28"/>
          <w:szCs w:val="28"/>
        </w:rPr>
      </w:pPr>
      <w:r w:rsidRPr="00B72205">
        <w:rPr>
          <w:sz w:val="28"/>
          <w:szCs w:val="28"/>
        </w:rPr>
        <w:t xml:space="preserve">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Pr>
          <w:sz w:val="28"/>
          <w:szCs w:val="28"/>
        </w:rPr>
        <w:t>Шух</w:t>
      </w:r>
      <w:r w:rsidRPr="00B72205">
        <w:rPr>
          <w:sz w:val="28"/>
          <w:szCs w:val="28"/>
        </w:rPr>
        <w:t>овского сельского поселения Знаменского муниципального района</w:t>
      </w:r>
      <w:r>
        <w:rPr>
          <w:sz w:val="28"/>
          <w:szCs w:val="28"/>
        </w:rPr>
        <w:t xml:space="preserve"> Омской области</w:t>
      </w:r>
    </w:p>
    <w:p w:rsidR="00335A59" w:rsidRPr="00B72205" w:rsidRDefault="00335A59" w:rsidP="00335A59">
      <w:pPr>
        <w:ind w:firstLine="567"/>
        <w:jc w:val="both"/>
        <w:rPr>
          <w:sz w:val="28"/>
          <w:szCs w:val="28"/>
        </w:rPr>
      </w:pPr>
    </w:p>
    <w:p w:rsidR="00335A59" w:rsidRPr="00B72205" w:rsidRDefault="00335A59" w:rsidP="00335A59">
      <w:pPr>
        <w:ind w:firstLine="567"/>
        <w:jc w:val="center"/>
        <w:rPr>
          <w:b/>
          <w:sz w:val="28"/>
          <w:szCs w:val="28"/>
        </w:rPr>
      </w:pPr>
      <w:r w:rsidRPr="00B72205">
        <w:rPr>
          <w:b/>
          <w:sz w:val="28"/>
          <w:szCs w:val="28"/>
        </w:rPr>
        <w:t>ПОСТАНОВИЛ:</w:t>
      </w:r>
    </w:p>
    <w:p w:rsidR="00335A59" w:rsidRPr="00B72205" w:rsidRDefault="00335A59" w:rsidP="00335A59">
      <w:pPr>
        <w:spacing w:line="240" w:lineRule="atLeast"/>
        <w:ind w:firstLine="567"/>
        <w:jc w:val="both"/>
        <w:rPr>
          <w:sz w:val="28"/>
          <w:szCs w:val="28"/>
        </w:rPr>
      </w:pPr>
    </w:p>
    <w:p w:rsidR="00335A59" w:rsidRPr="00B72205" w:rsidRDefault="00335A59" w:rsidP="00335A59">
      <w:pPr>
        <w:spacing w:line="240" w:lineRule="atLeast"/>
        <w:ind w:firstLine="567"/>
        <w:jc w:val="both"/>
        <w:rPr>
          <w:sz w:val="28"/>
          <w:szCs w:val="28"/>
        </w:rPr>
      </w:pPr>
      <w:r w:rsidRPr="00B72205">
        <w:rPr>
          <w:sz w:val="28"/>
          <w:szCs w:val="28"/>
        </w:rPr>
        <w:t xml:space="preserve">1. Внести в административный регламент по предоставлению муниципальной услуги </w:t>
      </w:r>
      <w:r w:rsidRPr="00E304C1">
        <w:rPr>
          <w:sz w:val="28"/>
          <w:szCs w:val="28"/>
        </w:rPr>
        <w:t>«Предоставление земельного участка, находящегося в  собственности Шуховского сельского поселения Знаменского муниципального района Омской области,  без проведения торгов»</w:t>
      </w:r>
      <w:r w:rsidRPr="00B72205">
        <w:rPr>
          <w:sz w:val="28"/>
          <w:szCs w:val="28"/>
        </w:rPr>
        <w:t xml:space="preserve"> (далее – Административный регламент), следующие изменении:</w:t>
      </w:r>
    </w:p>
    <w:p w:rsidR="00335A59" w:rsidRPr="00B72205" w:rsidRDefault="00335A59" w:rsidP="00335A59">
      <w:pPr>
        <w:pStyle w:val="af2"/>
        <w:numPr>
          <w:ilvl w:val="1"/>
          <w:numId w:val="6"/>
        </w:numPr>
        <w:jc w:val="both"/>
        <w:rPr>
          <w:rFonts w:ascii="Times New Roman" w:hAnsi="Times New Roman"/>
          <w:sz w:val="28"/>
          <w:szCs w:val="28"/>
        </w:rPr>
      </w:pPr>
      <w:r>
        <w:rPr>
          <w:rFonts w:ascii="Times New Roman" w:hAnsi="Times New Roman"/>
          <w:sz w:val="28"/>
          <w:szCs w:val="28"/>
        </w:rPr>
        <w:t>. П</w:t>
      </w:r>
      <w:r w:rsidRPr="0038703E">
        <w:rPr>
          <w:rFonts w:ascii="Times New Roman" w:hAnsi="Times New Roman"/>
          <w:sz w:val="28"/>
          <w:szCs w:val="28"/>
        </w:rPr>
        <w:t>одпункт 8</w:t>
      </w:r>
      <w:r w:rsidRPr="0038703E">
        <w:t xml:space="preserve"> </w:t>
      </w:r>
      <w:r w:rsidRPr="0038703E">
        <w:rPr>
          <w:rFonts w:ascii="Times New Roman" w:hAnsi="Times New Roman"/>
          <w:sz w:val="28"/>
          <w:szCs w:val="28"/>
        </w:rPr>
        <w:t xml:space="preserve">пункта 29  </w:t>
      </w:r>
      <w:r>
        <w:rPr>
          <w:rFonts w:ascii="Times New Roman" w:hAnsi="Times New Roman"/>
          <w:sz w:val="28"/>
          <w:szCs w:val="28"/>
        </w:rPr>
        <w:t xml:space="preserve"> подраздел 10 изложить в новой редакции</w:t>
      </w:r>
      <w:r w:rsidRPr="00B72205">
        <w:rPr>
          <w:rFonts w:ascii="Times New Roman" w:hAnsi="Times New Roman"/>
          <w:sz w:val="28"/>
          <w:szCs w:val="28"/>
        </w:rPr>
        <w:t>:</w:t>
      </w:r>
    </w:p>
    <w:p w:rsidR="00335A59" w:rsidRDefault="00335A59" w:rsidP="00335A59">
      <w:pPr>
        <w:ind w:firstLine="567"/>
        <w:jc w:val="both"/>
        <w:rPr>
          <w:sz w:val="28"/>
          <w:szCs w:val="28"/>
        </w:rPr>
      </w:pPr>
      <w:r w:rsidRPr="00B72205">
        <w:rPr>
          <w:sz w:val="28"/>
          <w:szCs w:val="28"/>
        </w:rPr>
        <w:t>«</w:t>
      </w:r>
      <w:r>
        <w:rPr>
          <w:color w:val="000000"/>
          <w:sz w:val="30"/>
          <w:szCs w:val="30"/>
          <w:shd w:val="clear" w:color="auto" w:fill="FFFFFF"/>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Pr>
          <w:color w:val="000000"/>
          <w:sz w:val="30"/>
          <w:szCs w:val="30"/>
          <w:shd w:val="clear" w:color="auto" w:fill="FFFFFF"/>
        </w:rPr>
        <w:lastRenderedPageBreak/>
        <w:t>незавершенного строительства, расположенных на таком земельном участке, или правообладатель такого земельного участка</w:t>
      </w:r>
      <w:r w:rsidRPr="00B377C2">
        <w:rPr>
          <w:sz w:val="28"/>
          <w:szCs w:val="28"/>
        </w:rPr>
        <w:t>.</w:t>
      </w:r>
      <w:r w:rsidRPr="00B72205">
        <w:rPr>
          <w:sz w:val="28"/>
          <w:szCs w:val="28"/>
        </w:rPr>
        <w:t>»</w:t>
      </w:r>
    </w:p>
    <w:p w:rsidR="00335A59" w:rsidRDefault="00335A59" w:rsidP="00335A59">
      <w:pPr>
        <w:ind w:firstLine="567"/>
        <w:jc w:val="both"/>
        <w:rPr>
          <w:sz w:val="28"/>
          <w:szCs w:val="28"/>
        </w:rPr>
      </w:pPr>
      <w:r>
        <w:rPr>
          <w:sz w:val="28"/>
          <w:szCs w:val="28"/>
        </w:rPr>
        <w:t xml:space="preserve">1.2. Подпункт 9 </w:t>
      </w:r>
      <w:r w:rsidRPr="00B72205">
        <w:rPr>
          <w:sz w:val="28"/>
          <w:szCs w:val="28"/>
        </w:rPr>
        <w:t xml:space="preserve"> </w:t>
      </w:r>
      <w:r>
        <w:rPr>
          <w:sz w:val="28"/>
          <w:szCs w:val="28"/>
        </w:rPr>
        <w:t>пункта 29 подраздела 10 изложить в новой редакции</w:t>
      </w:r>
      <w:r w:rsidRPr="00B72205">
        <w:rPr>
          <w:sz w:val="28"/>
          <w:szCs w:val="28"/>
        </w:rPr>
        <w:t>:</w:t>
      </w:r>
    </w:p>
    <w:p w:rsidR="00335A59" w:rsidRDefault="00335A59" w:rsidP="00335A59">
      <w:pPr>
        <w:ind w:firstLine="567"/>
        <w:jc w:val="both"/>
        <w:rPr>
          <w:color w:val="000000"/>
          <w:sz w:val="30"/>
          <w:szCs w:val="30"/>
          <w:shd w:val="clear" w:color="auto" w:fill="FFFFFF"/>
        </w:rPr>
      </w:pPr>
      <w:r>
        <w:rPr>
          <w:sz w:val="28"/>
          <w:szCs w:val="28"/>
        </w:rPr>
        <w:t>«</w:t>
      </w:r>
      <w:r>
        <w:rPr>
          <w:color w:val="000000"/>
          <w:sz w:val="30"/>
          <w:szCs w:val="30"/>
          <w:shd w:val="clear" w:color="auto" w:fill="FFFFFF"/>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5A59" w:rsidRDefault="00335A59" w:rsidP="00335A59">
      <w:pPr>
        <w:ind w:firstLine="567"/>
        <w:jc w:val="both"/>
        <w:rPr>
          <w:color w:val="000000"/>
          <w:sz w:val="30"/>
          <w:szCs w:val="30"/>
          <w:shd w:val="clear" w:color="auto" w:fill="FFFFFF"/>
        </w:rPr>
      </w:pPr>
      <w:r>
        <w:rPr>
          <w:color w:val="000000"/>
          <w:sz w:val="30"/>
          <w:szCs w:val="30"/>
          <w:shd w:val="clear" w:color="auto" w:fill="FFFFFF"/>
        </w:rPr>
        <w:t>1.3.</w:t>
      </w:r>
      <w:r w:rsidRPr="00E146DA">
        <w:rPr>
          <w:color w:val="000000"/>
          <w:sz w:val="30"/>
          <w:szCs w:val="30"/>
          <w:shd w:val="clear" w:color="auto" w:fill="FFFFFF"/>
        </w:rPr>
        <w:t xml:space="preserve"> </w:t>
      </w:r>
      <w:r>
        <w:rPr>
          <w:sz w:val="28"/>
          <w:szCs w:val="28"/>
        </w:rPr>
        <w:t xml:space="preserve">Подпункт 10 </w:t>
      </w:r>
      <w:r w:rsidRPr="00B72205">
        <w:rPr>
          <w:sz w:val="28"/>
          <w:szCs w:val="28"/>
        </w:rPr>
        <w:t xml:space="preserve"> </w:t>
      </w:r>
      <w:r>
        <w:rPr>
          <w:sz w:val="28"/>
          <w:szCs w:val="28"/>
        </w:rPr>
        <w:t>пункта 29 подраздела 10 изложить в новой редакции</w:t>
      </w:r>
      <w:r w:rsidRPr="00B72205">
        <w:rPr>
          <w:sz w:val="28"/>
          <w:szCs w:val="28"/>
        </w:rPr>
        <w:t>:</w:t>
      </w:r>
    </w:p>
    <w:p w:rsidR="00335A59" w:rsidRPr="00B72205" w:rsidRDefault="00335A59" w:rsidP="00335A59">
      <w:pPr>
        <w:ind w:firstLine="567"/>
        <w:jc w:val="both"/>
        <w:rPr>
          <w:sz w:val="28"/>
          <w:szCs w:val="28"/>
        </w:rPr>
      </w:pPr>
      <w:r>
        <w:rPr>
          <w:color w:val="000000"/>
          <w:sz w:val="30"/>
          <w:szCs w:val="30"/>
          <w:shd w:val="clear" w:color="auto" w:fill="FFFFFF"/>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35A59" w:rsidRPr="00B72205" w:rsidRDefault="00335A59" w:rsidP="00335A59">
      <w:pPr>
        <w:spacing w:line="240" w:lineRule="atLeast"/>
        <w:ind w:firstLine="567"/>
        <w:jc w:val="both"/>
        <w:rPr>
          <w:sz w:val="28"/>
          <w:szCs w:val="28"/>
        </w:rPr>
      </w:pPr>
      <w:r w:rsidRPr="00B72205">
        <w:rPr>
          <w:sz w:val="28"/>
          <w:szCs w:val="28"/>
        </w:rPr>
        <w:t xml:space="preserve">2. Настоящее постановление вступает в силу с момента его официального опубликования. </w:t>
      </w:r>
    </w:p>
    <w:p w:rsidR="00335A59" w:rsidRPr="00B72205" w:rsidRDefault="00335A59" w:rsidP="00335A59">
      <w:pPr>
        <w:pStyle w:val="ConsPlusNormal"/>
        <w:widowControl/>
        <w:spacing w:line="240" w:lineRule="exact"/>
        <w:ind w:firstLine="567"/>
        <w:jc w:val="both"/>
        <w:rPr>
          <w:rFonts w:ascii="Times New Roman" w:hAnsi="Times New Roman" w:cs="Times New Roman"/>
          <w:sz w:val="28"/>
          <w:szCs w:val="28"/>
        </w:rPr>
      </w:pPr>
    </w:p>
    <w:p w:rsidR="00335A59" w:rsidRDefault="00335A59" w:rsidP="00335A59">
      <w:pPr>
        <w:pStyle w:val="ConsPlusNormal"/>
        <w:widowControl/>
        <w:tabs>
          <w:tab w:val="left" w:pos="6360"/>
        </w:tabs>
        <w:spacing w:line="240" w:lineRule="exact"/>
        <w:ind w:firstLine="0"/>
        <w:jc w:val="both"/>
        <w:rPr>
          <w:rFonts w:ascii="Times New Roman" w:hAnsi="Times New Roman" w:cs="Times New Roman"/>
          <w:sz w:val="28"/>
          <w:szCs w:val="28"/>
        </w:rPr>
      </w:pPr>
    </w:p>
    <w:p w:rsidR="00335A59" w:rsidRDefault="00335A59" w:rsidP="00335A59">
      <w:pPr>
        <w:pStyle w:val="ConsPlusNormal"/>
        <w:widowControl/>
        <w:tabs>
          <w:tab w:val="left" w:pos="6360"/>
        </w:tabs>
        <w:spacing w:line="240" w:lineRule="exact"/>
        <w:ind w:firstLine="0"/>
        <w:jc w:val="both"/>
        <w:rPr>
          <w:rFonts w:ascii="Times New Roman" w:hAnsi="Times New Roman" w:cs="Times New Roman"/>
          <w:sz w:val="28"/>
          <w:szCs w:val="28"/>
        </w:rPr>
      </w:pPr>
    </w:p>
    <w:p w:rsidR="00335A59" w:rsidRDefault="00335A59" w:rsidP="00335A59">
      <w:pPr>
        <w:pStyle w:val="ConsPlusNormal"/>
        <w:widowControl/>
        <w:tabs>
          <w:tab w:val="left" w:pos="6360"/>
        </w:tabs>
        <w:spacing w:line="240" w:lineRule="exact"/>
        <w:ind w:firstLine="0"/>
        <w:jc w:val="both"/>
        <w:rPr>
          <w:rFonts w:ascii="Times New Roman" w:hAnsi="Times New Roman" w:cs="Times New Roman"/>
          <w:sz w:val="28"/>
          <w:szCs w:val="28"/>
        </w:rPr>
      </w:pPr>
    </w:p>
    <w:p w:rsidR="00335A59" w:rsidRDefault="00335A59" w:rsidP="00335A59">
      <w:pPr>
        <w:pStyle w:val="ConsPlusNormal"/>
        <w:widowControl/>
        <w:tabs>
          <w:tab w:val="left" w:pos="6360"/>
        </w:tabs>
        <w:spacing w:line="240" w:lineRule="exact"/>
        <w:ind w:firstLine="0"/>
        <w:jc w:val="both"/>
        <w:rPr>
          <w:rFonts w:ascii="Times New Roman" w:hAnsi="Times New Roman" w:cs="Times New Roman"/>
          <w:sz w:val="28"/>
          <w:szCs w:val="28"/>
        </w:rPr>
      </w:pPr>
    </w:p>
    <w:p w:rsidR="00335A59" w:rsidRDefault="00335A59" w:rsidP="00335A59">
      <w:pPr>
        <w:pStyle w:val="ConsPlusNormal"/>
        <w:widowControl/>
        <w:tabs>
          <w:tab w:val="left" w:pos="6360"/>
        </w:tabs>
        <w:spacing w:line="240" w:lineRule="exact"/>
        <w:ind w:firstLine="0"/>
        <w:jc w:val="both"/>
        <w:rPr>
          <w:rFonts w:ascii="Times New Roman" w:hAnsi="Times New Roman" w:cs="Times New Roman"/>
          <w:sz w:val="28"/>
          <w:szCs w:val="28"/>
        </w:rPr>
      </w:pPr>
    </w:p>
    <w:p w:rsidR="00335A59" w:rsidRDefault="00335A59" w:rsidP="00335A59">
      <w:pPr>
        <w:pStyle w:val="ConsPlusNormal"/>
        <w:widowControl/>
        <w:tabs>
          <w:tab w:val="left" w:pos="6360"/>
        </w:tabs>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И.о </w:t>
      </w:r>
      <w:r w:rsidRPr="00B72205">
        <w:rPr>
          <w:rFonts w:ascii="Times New Roman" w:hAnsi="Times New Roman" w:cs="Times New Roman"/>
          <w:sz w:val="28"/>
          <w:szCs w:val="28"/>
        </w:rPr>
        <w:t>Глав</w:t>
      </w:r>
      <w:r>
        <w:rPr>
          <w:rFonts w:ascii="Times New Roman" w:hAnsi="Times New Roman" w:cs="Times New Roman"/>
          <w:sz w:val="28"/>
          <w:szCs w:val="28"/>
        </w:rPr>
        <w:t>ы Шуховского</w:t>
      </w:r>
    </w:p>
    <w:p w:rsidR="00335A59" w:rsidRPr="00B72205" w:rsidRDefault="00335A59" w:rsidP="00335A59">
      <w:pPr>
        <w:pStyle w:val="ConsPlusNormal"/>
        <w:widowControl/>
        <w:tabs>
          <w:tab w:val="left" w:pos="6360"/>
        </w:tabs>
        <w:spacing w:line="240" w:lineRule="exact"/>
        <w:ind w:firstLine="0"/>
        <w:jc w:val="both"/>
        <w:rPr>
          <w:rFonts w:ascii="Times New Roman" w:hAnsi="Times New Roman" w:cs="Times New Roman"/>
          <w:sz w:val="28"/>
          <w:szCs w:val="28"/>
        </w:rPr>
      </w:pPr>
      <w:r w:rsidRPr="00B72205">
        <w:rPr>
          <w:rFonts w:ascii="Times New Roman" w:hAnsi="Times New Roman" w:cs="Times New Roman"/>
          <w:sz w:val="28"/>
          <w:szCs w:val="28"/>
        </w:rPr>
        <w:t xml:space="preserve"> сельского поселения </w:t>
      </w:r>
      <w:r w:rsidRPr="00B72205">
        <w:rPr>
          <w:rFonts w:ascii="Times New Roman" w:hAnsi="Times New Roman" w:cs="Times New Roman"/>
          <w:sz w:val="28"/>
          <w:szCs w:val="28"/>
        </w:rPr>
        <w:tab/>
      </w:r>
      <w:r>
        <w:rPr>
          <w:rFonts w:ascii="Times New Roman" w:hAnsi="Times New Roman" w:cs="Times New Roman"/>
          <w:sz w:val="28"/>
          <w:szCs w:val="28"/>
        </w:rPr>
        <w:t xml:space="preserve">            Ю.В. Глебко</w:t>
      </w:r>
    </w:p>
    <w:p w:rsidR="00335A59" w:rsidRPr="00B72205" w:rsidRDefault="00335A59" w:rsidP="00335A59">
      <w:pPr>
        <w:ind w:firstLine="567"/>
        <w:jc w:val="both"/>
        <w:rPr>
          <w:sz w:val="28"/>
          <w:szCs w:val="28"/>
        </w:rPr>
      </w:pPr>
    </w:p>
    <w:p w:rsidR="00E8652F" w:rsidRPr="004B6C67" w:rsidRDefault="00E8652F" w:rsidP="00E8652F">
      <w:pPr>
        <w:rPr>
          <w:sz w:val="28"/>
          <w:szCs w:val="28"/>
        </w:rPr>
      </w:pPr>
    </w:p>
    <w:p w:rsidR="00E8652F" w:rsidRPr="004B6C67" w:rsidRDefault="00E8652F" w:rsidP="00E8652F">
      <w:pPr>
        <w:jc w:val="both"/>
        <w:rPr>
          <w:b/>
          <w:sz w:val="28"/>
          <w:szCs w:val="28"/>
        </w:rPr>
      </w:pPr>
    </w:p>
    <w:p w:rsidR="00623279" w:rsidRPr="0044157A" w:rsidRDefault="00623279" w:rsidP="00623279">
      <w:pPr>
        <w:textAlignment w:val="baseline"/>
        <w:rPr>
          <w:color w:val="000000" w:themeColor="text1"/>
          <w:sz w:val="22"/>
          <w:szCs w:val="22"/>
        </w:rPr>
      </w:pPr>
    </w:p>
    <w:p w:rsidR="00623279" w:rsidRPr="0044157A" w:rsidRDefault="00623279" w:rsidP="00623279">
      <w:pPr>
        <w:rPr>
          <w:color w:val="000000" w:themeColor="text1"/>
          <w:sz w:val="22"/>
          <w:szCs w:val="22"/>
          <w:u w:val="single"/>
        </w:rPr>
      </w:pPr>
    </w:p>
    <w:p w:rsidR="003D683A" w:rsidRPr="0044157A" w:rsidRDefault="003D683A" w:rsidP="003D683A">
      <w:pPr>
        <w:jc w:val="center"/>
        <w:rPr>
          <w:b/>
          <w:color w:val="000000" w:themeColor="text1"/>
          <w:sz w:val="22"/>
          <w:szCs w:val="22"/>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5F7136" w:rsidRPr="0044157A">
        <w:rPr>
          <w:i/>
          <w:color w:val="000000" w:themeColor="text1"/>
          <w:sz w:val="22"/>
          <w:szCs w:val="22"/>
        </w:rPr>
        <w:t xml:space="preserve">Ленина д. 32 а </w:t>
      </w:r>
    </w:p>
    <w:p w:rsidR="00B149BE" w:rsidRPr="0044157A" w:rsidRDefault="00B149BE" w:rsidP="007348E7">
      <w:pPr>
        <w:rPr>
          <w:color w:val="000000" w:themeColor="text1"/>
          <w:sz w:val="22"/>
          <w:szCs w:val="22"/>
        </w:rPr>
      </w:pPr>
    </w:p>
    <w:sectPr w:rsidR="00B149BE" w:rsidRPr="0044157A"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9C" w:rsidRDefault="00F07D9C">
      <w:r>
        <w:separator/>
      </w:r>
    </w:p>
  </w:endnote>
  <w:endnote w:type="continuationSeparator" w:id="1">
    <w:p w:rsidR="00F07D9C" w:rsidRDefault="00F07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9C" w:rsidRDefault="00F07D9C">
      <w:r>
        <w:separator/>
      </w:r>
    </w:p>
  </w:footnote>
  <w:footnote w:type="continuationSeparator" w:id="1">
    <w:p w:rsidR="00F07D9C" w:rsidRDefault="00F07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9">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8"/>
  </w:num>
  <w:num w:numId="2">
    <w:abstractNumId w:val="9"/>
  </w:num>
  <w:num w:numId="3">
    <w:abstractNumId w:val="10"/>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00"/>
  <w:displayHorizontalDrawingGridEvery w:val="2"/>
  <w:characterSpacingControl w:val="doNotCompress"/>
  <w:savePreviewPicture/>
  <w:hdrShapeDefaults>
    <o:shapedefaults v:ext="edit" spidmax="33794"/>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445F0"/>
    <w:rsid w:val="00055BB1"/>
    <w:rsid w:val="00060DBD"/>
    <w:rsid w:val="00096B73"/>
    <w:rsid w:val="000B60F2"/>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5087"/>
    <w:rsid w:val="002419DF"/>
    <w:rsid w:val="00244107"/>
    <w:rsid w:val="00252393"/>
    <w:rsid w:val="00257C43"/>
    <w:rsid w:val="002761DA"/>
    <w:rsid w:val="00285E08"/>
    <w:rsid w:val="00290C5F"/>
    <w:rsid w:val="002A3ABF"/>
    <w:rsid w:val="002A7FF5"/>
    <w:rsid w:val="002C22F4"/>
    <w:rsid w:val="002F3408"/>
    <w:rsid w:val="002F36AD"/>
    <w:rsid w:val="002F387C"/>
    <w:rsid w:val="0030466F"/>
    <w:rsid w:val="0032042D"/>
    <w:rsid w:val="00332B7F"/>
    <w:rsid w:val="00335A59"/>
    <w:rsid w:val="003363C0"/>
    <w:rsid w:val="003406A3"/>
    <w:rsid w:val="00347259"/>
    <w:rsid w:val="00351517"/>
    <w:rsid w:val="003524B5"/>
    <w:rsid w:val="00356D17"/>
    <w:rsid w:val="00370202"/>
    <w:rsid w:val="00374F94"/>
    <w:rsid w:val="003A2D2D"/>
    <w:rsid w:val="003B60B6"/>
    <w:rsid w:val="003C1B34"/>
    <w:rsid w:val="003C5F79"/>
    <w:rsid w:val="003D25E8"/>
    <w:rsid w:val="003D54AF"/>
    <w:rsid w:val="003D683A"/>
    <w:rsid w:val="003E3C64"/>
    <w:rsid w:val="003E45CF"/>
    <w:rsid w:val="003F6C78"/>
    <w:rsid w:val="004036A6"/>
    <w:rsid w:val="0042383D"/>
    <w:rsid w:val="0044157A"/>
    <w:rsid w:val="004456DC"/>
    <w:rsid w:val="004473E6"/>
    <w:rsid w:val="00450178"/>
    <w:rsid w:val="004617E5"/>
    <w:rsid w:val="004642D4"/>
    <w:rsid w:val="0047275C"/>
    <w:rsid w:val="00474F51"/>
    <w:rsid w:val="00486D96"/>
    <w:rsid w:val="004929FD"/>
    <w:rsid w:val="004952CE"/>
    <w:rsid w:val="004A403B"/>
    <w:rsid w:val="004F4D0C"/>
    <w:rsid w:val="004F53D5"/>
    <w:rsid w:val="00504463"/>
    <w:rsid w:val="005313E9"/>
    <w:rsid w:val="0053313B"/>
    <w:rsid w:val="00550731"/>
    <w:rsid w:val="00550D98"/>
    <w:rsid w:val="00551027"/>
    <w:rsid w:val="00553260"/>
    <w:rsid w:val="005707C4"/>
    <w:rsid w:val="0057254B"/>
    <w:rsid w:val="00574801"/>
    <w:rsid w:val="005765A7"/>
    <w:rsid w:val="00582157"/>
    <w:rsid w:val="00595E88"/>
    <w:rsid w:val="005A044D"/>
    <w:rsid w:val="005B1CB9"/>
    <w:rsid w:val="005B246C"/>
    <w:rsid w:val="005C1DAB"/>
    <w:rsid w:val="005C2504"/>
    <w:rsid w:val="005D222F"/>
    <w:rsid w:val="005E641C"/>
    <w:rsid w:val="005F2C79"/>
    <w:rsid w:val="005F4B9F"/>
    <w:rsid w:val="005F7136"/>
    <w:rsid w:val="00615F61"/>
    <w:rsid w:val="00623279"/>
    <w:rsid w:val="00624CA0"/>
    <w:rsid w:val="00627EF3"/>
    <w:rsid w:val="00663EC5"/>
    <w:rsid w:val="006713CA"/>
    <w:rsid w:val="00687A81"/>
    <w:rsid w:val="00690E3B"/>
    <w:rsid w:val="006A43FC"/>
    <w:rsid w:val="006B538B"/>
    <w:rsid w:val="006B7969"/>
    <w:rsid w:val="006C5C22"/>
    <w:rsid w:val="006D257E"/>
    <w:rsid w:val="006E05EA"/>
    <w:rsid w:val="006E77B6"/>
    <w:rsid w:val="006F6E3A"/>
    <w:rsid w:val="007144B7"/>
    <w:rsid w:val="0072094B"/>
    <w:rsid w:val="007348E7"/>
    <w:rsid w:val="00754DB1"/>
    <w:rsid w:val="00757B24"/>
    <w:rsid w:val="00771CC2"/>
    <w:rsid w:val="00791592"/>
    <w:rsid w:val="007A4F48"/>
    <w:rsid w:val="007C152B"/>
    <w:rsid w:val="007C2E8F"/>
    <w:rsid w:val="007C4F30"/>
    <w:rsid w:val="007C5D31"/>
    <w:rsid w:val="007D4E95"/>
    <w:rsid w:val="007E31F1"/>
    <w:rsid w:val="007E7F5A"/>
    <w:rsid w:val="007F4E13"/>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7B72"/>
    <w:rsid w:val="008D7FA4"/>
    <w:rsid w:val="00903BCF"/>
    <w:rsid w:val="00912E46"/>
    <w:rsid w:val="009136B0"/>
    <w:rsid w:val="00916FE7"/>
    <w:rsid w:val="00956DF6"/>
    <w:rsid w:val="00957AE5"/>
    <w:rsid w:val="00970E38"/>
    <w:rsid w:val="00984AD4"/>
    <w:rsid w:val="00987A6D"/>
    <w:rsid w:val="0099343B"/>
    <w:rsid w:val="00995A7C"/>
    <w:rsid w:val="009A01B7"/>
    <w:rsid w:val="009A3D7E"/>
    <w:rsid w:val="009A5539"/>
    <w:rsid w:val="009A57FF"/>
    <w:rsid w:val="009D4DDF"/>
    <w:rsid w:val="009E1957"/>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A0786"/>
    <w:rsid w:val="00AC288A"/>
    <w:rsid w:val="00AC7A48"/>
    <w:rsid w:val="00AD6954"/>
    <w:rsid w:val="00AF562F"/>
    <w:rsid w:val="00B1275F"/>
    <w:rsid w:val="00B14515"/>
    <w:rsid w:val="00B149BE"/>
    <w:rsid w:val="00B23B92"/>
    <w:rsid w:val="00B2464C"/>
    <w:rsid w:val="00B453A8"/>
    <w:rsid w:val="00B54444"/>
    <w:rsid w:val="00B57C95"/>
    <w:rsid w:val="00B72DDC"/>
    <w:rsid w:val="00B85441"/>
    <w:rsid w:val="00B951D4"/>
    <w:rsid w:val="00BA67E1"/>
    <w:rsid w:val="00BA68B3"/>
    <w:rsid w:val="00BD73B1"/>
    <w:rsid w:val="00BE0DD6"/>
    <w:rsid w:val="00BE13EF"/>
    <w:rsid w:val="00BE4FBF"/>
    <w:rsid w:val="00C05997"/>
    <w:rsid w:val="00C21C89"/>
    <w:rsid w:val="00C253F0"/>
    <w:rsid w:val="00C44D5D"/>
    <w:rsid w:val="00C45669"/>
    <w:rsid w:val="00C65CD5"/>
    <w:rsid w:val="00C671BA"/>
    <w:rsid w:val="00C7083E"/>
    <w:rsid w:val="00C722D8"/>
    <w:rsid w:val="00C73360"/>
    <w:rsid w:val="00C872C7"/>
    <w:rsid w:val="00C87CE8"/>
    <w:rsid w:val="00CA2DA4"/>
    <w:rsid w:val="00CB027E"/>
    <w:rsid w:val="00CB244E"/>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E556C"/>
    <w:rsid w:val="00DF1288"/>
    <w:rsid w:val="00E00C67"/>
    <w:rsid w:val="00E13A6A"/>
    <w:rsid w:val="00E31285"/>
    <w:rsid w:val="00E35EEA"/>
    <w:rsid w:val="00E4699C"/>
    <w:rsid w:val="00E47EB6"/>
    <w:rsid w:val="00E71914"/>
    <w:rsid w:val="00E8652F"/>
    <w:rsid w:val="00E91712"/>
    <w:rsid w:val="00E92B4A"/>
    <w:rsid w:val="00E97EAD"/>
    <w:rsid w:val="00EB6AA9"/>
    <w:rsid w:val="00EC4B73"/>
    <w:rsid w:val="00EC7F84"/>
    <w:rsid w:val="00ED0F97"/>
    <w:rsid w:val="00EE0718"/>
    <w:rsid w:val="00EE705E"/>
    <w:rsid w:val="00EE7CFC"/>
    <w:rsid w:val="00EF2EE2"/>
    <w:rsid w:val="00F04967"/>
    <w:rsid w:val="00F07D9C"/>
    <w:rsid w:val="00F14003"/>
    <w:rsid w:val="00F151C7"/>
    <w:rsid w:val="00F155F1"/>
    <w:rsid w:val="00F231D5"/>
    <w:rsid w:val="00F41E76"/>
    <w:rsid w:val="00F53887"/>
    <w:rsid w:val="00F54947"/>
    <w:rsid w:val="00F73A51"/>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Title" w:uiPriority="99" w:qFormat="1"/>
    <w:lsdException w:name="Body Text" w:uiPriority="99"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uiPriority w:val="99"/>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uiPriority w:val="99"/>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uiPriority w:val="22"/>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uiPriority w:val="99"/>
    <w:qFormat/>
    <w:rsid w:val="0072094B"/>
    <w:pPr>
      <w:spacing w:after="120"/>
    </w:pPr>
  </w:style>
  <w:style w:type="character" w:customStyle="1" w:styleId="aa">
    <w:name w:val="Основной текст Знак"/>
    <w:basedOn w:val="a0"/>
    <w:link w:val="a9"/>
    <w:uiPriority w:val="99"/>
    <w:rsid w:val="00550731"/>
  </w:style>
  <w:style w:type="paragraph" w:styleId="ab">
    <w:name w:val="Title"/>
    <w:basedOn w:val="a"/>
    <w:link w:val="12"/>
    <w:uiPriority w:val="99"/>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uiPriority w:val="99"/>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uiPriority w:val="99"/>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uiPriority w:val="99"/>
    <w:rsid w:val="00690E3B"/>
    <w:pPr>
      <w:suppressAutoHyphens/>
      <w:autoSpaceDN/>
      <w:adjustRightInd/>
    </w:pPr>
    <w:rPr>
      <w:rFonts w:cs="Mangal"/>
      <w:lang w:eastAsia="zh-CN"/>
    </w:rPr>
  </w:style>
  <w:style w:type="paragraph" w:styleId="afe">
    <w:name w:val="caption"/>
    <w:basedOn w:val="a"/>
    <w:uiPriority w:val="35"/>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uiPriority w:val="99"/>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uiPriority w:val="34"/>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uiPriority w:val="99"/>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uiPriority w:val="99"/>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3762</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Административный регламент предоставления муниципальной услуги «Присвоение (изме</vt:lpstr>
      <vt:lpstr/>
      <vt:lpstr>Сокращенное наименование муниципальной услуги не устанавливается.</vt:lpstr>
      <vt:lpstr/>
      <vt:lpstr>1. Общие положения</vt:lpstr>
      <vt:lpstr>3. Состав, последовательность и сроки выполнения административных процедур (дейс</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vt:lpstr>
      <vt:lpstr>    4. Формы контроля за исполнением административного</vt:lpstr>
      <vt:lpstr>    </vt:lpstr>
      <vt:lpstr>    5. Досудебный (внесудебный) порядок обжалования решений</vt:lpstr>
      <vt:lpstr>    </vt:lpstr>
      <vt:lpstr>    6. Особенности выполнения административных процедур</vt:lpstr>
      <vt:lpstr/>
    </vt:vector>
  </TitlesOfParts>
  <Company>сельсовет</Company>
  <LinksUpToDate>false</LinksUpToDate>
  <CharactersWithSpaces>4413</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2024-12-11T09:53:00Z</dcterms:created>
  <dcterms:modified xsi:type="dcterms:W3CDTF">2024-12-11T09:53:00Z</dcterms:modified>
</cp:coreProperties>
</file>