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60" w:rsidRPr="0044157A" w:rsidRDefault="00553260" w:rsidP="00553260">
      <w:pPr>
        <w:jc w:val="right"/>
        <w:rPr>
          <w:b/>
          <w:color w:val="000000" w:themeColor="text1"/>
          <w:sz w:val="22"/>
          <w:szCs w:val="22"/>
        </w:rPr>
      </w:pPr>
      <w:r w:rsidRPr="0044157A">
        <w:rPr>
          <w:b/>
          <w:color w:val="000000" w:themeColor="text1"/>
          <w:sz w:val="22"/>
          <w:szCs w:val="22"/>
        </w:rPr>
        <w:t>«Бесплатно»</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r w:rsidRPr="0044157A">
        <w:rPr>
          <w:b/>
          <w:color w:val="000000" w:themeColor="text1"/>
          <w:sz w:val="22"/>
          <w:szCs w:val="22"/>
        </w:rPr>
        <w:t>Периодическое печатное издание</w:t>
      </w:r>
    </w:p>
    <w:p w:rsidR="00553260" w:rsidRPr="0044157A" w:rsidRDefault="005F7136" w:rsidP="00553260">
      <w:pPr>
        <w:jc w:val="center"/>
        <w:rPr>
          <w:b/>
          <w:color w:val="000000" w:themeColor="text1"/>
          <w:sz w:val="22"/>
          <w:szCs w:val="22"/>
        </w:rPr>
      </w:pPr>
      <w:r w:rsidRPr="0044157A">
        <w:rPr>
          <w:b/>
          <w:color w:val="000000" w:themeColor="text1"/>
          <w:sz w:val="22"/>
          <w:szCs w:val="22"/>
        </w:rPr>
        <w:t>Шуховского</w:t>
      </w:r>
      <w:r w:rsidR="00553260" w:rsidRPr="0044157A">
        <w:rPr>
          <w:b/>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jc w:val="center"/>
        <w:rPr>
          <w:b/>
          <w:color w:val="000000" w:themeColor="text1"/>
          <w:sz w:val="22"/>
          <w:szCs w:val="22"/>
        </w:rPr>
      </w:pPr>
    </w:p>
    <w:p w:rsidR="00553260" w:rsidRPr="0044157A" w:rsidRDefault="00553260" w:rsidP="00C05997">
      <w:pPr>
        <w:jc w:val="center"/>
        <w:rPr>
          <w:b/>
          <w:color w:val="000000" w:themeColor="text1"/>
          <w:sz w:val="22"/>
          <w:szCs w:val="22"/>
        </w:rPr>
      </w:pPr>
      <w:r w:rsidRPr="0044157A">
        <w:rPr>
          <w:b/>
          <w:color w:val="000000" w:themeColor="text1"/>
          <w:sz w:val="22"/>
          <w:szCs w:val="22"/>
        </w:rPr>
        <w:t>«</w:t>
      </w:r>
      <w:r w:rsidR="005F7136" w:rsidRPr="0044157A">
        <w:rPr>
          <w:b/>
          <w:color w:val="000000" w:themeColor="text1"/>
          <w:sz w:val="22"/>
          <w:szCs w:val="22"/>
        </w:rPr>
        <w:t xml:space="preserve">Шуховский </w:t>
      </w:r>
      <w:r w:rsidR="00EC4B73" w:rsidRPr="0044157A">
        <w:rPr>
          <w:b/>
          <w:color w:val="000000" w:themeColor="text1"/>
          <w:sz w:val="22"/>
          <w:szCs w:val="22"/>
        </w:rPr>
        <w:t xml:space="preserve">муниципальный </w:t>
      </w:r>
      <w:r w:rsidR="00C05997" w:rsidRPr="0044157A">
        <w:rPr>
          <w:b/>
          <w:color w:val="000000" w:themeColor="text1"/>
          <w:sz w:val="22"/>
          <w:szCs w:val="22"/>
        </w:rPr>
        <w:t xml:space="preserve"> вестник»</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p>
    <w:p w:rsidR="00553260" w:rsidRPr="0044157A" w:rsidRDefault="00553260" w:rsidP="00553260">
      <w:pPr>
        <w:rPr>
          <w:i/>
          <w:color w:val="000000" w:themeColor="text1"/>
          <w:sz w:val="22"/>
          <w:szCs w:val="22"/>
        </w:rPr>
      </w:pPr>
      <w:r w:rsidRPr="0044157A">
        <w:rPr>
          <w:b/>
          <w:color w:val="000000" w:themeColor="text1"/>
          <w:sz w:val="22"/>
          <w:szCs w:val="22"/>
        </w:rPr>
        <w:t xml:space="preserve">Порядковый номер выпуска: </w:t>
      </w:r>
      <w:r w:rsidR="00920E1F">
        <w:rPr>
          <w:i/>
          <w:color w:val="000000" w:themeColor="text1"/>
          <w:sz w:val="22"/>
          <w:szCs w:val="22"/>
        </w:rPr>
        <w:t>№5</w:t>
      </w:r>
    </w:p>
    <w:p w:rsidR="00553260" w:rsidRPr="0044157A" w:rsidRDefault="00553260" w:rsidP="00553260">
      <w:pPr>
        <w:rPr>
          <w:i/>
          <w:color w:val="000000" w:themeColor="text1"/>
          <w:sz w:val="22"/>
          <w:szCs w:val="22"/>
        </w:rPr>
      </w:pPr>
      <w:r w:rsidRPr="0044157A">
        <w:rPr>
          <w:b/>
          <w:color w:val="000000" w:themeColor="text1"/>
          <w:sz w:val="22"/>
          <w:szCs w:val="22"/>
        </w:rPr>
        <w:t xml:space="preserve">Дата выхода в свет: </w:t>
      </w:r>
      <w:r w:rsidR="00E21828">
        <w:rPr>
          <w:i/>
          <w:color w:val="000000" w:themeColor="text1"/>
          <w:sz w:val="22"/>
          <w:szCs w:val="22"/>
        </w:rPr>
        <w:t>«</w:t>
      </w:r>
      <w:r w:rsidR="00907927">
        <w:rPr>
          <w:i/>
          <w:color w:val="000000" w:themeColor="text1"/>
          <w:sz w:val="22"/>
          <w:szCs w:val="22"/>
        </w:rPr>
        <w:t>28</w:t>
      </w:r>
      <w:r w:rsidR="003C1B34" w:rsidRPr="0044157A">
        <w:rPr>
          <w:i/>
          <w:color w:val="000000" w:themeColor="text1"/>
          <w:sz w:val="22"/>
          <w:szCs w:val="22"/>
        </w:rPr>
        <w:t>»</w:t>
      </w:r>
      <w:r w:rsidR="007C5D31" w:rsidRPr="0044157A">
        <w:rPr>
          <w:i/>
          <w:color w:val="000000" w:themeColor="text1"/>
          <w:sz w:val="22"/>
          <w:szCs w:val="22"/>
        </w:rPr>
        <w:t xml:space="preserve"> </w:t>
      </w:r>
      <w:r w:rsidR="00907927">
        <w:rPr>
          <w:i/>
          <w:color w:val="000000" w:themeColor="text1"/>
          <w:sz w:val="22"/>
          <w:szCs w:val="22"/>
        </w:rPr>
        <w:t>февраля</w:t>
      </w:r>
      <w:r w:rsidR="003C4019">
        <w:rPr>
          <w:i/>
          <w:color w:val="000000" w:themeColor="text1"/>
          <w:sz w:val="22"/>
          <w:szCs w:val="22"/>
        </w:rPr>
        <w:t xml:space="preserve"> </w:t>
      </w:r>
      <w:r w:rsidR="00422A42">
        <w:rPr>
          <w:i/>
          <w:color w:val="000000" w:themeColor="text1"/>
          <w:sz w:val="22"/>
          <w:szCs w:val="22"/>
        </w:rPr>
        <w:t>2025</w:t>
      </w:r>
      <w:r w:rsidRPr="0044157A">
        <w:rPr>
          <w:i/>
          <w:color w:val="000000" w:themeColor="text1"/>
          <w:sz w:val="22"/>
          <w:szCs w:val="22"/>
        </w:rPr>
        <w:t>г.</w:t>
      </w:r>
    </w:p>
    <w:p w:rsidR="00335A59" w:rsidRPr="00504EDA" w:rsidRDefault="00335A59" w:rsidP="00335A59">
      <w:pPr>
        <w:pStyle w:val="1"/>
        <w:jc w:val="right"/>
        <w:rPr>
          <w:i/>
          <w:szCs w:val="28"/>
        </w:rPr>
      </w:pPr>
    </w:p>
    <w:p w:rsidR="00422A42" w:rsidRDefault="00422A42" w:rsidP="00422A42"/>
    <w:p w:rsidR="00624B46" w:rsidRDefault="00624B46" w:rsidP="00624B46">
      <w:pPr>
        <w:jc w:val="center"/>
        <w:rPr>
          <w:b/>
          <w:sz w:val="28"/>
          <w:szCs w:val="28"/>
        </w:rPr>
      </w:pPr>
    </w:p>
    <w:p w:rsidR="00624B46" w:rsidRDefault="00624B46" w:rsidP="00624B46">
      <w:pPr>
        <w:pStyle w:val="ConsPlusNormal"/>
        <w:outlineLvl w:val="0"/>
        <w:rPr>
          <w:rFonts w:ascii="Times New Roman" w:hAnsi="Times New Roman" w:cs="Times New Roman"/>
          <w:szCs w:val="22"/>
        </w:rPr>
      </w:pPr>
    </w:p>
    <w:p w:rsidR="00624B46" w:rsidRDefault="00624B46" w:rsidP="00624B46">
      <w:pPr>
        <w:pStyle w:val="ConsPlusNormal"/>
        <w:outlineLvl w:val="0"/>
        <w:rPr>
          <w:rFonts w:ascii="Times New Roman" w:hAnsi="Times New Roman" w:cs="Times New Roman"/>
          <w:szCs w:val="22"/>
        </w:rPr>
      </w:pPr>
    </w:p>
    <w:p w:rsidR="00624B46" w:rsidRDefault="00624B46" w:rsidP="00624B46">
      <w:pPr>
        <w:pStyle w:val="ConsPlusNormal"/>
        <w:outlineLvl w:val="0"/>
        <w:rPr>
          <w:rFonts w:ascii="Times New Roman" w:hAnsi="Times New Roman" w:cs="Times New Roman"/>
          <w:szCs w:val="22"/>
        </w:rPr>
      </w:pPr>
    </w:p>
    <w:p w:rsidR="00624B46" w:rsidRDefault="00624B46" w:rsidP="00624B46">
      <w:pPr>
        <w:pStyle w:val="ConsPlusNormal"/>
        <w:outlineLvl w:val="0"/>
        <w:rPr>
          <w:rFonts w:ascii="Times New Roman" w:hAnsi="Times New Roman" w:cs="Times New Roman"/>
          <w:szCs w:val="22"/>
        </w:rPr>
      </w:pPr>
    </w:p>
    <w:p w:rsidR="00907927" w:rsidRPr="007932BB" w:rsidRDefault="00907927" w:rsidP="00907927">
      <w:pPr>
        <w:pStyle w:val="1"/>
        <w:rPr>
          <w:rFonts w:ascii="Times New Roman" w:hAnsi="Times New Roman"/>
          <w:b w:val="0"/>
        </w:rPr>
      </w:pPr>
      <w:bookmarkStart w:id="0" w:name="sub_1000"/>
      <w:r>
        <w:rPr>
          <w:rFonts w:ascii="Times New Roman" w:hAnsi="Times New Roman"/>
          <w:b w:val="0"/>
        </w:rPr>
        <w:t xml:space="preserve">АДМИНИСТРАЦИЯ </w:t>
      </w:r>
      <w:r w:rsidRPr="007932BB">
        <w:rPr>
          <w:rFonts w:ascii="Times New Roman" w:hAnsi="Times New Roman"/>
          <w:b w:val="0"/>
        </w:rPr>
        <w:t xml:space="preserve"> ШУХОВСКОГО СЕЛЬСКОГО ПОСЕЛЕНИЯ</w:t>
      </w:r>
    </w:p>
    <w:p w:rsidR="00907927" w:rsidRPr="007932BB" w:rsidRDefault="00907927" w:rsidP="00907927">
      <w:pPr>
        <w:jc w:val="center"/>
      </w:pPr>
      <w:r w:rsidRPr="007932BB">
        <w:t>ЗНАМЕНСКОГО МУНИЦИПАЛЬНОГО РАЙОНА ОМСКОЙ ОБЛАСТИ</w:t>
      </w:r>
    </w:p>
    <w:p w:rsidR="00907927" w:rsidRPr="007932BB" w:rsidRDefault="00907927" w:rsidP="00907927"/>
    <w:p w:rsidR="00907927" w:rsidRPr="007932BB" w:rsidRDefault="00907927" w:rsidP="00907927"/>
    <w:p w:rsidR="00907927" w:rsidRPr="007932BB" w:rsidRDefault="00907927" w:rsidP="00907927">
      <w:pPr>
        <w:jc w:val="center"/>
      </w:pPr>
      <w:r w:rsidRPr="007932BB">
        <w:t>ПОСТАНОВЛЕНИЕ</w:t>
      </w:r>
    </w:p>
    <w:p w:rsidR="00907927" w:rsidRPr="007932BB" w:rsidRDefault="00907927" w:rsidP="00907927">
      <w:pPr>
        <w:jc w:val="center"/>
      </w:pPr>
    </w:p>
    <w:p w:rsidR="00907927" w:rsidRPr="00071846" w:rsidRDefault="00907927" w:rsidP="00907927">
      <w:r>
        <w:t>От 21 февраля 2024</w:t>
      </w:r>
      <w:r w:rsidRPr="007932BB">
        <w:t xml:space="preserve"> года      </w:t>
      </w:r>
      <w:r>
        <w:t xml:space="preserve">                                                        № 8-П</w:t>
      </w:r>
      <w:r w:rsidRPr="007932BB">
        <w:t xml:space="preserve">                                      </w:t>
      </w:r>
      <w:r>
        <w:t xml:space="preserve">               </w:t>
      </w:r>
      <w:r w:rsidRPr="00071846">
        <w:t xml:space="preserve">                                                                     </w:t>
      </w:r>
      <w:r>
        <w:t xml:space="preserve">          </w:t>
      </w:r>
    </w:p>
    <w:p w:rsidR="00907927" w:rsidRPr="00F55D38" w:rsidRDefault="00907927" w:rsidP="00907927">
      <w:pPr>
        <w:jc w:val="center"/>
      </w:pPr>
      <w:r>
        <w:rPr>
          <w:lang w:val="en-US"/>
        </w:rPr>
        <w:t>c</w:t>
      </w:r>
      <w:r>
        <w:t>.Шухово</w:t>
      </w:r>
    </w:p>
    <w:p w:rsidR="00907927" w:rsidRPr="00613A0B" w:rsidRDefault="00907927" w:rsidP="00907927">
      <w:pPr>
        <w:pStyle w:val="1"/>
        <w:jc w:val="both"/>
        <w:rPr>
          <w:rFonts w:ascii="Times New Roman" w:hAnsi="Times New Roman"/>
        </w:rPr>
      </w:pPr>
      <w:hyperlink r:id="rId7" w:history="1">
        <w:r w:rsidRPr="00613A0B">
          <w:rPr>
            <w:rStyle w:val="a8"/>
            <w:rFonts w:ascii="Times New Roman" w:eastAsia="Calibri" w:hAnsi="Times New Roman"/>
            <w:bCs/>
          </w:rPr>
          <w:br/>
        </w:r>
        <w:r>
          <w:rPr>
            <w:rStyle w:val="a8"/>
            <w:rFonts w:ascii="Times New Roman" w:eastAsia="Calibri" w:hAnsi="Times New Roman"/>
            <w:bCs/>
          </w:rPr>
          <w:t xml:space="preserve">    </w:t>
        </w:r>
        <w:r w:rsidRPr="00613A0B">
          <w:rPr>
            <w:rStyle w:val="a8"/>
            <w:rFonts w:ascii="Times New Roman" w:eastAsia="Calibri" w:hAnsi="Times New Roman"/>
            <w:bCs/>
          </w:rPr>
          <w:t xml:space="preserve">"Об утверждении технического задания на разработку инвестиционной программы  МУП « Знаменское ЖКХ» по реконструкции, модернизации и строительству объектов централизованных систем холодного водоснабжения Шуховского сельского поселения Знаменского муниципального района Омской области на </w:t>
        </w:r>
        <w:r>
          <w:rPr>
            <w:rStyle w:val="a8"/>
            <w:rFonts w:ascii="Times New Roman" w:eastAsia="Calibri" w:hAnsi="Times New Roman"/>
            <w:bCs/>
          </w:rPr>
          <w:t>2025- 2028</w:t>
        </w:r>
        <w:r w:rsidRPr="00613A0B">
          <w:rPr>
            <w:rStyle w:val="a8"/>
            <w:rFonts w:ascii="Times New Roman" w:eastAsia="Calibri" w:hAnsi="Times New Roman"/>
            <w:bCs/>
          </w:rPr>
          <w:t xml:space="preserve">  годы"</w:t>
        </w:r>
      </w:hyperlink>
    </w:p>
    <w:p w:rsidR="00907927" w:rsidRPr="00613A0B" w:rsidRDefault="00907927" w:rsidP="00907927">
      <w:pPr>
        <w:rPr>
          <w:lang/>
        </w:rPr>
      </w:pPr>
    </w:p>
    <w:p w:rsidR="00907927" w:rsidRPr="00613A0B" w:rsidRDefault="00907927" w:rsidP="00907927">
      <w:r w:rsidRPr="00613A0B">
        <w:t xml:space="preserve">В соответствии с </w:t>
      </w:r>
      <w:hyperlink r:id="rId8" w:history="1">
        <w:r w:rsidRPr="00613A0B">
          <w:rPr>
            <w:rStyle w:val="a8"/>
            <w:rFonts w:eastAsia="Calibri"/>
          </w:rPr>
          <w:t>Федеральным законом</w:t>
        </w:r>
      </w:hyperlink>
      <w:r w:rsidRPr="00613A0B">
        <w:t xml:space="preserve"> от 06.10.2003 года № 131 ФЗ "Об общих принципах организации местного самоуправления в Российской Федерации", </w:t>
      </w:r>
      <w:hyperlink r:id="rId9" w:history="1">
        <w:r w:rsidRPr="00613A0B">
          <w:rPr>
            <w:rStyle w:val="a8"/>
            <w:rFonts w:eastAsia="Calibri"/>
          </w:rPr>
          <w:t>Федеральным законом</w:t>
        </w:r>
      </w:hyperlink>
      <w:r w:rsidRPr="00613A0B">
        <w:t xml:space="preserve"> "О водоснабжении и водоотведении" от 07.12.2011 года № 416- ФЗ, руководствуясь </w:t>
      </w:r>
      <w:hyperlink r:id="rId10" w:history="1">
        <w:r w:rsidRPr="00613A0B">
          <w:rPr>
            <w:rStyle w:val="a8"/>
            <w:rFonts w:eastAsia="Calibri"/>
          </w:rPr>
          <w:t>Уставом</w:t>
        </w:r>
      </w:hyperlink>
      <w:r w:rsidRPr="00613A0B">
        <w:t xml:space="preserve"> Шуховского сельского поселения Знаменского муниципального района Омской области</w:t>
      </w:r>
    </w:p>
    <w:p w:rsidR="00907927" w:rsidRPr="007932BB" w:rsidRDefault="00907927" w:rsidP="00907927"/>
    <w:p w:rsidR="00907927" w:rsidRPr="007932BB" w:rsidRDefault="00907927" w:rsidP="00907927">
      <w:pPr>
        <w:jc w:val="center"/>
      </w:pPr>
      <w:r>
        <w:t>п</w:t>
      </w:r>
      <w:r w:rsidRPr="007932BB">
        <w:t>остановляю:</w:t>
      </w:r>
    </w:p>
    <w:p w:rsidR="00907927" w:rsidRPr="007932BB" w:rsidRDefault="00907927" w:rsidP="00907927">
      <w:pPr>
        <w:jc w:val="center"/>
      </w:pPr>
    </w:p>
    <w:p w:rsidR="00907927" w:rsidRPr="000D51BC" w:rsidRDefault="00907927" w:rsidP="00907927">
      <w:pPr>
        <w:pStyle w:val="1"/>
        <w:jc w:val="both"/>
        <w:rPr>
          <w:rFonts w:ascii="Times New Roman" w:hAnsi="Times New Roman"/>
          <w:b w:val="0"/>
        </w:rPr>
      </w:pPr>
      <w:hyperlink r:id="rId11" w:history="1">
        <w:r w:rsidRPr="000D51BC">
          <w:rPr>
            <w:rStyle w:val="a8"/>
            <w:rFonts w:ascii="Times New Roman" w:eastAsia="Calibri" w:hAnsi="Times New Roman"/>
            <w:b/>
            <w:bCs/>
          </w:rPr>
          <w:br/>
          <w:t>1. Утвердить техническое задание на разработку инвестиционной программы  МУП « Знаменское ЖКХ» по реконструкции, модернизации и строительству объектов централизованных систем холодного водоснабжения Шуховского сельского поселения Знаменского муниципального района Омской области на 2025- 2028  годы"</w:t>
        </w:r>
      </w:hyperlink>
      <w:r>
        <w:rPr>
          <w:rFonts w:ascii="Times New Roman" w:hAnsi="Times New Roman"/>
          <w:b w:val="0"/>
        </w:rPr>
        <w:t xml:space="preserve"> согласно П</w:t>
      </w:r>
      <w:r w:rsidRPr="00B55618">
        <w:rPr>
          <w:rFonts w:ascii="Times New Roman" w:hAnsi="Times New Roman"/>
          <w:b w:val="0"/>
        </w:rPr>
        <w:t>рило</w:t>
      </w:r>
      <w:r>
        <w:rPr>
          <w:rFonts w:ascii="Times New Roman" w:hAnsi="Times New Roman"/>
          <w:b w:val="0"/>
        </w:rPr>
        <w:t>жения.</w:t>
      </w:r>
    </w:p>
    <w:p w:rsidR="00907927" w:rsidRDefault="00907927" w:rsidP="00907927">
      <w:r>
        <w:t>2</w:t>
      </w:r>
      <w:r w:rsidRPr="007932BB">
        <w:t xml:space="preserve">. </w:t>
      </w:r>
      <w:r>
        <w:t>Постановление от 11.02.2022 № 12-П считать утратившим силу.</w:t>
      </w:r>
    </w:p>
    <w:p w:rsidR="00907927" w:rsidRPr="007932BB" w:rsidRDefault="00907927" w:rsidP="00907927">
      <w:r>
        <w:t>3.</w:t>
      </w:r>
      <w:r w:rsidRPr="000C6671">
        <w:t xml:space="preserve"> </w:t>
      </w:r>
      <w:r w:rsidRPr="007932BB">
        <w:t xml:space="preserve">Опубликовать настоящее постановление в Шуховском муниципальном вестнике и на официальном сайте в сети "Интернет" на </w:t>
      </w:r>
      <w:hyperlink r:id="rId12" w:history="1">
        <w:r w:rsidRPr="00613A0B">
          <w:rPr>
            <w:rStyle w:val="a8"/>
            <w:rFonts w:eastAsia="Calibri"/>
          </w:rPr>
          <w:t>сайте</w:t>
        </w:r>
      </w:hyperlink>
      <w:r>
        <w:t xml:space="preserve"> </w:t>
      </w:r>
      <w:r w:rsidRPr="007932BB">
        <w:t xml:space="preserve"> </w:t>
      </w:r>
      <w:r w:rsidRPr="007932BB">
        <w:rPr>
          <w:lang w:val="en-US"/>
        </w:rPr>
        <w:t>znam</w:t>
      </w:r>
      <w:r w:rsidRPr="007932BB">
        <w:t>.</w:t>
      </w:r>
      <w:r w:rsidRPr="007932BB">
        <w:rPr>
          <w:lang w:val="en-US"/>
        </w:rPr>
        <w:t>omskportal</w:t>
      </w:r>
      <w:r w:rsidRPr="007932BB">
        <w:t>.</w:t>
      </w:r>
      <w:r w:rsidRPr="007932BB">
        <w:rPr>
          <w:lang w:val="en-US"/>
        </w:rPr>
        <w:t>ru</w:t>
      </w:r>
      <w:r w:rsidRPr="007932BB">
        <w:t xml:space="preserve"> на странице Шуховского сельского поселения.</w:t>
      </w:r>
    </w:p>
    <w:p w:rsidR="00907927" w:rsidRPr="007932BB" w:rsidRDefault="00907927" w:rsidP="00907927"/>
    <w:p w:rsidR="00907927" w:rsidRPr="007932BB" w:rsidRDefault="00907927" w:rsidP="00907927"/>
    <w:p w:rsidR="00907927" w:rsidRPr="007932BB" w:rsidRDefault="00907927" w:rsidP="00907927"/>
    <w:p w:rsidR="00907927" w:rsidRPr="007932BB" w:rsidRDefault="00907927" w:rsidP="00907927"/>
    <w:p w:rsidR="00907927" w:rsidRPr="007932BB" w:rsidRDefault="00907927" w:rsidP="00907927"/>
    <w:p w:rsidR="00907927" w:rsidRPr="007932BB" w:rsidRDefault="00907927" w:rsidP="00907927">
      <w:r>
        <w:t>И.о главы</w:t>
      </w:r>
      <w:r w:rsidRPr="007932BB">
        <w:t xml:space="preserve"> администрации</w:t>
      </w:r>
    </w:p>
    <w:p w:rsidR="00907927" w:rsidRPr="007932BB" w:rsidRDefault="00907927" w:rsidP="00907927">
      <w:r w:rsidRPr="007932BB">
        <w:t xml:space="preserve">Шуховского сельского поселения                               </w:t>
      </w:r>
      <w:r>
        <w:t xml:space="preserve">         </w:t>
      </w:r>
      <w:r w:rsidRPr="007932BB">
        <w:t xml:space="preserve">       </w:t>
      </w:r>
      <w:r>
        <w:t>Ю.В.Глебко</w:t>
      </w:r>
    </w:p>
    <w:p w:rsidR="00907927" w:rsidRDefault="00907927" w:rsidP="00907927">
      <w:pPr>
        <w:ind w:firstLine="698"/>
        <w:rPr>
          <w:rStyle w:val="a7"/>
        </w:rPr>
        <w:sectPr w:rsidR="00907927" w:rsidSect="00071846">
          <w:pgSz w:w="11900" w:h="16800"/>
          <w:pgMar w:top="799" w:right="1440" w:bottom="1100" w:left="1440" w:header="720" w:footer="720" w:gutter="0"/>
          <w:cols w:space="720"/>
          <w:noEndnote/>
        </w:sectPr>
      </w:pPr>
    </w:p>
    <w:p w:rsidR="00907927" w:rsidRDefault="00907927" w:rsidP="00907927">
      <w:pPr>
        <w:ind w:firstLine="698"/>
        <w:jc w:val="right"/>
        <w:rPr>
          <w:rStyle w:val="a7"/>
        </w:rPr>
      </w:pPr>
    </w:p>
    <w:p w:rsidR="00907927" w:rsidRDefault="00907927" w:rsidP="00907927">
      <w:pPr>
        <w:ind w:firstLine="698"/>
        <w:jc w:val="right"/>
        <w:rPr>
          <w:rStyle w:val="a7"/>
          <w:color w:val="auto"/>
        </w:rPr>
      </w:pPr>
      <w:r w:rsidRPr="00613A0B">
        <w:rPr>
          <w:rStyle w:val="a7"/>
          <w:color w:val="auto"/>
        </w:rPr>
        <w:t>Приложение</w:t>
      </w:r>
      <w:r w:rsidRPr="00613A0B">
        <w:rPr>
          <w:rStyle w:val="a7"/>
          <w:color w:val="auto"/>
        </w:rPr>
        <w:br/>
        <w:t xml:space="preserve">к </w:t>
      </w:r>
      <w:hyperlink w:anchor="sub_0" w:history="1">
        <w:r w:rsidRPr="00613A0B">
          <w:rPr>
            <w:rStyle w:val="a8"/>
            <w:rFonts w:eastAsia="Calibri"/>
          </w:rPr>
          <w:t>постановлению</w:t>
        </w:r>
      </w:hyperlink>
      <w:r>
        <w:rPr>
          <w:rStyle w:val="a7"/>
          <w:color w:val="auto"/>
        </w:rPr>
        <w:t xml:space="preserve"> Администрации</w:t>
      </w:r>
      <w:r w:rsidRPr="00613A0B">
        <w:rPr>
          <w:rStyle w:val="a7"/>
          <w:color w:val="auto"/>
        </w:rPr>
        <w:t xml:space="preserve"> Шуховского </w:t>
      </w:r>
    </w:p>
    <w:p w:rsidR="00907927" w:rsidRPr="00613A0B" w:rsidRDefault="00907927" w:rsidP="00907927">
      <w:pPr>
        <w:ind w:firstLine="698"/>
        <w:jc w:val="right"/>
        <w:rPr>
          <w:rStyle w:val="a7"/>
          <w:color w:val="auto"/>
        </w:rPr>
      </w:pPr>
      <w:r w:rsidRPr="00613A0B">
        <w:rPr>
          <w:rStyle w:val="a7"/>
          <w:color w:val="auto"/>
        </w:rPr>
        <w:t>сельского поселения</w:t>
      </w:r>
    </w:p>
    <w:p w:rsidR="00907927" w:rsidRPr="00613A0B" w:rsidRDefault="00907927" w:rsidP="00907927">
      <w:pPr>
        <w:ind w:firstLine="698"/>
        <w:jc w:val="right"/>
        <w:rPr>
          <w:rStyle w:val="a7"/>
          <w:color w:val="auto"/>
        </w:rPr>
      </w:pPr>
      <w:r w:rsidRPr="00613A0B">
        <w:rPr>
          <w:rStyle w:val="a7"/>
          <w:color w:val="auto"/>
        </w:rPr>
        <w:t xml:space="preserve"> Знаменского муниципального района </w:t>
      </w:r>
    </w:p>
    <w:p w:rsidR="00907927" w:rsidRPr="00613A0B" w:rsidRDefault="00907927" w:rsidP="00907927">
      <w:pPr>
        <w:ind w:firstLine="698"/>
        <w:jc w:val="right"/>
      </w:pPr>
      <w:r w:rsidRPr="00613A0B">
        <w:rPr>
          <w:rStyle w:val="a7"/>
          <w:color w:val="auto"/>
        </w:rPr>
        <w:t>Омской области</w:t>
      </w:r>
    </w:p>
    <w:bookmarkEnd w:id="0"/>
    <w:p w:rsidR="00907927" w:rsidRPr="00613A0B" w:rsidRDefault="00907927" w:rsidP="00907927"/>
    <w:p w:rsidR="00907927" w:rsidRPr="00613A0B" w:rsidRDefault="00907927" w:rsidP="00907927">
      <w:pPr>
        <w:pStyle w:val="1"/>
        <w:rPr>
          <w:rFonts w:ascii="Times New Roman" w:hAnsi="Times New Roman"/>
          <w:sz w:val="28"/>
          <w:szCs w:val="28"/>
        </w:rPr>
      </w:pPr>
      <w:r w:rsidRPr="00613A0B">
        <w:rPr>
          <w:rFonts w:ascii="Times New Roman" w:hAnsi="Times New Roman"/>
          <w:sz w:val="28"/>
          <w:szCs w:val="28"/>
        </w:rPr>
        <w:t>Техническое задание</w:t>
      </w:r>
      <w:r w:rsidRPr="00613A0B">
        <w:rPr>
          <w:rFonts w:ascii="Times New Roman" w:hAnsi="Times New Roman"/>
          <w:sz w:val="28"/>
          <w:szCs w:val="28"/>
        </w:rPr>
        <w:br/>
      </w:r>
      <w:hyperlink r:id="rId13" w:history="1">
        <w:r w:rsidRPr="00613A0B">
          <w:rPr>
            <w:rStyle w:val="a8"/>
            <w:rFonts w:ascii="Times New Roman" w:eastAsia="Calibri" w:hAnsi="Times New Roman"/>
            <w:bCs/>
            <w:sz w:val="28"/>
            <w:szCs w:val="28"/>
          </w:rPr>
          <w:t xml:space="preserve"> на разработку инвестиционной программы  МУП « Знаменское ЖКХ» по реконструкции, модернизации и строительству объектов централизованных систем холодного водоснабжения Шуховского сельского поселения Знаменского муниципального района Омской области на </w:t>
        </w:r>
        <w:r>
          <w:rPr>
            <w:rStyle w:val="a8"/>
            <w:rFonts w:ascii="Times New Roman" w:eastAsia="Calibri" w:hAnsi="Times New Roman"/>
            <w:bCs/>
            <w:sz w:val="28"/>
            <w:szCs w:val="28"/>
          </w:rPr>
          <w:t>2024- 2028</w:t>
        </w:r>
        <w:r w:rsidRPr="00613A0B">
          <w:rPr>
            <w:rStyle w:val="a8"/>
            <w:rFonts w:ascii="Times New Roman" w:eastAsia="Calibri" w:hAnsi="Times New Roman"/>
            <w:bCs/>
            <w:sz w:val="28"/>
            <w:szCs w:val="28"/>
          </w:rPr>
          <w:t xml:space="preserve">  годы"</w:t>
        </w:r>
      </w:hyperlink>
    </w:p>
    <w:p w:rsidR="00907927" w:rsidRPr="00553E34" w:rsidRDefault="00907927" w:rsidP="00907927">
      <w:pPr>
        <w:pStyle w:val="1"/>
        <w:rPr>
          <w:rFonts w:ascii="Times New Roman" w:hAnsi="Times New Roman"/>
          <w:sz w:val="28"/>
          <w:szCs w:val="28"/>
        </w:rPr>
      </w:pPr>
    </w:p>
    <w:p w:rsidR="00907927" w:rsidRPr="006F52DF" w:rsidRDefault="00907927" w:rsidP="00907927">
      <w:pPr>
        <w:pStyle w:val="1"/>
        <w:rPr>
          <w:rFonts w:ascii="Times New Roman" w:hAnsi="Times New Roman"/>
        </w:rPr>
      </w:pPr>
      <w:bookmarkStart w:id="1" w:name="sub_1100"/>
      <w:r w:rsidRPr="006F52DF">
        <w:rPr>
          <w:rFonts w:ascii="Times New Roman" w:hAnsi="Times New Roman"/>
        </w:rPr>
        <w:t>I. Основные положения</w:t>
      </w:r>
    </w:p>
    <w:bookmarkEnd w:id="1"/>
    <w:p w:rsidR="00907927" w:rsidRPr="006F52DF" w:rsidRDefault="00907927" w:rsidP="00907927"/>
    <w:p w:rsidR="00907927" w:rsidRPr="006F52DF" w:rsidRDefault="00907927" w:rsidP="00907927">
      <w:pPr>
        <w:ind w:left="708"/>
      </w:pPr>
      <w:bookmarkStart w:id="2" w:name="sub_1001"/>
      <w:r w:rsidRPr="006F52DF">
        <w:t>Техническое задание на разработку инвестиционной программы</w:t>
      </w:r>
      <w:r>
        <w:t xml:space="preserve"> </w:t>
      </w:r>
      <w:r w:rsidRPr="00613A0B">
        <w:t>МУП « Знаменское ЖКХ»</w:t>
      </w:r>
      <w:r>
        <w:t xml:space="preserve"> </w:t>
      </w:r>
      <w:r w:rsidRPr="006F52DF">
        <w:t>по реконструкции, модернизации и строительству объектов централизованных систем холодного водоснабжения Шуховского сельского поселения Знаменского муниципально</w:t>
      </w:r>
      <w:r>
        <w:t>го района Омской области на 2024 - 2028</w:t>
      </w:r>
      <w:r w:rsidRPr="006F52DF">
        <w:t> годы, разрабатывается на основании:</w:t>
      </w:r>
    </w:p>
    <w:p w:rsidR="00907927" w:rsidRPr="006F52DF" w:rsidRDefault="00907927" w:rsidP="00907927">
      <w:pPr>
        <w:widowControl/>
        <w:numPr>
          <w:ilvl w:val="0"/>
          <w:numId w:val="22"/>
        </w:numPr>
        <w:autoSpaceDE/>
        <w:autoSpaceDN/>
        <w:adjustRightInd/>
        <w:jc w:val="both"/>
        <w:rPr>
          <w:rFonts w:eastAsia="Arial Unicode MS"/>
        </w:rPr>
      </w:pPr>
      <w:r w:rsidRPr="006F52DF">
        <w:rPr>
          <w:rFonts w:eastAsia="Arial Unicode MS"/>
        </w:rPr>
        <w:t xml:space="preserve">      Постановления главы Шуховского </w:t>
      </w:r>
      <w:r>
        <w:rPr>
          <w:rFonts w:eastAsia="Arial Unicode MS"/>
        </w:rPr>
        <w:t xml:space="preserve">сельского поселения Знаменского </w:t>
      </w:r>
      <w:r w:rsidRPr="006F52DF">
        <w:rPr>
          <w:rFonts w:eastAsia="Arial Unicode MS"/>
        </w:rPr>
        <w:t>муниципального района Омской области  № 82-П от 31.12.2015 года</w:t>
      </w:r>
      <w:r>
        <w:rPr>
          <w:rFonts w:eastAsia="Arial Unicode MS"/>
        </w:rPr>
        <w:t xml:space="preserve"> «Об утверждении Положения о порядке и условиях разработки технических заданий по разработке инвестиционных программ организаций коммунального комплекса Шуховского сельского поселения Знаменского муниципального района Омской области»</w:t>
      </w:r>
    </w:p>
    <w:p w:rsidR="00907927" w:rsidRPr="006F52DF" w:rsidRDefault="00907927" w:rsidP="00907927">
      <w:pPr>
        <w:widowControl/>
        <w:numPr>
          <w:ilvl w:val="0"/>
          <w:numId w:val="22"/>
        </w:numPr>
        <w:autoSpaceDE/>
        <w:autoSpaceDN/>
        <w:adjustRightInd/>
        <w:ind w:left="0" w:firstLine="709"/>
        <w:jc w:val="both"/>
        <w:rPr>
          <w:rFonts w:eastAsia="Arial Unicode MS"/>
        </w:rPr>
      </w:pPr>
      <w:r w:rsidRPr="006F52DF">
        <w:rPr>
          <w:rFonts w:eastAsia="Arial Unicode MS"/>
        </w:rPr>
        <w:t xml:space="preserve">Постановление Правительства РФ от 29 июля </w:t>
      </w:r>
      <w:smartTag w:uri="urn:schemas-microsoft-com:office:smarttags" w:element="metricconverter">
        <w:smartTagPr>
          <w:attr w:name="ProductID" w:val="2013 г"/>
        </w:smartTagPr>
        <w:r w:rsidRPr="006F52DF">
          <w:rPr>
            <w:rFonts w:eastAsia="Arial Unicode MS"/>
          </w:rPr>
          <w:t>2013 г</w:t>
        </w:r>
      </w:smartTag>
      <w:r w:rsidRPr="006F52DF">
        <w:rPr>
          <w:rFonts w:eastAsia="Arial Unicode MS"/>
        </w:rPr>
        <w:t xml:space="preserve">. № 641 «Об инвестиционных и производственных программах организаций, осуществляющих деятельность в сфере водоснабжения и водоотведения» </w:t>
      </w:r>
    </w:p>
    <w:p w:rsidR="00907927" w:rsidRPr="006F52DF" w:rsidRDefault="00907927" w:rsidP="00907927">
      <w:pPr>
        <w:widowControl/>
        <w:numPr>
          <w:ilvl w:val="0"/>
          <w:numId w:val="22"/>
        </w:numPr>
        <w:autoSpaceDE/>
        <w:autoSpaceDN/>
        <w:adjustRightInd/>
        <w:ind w:left="0" w:firstLine="708"/>
        <w:jc w:val="both"/>
        <w:rPr>
          <w:rFonts w:eastAsia="Arial Unicode MS"/>
        </w:rPr>
      </w:pPr>
      <w:r w:rsidRPr="006F52DF">
        <w:rPr>
          <w:rFonts w:eastAsia="Arial Unicode MS"/>
        </w:rPr>
        <w:t xml:space="preserve">Федеральный закон от 7 декабря </w:t>
      </w:r>
      <w:smartTag w:uri="urn:schemas-microsoft-com:office:smarttags" w:element="metricconverter">
        <w:smartTagPr>
          <w:attr w:name="ProductID" w:val="2011 г"/>
        </w:smartTagPr>
        <w:r w:rsidRPr="006F52DF">
          <w:rPr>
            <w:rFonts w:eastAsia="Arial Unicode MS"/>
          </w:rPr>
          <w:t>2011 г</w:t>
        </w:r>
      </w:smartTag>
      <w:r w:rsidRPr="006F52DF">
        <w:rPr>
          <w:rFonts w:eastAsia="Arial Unicode MS"/>
        </w:rPr>
        <w:t xml:space="preserve">. № 416-ФЗ «О водоснабжении и водоотведении» </w:t>
      </w:r>
    </w:p>
    <w:p w:rsidR="00907927" w:rsidRPr="006F52DF" w:rsidRDefault="00907927" w:rsidP="00907927">
      <w:r w:rsidRPr="006F52DF">
        <w:t>:</w:t>
      </w:r>
    </w:p>
    <w:bookmarkEnd w:id="2"/>
    <w:p w:rsidR="00907927" w:rsidRPr="00553E34" w:rsidRDefault="00907927" w:rsidP="00907927">
      <w:pPr>
        <w:pStyle w:val="1"/>
        <w:rPr>
          <w:rFonts w:ascii="Times New Roman" w:hAnsi="Times New Roman"/>
          <w:sz w:val="28"/>
          <w:szCs w:val="28"/>
        </w:rPr>
      </w:pPr>
      <w:r w:rsidRPr="00553E34">
        <w:rPr>
          <w:rFonts w:ascii="Times New Roman" w:hAnsi="Times New Roman"/>
          <w:sz w:val="28"/>
          <w:szCs w:val="28"/>
        </w:rPr>
        <w:t>II. Цели и задачи разработки и реализации инвестиционной программы</w:t>
      </w:r>
    </w:p>
    <w:p w:rsidR="00907927" w:rsidRPr="006F52DF" w:rsidRDefault="00907927" w:rsidP="00907927">
      <w:r w:rsidRPr="006F52DF">
        <w:t>Целью разработки и реализации инвестиционной программы является:</w:t>
      </w:r>
    </w:p>
    <w:p w:rsidR="00907927" w:rsidRPr="006F52DF" w:rsidRDefault="00907927" w:rsidP="00907927"/>
    <w:p w:rsidR="00907927" w:rsidRPr="006F52DF" w:rsidRDefault="00907927" w:rsidP="00907927">
      <w:r w:rsidRPr="006F52DF">
        <w:t>1) повышение надежности и качества предоставления услуг по холодному водоснабжению в Шуховском сельском поселении</w:t>
      </w:r>
    </w:p>
    <w:p w:rsidR="00907927" w:rsidRPr="006F52DF" w:rsidRDefault="00907927" w:rsidP="00907927">
      <w:bookmarkStart w:id="3" w:name="sub_1204"/>
      <w:r w:rsidRPr="006F52DF">
        <w:t xml:space="preserve">2) обеспечение гарантированного подключения к централизованным системам холодного водоснабжения  неподключенных, строящихся и реконструируемых объектов капитального строительства на территории Шуховского </w:t>
      </w:r>
      <w:r>
        <w:t xml:space="preserve">сельского </w:t>
      </w:r>
      <w:r w:rsidRPr="006F52DF">
        <w:t>поселения.</w:t>
      </w:r>
    </w:p>
    <w:p w:rsidR="00907927" w:rsidRPr="006F52DF" w:rsidRDefault="00907927" w:rsidP="00907927"/>
    <w:bookmarkEnd w:id="3"/>
    <w:p w:rsidR="00907927" w:rsidRDefault="00907927" w:rsidP="00907927">
      <w:r w:rsidRPr="006F52DF">
        <w:t>Задачи разработки и реализации инвестиционной программы:</w:t>
      </w:r>
    </w:p>
    <w:p w:rsidR="00907927" w:rsidRPr="006F52DF" w:rsidRDefault="00907927" w:rsidP="00907927"/>
    <w:p w:rsidR="00907927" w:rsidRPr="0008705E" w:rsidRDefault="00907927" w:rsidP="00907927">
      <w:pPr>
        <w:pStyle w:val="ConsPlusNormal"/>
        <w:widowControl/>
        <w:numPr>
          <w:ilvl w:val="0"/>
          <w:numId w:val="23"/>
        </w:numPr>
        <w:tabs>
          <w:tab w:val="left" w:pos="993"/>
        </w:tabs>
        <w:ind w:left="0" w:firstLine="709"/>
        <w:jc w:val="both"/>
        <w:rPr>
          <w:rFonts w:ascii="Times New Roman" w:hAnsi="Times New Roman"/>
          <w:sz w:val="22"/>
          <w:szCs w:val="22"/>
        </w:rPr>
      </w:pPr>
      <w:r w:rsidRPr="0008705E">
        <w:rPr>
          <w:rFonts w:ascii="Times New Roman" w:hAnsi="Times New Roman"/>
          <w:sz w:val="22"/>
          <w:szCs w:val="22"/>
        </w:rPr>
        <w:t>снижение доли проб воды в распределительной сети не соответствующих установленным требованиям, в общем объеме проб, отобранных по результатам производственного контроля качества воды;</w:t>
      </w:r>
    </w:p>
    <w:p w:rsidR="00907927" w:rsidRDefault="00907927" w:rsidP="00907927">
      <w:pPr>
        <w:pStyle w:val="1f2"/>
        <w:numPr>
          <w:ilvl w:val="0"/>
          <w:numId w:val="23"/>
        </w:numPr>
        <w:tabs>
          <w:tab w:val="left" w:pos="1134"/>
        </w:tabs>
        <w:autoSpaceDE w:val="0"/>
        <w:autoSpaceDN w:val="0"/>
        <w:adjustRightInd w:val="0"/>
        <w:spacing w:after="0" w:line="240" w:lineRule="auto"/>
        <w:ind w:left="0" w:firstLine="709"/>
        <w:contextualSpacing/>
        <w:jc w:val="both"/>
        <w:rPr>
          <w:rFonts w:ascii="Times New Roman" w:hAnsi="Times New Roman"/>
        </w:rPr>
      </w:pPr>
      <w:r w:rsidRPr="0008705E">
        <w:rPr>
          <w:rFonts w:ascii="Times New Roman" w:hAnsi="Times New Roman"/>
        </w:rPr>
        <w:t>повышение качества воды централизованной системы питьевого водоснабжения.</w:t>
      </w:r>
    </w:p>
    <w:p w:rsidR="00907927" w:rsidRPr="001B6AB0" w:rsidRDefault="00907927" w:rsidP="00907927">
      <w:r w:rsidRPr="001B6AB0">
        <w:t>Результатом реализации инвестиционной программы является достижение плановых значений показателей надежности, качества и энергетической эффективности объектов централизованных систем холодного водоснабжения.</w:t>
      </w:r>
    </w:p>
    <w:p w:rsidR="00907927" w:rsidRPr="006F52DF" w:rsidRDefault="00907927" w:rsidP="00907927"/>
    <w:p w:rsidR="00907927" w:rsidRPr="00553E34" w:rsidRDefault="00907927" w:rsidP="00907927">
      <w:pPr>
        <w:pStyle w:val="1"/>
        <w:rPr>
          <w:rFonts w:ascii="Times New Roman" w:hAnsi="Times New Roman"/>
          <w:sz w:val="28"/>
          <w:szCs w:val="28"/>
        </w:rPr>
      </w:pPr>
      <w:r w:rsidRPr="00553E34">
        <w:rPr>
          <w:rFonts w:ascii="Times New Roman" w:hAnsi="Times New Roman"/>
          <w:sz w:val="28"/>
          <w:szCs w:val="28"/>
        </w:rPr>
        <w:t xml:space="preserve">III. Характеристика существующего состояния централизованных систем холодного водоснабжения </w:t>
      </w:r>
    </w:p>
    <w:p w:rsidR="00907927" w:rsidRPr="006F52DF" w:rsidRDefault="00907927" w:rsidP="00907927">
      <w:pPr>
        <w:ind w:firstLine="708"/>
        <w:rPr>
          <w:color w:val="000000"/>
        </w:rPr>
      </w:pPr>
      <w:r w:rsidRPr="006F52DF">
        <w:rPr>
          <w:color w:val="000000"/>
        </w:rPr>
        <w:t xml:space="preserve">В Шуховском сельском поселении централизованная система водоснабжения. </w:t>
      </w:r>
    </w:p>
    <w:p w:rsidR="00907927" w:rsidRPr="006F52DF" w:rsidRDefault="00907927" w:rsidP="00907927">
      <w:pPr>
        <w:tabs>
          <w:tab w:val="left" w:pos="7560"/>
        </w:tabs>
      </w:pPr>
      <w:r w:rsidRPr="006F52DF">
        <w:t>Забор воды производится из ск</w:t>
      </w:r>
      <w:r>
        <w:t>важин.</w:t>
      </w:r>
      <w:r w:rsidRPr="006F52DF">
        <w:t xml:space="preserve"> Водопроводные сети в сельских населённых пунктах были построены в 60-70 годы, поэтому средний износ водо</w:t>
      </w:r>
      <w:r>
        <w:t>проводных сетей составляет от 70 до 90</w:t>
      </w:r>
      <w:r w:rsidRPr="006F52DF">
        <w:t>%, из-з</w:t>
      </w:r>
      <w:r>
        <w:t>а чего потери воды составляют 15</w:t>
      </w:r>
      <w:r w:rsidRPr="006F52DF">
        <w:t>%. Высокий процент износа водопроводных сетей влияет на количество порывов, что влечёт за собой рост затрат на аварийно-восстановительные работы. Требуется замена старых изношенных сетей на новые водопроводные сети.</w:t>
      </w:r>
    </w:p>
    <w:p w:rsidR="00907927" w:rsidRPr="006F52DF" w:rsidRDefault="00907927" w:rsidP="00907927">
      <w:pPr>
        <w:ind w:firstLine="708"/>
      </w:pPr>
      <w:r w:rsidRPr="006F52DF">
        <w:rPr>
          <w:color w:val="000000"/>
        </w:rPr>
        <w:t>Система водоснабжения - это комплекс сооружений, обеспечивающий водой потребителя в требуемом количестве и заданного качества. Система водоснабжения включает в себя устройства для забора воды из источника водоснабжения</w:t>
      </w:r>
      <w:r>
        <w:rPr>
          <w:color w:val="000000"/>
        </w:rPr>
        <w:t>,</w:t>
      </w:r>
      <w:r w:rsidRPr="006F52DF">
        <w:rPr>
          <w:color w:val="000000"/>
        </w:rPr>
        <w:t xml:space="preserve"> ее  обработка и хранение.</w:t>
      </w:r>
    </w:p>
    <w:p w:rsidR="00907927" w:rsidRPr="006F52DF" w:rsidRDefault="00907927" w:rsidP="00907927">
      <w:pPr>
        <w:ind w:firstLine="708"/>
      </w:pPr>
      <w:r w:rsidRPr="006F52DF">
        <w:rPr>
          <w:color w:val="000000"/>
        </w:rPr>
        <w:t>Система водоснабжения по назначению классифицируется на хозяйственно-питьевые, противопожарные, производственные, сельскохозяйственные, поливочные.</w:t>
      </w:r>
    </w:p>
    <w:p w:rsidR="00907927" w:rsidRPr="006F52DF" w:rsidRDefault="00907927" w:rsidP="00907927">
      <w:pPr>
        <w:ind w:firstLine="708"/>
        <w:rPr>
          <w:color w:val="000000"/>
        </w:rPr>
      </w:pPr>
      <w:r w:rsidRPr="006F52DF">
        <w:rPr>
          <w:color w:val="000000"/>
        </w:rPr>
        <w:t xml:space="preserve">Водоснабжение населенных пунктов Шуховского сельского поселения осуществляется от водопроводных разводящих сетей </w:t>
      </w:r>
    </w:p>
    <w:p w:rsidR="00907927" w:rsidRPr="006F52DF" w:rsidRDefault="00907927" w:rsidP="00907927">
      <w:pPr>
        <w:ind w:firstLine="708"/>
      </w:pPr>
      <w:r w:rsidRPr="006F52DF">
        <w:t xml:space="preserve">Шухово – 6699 погонных метров, Кондрашино – 1577,3 п.м., Тузаклы – 1991,9 п.м., Малобутаково – 1485 п.м., Малочередово – 579,2 п.м. Кондрашино – 1577,3 п.м. </w:t>
      </w:r>
    </w:p>
    <w:p w:rsidR="00907927" w:rsidRPr="006F52DF" w:rsidRDefault="00907927" w:rsidP="00907927"/>
    <w:p w:rsidR="00907927" w:rsidRPr="00553E34" w:rsidRDefault="00907927" w:rsidP="00907927">
      <w:pPr>
        <w:pStyle w:val="1"/>
        <w:rPr>
          <w:rFonts w:ascii="Times New Roman" w:hAnsi="Times New Roman"/>
          <w:sz w:val="28"/>
          <w:szCs w:val="28"/>
        </w:rPr>
      </w:pPr>
      <w:r w:rsidRPr="00553E34">
        <w:rPr>
          <w:rFonts w:ascii="Times New Roman" w:hAnsi="Times New Roman"/>
          <w:sz w:val="28"/>
          <w:szCs w:val="28"/>
        </w:rPr>
        <w:t>IV. Перечень мероприятий по строительству, реконструкции и модернизации объектов централизованных систем холодного водоснабжения и водоотведения</w:t>
      </w:r>
    </w:p>
    <w:p w:rsidR="00907927" w:rsidRPr="00553E34" w:rsidRDefault="00907927" w:rsidP="00907927">
      <w:pPr>
        <w:rPr>
          <w:sz w:val="28"/>
          <w:szCs w:val="28"/>
        </w:rPr>
      </w:pPr>
    </w:p>
    <w:p w:rsidR="00907927" w:rsidRPr="006F52DF" w:rsidRDefault="00907927" w:rsidP="00907927">
      <w:r w:rsidRPr="006F52DF">
        <w:t xml:space="preserve">Перечень мероприятий по строительству, реконструкции и модернизации объектов централизованных систем холодного водоснабжения приведен в </w:t>
      </w:r>
      <w:hyperlink w:anchor="sub_12000" w:history="1">
        <w:r w:rsidRPr="006F52DF">
          <w:rPr>
            <w:rStyle w:val="a8"/>
            <w:rFonts w:eastAsia="Calibri"/>
          </w:rPr>
          <w:t>приложении N 2</w:t>
        </w:r>
      </w:hyperlink>
      <w:r w:rsidRPr="006F52DF">
        <w:t xml:space="preserve"> к настоящему техническому заданию.</w:t>
      </w:r>
    </w:p>
    <w:p w:rsidR="00907927" w:rsidRPr="006F52DF" w:rsidRDefault="00907927" w:rsidP="00907927">
      <w:r w:rsidRPr="006F52DF">
        <w:t xml:space="preserve">Результатом реализации мероприятий является достижение плановых значений показателей надежности, качества, энергетической эффективности функционирования объектов централизованных систем холодного водоснабжения в Шуховском сельском поселении. Мероприятия в сфере холодного водоснабжения с указанием показателей, достигаемых в результате реализации каждого мероприятия, приведены в </w:t>
      </w:r>
      <w:hyperlink w:anchor="sub_14000" w:history="1">
        <w:r>
          <w:rPr>
            <w:rStyle w:val="a8"/>
            <w:rFonts w:eastAsia="Calibri"/>
          </w:rPr>
          <w:t xml:space="preserve">приложении № 1, </w:t>
        </w:r>
      </w:hyperlink>
      <w:r>
        <w:t xml:space="preserve"> </w:t>
      </w:r>
      <w:r w:rsidRPr="006F52DF">
        <w:t xml:space="preserve">к настоящему техническому заданию. </w:t>
      </w:r>
    </w:p>
    <w:p w:rsidR="00907927" w:rsidRPr="006F52DF" w:rsidRDefault="00907927" w:rsidP="00907927"/>
    <w:p w:rsidR="00907927" w:rsidRPr="00553E34" w:rsidRDefault="00907927" w:rsidP="00907927">
      <w:pPr>
        <w:pStyle w:val="1"/>
        <w:rPr>
          <w:rFonts w:ascii="Times New Roman" w:hAnsi="Times New Roman"/>
          <w:sz w:val="28"/>
          <w:szCs w:val="28"/>
        </w:rPr>
      </w:pPr>
      <w:bookmarkStart w:id="4" w:name="sub_1600"/>
      <w:r>
        <w:rPr>
          <w:rFonts w:ascii="Times New Roman" w:hAnsi="Times New Roman"/>
          <w:sz w:val="28"/>
          <w:szCs w:val="28"/>
        </w:rPr>
        <w:t>V</w:t>
      </w:r>
      <w:r w:rsidRPr="00553E34">
        <w:rPr>
          <w:rFonts w:ascii="Times New Roman" w:hAnsi="Times New Roman"/>
          <w:sz w:val="28"/>
          <w:szCs w:val="28"/>
        </w:rPr>
        <w:t>. Источники финансирования инвестиционной программы</w:t>
      </w:r>
    </w:p>
    <w:bookmarkEnd w:id="4"/>
    <w:p w:rsidR="00907927" w:rsidRPr="006F52DF" w:rsidRDefault="00907927" w:rsidP="00907927"/>
    <w:p w:rsidR="00907927" w:rsidRPr="006F52DF" w:rsidRDefault="00907927" w:rsidP="00907927">
      <w:r w:rsidRPr="006F52DF">
        <w:t>Мер</w:t>
      </w:r>
      <w:r>
        <w:t>оприятия по реконструкции</w:t>
      </w:r>
      <w:r w:rsidRPr="006F52DF">
        <w:t xml:space="preserve"> централизованных систем холодного водоснабжения, направленные на повышение качества производимых для потребителей товаров (оказываемых услуг), улучшение экологической ситуации, подключение строящихся (реконструируемых) объектов на территории Шуховского сельского поселения, финансируются за счет:</w:t>
      </w:r>
    </w:p>
    <w:p w:rsidR="00907927" w:rsidRPr="006F52DF" w:rsidRDefault="00907927" w:rsidP="00907927">
      <w:bookmarkStart w:id="5" w:name="sub_1601"/>
      <w:r w:rsidRPr="006F52DF">
        <w:t>1) тарифа на питьевую воду (питьевое водоснабжение);</w:t>
      </w:r>
    </w:p>
    <w:p w:rsidR="00907927" w:rsidRPr="006F52DF" w:rsidRDefault="00907927" w:rsidP="00907927">
      <w:bookmarkStart w:id="6" w:name="sub_1605"/>
      <w:bookmarkEnd w:id="5"/>
      <w:r>
        <w:t>2</w:t>
      </w:r>
      <w:r w:rsidRPr="006F52DF">
        <w:t>) прочих источников.</w:t>
      </w:r>
    </w:p>
    <w:bookmarkEnd w:id="6"/>
    <w:p w:rsidR="00907927" w:rsidRPr="00FA65F8" w:rsidRDefault="00907927" w:rsidP="00907927">
      <w:pPr>
        <w:widowControl/>
        <w:autoSpaceDE/>
        <w:autoSpaceDN/>
        <w:adjustRightInd/>
        <w:jc w:val="center"/>
        <w:rPr>
          <w:bCs/>
        </w:rPr>
      </w:pPr>
      <w:r w:rsidRPr="00FA65F8">
        <w:rPr>
          <w:bCs/>
        </w:rPr>
        <w:t>Основные требования к инвестиционной программе</w:t>
      </w:r>
    </w:p>
    <w:p w:rsidR="00907927" w:rsidRPr="00FA65F8" w:rsidRDefault="00907927" w:rsidP="00907927">
      <w:pPr>
        <w:ind w:left="1800"/>
        <w:jc w:val="center"/>
        <w:rPr>
          <w:bCs/>
        </w:rPr>
      </w:pPr>
    </w:p>
    <w:p w:rsidR="00907927" w:rsidRPr="00FA65F8" w:rsidRDefault="00907927" w:rsidP="00907927">
      <w:pPr>
        <w:tabs>
          <w:tab w:val="left" w:pos="993"/>
        </w:tabs>
        <w:ind w:firstLine="708"/>
      </w:pPr>
      <w:r w:rsidRPr="00FA65F8">
        <w:t xml:space="preserve">4. Форма и содержание инвестиционной программы должны соответствовать требованиям, установленным </w:t>
      </w:r>
      <w:r w:rsidRPr="00FA65F8">
        <w:rPr>
          <w:rStyle w:val="a8"/>
          <w:rFonts w:eastAsia="Calibri"/>
        </w:rPr>
        <w:t xml:space="preserve">Постановлением Правительства РФ от 29 июля </w:t>
      </w:r>
      <w:smartTag w:uri="urn:schemas-microsoft-com:office:smarttags" w:element="metricconverter">
        <w:smartTagPr>
          <w:attr w:name="ProductID" w:val="2013 г"/>
        </w:smartTagPr>
        <w:r w:rsidRPr="00FA65F8">
          <w:rPr>
            <w:rStyle w:val="a8"/>
            <w:rFonts w:eastAsia="Calibri"/>
          </w:rPr>
          <w:t>2013 г</w:t>
        </w:r>
      </w:smartTag>
      <w:r w:rsidRPr="00FA65F8">
        <w:rPr>
          <w:rStyle w:val="a8"/>
          <w:rFonts w:eastAsia="Calibri"/>
        </w:rPr>
        <w:t>. № 641 «Об инвестиционных и производственных программах организаций, осуществляющих деятельность в сфере водоснабжения и водоотведения»</w:t>
      </w:r>
      <w:r w:rsidRPr="00FA65F8">
        <w:t xml:space="preserve"> и настоящему техническому заданию.</w:t>
      </w:r>
    </w:p>
    <w:p w:rsidR="00907927" w:rsidRPr="00FA65F8" w:rsidRDefault="00907927" w:rsidP="00907927">
      <w:pPr>
        <w:tabs>
          <w:tab w:val="left" w:pos="993"/>
        </w:tabs>
        <w:ind w:firstLine="708"/>
      </w:pPr>
      <w:r w:rsidRPr="00FA65F8">
        <w:t xml:space="preserve">5.  Инвестиционная программа должна содержать: </w:t>
      </w:r>
    </w:p>
    <w:p w:rsidR="00907927" w:rsidRPr="00FA65F8" w:rsidRDefault="00907927" w:rsidP="00907927">
      <w:pPr>
        <w:tabs>
          <w:tab w:val="left" w:pos="993"/>
        </w:tabs>
        <w:ind w:firstLine="708"/>
      </w:pPr>
      <w:bookmarkStart w:id="7" w:name="sub_10101"/>
      <w:r w:rsidRPr="00FA65F8">
        <w:t>1) паспорт инвестиционной программы</w:t>
      </w:r>
      <w:bookmarkEnd w:id="7"/>
      <w:r w:rsidRPr="00FA65F8">
        <w:t>;</w:t>
      </w:r>
    </w:p>
    <w:p w:rsidR="00907927" w:rsidRPr="00FA65F8" w:rsidRDefault="00907927" w:rsidP="00907927">
      <w:pPr>
        <w:tabs>
          <w:tab w:val="left" w:pos="993"/>
        </w:tabs>
        <w:ind w:firstLine="708"/>
      </w:pPr>
      <w:bookmarkStart w:id="8" w:name="sub_10102"/>
      <w:r w:rsidRPr="00FA65F8">
        <w:t>2) целевые показатели деятельности регулируемой организации, в том числе показатели энергосбережения и повышения энергетической эффективности,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 (городского округа), отдельно на каждый год в течение срока реализации инвестиционной программы;</w:t>
      </w:r>
    </w:p>
    <w:p w:rsidR="00907927" w:rsidRPr="00FA65F8" w:rsidRDefault="00907927" w:rsidP="00907927">
      <w:pPr>
        <w:tabs>
          <w:tab w:val="left" w:pos="993"/>
        </w:tabs>
        <w:ind w:firstLine="708"/>
      </w:pPr>
      <w:bookmarkStart w:id="9" w:name="sub_10103"/>
      <w:bookmarkEnd w:id="8"/>
      <w:r w:rsidRPr="00FA65F8">
        <w:t>3) перечень мероприятий по подготовке проектной документации, реконструкции и (или) модернизации объектов централизованных систем водоснабжения, краткое описание мероприятий инвестиционной программы, в том числе обоснование их необходимости, описание (место расположения) реконструируемых и модернизируемых объектов централизованных систем водоснабжения, обеспечивающее однозначную идентификацию таких объектов, основные технические характеристики таких объектов до и после реализации мероприятия;</w:t>
      </w:r>
    </w:p>
    <w:p w:rsidR="00907927" w:rsidRPr="00FA65F8" w:rsidRDefault="00907927" w:rsidP="00907927">
      <w:pPr>
        <w:tabs>
          <w:tab w:val="left" w:pos="993"/>
        </w:tabs>
        <w:ind w:firstLine="708"/>
      </w:pPr>
      <w:bookmarkStart w:id="10" w:name="sub_10104"/>
      <w:bookmarkEnd w:id="9"/>
      <w:r w:rsidRPr="00FA65F8">
        <w:t>4) мероприятия по защите централизованных систем водоснабжения и их отдельных объектов от угроз техногенного, природного характера и террористических актов, предотвращению возникновения аварийных ситуаций, снижению риска и смягчению последствий чрезвычайных ситуаций;</w:t>
      </w:r>
    </w:p>
    <w:p w:rsidR="00907927" w:rsidRPr="00FA65F8" w:rsidRDefault="00907927" w:rsidP="00907927">
      <w:pPr>
        <w:tabs>
          <w:tab w:val="left" w:pos="993"/>
        </w:tabs>
        <w:ind w:firstLine="708"/>
      </w:pPr>
      <w:bookmarkStart w:id="11" w:name="sub_10105"/>
      <w:bookmarkEnd w:id="10"/>
      <w:r w:rsidRPr="00FA65F8">
        <w:t>5) график реализации мероприятий инвестиционной программы, включая график ввода объектов централизованных систем водоснабжения в эксплуатацию;</w:t>
      </w:r>
    </w:p>
    <w:p w:rsidR="00907927" w:rsidRPr="00FA65F8" w:rsidRDefault="00907927" w:rsidP="00907927">
      <w:pPr>
        <w:tabs>
          <w:tab w:val="left" w:pos="993"/>
        </w:tabs>
        <w:ind w:firstLine="708"/>
      </w:pPr>
      <w:bookmarkStart w:id="12" w:name="sub_10106"/>
      <w:bookmarkEnd w:id="11"/>
      <w:r w:rsidRPr="00FA65F8">
        <w:t>6) сведения об объеме финансовых потребностей, необходимых для реализации инвестиционной программы, с разбивкой по отдельным мероприятиям инвестиционной программы, с указанием источников финансирования инвестиционной программы. В случае заключения регулируемой организацией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w:t>
      </w:r>
    </w:p>
    <w:p w:rsidR="00907927" w:rsidRPr="00FA65F8" w:rsidRDefault="00907927" w:rsidP="00907927">
      <w:pPr>
        <w:tabs>
          <w:tab w:val="left" w:pos="993"/>
        </w:tabs>
        <w:ind w:firstLine="708"/>
      </w:pPr>
      <w:bookmarkStart w:id="13" w:name="sub_10107"/>
      <w:bookmarkEnd w:id="12"/>
      <w:r w:rsidRPr="00FA65F8">
        <w:t>7) расчет эффективности инвестирования средств,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w:t>
      </w:r>
    </w:p>
    <w:p w:rsidR="00907927" w:rsidRPr="00FA65F8" w:rsidRDefault="00907927" w:rsidP="00907927">
      <w:pPr>
        <w:tabs>
          <w:tab w:val="left" w:pos="993"/>
        </w:tabs>
        <w:ind w:firstLine="708"/>
      </w:pPr>
      <w:bookmarkStart w:id="14" w:name="sub_10108"/>
      <w:bookmarkEnd w:id="13"/>
      <w:r w:rsidRPr="00FA65F8">
        <w:t>8) предварительный расчет тарифов в сфере водоснабжения на период реализации инвестиционной программы;</w:t>
      </w:r>
    </w:p>
    <w:p w:rsidR="00907927" w:rsidRPr="00FA65F8" w:rsidRDefault="00907927" w:rsidP="00907927">
      <w:pPr>
        <w:tabs>
          <w:tab w:val="left" w:pos="993"/>
        </w:tabs>
        <w:ind w:firstLine="708"/>
      </w:pPr>
      <w:bookmarkStart w:id="15" w:name="sub_10109"/>
      <w:bookmarkEnd w:id="14"/>
      <w:r w:rsidRPr="00FA65F8">
        <w:t>9) планы мероприятий и программу по энергосбережению и повышению энергетической эффективности.</w:t>
      </w:r>
    </w:p>
    <w:p w:rsidR="00907927" w:rsidRPr="00FA65F8" w:rsidRDefault="00907927" w:rsidP="00907927">
      <w:pPr>
        <w:tabs>
          <w:tab w:val="left" w:pos="993"/>
        </w:tabs>
        <w:ind w:firstLine="708"/>
      </w:pPr>
      <w:r w:rsidRPr="00FA65F8">
        <w:t>6. В инвестиционную программу следует включать мероприятия, направленные на реализацию следующих целей:</w:t>
      </w:r>
    </w:p>
    <w:p w:rsidR="00907927" w:rsidRPr="00FA65F8" w:rsidRDefault="00907927" w:rsidP="00907927">
      <w:pPr>
        <w:tabs>
          <w:tab w:val="left" w:pos="993"/>
        </w:tabs>
        <w:ind w:firstLine="708"/>
      </w:pPr>
      <w:bookmarkStart w:id="16" w:name="sub_1071"/>
      <w:r w:rsidRPr="00FA65F8">
        <w:t>1) повыш</w:t>
      </w:r>
      <w:r>
        <w:t>ение качества питьевой</w:t>
      </w:r>
      <w:r w:rsidRPr="00FA65F8">
        <w:t xml:space="preserve"> воды;</w:t>
      </w:r>
    </w:p>
    <w:p w:rsidR="00907927" w:rsidRPr="00FA65F8" w:rsidRDefault="00907927" w:rsidP="00907927">
      <w:pPr>
        <w:tabs>
          <w:tab w:val="left" w:pos="993"/>
        </w:tabs>
        <w:ind w:firstLine="708"/>
      </w:pPr>
      <w:bookmarkStart w:id="17" w:name="sub_1072"/>
      <w:bookmarkEnd w:id="16"/>
      <w:r w:rsidRPr="00FA65F8">
        <w:t>2) повышение надежности водоснабжения с выделением объектов централизованных систем водоснабжения, которые необходимо модернизировать или реконструировать;</w:t>
      </w:r>
    </w:p>
    <w:p w:rsidR="00907927" w:rsidRPr="00FA65F8" w:rsidRDefault="00907927" w:rsidP="00907927">
      <w:pPr>
        <w:tabs>
          <w:tab w:val="left" w:pos="993"/>
        </w:tabs>
        <w:ind w:firstLine="708"/>
      </w:pPr>
      <w:bookmarkStart w:id="18" w:name="sub_1073"/>
      <w:bookmarkEnd w:id="17"/>
      <w:r w:rsidRPr="00FA65F8">
        <w:t>3) повышение качества обслуживания абонентов;</w:t>
      </w:r>
    </w:p>
    <w:p w:rsidR="00907927" w:rsidRPr="00FA65F8" w:rsidRDefault="00907927" w:rsidP="00907927">
      <w:pPr>
        <w:tabs>
          <w:tab w:val="left" w:pos="993"/>
        </w:tabs>
        <w:ind w:firstLine="708"/>
      </w:pPr>
      <w:bookmarkStart w:id="19" w:name="sub_1074"/>
      <w:bookmarkEnd w:id="18"/>
      <w:r w:rsidRPr="00FA65F8">
        <w:t>4) энергосбережение и повышение энергетической эффективности объектов централизованных систем водоснабжения;</w:t>
      </w:r>
    </w:p>
    <w:p w:rsidR="00907927" w:rsidRPr="00FA65F8" w:rsidRDefault="00907927" w:rsidP="00907927">
      <w:pPr>
        <w:tabs>
          <w:tab w:val="left" w:pos="993"/>
        </w:tabs>
        <w:ind w:firstLine="708"/>
      </w:pPr>
      <w:bookmarkStart w:id="20" w:name="sub_1075"/>
      <w:bookmarkEnd w:id="19"/>
      <w:r w:rsidRPr="00FA65F8">
        <w:t>5) снижение удельных расходов энергетических ресурсов;</w:t>
      </w:r>
      <w:bookmarkStart w:id="21" w:name="sub_1076"/>
      <w:bookmarkEnd w:id="20"/>
    </w:p>
    <w:p w:rsidR="00907927" w:rsidRPr="00FA65F8" w:rsidRDefault="00907927" w:rsidP="00907927">
      <w:pPr>
        <w:tabs>
          <w:tab w:val="left" w:pos="993"/>
        </w:tabs>
        <w:ind w:firstLine="708"/>
      </w:pPr>
      <w:r w:rsidRPr="00FA65F8">
        <w:t>6) подключение к централизованным системам водоснабжения  абонентов с указанием мест их расположения, нагрузок и сроков подключения, с выделением объектов, строительство которых финансируется за счет утвержденной в установленном порядке платы за подключение;</w:t>
      </w:r>
    </w:p>
    <w:p w:rsidR="00907927" w:rsidRPr="00FA65F8" w:rsidRDefault="00907927" w:rsidP="00907927">
      <w:pPr>
        <w:tabs>
          <w:tab w:val="left" w:pos="993"/>
        </w:tabs>
        <w:ind w:firstLine="708"/>
      </w:pPr>
      <w:bookmarkStart w:id="22" w:name="sub_1077"/>
      <w:bookmarkEnd w:id="21"/>
      <w:r w:rsidRPr="00FA65F8">
        <w:t>7) защиту централизованных систем водоснабжения и их отдельных объектов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bookmarkEnd w:id="22"/>
    </w:p>
    <w:bookmarkEnd w:id="15"/>
    <w:p w:rsidR="00907927" w:rsidRPr="00FA65F8" w:rsidRDefault="00907927" w:rsidP="00907927">
      <w:pPr>
        <w:suppressAutoHyphens/>
        <w:snapToGrid w:val="0"/>
        <w:ind w:firstLine="709"/>
      </w:pPr>
    </w:p>
    <w:p w:rsidR="00907927" w:rsidRPr="00FA65F8" w:rsidRDefault="00907927" w:rsidP="00907927"/>
    <w:p w:rsidR="00907927" w:rsidRPr="00553E34" w:rsidRDefault="00907927" w:rsidP="00907927">
      <w:pPr>
        <w:pStyle w:val="1"/>
        <w:rPr>
          <w:rFonts w:ascii="Times New Roman" w:hAnsi="Times New Roman"/>
          <w:sz w:val="28"/>
          <w:szCs w:val="28"/>
        </w:rPr>
      </w:pPr>
      <w:bookmarkStart w:id="23" w:name="sub_1700"/>
      <w:r>
        <w:rPr>
          <w:rFonts w:ascii="Times New Roman" w:hAnsi="Times New Roman"/>
          <w:sz w:val="28"/>
          <w:szCs w:val="28"/>
        </w:rPr>
        <w:t>VI</w:t>
      </w:r>
      <w:r w:rsidRPr="00553E34">
        <w:rPr>
          <w:rFonts w:ascii="Times New Roman" w:hAnsi="Times New Roman"/>
          <w:sz w:val="28"/>
          <w:szCs w:val="28"/>
        </w:rPr>
        <w:t>. Заказчик, разработчик, сроки разработки и реализации инвестиционной программы</w:t>
      </w:r>
    </w:p>
    <w:bookmarkEnd w:id="23"/>
    <w:p w:rsidR="00907927" w:rsidRPr="006F52DF" w:rsidRDefault="00907927" w:rsidP="00907927"/>
    <w:p w:rsidR="00907927" w:rsidRPr="006F52DF" w:rsidRDefault="00907927" w:rsidP="00907927">
      <w:bookmarkStart w:id="24" w:name="sub_1003"/>
      <w:r>
        <w:t>1</w:t>
      </w:r>
      <w:r w:rsidRPr="006F52DF">
        <w:t>. Заказчик инвестиционной программы - Администрация Шуховского сельского поселения Знаменского муниципального района Омской области.</w:t>
      </w:r>
    </w:p>
    <w:p w:rsidR="00907927" w:rsidRPr="006F52DF" w:rsidRDefault="00907927" w:rsidP="00907927">
      <w:bookmarkStart w:id="25" w:name="sub_1004"/>
      <w:bookmarkEnd w:id="24"/>
      <w:r>
        <w:t>2</w:t>
      </w:r>
      <w:r w:rsidRPr="006F52DF">
        <w:t xml:space="preserve">. Разработчик инвестиционной программы – </w:t>
      </w:r>
      <w:r>
        <w:t>МУП «Знаменское ЖКХ»</w:t>
      </w:r>
    </w:p>
    <w:p w:rsidR="00907927" w:rsidRPr="006F52DF" w:rsidRDefault="00907927" w:rsidP="00907927">
      <w:bookmarkStart w:id="26" w:name="sub_1005"/>
      <w:bookmarkEnd w:id="25"/>
      <w:r>
        <w:t>3</w:t>
      </w:r>
      <w:r w:rsidRPr="006F52DF">
        <w:t>. Срок разработки инвестиционной программы - 30 рабочих дней со дня утверждения настоящего технического задания.</w:t>
      </w:r>
    </w:p>
    <w:p w:rsidR="00907927" w:rsidRPr="006F52DF" w:rsidRDefault="00907927" w:rsidP="00907927">
      <w:bookmarkStart w:id="27" w:name="sub_1006"/>
      <w:bookmarkEnd w:id="26"/>
      <w:r>
        <w:t>4</w:t>
      </w:r>
      <w:r w:rsidRPr="006F52DF">
        <w:t>. Срок реализации</w:t>
      </w:r>
      <w:r>
        <w:t xml:space="preserve"> инвестиционной программы - 2025  год</w:t>
      </w:r>
      <w:r w:rsidRPr="006F52DF">
        <w:t>.</w:t>
      </w:r>
    </w:p>
    <w:bookmarkEnd w:id="27"/>
    <w:p w:rsidR="00907927" w:rsidRDefault="00907927" w:rsidP="00907927"/>
    <w:p w:rsidR="00907927" w:rsidRDefault="00907927" w:rsidP="00907927"/>
    <w:p w:rsidR="00907927" w:rsidRDefault="00907927" w:rsidP="00907927"/>
    <w:p w:rsidR="00907927" w:rsidRPr="006F52DF" w:rsidRDefault="00907927" w:rsidP="00907927"/>
    <w:p w:rsidR="00907927" w:rsidRPr="006F52DF" w:rsidRDefault="00907927" w:rsidP="00907927">
      <w:pPr>
        <w:ind w:firstLine="698"/>
        <w:jc w:val="right"/>
        <w:rPr>
          <w:rStyle w:val="a7"/>
        </w:rPr>
      </w:pPr>
      <w:r w:rsidRPr="006F52DF">
        <w:rPr>
          <w:rStyle w:val="a7"/>
        </w:rPr>
        <w:t>Приложение N 1</w:t>
      </w:r>
      <w:r w:rsidRPr="006F52DF">
        <w:rPr>
          <w:rStyle w:val="a7"/>
        </w:rPr>
        <w:br/>
        <w:t xml:space="preserve">к </w:t>
      </w:r>
      <w:hyperlink w:anchor="sub_1000" w:history="1">
        <w:r w:rsidRPr="006F52DF">
          <w:rPr>
            <w:rStyle w:val="a8"/>
            <w:rFonts w:eastAsia="Calibri"/>
          </w:rPr>
          <w:t>техническому заданию</w:t>
        </w:r>
      </w:hyperlink>
      <w:r w:rsidRPr="006F52DF">
        <w:rPr>
          <w:rStyle w:val="a7"/>
        </w:rPr>
        <w:br/>
        <w:t>на разработку инвестиционной</w:t>
      </w:r>
      <w:r w:rsidRPr="006F52DF">
        <w:rPr>
          <w:rStyle w:val="a7"/>
        </w:rPr>
        <w:br/>
        <w:t xml:space="preserve">программы </w:t>
      </w:r>
      <w:r w:rsidRPr="00613A0B">
        <w:t>МУП « Знаменское ЖКХ»</w:t>
      </w:r>
    </w:p>
    <w:p w:rsidR="00907927" w:rsidRPr="006F52DF" w:rsidRDefault="00907927" w:rsidP="00907927">
      <w:pPr>
        <w:ind w:firstLine="698"/>
        <w:jc w:val="right"/>
        <w:rPr>
          <w:rStyle w:val="a7"/>
        </w:rPr>
      </w:pPr>
      <w:r w:rsidRPr="006F52DF">
        <w:rPr>
          <w:rStyle w:val="a7"/>
        </w:rPr>
        <w:t xml:space="preserve"> по реконструкции,</w:t>
      </w:r>
      <w:r w:rsidRPr="006F52DF">
        <w:rPr>
          <w:rStyle w:val="a7"/>
        </w:rPr>
        <w:br/>
        <w:t>модернизации и строительству</w:t>
      </w:r>
      <w:r w:rsidRPr="006F52DF">
        <w:rPr>
          <w:rStyle w:val="a7"/>
        </w:rPr>
        <w:br/>
        <w:t>объектов централизованных систем</w:t>
      </w:r>
      <w:r w:rsidRPr="006F52DF">
        <w:rPr>
          <w:rStyle w:val="a7"/>
        </w:rPr>
        <w:br/>
        <w:t>холодного водоснабжения</w:t>
      </w:r>
      <w:r w:rsidRPr="006F52DF">
        <w:rPr>
          <w:rStyle w:val="a7"/>
        </w:rPr>
        <w:br/>
        <w:t xml:space="preserve">Шуховского сельского поселения </w:t>
      </w:r>
    </w:p>
    <w:p w:rsidR="00907927" w:rsidRPr="006F52DF" w:rsidRDefault="00907927" w:rsidP="00907927">
      <w:pPr>
        <w:ind w:firstLine="698"/>
        <w:jc w:val="right"/>
        <w:rPr>
          <w:rStyle w:val="a7"/>
        </w:rPr>
      </w:pPr>
      <w:r w:rsidRPr="006F52DF">
        <w:rPr>
          <w:rStyle w:val="a7"/>
        </w:rPr>
        <w:t>Знаменского муниципального района</w:t>
      </w:r>
    </w:p>
    <w:p w:rsidR="00907927" w:rsidRPr="006F52DF" w:rsidRDefault="00907927" w:rsidP="00907927">
      <w:pPr>
        <w:ind w:firstLine="698"/>
        <w:jc w:val="right"/>
      </w:pPr>
      <w:r w:rsidRPr="006F52DF">
        <w:rPr>
          <w:rStyle w:val="a7"/>
        </w:rPr>
        <w:t xml:space="preserve">Омской области на </w:t>
      </w:r>
      <w:r>
        <w:rPr>
          <w:rStyle w:val="a7"/>
        </w:rPr>
        <w:t>2024-2028</w:t>
      </w:r>
      <w:r w:rsidRPr="006F52DF">
        <w:rPr>
          <w:rStyle w:val="a7"/>
        </w:rPr>
        <w:t> год</w:t>
      </w:r>
      <w:r>
        <w:rPr>
          <w:rStyle w:val="a7"/>
        </w:rPr>
        <w:t>ы</w:t>
      </w:r>
    </w:p>
    <w:p w:rsidR="00907927" w:rsidRPr="006F52DF" w:rsidRDefault="00907927" w:rsidP="00907927">
      <w:pPr>
        <w:jc w:val="right"/>
      </w:pPr>
    </w:p>
    <w:p w:rsidR="00907927" w:rsidRPr="00EC4A65" w:rsidRDefault="00907927" w:rsidP="00907927">
      <w:pPr>
        <w:pStyle w:val="1"/>
        <w:rPr>
          <w:rFonts w:ascii="Times New Roman" w:hAnsi="Times New Roman"/>
          <w:sz w:val="28"/>
          <w:szCs w:val="28"/>
        </w:rPr>
      </w:pPr>
      <w:r w:rsidRPr="00EC4A65">
        <w:rPr>
          <w:rFonts w:ascii="Times New Roman" w:hAnsi="Times New Roman"/>
          <w:sz w:val="28"/>
          <w:szCs w:val="28"/>
        </w:rPr>
        <w:t>Плановые значения</w:t>
      </w:r>
      <w:r w:rsidRPr="00EC4A65">
        <w:rPr>
          <w:rFonts w:ascii="Times New Roman" w:hAnsi="Times New Roman"/>
          <w:sz w:val="28"/>
          <w:szCs w:val="28"/>
        </w:rPr>
        <w:br/>
        <w:t>показателей надежности, качества и энергетической эффективности объектов централизованных систем холодного водоснабжения и водоотведения в Шуховском сельском поселении</w:t>
      </w:r>
    </w:p>
    <w:p w:rsidR="00907927" w:rsidRPr="006F52DF" w:rsidRDefault="00907927" w:rsidP="00907927"/>
    <w:tbl>
      <w:tblPr>
        <w:tblW w:w="0" w:type="auto"/>
        <w:tblInd w:w="-4"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4760"/>
        <w:gridCol w:w="840"/>
        <w:gridCol w:w="980"/>
        <w:gridCol w:w="980"/>
        <w:gridCol w:w="980"/>
        <w:gridCol w:w="980"/>
      </w:tblGrid>
      <w:tr w:rsidR="00907927" w:rsidRPr="006F52DF" w:rsidTr="00AE731D">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907927" w:rsidRPr="006F52DF" w:rsidRDefault="00907927" w:rsidP="00AE731D">
            <w:pPr>
              <w:pStyle w:val="af4"/>
              <w:jc w:val="center"/>
              <w:rPr>
                <w:rFonts w:ascii="Times New Roman" w:hAnsi="Times New Roman" w:cs="Times New Roman"/>
              </w:rPr>
            </w:pPr>
            <w:r w:rsidRPr="006F52DF">
              <w:rPr>
                <w:rFonts w:ascii="Times New Roman" w:hAnsi="Times New Roman" w:cs="Times New Roman"/>
              </w:rPr>
              <w:t>N</w:t>
            </w:r>
            <w:r w:rsidRPr="006F52DF">
              <w:rPr>
                <w:rFonts w:ascii="Times New Roman" w:hAnsi="Times New Roman" w:cs="Times New Roman"/>
              </w:rPr>
              <w:br/>
              <w:t>п/п</w:t>
            </w:r>
          </w:p>
        </w:tc>
        <w:tc>
          <w:tcPr>
            <w:tcW w:w="4760" w:type="dxa"/>
            <w:vMerge w:val="restart"/>
            <w:tcBorders>
              <w:top w:val="single" w:sz="4" w:space="0" w:color="auto"/>
              <w:left w:val="single" w:sz="4" w:space="0" w:color="auto"/>
              <w:bottom w:val="single" w:sz="4" w:space="0" w:color="auto"/>
              <w:right w:val="single" w:sz="4" w:space="0" w:color="auto"/>
            </w:tcBorders>
          </w:tcPr>
          <w:p w:rsidR="00907927" w:rsidRPr="006F52DF" w:rsidRDefault="00907927" w:rsidP="00AE731D">
            <w:pPr>
              <w:pStyle w:val="af4"/>
              <w:jc w:val="center"/>
              <w:rPr>
                <w:rFonts w:ascii="Times New Roman" w:hAnsi="Times New Roman" w:cs="Times New Roman"/>
              </w:rPr>
            </w:pPr>
            <w:r w:rsidRPr="006F52DF">
              <w:rPr>
                <w:rFonts w:ascii="Times New Roman" w:hAnsi="Times New Roman" w:cs="Times New Roman"/>
              </w:rPr>
              <w:t>Наименование показателя</w:t>
            </w:r>
          </w:p>
        </w:tc>
        <w:tc>
          <w:tcPr>
            <w:tcW w:w="4760" w:type="dxa"/>
            <w:gridSpan w:val="5"/>
            <w:tcBorders>
              <w:top w:val="single" w:sz="4" w:space="0" w:color="auto"/>
              <w:left w:val="single" w:sz="4" w:space="0" w:color="auto"/>
              <w:bottom w:val="single" w:sz="4" w:space="0" w:color="auto"/>
            </w:tcBorders>
          </w:tcPr>
          <w:p w:rsidR="00907927" w:rsidRPr="006F52DF" w:rsidRDefault="00907927" w:rsidP="00AE731D">
            <w:pPr>
              <w:pStyle w:val="af4"/>
              <w:jc w:val="center"/>
              <w:rPr>
                <w:rFonts w:ascii="Times New Roman" w:hAnsi="Times New Roman" w:cs="Times New Roman"/>
              </w:rPr>
            </w:pPr>
            <w:r w:rsidRPr="006F52DF">
              <w:rPr>
                <w:rFonts w:ascii="Times New Roman" w:hAnsi="Times New Roman" w:cs="Times New Roman"/>
              </w:rPr>
              <w:t>Период</w:t>
            </w:r>
          </w:p>
        </w:tc>
      </w:tr>
      <w:tr w:rsidR="00907927" w:rsidRPr="006F52DF" w:rsidTr="00AE731D">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907927" w:rsidRPr="006F52DF" w:rsidRDefault="00907927" w:rsidP="00AE731D">
            <w:pPr>
              <w:pStyle w:val="af4"/>
              <w:rPr>
                <w:rFonts w:ascii="Times New Roman" w:hAnsi="Times New Roman" w:cs="Times New Roman"/>
              </w:rPr>
            </w:pPr>
          </w:p>
        </w:tc>
        <w:tc>
          <w:tcPr>
            <w:tcW w:w="4760" w:type="dxa"/>
            <w:vMerge/>
            <w:tcBorders>
              <w:top w:val="single" w:sz="4" w:space="0" w:color="auto"/>
              <w:left w:val="single" w:sz="4" w:space="0" w:color="auto"/>
              <w:bottom w:val="single" w:sz="4" w:space="0" w:color="auto"/>
              <w:right w:val="single" w:sz="4" w:space="0" w:color="auto"/>
            </w:tcBorders>
          </w:tcPr>
          <w:p w:rsidR="00907927" w:rsidRPr="006F52DF" w:rsidRDefault="00907927" w:rsidP="00AE731D">
            <w:pPr>
              <w:pStyle w:val="af4"/>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907927" w:rsidRPr="006F52DF" w:rsidRDefault="00907927" w:rsidP="00AE731D">
            <w:pPr>
              <w:pStyle w:val="af4"/>
              <w:jc w:val="center"/>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907927" w:rsidRPr="006F52DF" w:rsidRDefault="00907927" w:rsidP="00AE731D">
            <w:pPr>
              <w:pStyle w:val="af4"/>
              <w:jc w:val="center"/>
              <w:rPr>
                <w:rFonts w:ascii="Times New Roman" w:hAnsi="Times New Roman" w:cs="Times New Roman"/>
              </w:rPr>
            </w:pPr>
            <w:r>
              <w:rPr>
                <w:rFonts w:ascii="Times New Roman" w:hAnsi="Times New Roman" w:cs="Times New Roman"/>
              </w:rPr>
              <w:t>2024 факт</w:t>
            </w:r>
          </w:p>
        </w:tc>
        <w:tc>
          <w:tcPr>
            <w:tcW w:w="980" w:type="dxa"/>
            <w:tcBorders>
              <w:top w:val="single" w:sz="4" w:space="0" w:color="auto"/>
              <w:left w:val="single" w:sz="4" w:space="0" w:color="auto"/>
              <w:bottom w:val="single" w:sz="4" w:space="0" w:color="auto"/>
              <w:right w:val="single" w:sz="4" w:space="0" w:color="auto"/>
            </w:tcBorders>
          </w:tcPr>
          <w:p w:rsidR="00907927" w:rsidRPr="006F52DF" w:rsidRDefault="00907927" w:rsidP="00AE731D">
            <w:pPr>
              <w:pStyle w:val="af4"/>
              <w:jc w:val="center"/>
              <w:rPr>
                <w:rFonts w:ascii="Times New Roman" w:hAnsi="Times New Roman" w:cs="Times New Roman"/>
              </w:rPr>
            </w:pPr>
            <w:r>
              <w:rPr>
                <w:rFonts w:ascii="Times New Roman" w:hAnsi="Times New Roman" w:cs="Times New Roman"/>
              </w:rPr>
              <w:t>2025</w:t>
            </w:r>
          </w:p>
        </w:tc>
        <w:tc>
          <w:tcPr>
            <w:tcW w:w="980" w:type="dxa"/>
            <w:tcBorders>
              <w:top w:val="single" w:sz="4" w:space="0" w:color="auto"/>
              <w:left w:val="single" w:sz="4" w:space="0" w:color="auto"/>
              <w:bottom w:val="single" w:sz="4" w:space="0" w:color="auto"/>
              <w:right w:val="single" w:sz="4" w:space="0" w:color="auto"/>
            </w:tcBorders>
          </w:tcPr>
          <w:p w:rsidR="00907927" w:rsidRPr="006F52DF" w:rsidRDefault="00907927" w:rsidP="00AE731D">
            <w:pPr>
              <w:pStyle w:val="af4"/>
              <w:jc w:val="center"/>
              <w:rPr>
                <w:rFonts w:ascii="Times New Roman" w:hAnsi="Times New Roman" w:cs="Times New Roman"/>
              </w:rPr>
            </w:pPr>
            <w:r>
              <w:rPr>
                <w:rFonts w:ascii="Times New Roman" w:hAnsi="Times New Roman" w:cs="Times New Roman"/>
              </w:rPr>
              <w:t>2026</w:t>
            </w:r>
          </w:p>
        </w:tc>
        <w:tc>
          <w:tcPr>
            <w:tcW w:w="980" w:type="dxa"/>
            <w:tcBorders>
              <w:top w:val="single" w:sz="4" w:space="0" w:color="auto"/>
              <w:left w:val="single" w:sz="4" w:space="0" w:color="auto"/>
              <w:bottom w:val="single" w:sz="4" w:space="0" w:color="auto"/>
            </w:tcBorders>
          </w:tcPr>
          <w:p w:rsidR="00907927" w:rsidRPr="006F52DF" w:rsidRDefault="00907927" w:rsidP="00AE731D">
            <w:pPr>
              <w:pStyle w:val="af4"/>
              <w:jc w:val="center"/>
              <w:rPr>
                <w:rFonts w:ascii="Times New Roman" w:hAnsi="Times New Roman" w:cs="Times New Roman"/>
              </w:rPr>
            </w:pPr>
            <w:r>
              <w:rPr>
                <w:rFonts w:ascii="Times New Roman" w:hAnsi="Times New Roman" w:cs="Times New Roman"/>
              </w:rPr>
              <w:t>2027-2028</w:t>
            </w:r>
          </w:p>
        </w:tc>
      </w:tr>
      <w:tr w:rsidR="00907927" w:rsidRPr="006F52DF" w:rsidTr="00AE731D">
        <w:tblPrEx>
          <w:tblCellMar>
            <w:top w:w="0" w:type="dxa"/>
            <w:bottom w:w="0" w:type="dxa"/>
          </w:tblCellMar>
        </w:tblPrEx>
        <w:tc>
          <w:tcPr>
            <w:tcW w:w="10220" w:type="dxa"/>
            <w:gridSpan w:val="7"/>
            <w:tcBorders>
              <w:top w:val="single" w:sz="4" w:space="0" w:color="auto"/>
              <w:bottom w:val="single" w:sz="4" w:space="0" w:color="auto"/>
            </w:tcBorders>
          </w:tcPr>
          <w:p w:rsidR="00907927" w:rsidRPr="006F52DF" w:rsidRDefault="00907927" w:rsidP="00AE731D">
            <w:pPr>
              <w:pStyle w:val="af4"/>
              <w:jc w:val="center"/>
              <w:rPr>
                <w:rFonts w:ascii="Times New Roman" w:hAnsi="Times New Roman" w:cs="Times New Roman"/>
              </w:rPr>
            </w:pPr>
            <w:r w:rsidRPr="006F52DF">
              <w:rPr>
                <w:rFonts w:ascii="Times New Roman" w:hAnsi="Times New Roman" w:cs="Times New Roman"/>
              </w:rPr>
              <w:t>1. Показатели качества питьевой воды</w:t>
            </w:r>
          </w:p>
        </w:tc>
      </w:tr>
      <w:tr w:rsidR="00907927" w:rsidRPr="006F52DF" w:rsidTr="00AE731D">
        <w:tblPrEx>
          <w:tblCellMar>
            <w:top w:w="0" w:type="dxa"/>
            <w:bottom w:w="0" w:type="dxa"/>
          </w:tblCellMar>
        </w:tblPrEx>
        <w:tc>
          <w:tcPr>
            <w:tcW w:w="700" w:type="dxa"/>
            <w:tcBorders>
              <w:top w:val="single" w:sz="4" w:space="0" w:color="auto"/>
              <w:bottom w:val="single" w:sz="4" w:space="0" w:color="auto"/>
              <w:right w:val="single" w:sz="4" w:space="0" w:color="auto"/>
            </w:tcBorders>
          </w:tcPr>
          <w:p w:rsidR="00907927" w:rsidRPr="006F52DF" w:rsidRDefault="00907927" w:rsidP="00AE731D">
            <w:pPr>
              <w:pStyle w:val="af4"/>
              <w:jc w:val="center"/>
              <w:rPr>
                <w:rFonts w:ascii="Times New Roman" w:hAnsi="Times New Roman" w:cs="Times New Roman"/>
              </w:rPr>
            </w:pPr>
            <w:r w:rsidRPr="006F52DF">
              <w:rPr>
                <w:rFonts w:ascii="Times New Roman" w:hAnsi="Times New Roman" w:cs="Times New Roman"/>
              </w:rPr>
              <w:t>1.1</w:t>
            </w:r>
          </w:p>
        </w:tc>
        <w:tc>
          <w:tcPr>
            <w:tcW w:w="4760" w:type="dxa"/>
            <w:tcBorders>
              <w:top w:val="single" w:sz="4" w:space="0" w:color="auto"/>
              <w:left w:val="single" w:sz="4" w:space="0" w:color="auto"/>
              <w:bottom w:val="single" w:sz="4" w:space="0" w:color="auto"/>
              <w:right w:val="single" w:sz="4" w:space="0" w:color="auto"/>
            </w:tcBorders>
          </w:tcPr>
          <w:p w:rsidR="00907927" w:rsidRPr="006F52DF" w:rsidRDefault="00907927" w:rsidP="00AE731D">
            <w:pPr>
              <w:pStyle w:val="af5"/>
              <w:rPr>
                <w:rFonts w:ascii="Times New Roman" w:hAnsi="Times New Roman" w:cs="Times New Roman"/>
              </w:rPr>
            </w:pPr>
            <w:r w:rsidRPr="006F52DF">
              <w:rPr>
                <w:rFonts w:ascii="Times New Roman" w:hAnsi="Times New Roman" w:cs="Times New Roman"/>
              </w:rPr>
              <w:t>Доля проб питьевой воды, подаваемой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40" w:type="dxa"/>
            <w:tcBorders>
              <w:top w:val="single" w:sz="4" w:space="0" w:color="auto"/>
              <w:left w:val="single" w:sz="4" w:space="0" w:color="auto"/>
              <w:bottom w:val="single" w:sz="4" w:space="0" w:color="auto"/>
              <w:right w:val="single" w:sz="4" w:space="0" w:color="auto"/>
            </w:tcBorders>
          </w:tcPr>
          <w:p w:rsidR="00907927" w:rsidRPr="006F52DF" w:rsidRDefault="00907927" w:rsidP="00AE731D">
            <w:pPr>
              <w:pStyle w:val="af4"/>
              <w:jc w:val="center"/>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907927" w:rsidRPr="006F52DF" w:rsidRDefault="00907927" w:rsidP="00AE731D">
            <w:pPr>
              <w:pStyle w:val="af4"/>
              <w:jc w:val="center"/>
              <w:rPr>
                <w:rFonts w:ascii="Times New Roman" w:hAnsi="Times New Roman" w:cs="Times New Roman"/>
              </w:rPr>
            </w:pPr>
            <w:r>
              <w:rPr>
                <w:rFonts w:ascii="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907927" w:rsidRPr="006F52DF" w:rsidRDefault="00907927" w:rsidP="00AE731D">
            <w:pPr>
              <w:pStyle w:val="af4"/>
              <w:jc w:val="center"/>
              <w:rPr>
                <w:rFonts w:ascii="Times New Roman" w:hAnsi="Times New Roman" w:cs="Times New Roman"/>
              </w:rPr>
            </w:pPr>
            <w:r>
              <w:rPr>
                <w:rFonts w:ascii="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907927" w:rsidRPr="006F52DF" w:rsidRDefault="00907927" w:rsidP="00AE731D">
            <w:pPr>
              <w:pStyle w:val="af4"/>
              <w:jc w:val="center"/>
              <w:rPr>
                <w:rFonts w:ascii="Times New Roman" w:hAnsi="Times New Roman" w:cs="Times New Roman"/>
              </w:rPr>
            </w:pPr>
            <w:r>
              <w:rPr>
                <w:rFonts w:ascii="Times New Roman" w:hAnsi="Times New Roman" w:cs="Times New Roman"/>
              </w:rPr>
              <w:t>0,90</w:t>
            </w:r>
          </w:p>
        </w:tc>
        <w:tc>
          <w:tcPr>
            <w:tcW w:w="980" w:type="dxa"/>
            <w:tcBorders>
              <w:top w:val="single" w:sz="4" w:space="0" w:color="auto"/>
              <w:left w:val="single" w:sz="4" w:space="0" w:color="auto"/>
              <w:bottom w:val="single" w:sz="4" w:space="0" w:color="auto"/>
            </w:tcBorders>
          </w:tcPr>
          <w:p w:rsidR="00907927" w:rsidRPr="006F52DF" w:rsidRDefault="00907927" w:rsidP="00AE731D">
            <w:pPr>
              <w:pStyle w:val="af4"/>
              <w:jc w:val="center"/>
              <w:rPr>
                <w:rFonts w:ascii="Times New Roman" w:hAnsi="Times New Roman" w:cs="Times New Roman"/>
              </w:rPr>
            </w:pPr>
            <w:r>
              <w:rPr>
                <w:rFonts w:ascii="Times New Roman" w:hAnsi="Times New Roman" w:cs="Times New Roman"/>
              </w:rPr>
              <w:t>0,80</w:t>
            </w:r>
          </w:p>
        </w:tc>
      </w:tr>
      <w:tr w:rsidR="00907927" w:rsidRPr="006F52DF" w:rsidTr="00AE731D">
        <w:tblPrEx>
          <w:tblCellMar>
            <w:top w:w="0" w:type="dxa"/>
            <w:bottom w:w="0" w:type="dxa"/>
          </w:tblCellMar>
        </w:tblPrEx>
        <w:tc>
          <w:tcPr>
            <w:tcW w:w="700" w:type="dxa"/>
            <w:tcBorders>
              <w:top w:val="single" w:sz="4" w:space="0" w:color="auto"/>
              <w:bottom w:val="single" w:sz="4" w:space="0" w:color="auto"/>
              <w:right w:val="single" w:sz="4" w:space="0" w:color="auto"/>
            </w:tcBorders>
          </w:tcPr>
          <w:p w:rsidR="00907927" w:rsidRPr="006F52DF" w:rsidRDefault="00907927" w:rsidP="00AE731D">
            <w:pPr>
              <w:pStyle w:val="af4"/>
              <w:jc w:val="center"/>
              <w:rPr>
                <w:rFonts w:ascii="Times New Roman" w:hAnsi="Times New Roman" w:cs="Times New Roman"/>
              </w:rPr>
            </w:pPr>
            <w:r w:rsidRPr="006F52DF">
              <w:rPr>
                <w:rFonts w:ascii="Times New Roman" w:hAnsi="Times New Roman" w:cs="Times New Roman"/>
              </w:rPr>
              <w:t>1.2</w:t>
            </w:r>
          </w:p>
        </w:tc>
        <w:tc>
          <w:tcPr>
            <w:tcW w:w="4760" w:type="dxa"/>
            <w:tcBorders>
              <w:top w:val="single" w:sz="4" w:space="0" w:color="auto"/>
              <w:left w:val="single" w:sz="4" w:space="0" w:color="auto"/>
              <w:bottom w:val="single" w:sz="4" w:space="0" w:color="auto"/>
              <w:right w:val="single" w:sz="4" w:space="0" w:color="auto"/>
            </w:tcBorders>
          </w:tcPr>
          <w:p w:rsidR="00907927" w:rsidRPr="006F52DF" w:rsidRDefault="00907927" w:rsidP="00AE731D">
            <w:pPr>
              <w:pStyle w:val="af5"/>
              <w:rPr>
                <w:rFonts w:ascii="Times New Roman" w:hAnsi="Times New Roman" w:cs="Times New Roman"/>
              </w:rPr>
            </w:pPr>
            <w:r w:rsidRPr="006F52DF">
              <w:rPr>
                <w:rFonts w:ascii="Times New Roman" w:hAnsi="Times New Roman" w:cs="Times New Roman"/>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40" w:type="dxa"/>
            <w:tcBorders>
              <w:top w:val="single" w:sz="4" w:space="0" w:color="auto"/>
              <w:left w:val="single" w:sz="4" w:space="0" w:color="auto"/>
              <w:bottom w:val="single" w:sz="4" w:space="0" w:color="auto"/>
              <w:right w:val="single" w:sz="4" w:space="0" w:color="auto"/>
            </w:tcBorders>
          </w:tcPr>
          <w:p w:rsidR="00907927" w:rsidRPr="006F52DF" w:rsidRDefault="00907927" w:rsidP="00AE731D">
            <w:pPr>
              <w:pStyle w:val="af4"/>
              <w:jc w:val="center"/>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907927" w:rsidRPr="006F52DF" w:rsidRDefault="00907927" w:rsidP="00AE731D">
            <w:pPr>
              <w:pStyle w:val="af4"/>
              <w:jc w:val="center"/>
              <w:rPr>
                <w:rFonts w:ascii="Times New Roman" w:hAnsi="Times New Roman" w:cs="Times New Roman"/>
              </w:rPr>
            </w:pPr>
            <w:r>
              <w:rPr>
                <w:rFonts w:ascii="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907927" w:rsidRPr="006F52DF" w:rsidRDefault="00907927" w:rsidP="00AE731D">
            <w:pPr>
              <w:pStyle w:val="af4"/>
              <w:jc w:val="center"/>
              <w:rPr>
                <w:rFonts w:ascii="Times New Roman" w:hAnsi="Times New Roman" w:cs="Times New Roman"/>
              </w:rPr>
            </w:pPr>
            <w:r>
              <w:rPr>
                <w:rFonts w:ascii="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907927" w:rsidRPr="006F52DF" w:rsidRDefault="00907927" w:rsidP="00AE731D">
            <w:pPr>
              <w:pStyle w:val="af4"/>
              <w:jc w:val="center"/>
              <w:rPr>
                <w:rFonts w:ascii="Times New Roman" w:hAnsi="Times New Roman" w:cs="Times New Roman"/>
              </w:rPr>
            </w:pPr>
            <w:r>
              <w:rPr>
                <w:rFonts w:ascii="Times New Roman" w:hAnsi="Times New Roman" w:cs="Times New Roman"/>
              </w:rPr>
              <w:t>0,90</w:t>
            </w:r>
          </w:p>
        </w:tc>
        <w:tc>
          <w:tcPr>
            <w:tcW w:w="980" w:type="dxa"/>
            <w:tcBorders>
              <w:top w:val="single" w:sz="4" w:space="0" w:color="auto"/>
              <w:left w:val="single" w:sz="4" w:space="0" w:color="auto"/>
              <w:bottom w:val="single" w:sz="4" w:space="0" w:color="auto"/>
            </w:tcBorders>
          </w:tcPr>
          <w:p w:rsidR="00907927" w:rsidRPr="006F52DF" w:rsidRDefault="00907927" w:rsidP="00AE731D">
            <w:pPr>
              <w:pStyle w:val="af4"/>
              <w:jc w:val="center"/>
              <w:rPr>
                <w:rFonts w:ascii="Times New Roman" w:hAnsi="Times New Roman" w:cs="Times New Roman"/>
              </w:rPr>
            </w:pPr>
            <w:r>
              <w:rPr>
                <w:rFonts w:ascii="Times New Roman" w:hAnsi="Times New Roman" w:cs="Times New Roman"/>
              </w:rPr>
              <w:t>0,80</w:t>
            </w:r>
          </w:p>
        </w:tc>
      </w:tr>
      <w:tr w:rsidR="00907927" w:rsidRPr="006F52DF" w:rsidTr="00AE731D">
        <w:tblPrEx>
          <w:tblCellMar>
            <w:top w:w="0" w:type="dxa"/>
            <w:bottom w:w="0" w:type="dxa"/>
          </w:tblCellMar>
        </w:tblPrEx>
        <w:tc>
          <w:tcPr>
            <w:tcW w:w="10220" w:type="dxa"/>
            <w:gridSpan w:val="7"/>
            <w:tcBorders>
              <w:top w:val="single" w:sz="4" w:space="0" w:color="auto"/>
              <w:bottom w:val="single" w:sz="4" w:space="0" w:color="auto"/>
            </w:tcBorders>
          </w:tcPr>
          <w:p w:rsidR="00907927" w:rsidRPr="006F52DF" w:rsidRDefault="00907927" w:rsidP="00AE731D">
            <w:pPr>
              <w:pStyle w:val="af4"/>
              <w:jc w:val="center"/>
              <w:rPr>
                <w:rFonts w:ascii="Times New Roman" w:hAnsi="Times New Roman" w:cs="Times New Roman"/>
              </w:rPr>
            </w:pPr>
            <w:r w:rsidRPr="006F52DF">
              <w:rPr>
                <w:rFonts w:ascii="Times New Roman" w:hAnsi="Times New Roman" w:cs="Times New Roman"/>
              </w:rPr>
              <w:t>2. Показатели надежности и бесперебойнос</w:t>
            </w:r>
            <w:r>
              <w:rPr>
                <w:rFonts w:ascii="Times New Roman" w:hAnsi="Times New Roman" w:cs="Times New Roman"/>
              </w:rPr>
              <w:t xml:space="preserve">ти водоснабжения </w:t>
            </w:r>
          </w:p>
        </w:tc>
      </w:tr>
      <w:tr w:rsidR="00907927" w:rsidRPr="006F52DF" w:rsidTr="00AE731D">
        <w:tblPrEx>
          <w:tblCellMar>
            <w:top w:w="0" w:type="dxa"/>
            <w:bottom w:w="0" w:type="dxa"/>
          </w:tblCellMar>
        </w:tblPrEx>
        <w:tc>
          <w:tcPr>
            <w:tcW w:w="700" w:type="dxa"/>
            <w:tcBorders>
              <w:top w:val="single" w:sz="4" w:space="0" w:color="auto"/>
              <w:bottom w:val="single" w:sz="4" w:space="0" w:color="auto"/>
              <w:right w:val="single" w:sz="4" w:space="0" w:color="auto"/>
            </w:tcBorders>
          </w:tcPr>
          <w:p w:rsidR="00907927" w:rsidRPr="006F52DF" w:rsidRDefault="00907927" w:rsidP="00AE731D">
            <w:pPr>
              <w:pStyle w:val="af4"/>
              <w:jc w:val="center"/>
              <w:rPr>
                <w:rFonts w:ascii="Times New Roman" w:hAnsi="Times New Roman" w:cs="Times New Roman"/>
              </w:rPr>
            </w:pPr>
            <w:r w:rsidRPr="006F52DF">
              <w:rPr>
                <w:rFonts w:ascii="Times New Roman" w:hAnsi="Times New Roman" w:cs="Times New Roman"/>
              </w:rPr>
              <w:t>2.1</w:t>
            </w:r>
          </w:p>
        </w:tc>
        <w:tc>
          <w:tcPr>
            <w:tcW w:w="4760" w:type="dxa"/>
            <w:tcBorders>
              <w:top w:val="single" w:sz="4" w:space="0" w:color="auto"/>
              <w:left w:val="single" w:sz="4" w:space="0" w:color="auto"/>
              <w:bottom w:val="single" w:sz="4" w:space="0" w:color="auto"/>
              <w:right w:val="single" w:sz="4" w:space="0" w:color="auto"/>
            </w:tcBorders>
          </w:tcPr>
          <w:p w:rsidR="00907927" w:rsidRPr="006F52DF" w:rsidRDefault="00907927" w:rsidP="00AE731D">
            <w:pPr>
              <w:pStyle w:val="af5"/>
              <w:rPr>
                <w:rFonts w:ascii="Times New Roman" w:hAnsi="Times New Roman" w:cs="Times New Roman"/>
              </w:rPr>
            </w:pPr>
            <w:r w:rsidRPr="006F52DF">
              <w:rPr>
                <w:rFonts w:ascii="Times New Roman" w:hAnsi="Times New Roman" w:cs="Times New Roman"/>
              </w:rPr>
              <w:t>Количество перерывов в подаче воды, возникших в результате аварий, повреждений, иных технологических нарушений на объектах в год.</w:t>
            </w:r>
          </w:p>
        </w:tc>
        <w:tc>
          <w:tcPr>
            <w:tcW w:w="840" w:type="dxa"/>
            <w:tcBorders>
              <w:top w:val="single" w:sz="4" w:space="0" w:color="auto"/>
              <w:left w:val="single" w:sz="4" w:space="0" w:color="auto"/>
              <w:bottom w:val="single" w:sz="4" w:space="0" w:color="auto"/>
              <w:right w:val="single" w:sz="4" w:space="0" w:color="auto"/>
            </w:tcBorders>
          </w:tcPr>
          <w:p w:rsidR="00907927" w:rsidRPr="006F52DF" w:rsidRDefault="00907927" w:rsidP="00AE731D">
            <w:pPr>
              <w:pStyle w:val="af4"/>
              <w:jc w:val="center"/>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907927" w:rsidRPr="006F52DF" w:rsidRDefault="00907927" w:rsidP="00AE731D">
            <w:pPr>
              <w:pStyle w:val="af4"/>
              <w:jc w:val="center"/>
              <w:rPr>
                <w:rFonts w:ascii="Times New Roman" w:hAnsi="Times New Roman" w:cs="Times New Roman"/>
              </w:rPr>
            </w:pPr>
            <w:r>
              <w:rPr>
                <w:rFonts w:ascii="Times New Roman" w:hAnsi="Times New Roman" w:cs="Times New Roman"/>
              </w:rPr>
              <w:t>5</w:t>
            </w:r>
          </w:p>
        </w:tc>
        <w:tc>
          <w:tcPr>
            <w:tcW w:w="980" w:type="dxa"/>
            <w:tcBorders>
              <w:top w:val="single" w:sz="4" w:space="0" w:color="auto"/>
              <w:left w:val="single" w:sz="4" w:space="0" w:color="auto"/>
              <w:bottom w:val="single" w:sz="4" w:space="0" w:color="auto"/>
              <w:right w:val="single" w:sz="4" w:space="0" w:color="auto"/>
            </w:tcBorders>
          </w:tcPr>
          <w:p w:rsidR="00907927" w:rsidRPr="006F52DF" w:rsidRDefault="00907927" w:rsidP="00AE731D">
            <w:pPr>
              <w:pStyle w:val="af4"/>
              <w:jc w:val="center"/>
              <w:rPr>
                <w:rFonts w:ascii="Times New Roman" w:hAnsi="Times New Roman" w:cs="Times New Roman"/>
              </w:rPr>
            </w:pPr>
            <w:r>
              <w:rPr>
                <w:rFonts w:ascii="Times New Roman" w:hAnsi="Times New Roman" w:cs="Times New Roman"/>
              </w:rPr>
              <w:t>4</w:t>
            </w:r>
          </w:p>
        </w:tc>
        <w:tc>
          <w:tcPr>
            <w:tcW w:w="980" w:type="dxa"/>
            <w:tcBorders>
              <w:top w:val="single" w:sz="4" w:space="0" w:color="auto"/>
              <w:left w:val="single" w:sz="4" w:space="0" w:color="auto"/>
              <w:bottom w:val="single" w:sz="4" w:space="0" w:color="auto"/>
              <w:right w:val="single" w:sz="4" w:space="0" w:color="auto"/>
            </w:tcBorders>
          </w:tcPr>
          <w:p w:rsidR="00907927" w:rsidRPr="006F52DF" w:rsidRDefault="00907927" w:rsidP="00AE731D">
            <w:pPr>
              <w:pStyle w:val="af4"/>
              <w:jc w:val="center"/>
              <w:rPr>
                <w:rFonts w:ascii="Times New Roman" w:hAnsi="Times New Roman" w:cs="Times New Roman"/>
              </w:rPr>
            </w:pPr>
            <w:r>
              <w:rPr>
                <w:rFonts w:ascii="Times New Roman" w:hAnsi="Times New Roman" w:cs="Times New Roman"/>
              </w:rPr>
              <w:t>4</w:t>
            </w:r>
          </w:p>
        </w:tc>
        <w:tc>
          <w:tcPr>
            <w:tcW w:w="980" w:type="dxa"/>
            <w:tcBorders>
              <w:top w:val="single" w:sz="4" w:space="0" w:color="auto"/>
              <w:left w:val="single" w:sz="4" w:space="0" w:color="auto"/>
              <w:bottom w:val="single" w:sz="4" w:space="0" w:color="auto"/>
            </w:tcBorders>
          </w:tcPr>
          <w:p w:rsidR="00907927" w:rsidRPr="006F52DF" w:rsidRDefault="00907927" w:rsidP="00AE731D">
            <w:pPr>
              <w:pStyle w:val="af4"/>
              <w:jc w:val="center"/>
              <w:rPr>
                <w:rFonts w:ascii="Times New Roman" w:hAnsi="Times New Roman" w:cs="Times New Roman"/>
              </w:rPr>
            </w:pPr>
            <w:r>
              <w:rPr>
                <w:rFonts w:ascii="Times New Roman" w:hAnsi="Times New Roman" w:cs="Times New Roman"/>
              </w:rPr>
              <w:t>3</w:t>
            </w:r>
          </w:p>
        </w:tc>
      </w:tr>
      <w:tr w:rsidR="00907927" w:rsidRPr="006F52DF" w:rsidTr="00AE731D">
        <w:tblPrEx>
          <w:tblCellMar>
            <w:top w:w="0" w:type="dxa"/>
            <w:bottom w:w="0" w:type="dxa"/>
          </w:tblCellMar>
        </w:tblPrEx>
        <w:tc>
          <w:tcPr>
            <w:tcW w:w="10220" w:type="dxa"/>
            <w:gridSpan w:val="7"/>
            <w:tcBorders>
              <w:top w:val="single" w:sz="4" w:space="0" w:color="auto"/>
              <w:bottom w:val="single" w:sz="4" w:space="0" w:color="auto"/>
            </w:tcBorders>
          </w:tcPr>
          <w:p w:rsidR="00907927" w:rsidRPr="006F52DF" w:rsidRDefault="00907927" w:rsidP="00AE731D">
            <w:pPr>
              <w:pStyle w:val="af4"/>
              <w:jc w:val="center"/>
              <w:rPr>
                <w:rFonts w:ascii="Times New Roman" w:hAnsi="Times New Roman" w:cs="Times New Roman"/>
              </w:rPr>
            </w:pPr>
            <w:r w:rsidRPr="006F52DF">
              <w:rPr>
                <w:rFonts w:ascii="Times New Roman" w:hAnsi="Times New Roman" w:cs="Times New Roman"/>
              </w:rPr>
              <w:t>3. Показатели энергетической эффективности</w:t>
            </w:r>
          </w:p>
        </w:tc>
      </w:tr>
      <w:tr w:rsidR="00907927" w:rsidRPr="006F52DF" w:rsidTr="00AE731D">
        <w:tblPrEx>
          <w:tblCellMar>
            <w:top w:w="0" w:type="dxa"/>
            <w:bottom w:w="0" w:type="dxa"/>
          </w:tblCellMar>
        </w:tblPrEx>
        <w:tc>
          <w:tcPr>
            <w:tcW w:w="700" w:type="dxa"/>
            <w:tcBorders>
              <w:top w:val="single" w:sz="4" w:space="0" w:color="auto"/>
              <w:bottom w:val="single" w:sz="4" w:space="0" w:color="auto"/>
              <w:right w:val="single" w:sz="4" w:space="0" w:color="auto"/>
            </w:tcBorders>
          </w:tcPr>
          <w:p w:rsidR="00907927" w:rsidRPr="006F52DF" w:rsidRDefault="00907927" w:rsidP="00AE731D">
            <w:pPr>
              <w:pStyle w:val="af4"/>
              <w:jc w:val="center"/>
              <w:rPr>
                <w:rFonts w:ascii="Times New Roman" w:hAnsi="Times New Roman" w:cs="Times New Roman"/>
              </w:rPr>
            </w:pPr>
            <w:r w:rsidRPr="006F52DF">
              <w:rPr>
                <w:rFonts w:ascii="Times New Roman" w:hAnsi="Times New Roman" w:cs="Times New Roman"/>
              </w:rPr>
              <w:t>3.1</w:t>
            </w:r>
          </w:p>
        </w:tc>
        <w:tc>
          <w:tcPr>
            <w:tcW w:w="4760" w:type="dxa"/>
            <w:tcBorders>
              <w:top w:val="single" w:sz="4" w:space="0" w:color="auto"/>
              <w:left w:val="single" w:sz="4" w:space="0" w:color="auto"/>
              <w:bottom w:val="single" w:sz="4" w:space="0" w:color="auto"/>
              <w:right w:val="single" w:sz="4" w:space="0" w:color="auto"/>
            </w:tcBorders>
          </w:tcPr>
          <w:p w:rsidR="00907927" w:rsidRPr="006F52DF" w:rsidRDefault="00907927" w:rsidP="00AE731D">
            <w:pPr>
              <w:pStyle w:val="af5"/>
              <w:rPr>
                <w:rFonts w:ascii="Times New Roman" w:hAnsi="Times New Roman" w:cs="Times New Roman"/>
              </w:rPr>
            </w:pPr>
            <w:r w:rsidRPr="006F52DF">
              <w:rPr>
                <w:rFonts w:ascii="Times New Roman" w:hAnsi="Times New Roman" w:cs="Times New Roman"/>
              </w:rPr>
              <w:t>Доля потерь воды в централизованных системах водоснабжения при транспортировке в общем объеме воды, поданной в водопроводную сеть, %</w:t>
            </w:r>
          </w:p>
        </w:tc>
        <w:tc>
          <w:tcPr>
            <w:tcW w:w="840" w:type="dxa"/>
            <w:tcBorders>
              <w:top w:val="single" w:sz="4" w:space="0" w:color="auto"/>
              <w:left w:val="single" w:sz="4" w:space="0" w:color="auto"/>
              <w:bottom w:val="single" w:sz="4" w:space="0" w:color="auto"/>
              <w:right w:val="single" w:sz="4" w:space="0" w:color="auto"/>
            </w:tcBorders>
          </w:tcPr>
          <w:p w:rsidR="00907927" w:rsidRPr="006F52DF" w:rsidRDefault="00907927" w:rsidP="00AE731D">
            <w:pPr>
              <w:pStyle w:val="af4"/>
              <w:jc w:val="center"/>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907927" w:rsidRPr="006F52DF" w:rsidRDefault="00907927" w:rsidP="00AE731D">
            <w:pPr>
              <w:pStyle w:val="af4"/>
              <w:jc w:val="center"/>
              <w:rPr>
                <w:rFonts w:ascii="Times New Roman" w:hAnsi="Times New Roman" w:cs="Times New Roman"/>
              </w:rPr>
            </w:pPr>
            <w:r>
              <w:rPr>
                <w:rFonts w:ascii="Times New Roman" w:hAnsi="Times New Roman" w:cs="Times New Roman"/>
              </w:rPr>
              <w:t>15</w:t>
            </w:r>
            <w:r w:rsidRPr="006F52DF">
              <w:rPr>
                <w:rFonts w:ascii="Times New Roman" w:hAnsi="Times New Roman" w:cs="Times New Roman"/>
              </w:rPr>
              <w:t>,</w:t>
            </w:r>
            <w:r>
              <w:rPr>
                <w:rFonts w:ascii="Times New Roman" w:hAnsi="Times New Roman" w:cs="Times New Roman"/>
              </w:rPr>
              <w:t>0</w:t>
            </w:r>
          </w:p>
        </w:tc>
        <w:tc>
          <w:tcPr>
            <w:tcW w:w="980" w:type="dxa"/>
            <w:tcBorders>
              <w:top w:val="single" w:sz="4" w:space="0" w:color="auto"/>
              <w:left w:val="single" w:sz="4" w:space="0" w:color="auto"/>
              <w:bottom w:val="single" w:sz="4" w:space="0" w:color="auto"/>
              <w:right w:val="single" w:sz="4" w:space="0" w:color="auto"/>
            </w:tcBorders>
          </w:tcPr>
          <w:p w:rsidR="00907927" w:rsidRPr="006F52DF" w:rsidRDefault="00907927" w:rsidP="00AE731D">
            <w:pPr>
              <w:pStyle w:val="af4"/>
              <w:jc w:val="center"/>
              <w:rPr>
                <w:rFonts w:ascii="Times New Roman" w:hAnsi="Times New Roman" w:cs="Times New Roman"/>
              </w:rPr>
            </w:pPr>
            <w:r>
              <w:rPr>
                <w:rFonts w:ascii="Times New Roman" w:hAnsi="Times New Roman" w:cs="Times New Roman"/>
              </w:rPr>
              <w:t>15</w:t>
            </w:r>
            <w:r w:rsidRPr="006F52DF">
              <w:rPr>
                <w:rFonts w:ascii="Times New Roman" w:hAnsi="Times New Roman" w:cs="Times New Roman"/>
              </w:rPr>
              <w:t>,0</w:t>
            </w:r>
          </w:p>
        </w:tc>
        <w:tc>
          <w:tcPr>
            <w:tcW w:w="980" w:type="dxa"/>
            <w:tcBorders>
              <w:top w:val="single" w:sz="4" w:space="0" w:color="auto"/>
              <w:left w:val="single" w:sz="4" w:space="0" w:color="auto"/>
              <w:bottom w:val="single" w:sz="4" w:space="0" w:color="auto"/>
              <w:right w:val="single" w:sz="4" w:space="0" w:color="auto"/>
            </w:tcBorders>
          </w:tcPr>
          <w:p w:rsidR="00907927" w:rsidRPr="006F52DF" w:rsidRDefault="00907927" w:rsidP="00AE731D">
            <w:pPr>
              <w:pStyle w:val="af4"/>
              <w:jc w:val="center"/>
              <w:rPr>
                <w:rFonts w:ascii="Times New Roman" w:hAnsi="Times New Roman" w:cs="Times New Roman"/>
              </w:rPr>
            </w:pPr>
            <w:r>
              <w:rPr>
                <w:rFonts w:ascii="Times New Roman" w:hAnsi="Times New Roman" w:cs="Times New Roman"/>
              </w:rPr>
              <w:t>12,0</w:t>
            </w:r>
          </w:p>
        </w:tc>
        <w:tc>
          <w:tcPr>
            <w:tcW w:w="980" w:type="dxa"/>
            <w:tcBorders>
              <w:top w:val="single" w:sz="4" w:space="0" w:color="auto"/>
              <w:left w:val="single" w:sz="4" w:space="0" w:color="auto"/>
              <w:bottom w:val="single" w:sz="4" w:space="0" w:color="auto"/>
            </w:tcBorders>
          </w:tcPr>
          <w:p w:rsidR="00907927" w:rsidRPr="006F52DF" w:rsidRDefault="00907927" w:rsidP="00AE731D">
            <w:pPr>
              <w:pStyle w:val="af4"/>
              <w:jc w:val="center"/>
              <w:rPr>
                <w:rFonts w:ascii="Times New Roman" w:hAnsi="Times New Roman" w:cs="Times New Roman"/>
              </w:rPr>
            </w:pPr>
            <w:r>
              <w:rPr>
                <w:rFonts w:ascii="Times New Roman" w:hAnsi="Times New Roman" w:cs="Times New Roman"/>
              </w:rPr>
              <w:t>10,0</w:t>
            </w:r>
          </w:p>
        </w:tc>
      </w:tr>
    </w:tbl>
    <w:p w:rsidR="00907927" w:rsidRPr="006F52DF" w:rsidRDefault="00907927" w:rsidP="00907927"/>
    <w:p w:rsidR="00907927" w:rsidRDefault="00907927" w:rsidP="00907927">
      <w:pPr>
        <w:tabs>
          <w:tab w:val="left" w:pos="1335"/>
        </w:tabs>
        <w:rPr>
          <w:rStyle w:val="a7"/>
        </w:rPr>
      </w:pPr>
    </w:p>
    <w:p w:rsidR="00907927" w:rsidRDefault="00907927" w:rsidP="00907927">
      <w:pPr>
        <w:tabs>
          <w:tab w:val="left" w:pos="1335"/>
        </w:tabs>
        <w:rPr>
          <w:rStyle w:val="a7"/>
        </w:rPr>
      </w:pPr>
    </w:p>
    <w:p w:rsidR="00907927" w:rsidRDefault="00907927" w:rsidP="00907927">
      <w:pPr>
        <w:tabs>
          <w:tab w:val="left" w:pos="1335"/>
        </w:tabs>
        <w:rPr>
          <w:rStyle w:val="a7"/>
        </w:rPr>
      </w:pPr>
    </w:p>
    <w:p w:rsidR="00907927" w:rsidRDefault="00907927" w:rsidP="00907927">
      <w:pPr>
        <w:tabs>
          <w:tab w:val="left" w:pos="1335"/>
        </w:tabs>
        <w:rPr>
          <w:rStyle w:val="a7"/>
        </w:rPr>
      </w:pPr>
    </w:p>
    <w:p w:rsidR="00907927" w:rsidRDefault="00907927" w:rsidP="00907927">
      <w:pPr>
        <w:tabs>
          <w:tab w:val="left" w:pos="1335"/>
        </w:tabs>
        <w:rPr>
          <w:rStyle w:val="a7"/>
        </w:rPr>
      </w:pPr>
    </w:p>
    <w:p w:rsidR="00907927" w:rsidRDefault="00907927" w:rsidP="00907927">
      <w:pPr>
        <w:tabs>
          <w:tab w:val="left" w:pos="1335"/>
        </w:tabs>
        <w:rPr>
          <w:rStyle w:val="a7"/>
        </w:rPr>
      </w:pPr>
    </w:p>
    <w:p w:rsidR="00907927" w:rsidRDefault="00907927" w:rsidP="00907927">
      <w:pPr>
        <w:tabs>
          <w:tab w:val="left" w:pos="1335"/>
        </w:tabs>
        <w:rPr>
          <w:rStyle w:val="a7"/>
        </w:rPr>
      </w:pPr>
    </w:p>
    <w:p w:rsidR="00907927" w:rsidRDefault="00907927" w:rsidP="00907927">
      <w:pPr>
        <w:tabs>
          <w:tab w:val="left" w:pos="1335"/>
        </w:tabs>
        <w:rPr>
          <w:rStyle w:val="a7"/>
        </w:rPr>
      </w:pPr>
    </w:p>
    <w:p w:rsidR="00907927" w:rsidRDefault="00907927" w:rsidP="00907927">
      <w:pPr>
        <w:tabs>
          <w:tab w:val="left" w:pos="1335"/>
        </w:tabs>
        <w:rPr>
          <w:rStyle w:val="a7"/>
        </w:rPr>
      </w:pPr>
    </w:p>
    <w:p w:rsidR="00907927" w:rsidRDefault="00907927" w:rsidP="00907927">
      <w:pPr>
        <w:tabs>
          <w:tab w:val="left" w:pos="1335"/>
        </w:tabs>
        <w:rPr>
          <w:rStyle w:val="a7"/>
        </w:rPr>
      </w:pPr>
    </w:p>
    <w:p w:rsidR="00907927" w:rsidRDefault="00907927" w:rsidP="00907927">
      <w:pPr>
        <w:tabs>
          <w:tab w:val="left" w:pos="1335"/>
        </w:tabs>
        <w:rPr>
          <w:rStyle w:val="a7"/>
        </w:rPr>
      </w:pPr>
    </w:p>
    <w:p w:rsidR="00907927" w:rsidRDefault="00907927" w:rsidP="00907927">
      <w:pPr>
        <w:tabs>
          <w:tab w:val="left" w:pos="1335"/>
        </w:tabs>
        <w:rPr>
          <w:rStyle w:val="a7"/>
        </w:rPr>
      </w:pPr>
    </w:p>
    <w:p w:rsidR="00907927" w:rsidRDefault="00907927" w:rsidP="00907927">
      <w:pPr>
        <w:tabs>
          <w:tab w:val="left" w:pos="1335"/>
        </w:tabs>
        <w:rPr>
          <w:rStyle w:val="a7"/>
        </w:rPr>
      </w:pPr>
    </w:p>
    <w:p w:rsidR="00907927" w:rsidRDefault="00907927" w:rsidP="00907927">
      <w:pPr>
        <w:tabs>
          <w:tab w:val="left" w:pos="1335"/>
        </w:tabs>
        <w:rPr>
          <w:rStyle w:val="a7"/>
        </w:rPr>
      </w:pPr>
    </w:p>
    <w:p w:rsidR="00907927" w:rsidRDefault="00907927" w:rsidP="00907927">
      <w:pPr>
        <w:ind w:firstLine="698"/>
        <w:jc w:val="right"/>
        <w:rPr>
          <w:rStyle w:val="a7"/>
        </w:rPr>
      </w:pPr>
    </w:p>
    <w:p w:rsidR="00907927" w:rsidRPr="006F52DF" w:rsidRDefault="00907927" w:rsidP="00907927">
      <w:pPr>
        <w:ind w:firstLine="698"/>
        <w:jc w:val="right"/>
        <w:rPr>
          <w:rStyle w:val="a7"/>
        </w:rPr>
      </w:pPr>
      <w:r w:rsidRPr="006F52DF">
        <w:rPr>
          <w:rStyle w:val="a7"/>
        </w:rPr>
        <w:t>Приложение N 2</w:t>
      </w:r>
      <w:r w:rsidRPr="006F52DF">
        <w:rPr>
          <w:rStyle w:val="a7"/>
        </w:rPr>
        <w:br/>
        <w:t xml:space="preserve">к </w:t>
      </w:r>
      <w:hyperlink w:anchor="sub_1000" w:history="1">
        <w:r w:rsidRPr="006F52DF">
          <w:rPr>
            <w:rStyle w:val="a8"/>
            <w:rFonts w:eastAsia="Calibri"/>
          </w:rPr>
          <w:t>техническому заданию</w:t>
        </w:r>
      </w:hyperlink>
      <w:r w:rsidRPr="006F52DF">
        <w:rPr>
          <w:rStyle w:val="a7"/>
        </w:rPr>
        <w:br/>
        <w:t>на разработку инвестиционной</w:t>
      </w:r>
      <w:r w:rsidRPr="006F52DF">
        <w:rPr>
          <w:rStyle w:val="a7"/>
        </w:rPr>
        <w:br/>
        <w:t xml:space="preserve">программы </w:t>
      </w:r>
      <w:r w:rsidRPr="00613A0B">
        <w:t>МУП « Знаменское ЖКХ»</w:t>
      </w:r>
    </w:p>
    <w:p w:rsidR="00907927" w:rsidRDefault="00907927" w:rsidP="00907927">
      <w:pPr>
        <w:ind w:firstLine="698"/>
        <w:jc w:val="right"/>
        <w:rPr>
          <w:rStyle w:val="a7"/>
        </w:rPr>
      </w:pPr>
      <w:r w:rsidRPr="006F52DF">
        <w:rPr>
          <w:rStyle w:val="a7"/>
        </w:rPr>
        <w:t xml:space="preserve"> по реконструкции,</w:t>
      </w:r>
      <w:r w:rsidRPr="006F52DF">
        <w:rPr>
          <w:rStyle w:val="a7"/>
        </w:rPr>
        <w:br/>
        <w:t>модернизации и строительству</w:t>
      </w:r>
      <w:r w:rsidRPr="006F52DF">
        <w:rPr>
          <w:rStyle w:val="a7"/>
        </w:rPr>
        <w:br/>
        <w:t>объектов централизованных систем</w:t>
      </w:r>
      <w:r w:rsidRPr="006F52DF">
        <w:rPr>
          <w:rStyle w:val="a7"/>
        </w:rPr>
        <w:br/>
        <w:t>холодного водоснабжения</w:t>
      </w:r>
      <w:r>
        <w:rPr>
          <w:rStyle w:val="a7"/>
        </w:rPr>
        <w:t xml:space="preserve"> </w:t>
      </w:r>
      <w:r w:rsidRPr="006F52DF">
        <w:rPr>
          <w:rStyle w:val="a7"/>
        </w:rPr>
        <w:t>Шуховского сельского поселения</w:t>
      </w:r>
    </w:p>
    <w:p w:rsidR="00907927" w:rsidRDefault="00907927" w:rsidP="00907927">
      <w:pPr>
        <w:ind w:firstLine="698"/>
        <w:jc w:val="right"/>
        <w:rPr>
          <w:rStyle w:val="a7"/>
        </w:rPr>
      </w:pPr>
      <w:r w:rsidRPr="006F52DF">
        <w:rPr>
          <w:rStyle w:val="a7"/>
        </w:rPr>
        <w:t xml:space="preserve"> Знаменского муниципального района</w:t>
      </w:r>
    </w:p>
    <w:p w:rsidR="00907927" w:rsidRPr="00FA65F8" w:rsidRDefault="00907927" w:rsidP="00907927">
      <w:pPr>
        <w:ind w:firstLine="698"/>
        <w:jc w:val="right"/>
        <w:rPr>
          <w:b/>
          <w:bCs/>
          <w:color w:val="26282F"/>
        </w:rPr>
      </w:pPr>
      <w:r>
        <w:rPr>
          <w:rStyle w:val="a7"/>
        </w:rPr>
        <w:t xml:space="preserve"> </w:t>
      </w:r>
      <w:r w:rsidRPr="006F52DF">
        <w:rPr>
          <w:rStyle w:val="a7"/>
        </w:rPr>
        <w:t xml:space="preserve">Омской области </w:t>
      </w:r>
      <w:r>
        <w:rPr>
          <w:rStyle w:val="a7"/>
        </w:rPr>
        <w:t xml:space="preserve">на 2024-2028 </w:t>
      </w:r>
      <w:r w:rsidRPr="006F52DF">
        <w:rPr>
          <w:rStyle w:val="a7"/>
        </w:rPr>
        <w:t>год</w:t>
      </w:r>
      <w:r>
        <w:rPr>
          <w:rStyle w:val="a7"/>
        </w:rPr>
        <w:t>ы.</w:t>
      </w:r>
    </w:p>
    <w:p w:rsidR="00907927" w:rsidRPr="006F52DF" w:rsidRDefault="00907927" w:rsidP="00907927"/>
    <w:p w:rsidR="00907927" w:rsidRPr="006F52DF" w:rsidRDefault="00907927" w:rsidP="00907927"/>
    <w:p w:rsidR="00907927" w:rsidRPr="00167731" w:rsidRDefault="00907927" w:rsidP="00907927">
      <w:pPr>
        <w:pStyle w:val="afe"/>
        <w:jc w:val="center"/>
        <w:rPr>
          <w:rFonts w:cs="Times New Roman"/>
          <w:b/>
          <w:sz w:val="28"/>
          <w:szCs w:val="28"/>
        </w:rPr>
      </w:pPr>
      <w:r w:rsidRPr="00167731">
        <w:rPr>
          <w:rFonts w:cs="Times New Roman"/>
          <w:b/>
          <w:sz w:val="28"/>
          <w:szCs w:val="28"/>
        </w:rPr>
        <w:t>Перечень мероприятий по строительству, модернизации и (или) реконструкции объектов централизованных систем водоснабжения и (или) водоотведения с указанием плановых значений показателей надежности, качества и энергетической эффективности объектов, которые должны быть достигнуты в результате реализации таких мероприятий</w:t>
      </w:r>
    </w:p>
    <w:p w:rsidR="00907927" w:rsidRPr="00167731" w:rsidRDefault="00907927" w:rsidP="00907927">
      <w:pPr>
        <w:jc w:val="cente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700"/>
        <w:gridCol w:w="5600"/>
        <w:gridCol w:w="3731"/>
        <w:gridCol w:w="2693"/>
        <w:gridCol w:w="1559"/>
      </w:tblGrid>
      <w:tr w:rsidR="00907927" w:rsidTr="00AE731D">
        <w:tc>
          <w:tcPr>
            <w:tcW w:w="14283" w:type="dxa"/>
            <w:gridSpan w:val="5"/>
            <w:tcBorders>
              <w:top w:val="single" w:sz="4" w:space="0" w:color="auto"/>
              <w:left w:val="single" w:sz="4" w:space="0" w:color="auto"/>
              <w:bottom w:val="single" w:sz="4" w:space="0" w:color="auto"/>
              <w:right w:val="single" w:sz="4" w:space="0" w:color="auto"/>
            </w:tcBorders>
          </w:tcPr>
          <w:p w:rsidR="00907927" w:rsidRDefault="00907927" w:rsidP="00AE731D">
            <w:pPr>
              <w:pStyle w:val="af4"/>
              <w:jc w:val="center"/>
              <w:rPr>
                <w:rFonts w:ascii="Times New Roman" w:hAnsi="Times New Roman" w:cs="Times New Roman"/>
              </w:rPr>
            </w:pPr>
            <w:r w:rsidRPr="0008705E">
              <w:rPr>
                <w:rFonts w:ascii="Times New Roman" w:hAnsi="Times New Roman" w:cs="Times New Roman"/>
              </w:rPr>
              <w:t>Мероприятия, направленные на повышение качества воды</w:t>
            </w:r>
          </w:p>
        </w:tc>
      </w:tr>
      <w:tr w:rsidR="00907927" w:rsidTr="00AE731D">
        <w:tc>
          <w:tcPr>
            <w:tcW w:w="700" w:type="dxa"/>
            <w:tcBorders>
              <w:top w:val="single" w:sz="4" w:space="0" w:color="auto"/>
              <w:left w:val="single" w:sz="4" w:space="0" w:color="auto"/>
              <w:bottom w:val="single" w:sz="4" w:space="0" w:color="auto"/>
              <w:right w:val="single" w:sz="4" w:space="0" w:color="auto"/>
            </w:tcBorders>
          </w:tcPr>
          <w:p w:rsidR="00907927" w:rsidRDefault="00907927" w:rsidP="00AE731D">
            <w:pPr>
              <w:pStyle w:val="af4"/>
              <w:jc w:val="center"/>
              <w:rPr>
                <w:rFonts w:ascii="Times New Roman" w:hAnsi="Times New Roman" w:cs="Times New Roman"/>
              </w:rPr>
            </w:pPr>
            <w:r>
              <w:rPr>
                <w:rFonts w:ascii="Times New Roman" w:hAnsi="Times New Roman" w:cs="Times New Roman"/>
              </w:rPr>
              <w:t>N</w:t>
            </w:r>
            <w:r>
              <w:rPr>
                <w:rFonts w:ascii="Times New Roman" w:hAnsi="Times New Roman" w:cs="Times New Roman"/>
              </w:rPr>
              <w:br/>
              <w:t>п/п</w:t>
            </w:r>
          </w:p>
        </w:tc>
        <w:tc>
          <w:tcPr>
            <w:tcW w:w="5600" w:type="dxa"/>
            <w:tcBorders>
              <w:top w:val="single" w:sz="4" w:space="0" w:color="auto"/>
              <w:left w:val="single" w:sz="4" w:space="0" w:color="auto"/>
              <w:bottom w:val="single" w:sz="4" w:space="0" w:color="auto"/>
              <w:right w:val="single" w:sz="4" w:space="0" w:color="auto"/>
            </w:tcBorders>
          </w:tcPr>
          <w:p w:rsidR="00907927" w:rsidRDefault="00907927" w:rsidP="00AE731D">
            <w:pPr>
              <w:pStyle w:val="af4"/>
              <w:jc w:val="center"/>
              <w:rPr>
                <w:rFonts w:ascii="Times New Roman" w:hAnsi="Times New Roman" w:cs="Times New Roman"/>
              </w:rPr>
            </w:pPr>
            <w:r>
              <w:rPr>
                <w:rFonts w:ascii="Times New Roman" w:hAnsi="Times New Roman" w:cs="Times New Roman"/>
              </w:rPr>
              <w:t>Мероприятия</w:t>
            </w:r>
          </w:p>
        </w:tc>
        <w:tc>
          <w:tcPr>
            <w:tcW w:w="7983" w:type="dxa"/>
            <w:gridSpan w:val="3"/>
            <w:tcBorders>
              <w:top w:val="single" w:sz="4" w:space="0" w:color="auto"/>
              <w:left w:val="single" w:sz="4" w:space="0" w:color="auto"/>
              <w:bottom w:val="single" w:sz="4" w:space="0" w:color="auto"/>
              <w:right w:val="single" w:sz="4" w:space="0" w:color="auto"/>
            </w:tcBorders>
          </w:tcPr>
          <w:p w:rsidR="00907927" w:rsidRDefault="00907927" w:rsidP="00AE731D">
            <w:pPr>
              <w:pStyle w:val="af4"/>
              <w:jc w:val="center"/>
              <w:rPr>
                <w:rFonts w:ascii="Times New Roman" w:hAnsi="Times New Roman" w:cs="Times New Roman"/>
                <w:sz w:val="20"/>
                <w:szCs w:val="20"/>
              </w:rPr>
            </w:pPr>
            <w:r>
              <w:rPr>
                <w:rFonts w:ascii="Times New Roman" w:hAnsi="Times New Roman" w:cs="Times New Roman"/>
              </w:rPr>
              <w:t>Плановый показатель</w:t>
            </w:r>
          </w:p>
        </w:tc>
      </w:tr>
      <w:tr w:rsidR="00907927" w:rsidTr="00AE731D">
        <w:tc>
          <w:tcPr>
            <w:tcW w:w="700" w:type="dxa"/>
            <w:tcBorders>
              <w:top w:val="single" w:sz="4" w:space="0" w:color="auto"/>
              <w:left w:val="single" w:sz="4" w:space="0" w:color="auto"/>
              <w:bottom w:val="single" w:sz="4" w:space="0" w:color="auto"/>
              <w:right w:val="single" w:sz="4" w:space="0" w:color="auto"/>
            </w:tcBorders>
          </w:tcPr>
          <w:p w:rsidR="00907927" w:rsidRDefault="00907927" w:rsidP="00AE731D">
            <w:pPr>
              <w:pStyle w:val="af4"/>
              <w:jc w:val="center"/>
              <w:rPr>
                <w:rFonts w:ascii="Times New Roman" w:hAnsi="Times New Roman" w:cs="Times New Roman"/>
              </w:rPr>
            </w:pPr>
          </w:p>
        </w:tc>
        <w:tc>
          <w:tcPr>
            <w:tcW w:w="5600" w:type="dxa"/>
            <w:tcBorders>
              <w:top w:val="single" w:sz="4" w:space="0" w:color="auto"/>
              <w:left w:val="single" w:sz="4" w:space="0" w:color="auto"/>
              <w:bottom w:val="single" w:sz="4" w:space="0" w:color="auto"/>
              <w:right w:val="single" w:sz="4" w:space="0" w:color="auto"/>
            </w:tcBorders>
          </w:tcPr>
          <w:p w:rsidR="00907927" w:rsidRDefault="00907927" w:rsidP="00AE731D">
            <w:pPr>
              <w:pStyle w:val="af5"/>
              <w:jc w:val="center"/>
              <w:rPr>
                <w:rFonts w:ascii="Times New Roman" w:hAnsi="Times New Roman" w:cs="Times New Roman"/>
              </w:rPr>
            </w:pPr>
            <w:r>
              <w:rPr>
                <w:rFonts w:ascii="Times New Roman" w:hAnsi="Times New Roman" w:cs="Times New Roman"/>
              </w:rPr>
              <w:t xml:space="preserve">Наименование мероприятия </w:t>
            </w:r>
          </w:p>
        </w:tc>
        <w:tc>
          <w:tcPr>
            <w:tcW w:w="3731" w:type="dxa"/>
            <w:tcBorders>
              <w:top w:val="single" w:sz="4" w:space="0" w:color="auto"/>
              <w:left w:val="single" w:sz="4" w:space="0" w:color="auto"/>
              <w:bottom w:val="single" w:sz="4" w:space="0" w:color="auto"/>
              <w:right w:val="single" w:sz="4" w:space="0" w:color="auto"/>
            </w:tcBorders>
          </w:tcPr>
          <w:p w:rsidR="00907927" w:rsidRDefault="00907927" w:rsidP="00AE731D">
            <w:pPr>
              <w:pStyle w:val="af5"/>
              <w:jc w:val="center"/>
              <w:rPr>
                <w:rFonts w:ascii="Times New Roman" w:hAnsi="Times New Roman" w:cs="Times New Roman"/>
              </w:rPr>
            </w:pPr>
            <w:r>
              <w:rPr>
                <w:rFonts w:ascii="Times New Roman" w:hAnsi="Times New Roman" w:cs="Times New Roman"/>
              </w:rPr>
              <w:t>Наименование показателя</w:t>
            </w:r>
          </w:p>
        </w:tc>
        <w:tc>
          <w:tcPr>
            <w:tcW w:w="2693" w:type="dxa"/>
            <w:tcBorders>
              <w:top w:val="single" w:sz="4" w:space="0" w:color="auto"/>
              <w:left w:val="single" w:sz="4" w:space="0" w:color="auto"/>
              <w:bottom w:val="single" w:sz="4" w:space="0" w:color="auto"/>
              <w:right w:val="nil"/>
            </w:tcBorders>
          </w:tcPr>
          <w:p w:rsidR="00907927" w:rsidRDefault="00907927" w:rsidP="00AE731D">
            <w:pPr>
              <w:pStyle w:val="af4"/>
              <w:jc w:val="center"/>
              <w:rPr>
                <w:rFonts w:ascii="Times New Roman" w:hAnsi="Times New Roman" w:cs="Times New Roman"/>
              </w:rPr>
            </w:pPr>
            <w:r>
              <w:rPr>
                <w:rFonts w:ascii="Times New Roman" w:hAnsi="Times New Roman" w:cs="Times New Roman"/>
              </w:rPr>
              <w:t>Единица измерения</w:t>
            </w:r>
          </w:p>
        </w:tc>
        <w:tc>
          <w:tcPr>
            <w:tcW w:w="1559" w:type="dxa"/>
            <w:tcBorders>
              <w:top w:val="single" w:sz="4" w:space="0" w:color="auto"/>
              <w:left w:val="single" w:sz="4" w:space="0" w:color="auto"/>
              <w:bottom w:val="single" w:sz="4" w:space="0" w:color="auto"/>
              <w:right w:val="single" w:sz="4" w:space="0" w:color="auto"/>
            </w:tcBorders>
          </w:tcPr>
          <w:p w:rsidR="00907927" w:rsidRDefault="00907927" w:rsidP="00AE731D">
            <w:pPr>
              <w:pStyle w:val="af4"/>
              <w:jc w:val="center"/>
              <w:rPr>
                <w:rFonts w:ascii="Times New Roman" w:hAnsi="Times New Roman" w:cs="Times New Roman"/>
              </w:rPr>
            </w:pPr>
            <w:r>
              <w:rPr>
                <w:rFonts w:ascii="Times New Roman" w:hAnsi="Times New Roman" w:cs="Times New Roman"/>
              </w:rPr>
              <w:t>значение</w:t>
            </w:r>
          </w:p>
        </w:tc>
      </w:tr>
      <w:tr w:rsidR="00907927" w:rsidTr="00AE731D">
        <w:trPr>
          <w:trHeight w:val="1245"/>
        </w:trPr>
        <w:tc>
          <w:tcPr>
            <w:tcW w:w="700" w:type="dxa"/>
            <w:tcBorders>
              <w:top w:val="single" w:sz="4" w:space="0" w:color="auto"/>
              <w:left w:val="single" w:sz="4" w:space="0" w:color="auto"/>
              <w:right w:val="single" w:sz="4" w:space="0" w:color="auto"/>
            </w:tcBorders>
          </w:tcPr>
          <w:p w:rsidR="00907927" w:rsidRDefault="00907927" w:rsidP="00AE731D">
            <w:pPr>
              <w:pStyle w:val="af4"/>
              <w:jc w:val="center"/>
              <w:rPr>
                <w:rFonts w:ascii="Times New Roman" w:hAnsi="Times New Roman" w:cs="Times New Roman"/>
              </w:rPr>
            </w:pPr>
            <w:r>
              <w:rPr>
                <w:rFonts w:ascii="Times New Roman" w:hAnsi="Times New Roman" w:cs="Times New Roman"/>
              </w:rPr>
              <w:t>1</w:t>
            </w:r>
          </w:p>
          <w:p w:rsidR="00907927" w:rsidRDefault="00907927" w:rsidP="00AE731D"/>
          <w:p w:rsidR="00907927" w:rsidRDefault="00907927" w:rsidP="00AE731D"/>
          <w:p w:rsidR="00907927" w:rsidRPr="00097D54" w:rsidRDefault="00907927" w:rsidP="00AE731D"/>
        </w:tc>
        <w:tc>
          <w:tcPr>
            <w:tcW w:w="5600" w:type="dxa"/>
            <w:tcBorders>
              <w:top w:val="single" w:sz="4" w:space="0" w:color="auto"/>
              <w:left w:val="single" w:sz="4" w:space="0" w:color="auto"/>
              <w:bottom w:val="single" w:sz="4" w:space="0" w:color="auto"/>
              <w:right w:val="single" w:sz="4" w:space="0" w:color="auto"/>
            </w:tcBorders>
          </w:tcPr>
          <w:p w:rsidR="00907927" w:rsidRDefault="00907927" w:rsidP="00AE731D">
            <w:pPr>
              <w:pStyle w:val="af5"/>
              <w:jc w:val="center"/>
              <w:rPr>
                <w:rFonts w:ascii="Times New Roman" w:hAnsi="Times New Roman" w:cs="Times New Roman"/>
              </w:rPr>
            </w:pPr>
            <w:r>
              <w:rPr>
                <w:rFonts w:ascii="Times New Roman" w:hAnsi="Times New Roman" w:cs="Times New Roman"/>
              </w:rPr>
              <w:t>Промывка водонапорных башен в д.Кондрашино,д.Малобутаково, д.Малочередово,д.Липовка,д.Тузаклы,с.Шухово</w:t>
            </w:r>
          </w:p>
          <w:p w:rsidR="00907927" w:rsidRPr="00097D54" w:rsidRDefault="00907927" w:rsidP="00AE731D"/>
        </w:tc>
        <w:tc>
          <w:tcPr>
            <w:tcW w:w="3731" w:type="dxa"/>
            <w:vMerge w:val="restart"/>
            <w:tcBorders>
              <w:top w:val="single" w:sz="4" w:space="0" w:color="auto"/>
              <w:left w:val="single" w:sz="4" w:space="0" w:color="auto"/>
              <w:right w:val="single" w:sz="4" w:space="0" w:color="auto"/>
            </w:tcBorders>
          </w:tcPr>
          <w:p w:rsidR="00907927" w:rsidRDefault="00907927" w:rsidP="00AE731D">
            <w:pPr>
              <w:pStyle w:val="af5"/>
              <w:jc w:val="center"/>
              <w:rPr>
                <w:rFonts w:ascii="Times New Roman" w:hAnsi="Times New Roman" w:cs="Times New Roman"/>
              </w:rPr>
            </w:pPr>
            <w:r w:rsidRPr="0008705E">
              <w:rPr>
                <w:rFonts w:ascii="Times New Roman" w:hAnsi="Times New Roman" w:cs="Times New Roman"/>
              </w:rPr>
              <w:t>Доля проб питьевой воды, подаваемой с водопроводных станций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2693" w:type="dxa"/>
            <w:vMerge w:val="restart"/>
            <w:tcBorders>
              <w:top w:val="single" w:sz="4" w:space="0" w:color="auto"/>
              <w:left w:val="single" w:sz="4" w:space="0" w:color="auto"/>
              <w:right w:val="nil"/>
            </w:tcBorders>
          </w:tcPr>
          <w:p w:rsidR="00907927" w:rsidRDefault="00907927" w:rsidP="00AE731D">
            <w:pPr>
              <w:pStyle w:val="af4"/>
              <w:jc w:val="center"/>
              <w:rPr>
                <w:rFonts w:ascii="Times New Roman" w:hAnsi="Times New Roman" w:cs="Times New Roman"/>
              </w:rPr>
            </w:pPr>
            <w:r>
              <w:rPr>
                <w:rFonts w:ascii="Times New Roman" w:hAnsi="Times New Roman" w:cs="Times New Roman"/>
              </w:rPr>
              <w:t>%</w:t>
            </w:r>
          </w:p>
        </w:tc>
        <w:tc>
          <w:tcPr>
            <w:tcW w:w="1559" w:type="dxa"/>
            <w:vMerge w:val="restart"/>
            <w:tcBorders>
              <w:top w:val="single" w:sz="4" w:space="0" w:color="auto"/>
              <w:left w:val="single" w:sz="4" w:space="0" w:color="auto"/>
              <w:right w:val="single" w:sz="4" w:space="0" w:color="auto"/>
            </w:tcBorders>
          </w:tcPr>
          <w:p w:rsidR="00907927" w:rsidRDefault="00907927" w:rsidP="00AE731D">
            <w:pPr>
              <w:pStyle w:val="af4"/>
              <w:jc w:val="center"/>
              <w:rPr>
                <w:rFonts w:ascii="Times New Roman" w:hAnsi="Times New Roman" w:cs="Times New Roman"/>
              </w:rPr>
            </w:pPr>
            <w:r>
              <w:rPr>
                <w:rFonts w:ascii="Times New Roman" w:hAnsi="Times New Roman" w:cs="Times New Roman"/>
              </w:rPr>
              <w:t>0</w:t>
            </w:r>
          </w:p>
        </w:tc>
      </w:tr>
      <w:tr w:rsidR="00907927" w:rsidTr="00AE731D">
        <w:trPr>
          <w:trHeight w:val="1245"/>
        </w:trPr>
        <w:tc>
          <w:tcPr>
            <w:tcW w:w="700" w:type="dxa"/>
            <w:tcBorders>
              <w:left w:val="single" w:sz="4" w:space="0" w:color="auto"/>
              <w:bottom w:val="single" w:sz="4" w:space="0" w:color="auto"/>
              <w:right w:val="single" w:sz="4" w:space="0" w:color="auto"/>
            </w:tcBorders>
          </w:tcPr>
          <w:p w:rsidR="00907927" w:rsidRDefault="00907927" w:rsidP="00AE731D">
            <w:pPr>
              <w:pStyle w:val="af4"/>
              <w:jc w:val="center"/>
              <w:rPr>
                <w:rFonts w:ascii="Times New Roman" w:hAnsi="Times New Roman" w:cs="Times New Roman"/>
              </w:rPr>
            </w:pPr>
          </w:p>
        </w:tc>
        <w:tc>
          <w:tcPr>
            <w:tcW w:w="5600" w:type="dxa"/>
            <w:tcBorders>
              <w:top w:val="single" w:sz="4" w:space="0" w:color="auto"/>
              <w:left w:val="single" w:sz="4" w:space="0" w:color="auto"/>
              <w:bottom w:val="single" w:sz="4" w:space="0" w:color="auto"/>
              <w:right w:val="single" w:sz="4" w:space="0" w:color="auto"/>
            </w:tcBorders>
          </w:tcPr>
          <w:p w:rsidR="00907927" w:rsidRDefault="00907927" w:rsidP="00AE731D">
            <w:pPr>
              <w:pStyle w:val="af5"/>
              <w:jc w:val="center"/>
              <w:rPr>
                <w:rFonts w:ascii="Times New Roman" w:hAnsi="Times New Roman" w:cs="Times New Roman"/>
              </w:rPr>
            </w:pPr>
            <w:r>
              <w:rPr>
                <w:rFonts w:ascii="Times New Roman" w:hAnsi="Times New Roman" w:cs="Times New Roman"/>
              </w:rPr>
              <w:t xml:space="preserve">Разработка проектов зон </w:t>
            </w:r>
            <w:r w:rsidRPr="0008705E">
              <w:rPr>
                <w:rFonts w:ascii="Times New Roman" w:hAnsi="Times New Roman" w:cs="Times New Roman"/>
              </w:rPr>
              <w:t>санитарной охраны</w:t>
            </w:r>
          </w:p>
          <w:p w:rsidR="00907927" w:rsidRPr="00097D54" w:rsidRDefault="00907927" w:rsidP="00AE731D">
            <w:pPr>
              <w:jc w:val="center"/>
            </w:pPr>
            <w:r>
              <w:t>д.Кондрашино,д.Малобутаково, д.Малочередово,д.Липовка,д.Тузаклы</w:t>
            </w:r>
          </w:p>
        </w:tc>
        <w:tc>
          <w:tcPr>
            <w:tcW w:w="3731" w:type="dxa"/>
            <w:vMerge/>
            <w:tcBorders>
              <w:left w:val="single" w:sz="4" w:space="0" w:color="auto"/>
              <w:bottom w:val="single" w:sz="4" w:space="0" w:color="auto"/>
              <w:right w:val="single" w:sz="4" w:space="0" w:color="auto"/>
            </w:tcBorders>
          </w:tcPr>
          <w:p w:rsidR="00907927" w:rsidRPr="0008705E" w:rsidRDefault="00907927" w:rsidP="00AE731D">
            <w:pPr>
              <w:pStyle w:val="af5"/>
              <w:jc w:val="center"/>
              <w:rPr>
                <w:rFonts w:ascii="Times New Roman" w:hAnsi="Times New Roman" w:cs="Times New Roman"/>
              </w:rPr>
            </w:pPr>
          </w:p>
        </w:tc>
        <w:tc>
          <w:tcPr>
            <w:tcW w:w="2693" w:type="dxa"/>
            <w:vMerge/>
            <w:tcBorders>
              <w:left w:val="single" w:sz="4" w:space="0" w:color="auto"/>
              <w:bottom w:val="single" w:sz="4" w:space="0" w:color="auto"/>
              <w:right w:val="nil"/>
            </w:tcBorders>
          </w:tcPr>
          <w:p w:rsidR="00907927" w:rsidRDefault="00907927" w:rsidP="00AE731D">
            <w:pPr>
              <w:pStyle w:val="af4"/>
              <w:jc w:val="cente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907927" w:rsidRDefault="00907927" w:rsidP="00AE731D">
            <w:pPr>
              <w:pStyle w:val="af4"/>
              <w:jc w:val="center"/>
              <w:rPr>
                <w:rFonts w:ascii="Times New Roman" w:hAnsi="Times New Roman" w:cs="Times New Roman"/>
              </w:rPr>
            </w:pPr>
          </w:p>
        </w:tc>
      </w:tr>
    </w:tbl>
    <w:p w:rsidR="00907927" w:rsidRPr="004C3F9B" w:rsidRDefault="00907927" w:rsidP="00907927"/>
    <w:p w:rsidR="00907927" w:rsidRPr="006F52DF" w:rsidRDefault="00907927" w:rsidP="00907927"/>
    <w:p w:rsidR="00907927" w:rsidRPr="006F52DF" w:rsidRDefault="00907927" w:rsidP="00907927"/>
    <w:p w:rsidR="00907927" w:rsidRPr="006F52DF" w:rsidRDefault="00907927" w:rsidP="00907927"/>
    <w:p w:rsidR="00907927" w:rsidRPr="006F52DF" w:rsidRDefault="00907927" w:rsidP="00907927"/>
    <w:p w:rsidR="00907927" w:rsidRDefault="00907927" w:rsidP="00907927">
      <w:pPr>
        <w:tabs>
          <w:tab w:val="left" w:pos="12300"/>
        </w:tabs>
      </w:pPr>
    </w:p>
    <w:p w:rsidR="00907927" w:rsidRDefault="00907927" w:rsidP="00907927">
      <w:pPr>
        <w:tabs>
          <w:tab w:val="left" w:pos="12300"/>
        </w:tabs>
      </w:pPr>
    </w:p>
    <w:p w:rsidR="00907927" w:rsidRDefault="00907927" w:rsidP="00907927">
      <w:pPr>
        <w:tabs>
          <w:tab w:val="left" w:pos="12300"/>
        </w:tabs>
      </w:pPr>
    </w:p>
    <w:p w:rsidR="00907927" w:rsidRDefault="00907927" w:rsidP="00907927">
      <w:pPr>
        <w:tabs>
          <w:tab w:val="left" w:pos="12300"/>
        </w:tabs>
      </w:pPr>
    </w:p>
    <w:p w:rsidR="00907927" w:rsidRDefault="00907927" w:rsidP="00907927">
      <w:pPr>
        <w:tabs>
          <w:tab w:val="left" w:pos="12300"/>
        </w:tabs>
      </w:pPr>
    </w:p>
    <w:p w:rsidR="00907927" w:rsidRDefault="00907927" w:rsidP="00907927">
      <w:pPr>
        <w:tabs>
          <w:tab w:val="left" w:pos="12300"/>
        </w:tabs>
      </w:pPr>
    </w:p>
    <w:p w:rsidR="00907927" w:rsidRDefault="00907927" w:rsidP="00907927">
      <w:pPr>
        <w:tabs>
          <w:tab w:val="left" w:pos="12300"/>
        </w:tabs>
      </w:pPr>
    </w:p>
    <w:p w:rsidR="00907927" w:rsidRDefault="00907927" w:rsidP="00907927">
      <w:pPr>
        <w:tabs>
          <w:tab w:val="left" w:pos="12300"/>
        </w:tabs>
      </w:pPr>
    </w:p>
    <w:p w:rsidR="00907927" w:rsidRDefault="00907927" w:rsidP="00907927">
      <w:pPr>
        <w:tabs>
          <w:tab w:val="left" w:pos="12300"/>
        </w:tabs>
      </w:pPr>
    </w:p>
    <w:p w:rsidR="00907927" w:rsidRDefault="00907927" w:rsidP="00907927">
      <w:pPr>
        <w:tabs>
          <w:tab w:val="left" w:pos="12300"/>
        </w:tabs>
      </w:pPr>
    </w:p>
    <w:p w:rsidR="00422A42" w:rsidRDefault="00422A42" w:rsidP="00422A42"/>
    <w:p w:rsidR="00422A42" w:rsidRDefault="00422A42" w:rsidP="00422A42">
      <w:pPr>
        <w:pStyle w:val="ConsPlusNormal"/>
        <w:widowControl/>
        <w:ind w:firstLine="709"/>
        <w:jc w:val="right"/>
        <w:rPr>
          <w:rFonts w:ascii="Times New Roman" w:hAnsi="Times New Roman" w:cs="Times New Roman"/>
          <w:color w:val="000000"/>
          <w:sz w:val="28"/>
          <w:szCs w:val="28"/>
        </w:rPr>
      </w:pPr>
    </w:p>
    <w:p w:rsidR="004E289E" w:rsidRPr="007F23A0" w:rsidRDefault="004E289E" w:rsidP="004E289E">
      <w:pPr>
        <w:jc w:val="center"/>
        <w:rPr>
          <w:b/>
          <w:i/>
          <w:sz w:val="24"/>
          <w:szCs w:val="24"/>
        </w:rPr>
      </w:pPr>
    </w:p>
    <w:p w:rsidR="005C681B" w:rsidRDefault="005C681B" w:rsidP="005C681B">
      <w:pPr>
        <w:rPr>
          <w:b/>
          <w:bCs/>
          <w:color w:val="000000"/>
          <w:sz w:val="24"/>
        </w:rPr>
      </w:pPr>
    </w:p>
    <w:p w:rsidR="005C681B" w:rsidRDefault="005C681B" w:rsidP="005C681B">
      <w:pPr>
        <w:rPr>
          <w:b/>
          <w:bCs/>
          <w:color w:val="000000"/>
          <w:sz w:val="24"/>
        </w:rPr>
      </w:pPr>
    </w:p>
    <w:p w:rsidR="005C681B" w:rsidRDefault="005C681B" w:rsidP="005C681B">
      <w:pPr>
        <w:rPr>
          <w:b/>
          <w:bCs/>
          <w:color w:val="000000"/>
          <w:sz w:val="24"/>
        </w:rPr>
      </w:pPr>
    </w:p>
    <w:p w:rsidR="0003323A" w:rsidRDefault="0003323A" w:rsidP="0003323A">
      <w:pPr>
        <w:spacing w:line="240" w:lineRule="exact"/>
        <w:jc w:val="both"/>
        <w:rPr>
          <w:sz w:val="26"/>
          <w:szCs w:val="26"/>
        </w:rPr>
      </w:pPr>
    </w:p>
    <w:p w:rsidR="0003323A" w:rsidRDefault="0003323A" w:rsidP="0003323A">
      <w:pPr>
        <w:spacing w:line="240" w:lineRule="exact"/>
        <w:jc w:val="both"/>
        <w:rPr>
          <w:sz w:val="26"/>
          <w:szCs w:val="26"/>
        </w:rPr>
      </w:pPr>
    </w:p>
    <w:p w:rsidR="003D683A" w:rsidRPr="0044157A" w:rsidRDefault="003D683A" w:rsidP="003D683A">
      <w:pPr>
        <w:rPr>
          <w:color w:val="000000" w:themeColor="text1"/>
          <w:sz w:val="22"/>
          <w:szCs w:val="22"/>
        </w:rPr>
      </w:pPr>
    </w:p>
    <w:p w:rsidR="00553260" w:rsidRPr="0044157A" w:rsidRDefault="00553260" w:rsidP="00553260">
      <w:pPr>
        <w:jc w:val="both"/>
        <w:rPr>
          <w:i/>
          <w:color w:val="000000" w:themeColor="text1"/>
          <w:sz w:val="22"/>
          <w:szCs w:val="22"/>
        </w:rPr>
      </w:pPr>
      <w:r w:rsidRPr="0044157A">
        <w:rPr>
          <w:b/>
          <w:color w:val="000000" w:themeColor="text1"/>
          <w:sz w:val="22"/>
          <w:szCs w:val="22"/>
        </w:rPr>
        <w:t>Учредитель:</w:t>
      </w:r>
      <w:bookmarkStart w:id="28" w:name="_GoBack"/>
      <w:r w:rsidRPr="0044157A">
        <w:rPr>
          <w:b/>
          <w:color w:val="000000" w:themeColor="text1"/>
          <w:sz w:val="22"/>
          <w:szCs w:val="22"/>
        </w:rPr>
        <w:t xml:space="preserve"> </w:t>
      </w:r>
      <w:r w:rsidRPr="0044157A">
        <w:rPr>
          <w:i/>
          <w:color w:val="000000" w:themeColor="text1"/>
          <w:sz w:val="22"/>
          <w:szCs w:val="22"/>
        </w:rPr>
        <w:t>Совет и</w:t>
      </w:r>
      <w:bookmarkEnd w:id="28"/>
      <w:r w:rsidRPr="0044157A">
        <w:rPr>
          <w:i/>
          <w:color w:val="000000" w:themeColor="text1"/>
          <w:sz w:val="22"/>
          <w:szCs w:val="22"/>
        </w:rPr>
        <w:t xml:space="preserve"> Администрация </w:t>
      </w:r>
      <w:r w:rsidR="005F7136" w:rsidRPr="0044157A">
        <w:rPr>
          <w:i/>
          <w:color w:val="000000" w:themeColor="text1"/>
          <w:sz w:val="22"/>
          <w:szCs w:val="22"/>
        </w:rPr>
        <w:t>Шуховского</w:t>
      </w:r>
      <w:r w:rsidRPr="0044157A">
        <w:rPr>
          <w:i/>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rPr>
          <w:b/>
          <w:color w:val="000000" w:themeColor="text1"/>
          <w:sz w:val="22"/>
          <w:szCs w:val="22"/>
        </w:rPr>
      </w:pPr>
    </w:p>
    <w:p w:rsidR="00553260" w:rsidRPr="0044157A" w:rsidRDefault="00553260" w:rsidP="00553260">
      <w:pPr>
        <w:rPr>
          <w:b/>
          <w:i/>
          <w:color w:val="000000" w:themeColor="text1"/>
          <w:sz w:val="22"/>
          <w:szCs w:val="22"/>
        </w:rPr>
      </w:pPr>
      <w:r w:rsidRPr="0044157A">
        <w:rPr>
          <w:b/>
          <w:color w:val="000000" w:themeColor="text1"/>
          <w:sz w:val="22"/>
          <w:szCs w:val="22"/>
        </w:rPr>
        <w:t xml:space="preserve">Главный редактор: </w:t>
      </w:r>
      <w:r w:rsidRPr="0044157A">
        <w:rPr>
          <w:i/>
          <w:color w:val="000000" w:themeColor="text1"/>
          <w:sz w:val="22"/>
          <w:szCs w:val="22"/>
        </w:rPr>
        <w:t xml:space="preserve">Ответственный за выпуск – </w:t>
      </w:r>
      <w:r w:rsidR="005F7136" w:rsidRPr="0044157A">
        <w:rPr>
          <w:i/>
          <w:color w:val="000000" w:themeColor="text1"/>
          <w:sz w:val="22"/>
          <w:szCs w:val="22"/>
        </w:rPr>
        <w:t>Данченко Алина Анатольевна</w:t>
      </w:r>
      <w:r w:rsidRPr="0044157A">
        <w:rPr>
          <w:b/>
          <w:i/>
          <w:color w:val="000000" w:themeColor="text1"/>
          <w:sz w:val="22"/>
          <w:szCs w:val="22"/>
        </w:rPr>
        <w:t xml:space="preserve"> </w:t>
      </w:r>
    </w:p>
    <w:p w:rsidR="00553260" w:rsidRPr="0044157A" w:rsidRDefault="00553260" w:rsidP="00553260">
      <w:pPr>
        <w:rPr>
          <w:i/>
          <w:color w:val="000000" w:themeColor="text1"/>
          <w:sz w:val="22"/>
          <w:szCs w:val="22"/>
        </w:rPr>
      </w:pPr>
      <w:r w:rsidRPr="0044157A">
        <w:rPr>
          <w:b/>
          <w:i/>
          <w:color w:val="000000" w:themeColor="text1"/>
          <w:sz w:val="22"/>
          <w:szCs w:val="22"/>
        </w:rPr>
        <w:t>Тираж:</w:t>
      </w:r>
      <w:r w:rsidRPr="0044157A">
        <w:rPr>
          <w:i/>
          <w:color w:val="000000" w:themeColor="text1"/>
          <w:sz w:val="22"/>
          <w:szCs w:val="22"/>
        </w:rPr>
        <w:t xml:space="preserve"> 50 экземпляров бесплатно</w:t>
      </w:r>
    </w:p>
    <w:p w:rsidR="00553260" w:rsidRPr="0044157A" w:rsidRDefault="00553260" w:rsidP="00553260">
      <w:pPr>
        <w:tabs>
          <w:tab w:val="center" w:pos="4677"/>
        </w:tabs>
        <w:rPr>
          <w:b/>
          <w:color w:val="000000" w:themeColor="text1"/>
          <w:sz w:val="22"/>
          <w:szCs w:val="22"/>
        </w:rPr>
      </w:pPr>
    </w:p>
    <w:p w:rsidR="00B1275F" w:rsidRPr="0044157A" w:rsidRDefault="00553260" w:rsidP="005F7136">
      <w:pPr>
        <w:jc w:val="both"/>
        <w:rPr>
          <w:color w:val="000000" w:themeColor="text1"/>
          <w:sz w:val="22"/>
          <w:szCs w:val="22"/>
        </w:rPr>
      </w:pPr>
      <w:r w:rsidRPr="0044157A">
        <w:rPr>
          <w:b/>
          <w:color w:val="000000" w:themeColor="text1"/>
          <w:sz w:val="22"/>
          <w:szCs w:val="22"/>
        </w:rPr>
        <w:t xml:space="preserve">Адреса редакции, издателя, типографии: </w:t>
      </w:r>
      <w:r w:rsidRPr="0044157A">
        <w:rPr>
          <w:i/>
          <w:color w:val="000000" w:themeColor="text1"/>
          <w:sz w:val="22"/>
          <w:szCs w:val="22"/>
        </w:rPr>
        <w:t xml:space="preserve">Омская область Знаменский район село </w:t>
      </w:r>
      <w:r w:rsidR="005F7136" w:rsidRPr="0044157A">
        <w:rPr>
          <w:i/>
          <w:color w:val="000000" w:themeColor="text1"/>
          <w:sz w:val="22"/>
          <w:szCs w:val="22"/>
        </w:rPr>
        <w:t>Шухово</w:t>
      </w:r>
      <w:r w:rsidRPr="0044157A">
        <w:rPr>
          <w:i/>
          <w:color w:val="000000" w:themeColor="text1"/>
          <w:sz w:val="22"/>
          <w:szCs w:val="22"/>
        </w:rPr>
        <w:t xml:space="preserve"> улица </w:t>
      </w:r>
      <w:r w:rsidR="000A1E5F">
        <w:rPr>
          <w:i/>
          <w:color w:val="000000" w:themeColor="text1"/>
          <w:sz w:val="22"/>
          <w:szCs w:val="22"/>
        </w:rPr>
        <w:t>Ленина д. 34</w:t>
      </w:r>
      <w:r w:rsidR="005F7136" w:rsidRPr="0044157A">
        <w:rPr>
          <w:i/>
          <w:color w:val="000000" w:themeColor="text1"/>
          <w:sz w:val="22"/>
          <w:szCs w:val="22"/>
        </w:rPr>
        <w:t xml:space="preserve"> а </w:t>
      </w:r>
    </w:p>
    <w:p w:rsidR="00B149BE" w:rsidRPr="0044157A" w:rsidRDefault="00B149BE" w:rsidP="007348E7">
      <w:pPr>
        <w:rPr>
          <w:color w:val="000000" w:themeColor="text1"/>
          <w:sz w:val="22"/>
          <w:szCs w:val="22"/>
        </w:rPr>
      </w:pPr>
    </w:p>
    <w:sectPr w:rsidR="00B149BE" w:rsidRPr="0044157A" w:rsidSect="008A180C">
      <w:headerReference w:type="default" r:id="rId14"/>
      <w:pgSz w:w="11906" w:h="16838"/>
      <w:pgMar w:top="1134" w:right="567" w:bottom="1134" w:left="567"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4A3" w:rsidRDefault="00CC54A3">
      <w:r>
        <w:separator/>
      </w:r>
    </w:p>
  </w:endnote>
  <w:endnote w:type="continuationSeparator" w:id="1">
    <w:p w:rsidR="00CC54A3" w:rsidRDefault="00CC54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notTrueType/>
    <w:pitch w:val="variable"/>
    <w:sig w:usb0="00C00283" w:usb1="00000000" w:usb2="00000000" w:usb3="00000000" w:csb0="0000000D" w:csb1="00000000"/>
  </w:font>
  <w:font w:name="NSimSun">
    <w:panose1 w:val="02010609030101010101"/>
    <w:charset w:val="86"/>
    <w:family w:val="modern"/>
    <w:pitch w:val="fixed"/>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4A3" w:rsidRDefault="00CC54A3">
      <w:r>
        <w:separator/>
      </w:r>
    </w:p>
  </w:footnote>
  <w:footnote w:type="continuationSeparator" w:id="1">
    <w:p w:rsidR="00CC54A3" w:rsidRDefault="00CC54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50A" w:rsidRDefault="0086250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894" w:hanging="1185"/>
      </w:pPr>
      <w:rPr>
        <w:rFonts w:ascii="Times New Roman" w:hAnsi="Times New Roman" w:cs="Times New Roman"/>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1429" w:hanging="360"/>
      </w:pPr>
      <w:rPr>
        <w:rFonts w:ascii="Symbol" w:hAnsi="Symbol" w:cs="Times New Roman"/>
        <w:sz w:val="28"/>
        <w:szCs w:val="28"/>
      </w:rPr>
    </w:lvl>
  </w:abstractNum>
  <w:abstractNum w:abstractNumId="3">
    <w:nsid w:val="00000004"/>
    <w:multiLevelType w:val="singleLevel"/>
    <w:tmpl w:val="00000004"/>
    <w:name w:val="WW8Num4"/>
    <w:lvl w:ilvl="0">
      <w:start w:val="1"/>
      <w:numFmt w:val="bullet"/>
      <w:lvlText w:val=""/>
      <w:lvlJc w:val="left"/>
      <w:pPr>
        <w:tabs>
          <w:tab w:val="num" w:pos="0"/>
        </w:tabs>
        <w:ind w:left="1429" w:hanging="360"/>
      </w:pPr>
      <w:rPr>
        <w:rFonts w:ascii="Symbol" w:hAnsi="Symbol"/>
        <w:sz w:val="28"/>
        <w:szCs w:val="28"/>
      </w:rPr>
    </w:lvl>
  </w:abstractNum>
  <w:abstractNum w:abstractNumId="4">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sz w:val="28"/>
        <w:szCs w:val="28"/>
      </w:rPr>
    </w:lvl>
  </w:abstractNum>
  <w:abstractNum w:abstractNumId="5">
    <w:nsid w:val="00000006"/>
    <w:multiLevelType w:val="multilevel"/>
    <w:tmpl w:val="00000006"/>
    <w:name w:val="WW8Num6"/>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9"/>
    <w:multiLevelType w:val="multilevel"/>
    <w:tmpl w:val="00000009"/>
    <w:name w:val="WW8Num9"/>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A"/>
    <w:multiLevelType w:val="multilevel"/>
    <w:tmpl w:val="0000000A"/>
    <w:name w:val="WW8Num10"/>
    <w:lvl w:ilvl="0">
      <w:start w:val="1"/>
      <w:numFmt w:val="decimal"/>
      <w:lvlText w:val="%1."/>
      <w:lvlJc w:val="left"/>
      <w:pPr>
        <w:tabs>
          <w:tab w:val="num" w:pos="405"/>
        </w:tabs>
        <w:ind w:left="405" w:hanging="360"/>
      </w:pPr>
      <w:rPr>
        <w:rFonts w:ascii="Symbol" w:hAnsi="Symbol" w:cs="Symbol"/>
        <w:b/>
        <w:b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207798B"/>
    <w:multiLevelType w:val="hybridMultilevel"/>
    <w:tmpl w:val="36A246CA"/>
    <w:lvl w:ilvl="0" w:tplc="1C3C92A4">
      <w:numFmt w:val="bullet"/>
      <w:lvlText w:val="-"/>
      <w:lvlJc w:val="left"/>
      <w:pPr>
        <w:ind w:left="102" w:hanging="207"/>
      </w:pPr>
      <w:rPr>
        <w:rFonts w:ascii="Times New Roman" w:eastAsia="Times New Roman" w:hAnsi="Times New Roman" w:cs="Times New Roman" w:hint="default"/>
        <w:w w:val="100"/>
        <w:sz w:val="28"/>
        <w:szCs w:val="28"/>
        <w:lang w:val="ru-RU" w:eastAsia="en-US" w:bidi="ar-SA"/>
      </w:rPr>
    </w:lvl>
    <w:lvl w:ilvl="1" w:tplc="0F94F786">
      <w:numFmt w:val="bullet"/>
      <w:lvlText w:val="-"/>
      <w:lvlJc w:val="left"/>
      <w:pPr>
        <w:ind w:left="102" w:hanging="444"/>
      </w:pPr>
      <w:rPr>
        <w:rFonts w:ascii="Times New Roman" w:eastAsia="Times New Roman" w:hAnsi="Times New Roman" w:cs="Times New Roman" w:hint="default"/>
        <w:b/>
        <w:bCs/>
        <w:w w:val="100"/>
        <w:sz w:val="28"/>
        <w:szCs w:val="28"/>
        <w:lang w:val="ru-RU" w:eastAsia="en-US" w:bidi="ar-SA"/>
      </w:rPr>
    </w:lvl>
    <w:lvl w:ilvl="2" w:tplc="8FA41128">
      <w:numFmt w:val="bullet"/>
      <w:lvlText w:val="•"/>
      <w:lvlJc w:val="left"/>
      <w:pPr>
        <w:ind w:left="2049" w:hanging="444"/>
      </w:pPr>
      <w:rPr>
        <w:rFonts w:hint="default"/>
        <w:lang w:val="ru-RU" w:eastAsia="en-US" w:bidi="ar-SA"/>
      </w:rPr>
    </w:lvl>
    <w:lvl w:ilvl="3" w:tplc="9558E7E4">
      <w:numFmt w:val="bullet"/>
      <w:lvlText w:val="•"/>
      <w:lvlJc w:val="left"/>
      <w:pPr>
        <w:ind w:left="3023" w:hanging="444"/>
      </w:pPr>
      <w:rPr>
        <w:rFonts w:hint="default"/>
        <w:lang w:val="ru-RU" w:eastAsia="en-US" w:bidi="ar-SA"/>
      </w:rPr>
    </w:lvl>
    <w:lvl w:ilvl="4" w:tplc="CE18FEF0">
      <w:numFmt w:val="bullet"/>
      <w:lvlText w:val="•"/>
      <w:lvlJc w:val="left"/>
      <w:pPr>
        <w:ind w:left="3998" w:hanging="444"/>
      </w:pPr>
      <w:rPr>
        <w:rFonts w:hint="default"/>
        <w:lang w:val="ru-RU" w:eastAsia="en-US" w:bidi="ar-SA"/>
      </w:rPr>
    </w:lvl>
    <w:lvl w:ilvl="5" w:tplc="CBB4761E">
      <w:numFmt w:val="bullet"/>
      <w:lvlText w:val="•"/>
      <w:lvlJc w:val="left"/>
      <w:pPr>
        <w:ind w:left="4973" w:hanging="444"/>
      </w:pPr>
      <w:rPr>
        <w:rFonts w:hint="default"/>
        <w:lang w:val="ru-RU" w:eastAsia="en-US" w:bidi="ar-SA"/>
      </w:rPr>
    </w:lvl>
    <w:lvl w:ilvl="6" w:tplc="C0E81E38">
      <w:numFmt w:val="bullet"/>
      <w:lvlText w:val="•"/>
      <w:lvlJc w:val="left"/>
      <w:pPr>
        <w:ind w:left="5947" w:hanging="444"/>
      </w:pPr>
      <w:rPr>
        <w:rFonts w:hint="default"/>
        <w:lang w:val="ru-RU" w:eastAsia="en-US" w:bidi="ar-SA"/>
      </w:rPr>
    </w:lvl>
    <w:lvl w:ilvl="7" w:tplc="D07EF9CC">
      <w:numFmt w:val="bullet"/>
      <w:lvlText w:val="•"/>
      <w:lvlJc w:val="left"/>
      <w:pPr>
        <w:ind w:left="6922" w:hanging="444"/>
      </w:pPr>
      <w:rPr>
        <w:rFonts w:hint="default"/>
        <w:lang w:val="ru-RU" w:eastAsia="en-US" w:bidi="ar-SA"/>
      </w:rPr>
    </w:lvl>
    <w:lvl w:ilvl="8" w:tplc="B7B66FAC">
      <w:numFmt w:val="bullet"/>
      <w:lvlText w:val="•"/>
      <w:lvlJc w:val="left"/>
      <w:pPr>
        <w:ind w:left="7897" w:hanging="444"/>
      </w:pPr>
      <w:rPr>
        <w:rFonts w:hint="default"/>
        <w:lang w:val="ru-RU" w:eastAsia="en-US" w:bidi="ar-SA"/>
      </w:rPr>
    </w:lvl>
  </w:abstractNum>
  <w:abstractNum w:abstractNumId="9">
    <w:nsid w:val="08461C2F"/>
    <w:multiLevelType w:val="multilevel"/>
    <w:tmpl w:val="F2240010"/>
    <w:lvl w:ilvl="0">
      <w:start w:val="1"/>
      <w:numFmt w:val="bullet"/>
      <w:lvlText w:val="-"/>
      <w:lvlJc w:val="left"/>
      <w:pPr>
        <w:ind w:left="102" w:hanging="276"/>
      </w:pPr>
      <w:rPr>
        <w:rFonts w:ascii="Times New Roman" w:hAnsi="Times New Roman" w:cs="Times New Roman" w:hint="default"/>
        <w:w w:val="100"/>
        <w:sz w:val="28"/>
        <w:szCs w:val="28"/>
      </w:rPr>
    </w:lvl>
    <w:lvl w:ilvl="1">
      <w:start w:val="1"/>
      <w:numFmt w:val="bullet"/>
      <w:lvlText w:val=""/>
      <w:lvlJc w:val="left"/>
      <w:pPr>
        <w:ind w:left="1074" w:hanging="276"/>
      </w:pPr>
      <w:rPr>
        <w:rFonts w:ascii="Symbol" w:hAnsi="Symbol" w:cs="Symbol" w:hint="default"/>
      </w:rPr>
    </w:lvl>
    <w:lvl w:ilvl="2">
      <w:start w:val="1"/>
      <w:numFmt w:val="bullet"/>
      <w:lvlText w:val=""/>
      <w:lvlJc w:val="left"/>
      <w:pPr>
        <w:ind w:left="2049" w:hanging="276"/>
      </w:pPr>
      <w:rPr>
        <w:rFonts w:ascii="Symbol" w:hAnsi="Symbol" w:cs="Symbol" w:hint="default"/>
      </w:rPr>
    </w:lvl>
    <w:lvl w:ilvl="3">
      <w:start w:val="1"/>
      <w:numFmt w:val="bullet"/>
      <w:lvlText w:val=""/>
      <w:lvlJc w:val="left"/>
      <w:pPr>
        <w:ind w:left="3023" w:hanging="276"/>
      </w:pPr>
      <w:rPr>
        <w:rFonts w:ascii="Symbol" w:hAnsi="Symbol" w:cs="Symbol" w:hint="default"/>
      </w:rPr>
    </w:lvl>
    <w:lvl w:ilvl="4">
      <w:start w:val="1"/>
      <w:numFmt w:val="bullet"/>
      <w:lvlText w:val=""/>
      <w:lvlJc w:val="left"/>
      <w:pPr>
        <w:ind w:left="3998" w:hanging="276"/>
      </w:pPr>
      <w:rPr>
        <w:rFonts w:ascii="Symbol" w:hAnsi="Symbol" w:cs="Symbol" w:hint="default"/>
      </w:rPr>
    </w:lvl>
    <w:lvl w:ilvl="5">
      <w:start w:val="1"/>
      <w:numFmt w:val="bullet"/>
      <w:lvlText w:val=""/>
      <w:lvlJc w:val="left"/>
      <w:pPr>
        <w:ind w:left="4973" w:hanging="276"/>
      </w:pPr>
      <w:rPr>
        <w:rFonts w:ascii="Symbol" w:hAnsi="Symbol" w:cs="Symbol" w:hint="default"/>
      </w:rPr>
    </w:lvl>
    <w:lvl w:ilvl="6">
      <w:start w:val="1"/>
      <w:numFmt w:val="bullet"/>
      <w:lvlText w:val=""/>
      <w:lvlJc w:val="left"/>
      <w:pPr>
        <w:ind w:left="5947" w:hanging="276"/>
      </w:pPr>
      <w:rPr>
        <w:rFonts w:ascii="Symbol" w:hAnsi="Symbol" w:cs="Symbol" w:hint="default"/>
      </w:rPr>
    </w:lvl>
    <w:lvl w:ilvl="7">
      <w:start w:val="1"/>
      <w:numFmt w:val="bullet"/>
      <w:lvlText w:val=""/>
      <w:lvlJc w:val="left"/>
      <w:pPr>
        <w:ind w:left="6922" w:hanging="276"/>
      </w:pPr>
      <w:rPr>
        <w:rFonts w:ascii="Symbol" w:hAnsi="Symbol" w:cs="Symbol" w:hint="default"/>
      </w:rPr>
    </w:lvl>
    <w:lvl w:ilvl="8">
      <w:start w:val="1"/>
      <w:numFmt w:val="bullet"/>
      <w:lvlText w:val=""/>
      <w:lvlJc w:val="left"/>
      <w:pPr>
        <w:ind w:left="7897" w:hanging="276"/>
      </w:pPr>
      <w:rPr>
        <w:rFonts w:ascii="Symbol" w:hAnsi="Symbol" w:cs="Symbol" w:hint="default"/>
      </w:rPr>
    </w:lvl>
  </w:abstractNum>
  <w:abstractNum w:abstractNumId="10">
    <w:nsid w:val="096A5D6C"/>
    <w:multiLevelType w:val="hybridMultilevel"/>
    <w:tmpl w:val="71428FEC"/>
    <w:lvl w:ilvl="0" w:tplc="DDFC893E">
      <w:numFmt w:val="bullet"/>
      <w:lvlText w:val="-"/>
      <w:lvlJc w:val="left"/>
      <w:pPr>
        <w:ind w:left="102" w:hanging="276"/>
      </w:pPr>
      <w:rPr>
        <w:rFonts w:ascii="Times New Roman" w:eastAsia="Times New Roman" w:hAnsi="Times New Roman" w:cs="Times New Roman" w:hint="default"/>
        <w:w w:val="100"/>
        <w:sz w:val="28"/>
        <w:szCs w:val="28"/>
        <w:lang w:val="ru-RU" w:eastAsia="en-US" w:bidi="ar-SA"/>
      </w:rPr>
    </w:lvl>
    <w:lvl w:ilvl="1" w:tplc="82C41D76">
      <w:numFmt w:val="bullet"/>
      <w:lvlText w:val="•"/>
      <w:lvlJc w:val="left"/>
      <w:pPr>
        <w:ind w:left="1074" w:hanging="276"/>
      </w:pPr>
      <w:rPr>
        <w:rFonts w:hint="default"/>
        <w:lang w:val="ru-RU" w:eastAsia="en-US" w:bidi="ar-SA"/>
      </w:rPr>
    </w:lvl>
    <w:lvl w:ilvl="2" w:tplc="7E7CDE8E">
      <w:numFmt w:val="bullet"/>
      <w:lvlText w:val="•"/>
      <w:lvlJc w:val="left"/>
      <w:pPr>
        <w:ind w:left="2049" w:hanging="276"/>
      </w:pPr>
      <w:rPr>
        <w:rFonts w:hint="default"/>
        <w:lang w:val="ru-RU" w:eastAsia="en-US" w:bidi="ar-SA"/>
      </w:rPr>
    </w:lvl>
    <w:lvl w:ilvl="3" w:tplc="B2F05252">
      <w:numFmt w:val="bullet"/>
      <w:lvlText w:val="•"/>
      <w:lvlJc w:val="left"/>
      <w:pPr>
        <w:ind w:left="3023" w:hanging="276"/>
      </w:pPr>
      <w:rPr>
        <w:rFonts w:hint="default"/>
        <w:lang w:val="ru-RU" w:eastAsia="en-US" w:bidi="ar-SA"/>
      </w:rPr>
    </w:lvl>
    <w:lvl w:ilvl="4" w:tplc="6FE4F00C">
      <w:numFmt w:val="bullet"/>
      <w:lvlText w:val="•"/>
      <w:lvlJc w:val="left"/>
      <w:pPr>
        <w:ind w:left="3998" w:hanging="276"/>
      </w:pPr>
      <w:rPr>
        <w:rFonts w:hint="default"/>
        <w:lang w:val="ru-RU" w:eastAsia="en-US" w:bidi="ar-SA"/>
      </w:rPr>
    </w:lvl>
    <w:lvl w:ilvl="5" w:tplc="B0983960">
      <w:numFmt w:val="bullet"/>
      <w:lvlText w:val="•"/>
      <w:lvlJc w:val="left"/>
      <w:pPr>
        <w:ind w:left="4973" w:hanging="276"/>
      </w:pPr>
      <w:rPr>
        <w:rFonts w:hint="default"/>
        <w:lang w:val="ru-RU" w:eastAsia="en-US" w:bidi="ar-SA"/>
      </w:rPr>
    </w:lvl>
    <w:lvl w:ilvl="6" w:tplc="A106CD76">
      <w:numFmt w:val="bullet"/>
      <w:lvlText w:val="•"/>
      <w:lvlJc w:val="left"/>
      <w:pPr>
        <w:ind w:left="5947" w:hanging="276"/>
      </w:pPr>
      <w:rPr>
        <w:rFonts w:hint="default"/>
        <w:lang w:val="ru-RU" w:eastAsia="en-US" w:bidi="ar-SA"/>
      </w:rPr>
    </w:lvl>
    <w:lvl w:ilvl="7" w:tplc="BC9E6DB6">
      <w:numFmt w:val="bullet"/>
      <w:lvlText w:val="•"/>
      <w:lvlJc w:val="left"/>
      <w:pPr>
        <w:ind w:left="6922" w:hanging="276"/>
      </w:pPr>
      <w:rPr>
        <w:rFonts w:hint="default"/>
        <w:lang w:val="ru-RU" w:eastAsia="en-US" w:bidi="ar-SA"/>
      </w:rPr>
    </w:lvl>
    <w:lvl w:ilvl="8" w:tplc="477A66B0">
      <w:numFmt w:val="bullet"/>
      <w:lvlText w:val="•"/>
      <w:lvlJc w:val="left"/>
      <w:pPr>
        <w:ind w:left="7897" w:hanging="276"/>
      </w:pPr>
      <w:rPr>
        <w:rFonts w:hint="default"/>
        <w:lang w:val="ru-RU" w:eastAsia="en-US" w:bidi="ar-SA"/>
      </w:rPr>
    </w:lvl>
  </w:abstractNum>
  <w:abstractNum w:abstractNumId="11">
    <w:nsid w:val="097A4838"/>
    <w:multiLevelType w:val="hybridMultilevel"/>
    <w:tmpl w:val="8262584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2">
    <w:nsid w:val="0AA6398D"/>
    <w:multiLevelType w:val="hybridMultilevel"/>
    <w:tmpl w:val="0602F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144C85"/>
    <w:multiLevelType w:val="singleLevel"/>
    <w:tmpl w:val="C2444958"/>
    <w:lvl w:ilvl="0">
      <w:start w:val="1"/>
      <w:numFmt w:val="bullet"/>
      <w:lvlText w:val="-"/>
      <w:lvlJc w:val="left"/>
      <w:pPr>
        <w:tabs>
          <w:tab w:val="num" w:pos="360"/>
        </w:tabs>
        <w:ind w:left="360" w:hanging="360"/>
      </w:pPr>
    </w:lvl>
  </w:abstractNum>
  <w:abstractNum w:abstractNumId="14">
    <w:nsid w:val="1F094520"/>
    <w:multiLevelType w:val="hybridMultilevel"/>
    <w:tmpl w:val="C57CB5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7B7051"/>
    <w:multiLevelType w:val="multilevel"/>
    <w:tmpl w:val="F598741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7867E6E"/>
    <w:multiLevelType w:val="hybridMultilevel"/>
    <w:tmpl w:val="877AE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170354"/>
    <w:multiLevelType w:val="hybridMultilevel"/>
    <w:tmpl w:val="E7F0A1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9121A01"/>
    <w:multiLevelType w:val="hybridMultilevel"/>
    <w:tmpl w:val="19E82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A35CB8"/>
    <w:multiLevelType w:val="multilevel"/>
    <w:tmpl w:val="2ABE1E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3F597C04"/>
    <w:multiLevelType w:val="hybridMultilevel"/>
    <w:tmpl w:val="FA86A16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6A97DDF"/>
    <w:multiLevelType w:val="hybridMultilevel"/>
    <w:tmpl w:val="E7F0A1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C896C27"/>
    <w:multiLevelType w:val="multilevel"/>
    <w:tmpl w:val="C07E1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6E6BF8"/>
    <w:multiLevelType w:val="hybridMultilevel"/>
    <w:tmpl w:val="CC80BE42"/>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D0315E"/>
    <w:multiLevelType w:val="multilevel"/>
    <w:tmpl w:val="586ED77A"/>
    <w:lvl w:ilvl="0">
      <w:start w:val="1"/>
      <w:numFmt w:val="decimal"/>
      <w:lvlText w:val="%1."/>
      <w:lvlJc w:val="left"/>
      <w:pPr>
        <w:ind w:left="4372" w:hanging="281"/>
      </w:pPr>
      <w:rPr>
        <w:w w:val="100"/>
        <w:sz w:val="28"/>
        <w:szCs w:val="28"/>
      </w:rPr>
    </w:lvl>
    <w:lvl w:ilvl="1">
      <w:start w:val="1"/>
      <w:numFmt w:val="bullet"/>
      <w:lvlText w:val=""/>
      <w:lvlJc w:val="left"/>
      <w:pPr>
        <w:ind w:left="4926" w:hanging="281"/>
      </w:pPr>
      <w:rPr>
        <w:rFonts w:ascii="Symbol" w:hAnsi="Symbol" w:cs="Symbol" w:hint="default"/>
      </w:rPr>
    </w:lvl>
    <w:lvl w:ilvl="2">
      <w:start w:val="1"/>
      <w:numFmt w:val="bullet"/>
      <w:lvlText w:val=""/>
      <w:lvlJc w:val="left"/>
      <w:pPr>
        <w:ind w:left="5473" w:hanging="281"/>
      </w:pPr>
      <w:rPr>
        <w:rFonts w:ascii="Symbol" w:hAnsi="Symbol" w:cs="Symbol" w:hint="default"/>
      </w:rPr>
    </w:lvl>
    <w:lvl w:ilvl="3">
      <w:start w:val="1"/>
      <w:numFmt w:val="bullet"/>
      <w:lvlText w:val=""/>
      <w:lvlJc w:val="left"/>
      <w:pPr>
        <w:ind w:left="6019" w:hanging="281"/>
      </w:pPr>
      <w:rPr>
        <w:rFonts w:ascii="Symbol" w:hAnsi="Symbol" w:cs="Symbol" w:hint="default"/>
      </w:rPr>
    </w:lvl>
    <w:lvl w:ilvl="4">
      <w:start w:val="1"/>
      <w:numFmt w:val="bullet"/>
      <w:lvlText w:val=""/>
      <w:lvlJc w:val="left"/>
      <w:pPr>
        <w:ind w:left="6566" w:hanging="281"/>
      </w:pPr>
      <w:rPr>
        <w:rFonts w:ascii="Symbol" w:hAnsi="Symbol" w:cs="Symbol" w:hint="default"/>
      </w:rPr>
    </w:lvl>
    <w:lvl w:ilvl="5">
      <w:start w:val="1"/>
      <w:numFmt w:val="bullet"/>
      <w:lvlText w:val=""/>
      <w:lvlJc w:val="left"/>
      <w:pPr>
        <w:ind w:left="7113" w:hanging="281"/>
      </w:pPr>
      <w:rPr>
        <w:rFonts w:ascii="Symbol" w:hAnsi="Symbol" w:cs="Symbol" w:hint="default"/>
      </w:rPr>
    </w:lvl>
    <w:lvl w:ilvl="6">
      <w:start w:val="1"/>
      <w:numFmt w:val="bullet"/>
      <w:lvlText w:val=""/>
      <w:lvlJc w:val="left"/>
      <w:pPr>
        <w:ind w:left="7659" w:hanging="281"/>
      </w:pPr>
      <w:rPr>
        <w:rFonts w:ascii="Symbol" w:hAnsi="Symbol" w:cs="Symbol" w:hint="default"/>
      </w:rPr>
    </w:lvl>
    <w:lvl w:ilvl="7">
      <w:start w:val="1"/>
      <w:numFmt w:val="bullet"/>
      <w:lvlText w:val=""/>
      <w:lvlJc w:val="left"/>
      <w:pPr>
        <w:ind w:left="8206" w:hanging="281"/>
      </w:pPr>
      <w:rPr>
        <w:rFonts w:ascii="Symbol" w:hAnsi="Symbol" w:cs="Symbol" w:hint="default"/>
      </w:rPr>
    </w:lvl>
    <w:lvl w:ilvl="8">
      <w:start w:val="1"/>
      <w:numFmt w:val="bullet"/>
      <w:lvlText w:val=""/>
      <w:lvlJc w:val="left"/>
      <w:pPr>
        <w:ind w:left="8753" w:hanging="281"/>
      </w:pPr>
      <w:rPr>
        <w:rFonts w:ascii="Symbol" w:hAnsi="Symbol" w:cs="Symbol" w:hint="default"/>
      </w:rPr>
    </w:lvl>
  </w:abstractNum>
  <w:abstractNum w:abstractNumId="25">
    <w:nsid w:val="5E580E47"/>
    <w:multiLevelType w:val="hybridMultilevel"/>
    <w:tmpl w:val="C8224118"/>
    <w:lvl w:ilvl="0" w:tplc="C096C0E4">
      <w:start w:val="1"/>
      <w:numFmt w:val="decimal"/>
      <w:lvlText w:val="%1."/>
      <w:lvlJc w:val="left"/>
      <w:pPr>
        <w:ind w:left="138" w:hanging="281"/>
        <w:jc w:val="right"/>
      </w:pPr>
      <w:rPr>
        <w:rFonts w:ascii="Times New Roman" w:eastAsia="Times New Roman" w:hAnsi="Times New Roman" w:cs="Times New Roman" w:hint="default"/>
        <w:w w:val="100"/>
        <w:sz w:val="28"/>
        <w:szCs w:val="28"/>
        <w:lang w:val="ru-RU" w:eastAsia="en-US" w:bidi="ar-SA"/>
      </w:rPr>
    </w:lvl>
    <w:lvl w:ilvl="1" w:tplc="649E627C">
      <w:numFmt w:val="bullet"/>
      <w:lvlText w:val="•"/>
      <w:lvlJc w:val="left"/>
      <w:pPr>
        <w:ind w:left="1110" w:hanging="281"/>
      </w:pPr>
      <w:rPr>
        <w:rFonts w:hint="default"/>
        <w:lang w:val="ru-RU" w:eastAsia="en-US" w:bidi="ar-SA"/>
      </w:rPr>
    </w:lvl>
    <w:lvl w:ilvl="2" w:tplc="8B4ECB54">
      <w:numFmt w:val="bullet"/>
      <w:lvlText w:val="•"/>
      <w:lvlJc w:val="left"/>
      <w:pPr>
        <w:ind w:left="2081" w:hanging="281"/>
      </w:pPr>
      <w:rPr>
        <w:rFonts w:hint="default"/>
        <w:lang w:val="ru-RU" w:eastAsia="en-US" w:bidi="ar-SA"/>
      </w:rPr>
    </w:lvl>
    <w:lvl w:ilvl="3" w:tplc="E67CE9F6">
      <w:numFmt w:val="bullet"/>
      <w:lvlText w:val="•"/>
      <w:lvlJc w:val="left"/>
      <w:pPr>
        <w:ind w:left="3051" w:hanging="281"/>
      </w:pPr>
      <w:rPr>
        <w:rFonts w:hint="default"/>
        <w:lang w:val="ru-RU" w:eastAsia="en-US" w:bidi="ar-SA"/>
      </w:rPr>
    </w:lvl>
    <w:lvl w:ilvl="4" w:tplc="393E8F28">
      <w:numFmt w:val="bullet"/>
      <w:lvlText w:val="•"/>
      <w:lvlJc w:val="left"/>
      <w:pPr>
        <w:ind w:left="4022" w:hanging="281"/>
      </w:pPr>
      <w:rPr>
        <w:rFonts w:hint="default"/>
        <w:lang w:val="ru-RU" w:eastAsia="en-US" w:bidi="ar-SA"/>
      </w:rPr>
    </w:lvl>
    <w:lvl w:ilvl="5" w:tplc="75BE9F50">
      <w:numFmt w:val="bullet"/>
      <w:lvlText w:val="•"/>
      <w:lvlJc w:val="left"/>
      <w:pPr>
        <w:ind w:left="4993" w:hanging="281"/>
      </w:pPr>
      <w:rPr>
        <w:rFonts w:hint="default"/>
        <w:lang w:val="ru-RU" w:eastAsia="en-US" w:bidi="ar-SA"/>
      </w:rPr>
    </w:lvl>
    <w:lvl w:ilvl="6" w:tplc="2E96781A">
      <w:numFmt w:val="bullet"/>
      <w:lvlText w:val="•"/>
      <w:lvlJc w:val="left"/>
      <w:pPr>
        <w:ind w:left="5963" w:hanging="281"/>
      </w:pPr>
      <w:rPr>
        <w:rFonts w:hint="default"/>
        <w:lang w:val="ru-RU" w:eastAsia="en-US" w:bidi="ar-SA"/>
      </w:rPr>
    </w:lvl>
    <w:lvl w:ilvl="7" w:tplc="FCDE5412">
      <w:numFmt w:val="bullet"/>
      <w:lvlText w:val="•"/>
      <w:lvlJc w:val="left"/>
      <w:pPr>
        <w:ind w:left="6934" w:hanging="281"/>
      </w:pPr>
      <w:rPr>
        <w:rFonts w:hint="default"/>
        <w:lang w:val="ru-RU" w:eastAsia="en-US" w:bidi="ar-SA"/>
      </w:rPr>
    </w:lvl>
    <w:lvl w:ilvl="8" w:tplc="BBD6A2B2">
      <w:numFmt w:val="bullet"/>
      <w:lvlText w:val="•"/>
      <w:lvlJc w:val="left"/>
      <w:pPr>
        <w:ind w:left="7905" w:hanging="281"/>
      </w:pPr>
      <w:rPr>
        <w:rFonts w:hint="default"/>
        <w:lang w:val="ru-RU" w:eastAsia="en-US" w:bidi="ar-SA"/>
      </w:rPr>
    </w:lvl>
  </w:abstractNum>
  <w:abstractNum w:abstractNumId="26">
    <w:nsid w:val="62B50DB8"/>
    <w:multiLevelType w:val="multilevel"/>
    <w:tmpl w:val="3C46ACEC"/>
    <w:lvl w:ilvl="0">
      <w:start w:val="1"/>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7">
    <w:nsid w:val="6942495E"/>
    <w:multiLevelType w:val="hybridMultilevel"/>
    <w:tmpl w:val="CD76B518"/>
    <w:lvl w:ilvl="0" w:tplc="FCA03828">
      <w:start w:val="1"/>
      <w:numFmt w:val="decimal"/>
      <w:lvlText w:val="%1."/>
      <w:lvlJc w:val="left"/>
      <w:pPr>
        <w:ind w:left="1068" w:hanging="360"/>
      </w:pPr>
      <w:rPr>
        <w:rFonts w:ascii="Arial" w:eastAsia="Times New Roman" w:hAnsi="Arial" w:cs="Arial"/>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CA6694B"/>
    <w:multiLevelType w:val="multilevel"/>
    <w:tmpl w:val="451258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7D381AA9"/>
    <w:multiLevelType w:val="hybridMultilevel"/>
    <w:tmpl w:val="FFC4BBF6"/>
    <w:lvl w:ilvl="0" w:tplc="553C761E">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1"/>
  </w:num>
  <w:num w:numId="2">
    <w:abstractNumId w:val="16"/>
  </w:num>
  <w:num w:numId="3">
    <w:abstractNumId w:val="19"/>
  </w:num>
  <w:num w:numId="4">
    <w:abstractNumId w:val="2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4"/>
  </w:num>
  <w:num w:numId="8">
    <w:abstractNumId w:val="9"/>
  </w:num>
  <w:num w:numId="9">
    <w:abstractNumId w:val="28"/>
  </w:num>
  <w:num w:numId="10">
    <w:abstractNumId w:val="25"/>
  </w:num>
  <w:num w:numId="11">
    <w:abstractNumId w:val="10"/>
  </w:num>
  <w:num w:numId="12">
    <w:abstractNumId w:val="8"/>
  </w:num>
  <w:num w:numId="13">
    <w:abstractNumId w:val="12"/>
  </w:num>
  <w:num w:numId="14">
    <w:abstractNumId w:val="23"/>
  </w:num>
  <w:num w:numId="15">
    <w:abstractNumId w:val="18"/>
  </w:num>
  <w:num w:numId="16">
    <w:abstractNumId w:val="13"/>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4"/>
  </w:num>
  <w:num w:numId="22">
    <w:abstractNumId w:val="27"/>
  </w:num>
  <w:num w:numId="23">
    <w:abstractNumId w:val="2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savePreviewPicture/>
  <w:hdrShapeDefaults>
    <o:shapedefaults v:ext="edit" spidmax="73730"/>
  </w:hdrShapeDefaults>
  <w:footnotePr>
    <w:footnote w:id="0"/>
    <w:footnote w:id="1"/>
  </w:footnotePr>
  <w:endnotePr>
    <w:endnote w:id="0"/>
    <w:endnote w:id="1"/>
  </w:endnotePr>
  <w:compat/>
  <w:rsids>
    <w:rsidRoot w:val="00227808"/>
    <w:rsid w:val="00000550"/>
    <w:rsid w:val="000073BA"/>
    <w:rsid w:val="00007F61"/>
    <w:rsid w:val="00011A6D"/>
    <w:rsid w:val="00017521"/>
    <w:rsid w:val="00021AC2"/>
    <w:rsid w:val="0003323A"/>
    <w:rsid w:val="000350DB"/>
    <w:rsid w:val="000445F0"/>
    <w:rsid w:val="00055BB1"/>
    <w:rsid w:val="00060DBD"/>
    <w:rsid w:val="00096B73"/>
    <w:rsid w:val="000A1E5F"/>
    <w:rsid w:val="000B60F2"/>
    <w:rsid w:val="000D545E"/>
    <w:rsid w:val="000E67A7"/>
    <w:rsid w:val="001064F3"/>
    <w:rsid w:val="001358DC"/>
    <w:rsid w:val="00147B77"/>
    <w:rsid w:val="001555CF"/>
    <w:rsid w:val="00171364"/>
    <w:rsid w:val="0019033A"/>
    <w:rsid w:val="001B7D39"/>
    <w:rsid w:val="001D0A71"/>
    <w:rsid w:val="001D0AB2"/>
    <w:rsid w:val="001D28A8"/>
    <w:rsid w:val="001F3817"/>
    <w:rsid w:val="002131A8"/>
    <w:rsid w:val="00227808"/>
    <w:rsid w:val="00232EC1"/>
    <w:rsid w:val="002332A7"/>
    <w:rsid w:val="00235087"/>
    <w:rsid w:val="002419DF"/>
    <w:rsid w:val="00244107"/>
    <w:rsid w:val="00245DA3"/>
    <w:rsid w:val="00252393"/>
    <w:rsid w:val="00257C43"/>
    <w:rsid w:val="002761DA"/>
    <w:rsid w:val="00276D36"/>
    <w:rsid w:val="00285E08"/>
    <w:rsid w:val="00286933"/>
    <w:rsid w:val="00290C5F"/>
    <w:rsid w:val="002A3ABF"/>
    <w:rsid w:val="002A7FF5"/>
    <w:rsid w:val="002B2691"/>
    <w:rsid w:val="002C22F4"/>
    <w:rsid w:val="002F3408"/>
    <w:rsid w:val="002F36AD"/>
    <w:rsid w:val="002F387C"/>
    <w:rsid w:val="0030466F"/>
    <w:rsid w:val="0032042D"/>
    <w:rsid w:val="00332B7F"/>
    <w:rsid w:val="00335A59"/>
    <w:rsid w:val="003363C0"/>
    <w:rsid w:val="00336EE2"/>
    <w:rsid w:val="003406A3"/>
    <w:rsid w:val="00346BF4"/>
    <w:rsid w:val="00347259"/>
    <w:rsid w:val="00351517"/>
    <w:rsid w:val="003524B5"/>
    <w:rsid w:val="00356D17"/>
    <w:rsid w:val="00370202"/>
    <w:rsid w:val="00374F94"/>
    <w:rsid w:val="003A2D2D"/>
    <w:rsid w:val="003A785F"/>
    <w:rsid w:val="003B60B6"/>
    <w:rsid w:val="003C1B34"/>
    <w:rsid w:val="003C4019"/>
    <w:rsid w:val="003C5F79"/>
    <w:rsid w:val="003D25E8"/>
    <w:rsid w:val="003D54AF"/>
    <w:rsid w:val="003D683A"/>
    <w:rsid w:val="003E3C64"/>
    <w:rsid w:val="003E45CF"/>
    <w:rsid w:val="003E597A"/>
    <w:rsid w:val="003F6C78"/>
    <w:rsid w:val="004036A6"/>
    <w:rsid w:val="00422A42"/>
    <w:rsid w:val="0042383D"/>
    <w:rsid w:val="0044157A"/>
    <w:rsid w:val="004456DC"/>
    <w:rsid w:val="004473E6"/>
    <w:rsid w:val="00450178"/>
    <w:rsid w:val="004617E5"/>
    <w:rsid w:val="004642D4"/>
    <w:rsid w:val="0047275C"/>
    <w:rsid w:val="00474F51"/>
    <w:rsid w:val="00486D96"/>
    <w:rsid w:val="004929FD"/>
    <w:rsid w:val="004952CE"/>
    <w:rsid w:val="004A403B"/>
    <w:rsid w:val="004E289E"/>
    <w:rsid w:val="004F4D0C"/>
    <w:rsid w:val="004F53D5"/>
    <w:rsid w:val="00504463"/>
    <w:rsid w:val="005313E9"/>
    <w:rsid w:val="0053313B"/>
    <w:rsid w:val="00550731"/>
    <w:rsid w:val="00550D98"/>
    <w:rsid w:val="00551027"/>
    <w:rsid w:val="00553260"/>
    <w:rsid w:val="005707C4"/>
    <w:rsid w:val="0057254B"/>
    <w:rsid w:val="00574801"/>
    <w:rsid w:val="00574B2F"/>
    <w:rsid w:val="005765A7"/>
    <w:rsid w:val="00582157"/>
    <w:rsid w:val="00595E88"/>
    <w:rsid w:val="005A044D"/>
    <w:rsid w:val="005B1CB9"/>
    <w:rsid w:val="005B246C"/>
    <w:rsid w:val="005C1DAB"/>
    <w:rsid w:val="005C2504"/>
    <w:rsid w:val="005C681B"/>
    <w:rsid w:val="005D222F"/>
    <w:rsid w:val="005E641C"/>
    <w:rsid w:val="005F2C79"/>
    <w:rsid w:val="005F4B9F"/>
    <w:rsid w:val="005F7136"/>
    <w:rsid w:val="00615F61"/>
    <w:rsid w:val="00623279"/>
    <w:rsid w:val="00624B46"/>
    <w:rsid w:val="00624CA0"/>
    <w:rsid w:val="00627EF3"/>
    <w:rsid w:val="00663EC5"/>
    <w:rsid w:val="006713CA"/>
    <w:rsid w:val="00687A81"/>
    <w:rsid w:val="00690E3B"/>
    <w:rsid w:val="006A43FC"/>
    <w:rsid w:val="006B538B"/>
    <w:rsid w:val="006B7969"/>
    <w:rsid w:val="006C5C22"/>
    <w:rsid w:val="006D257E"/>
    <w:rsid w:val="006D532F"/>
    <w:rsid w:val="006E05EA"/>
    <w:rsid w:val="006E77B6"/>
    <w:rsid w:val="006F6E3A"/>
    <w:rsid w:val="00714097"/>
    <w:rsid w:val="007144B7"/>
    <w:rsid w:val="0072094B"/>
    <w:rsid w:val="007348E7"/>
    <w:rsid w:val="00750B55"/>
    <w:rsid w:val="00754DB1"/>
    <w:rsid w:val="00757B24"/>
    <w:rsid w:val="00760DB2"/>
    <w:rsid w:val="00771CC2"/>
    <w:rsid w:val="00791592"/>
    <w:rsid w:val="007A4F48"/>
    <w:rsid w:val="007C152B"/>
    <w:rsid w:val="007C2E8F"/>
    <w:rsid w:val="007C4F30"/>
    <w:rsid w:val="007C5D31"/>
    <w:rsid w:val="007D4E95"/>
    <w:rsid w:val="007E31F1"/>
    <w:rsid w:val="007E7F5A"/>
    <w:rsid w:val="007F4E13"/>
    <w:rsid w:val="008070F9"/>
    <w:rsid w:val="00817035"/>
    <w:rsid w:val="00822353"/>
    <w:rsid w:val="00836546"/>
    <w:rsid w:val="0084403A"/>
    <w:rsid w:val="0084783D"/>
    <w:rsid w:val="0085640C"/>
    <w:rsid w:val="00856734"/>
    <w:rsid w:val="0086250A"/>
    <w:rsid w:val="00865018"/>
    <w:rsid w:val="00870F3D"/>
    <w:rsid w:val="008942A8"/>
    <w:rsid w:val="00897552"/>
    <w:rsid w:val="008A180C"/>
    <w:rsid w:val="008A30D5"/>
    <w:rsid w:val="008A5941"/>
    <w:rsid w:val="008B40B5"/>
    <w:rsid w:val="008B500B"/>
    <w:rsid w:val="008B5E21"/>
    <w:rsid w:val="008D0A3C"/>
    <w:rsid w:val="008D7B72"/>
    <w:rsid w:val="008D7FA4"/>
    <w:rsid w:val="00903BCF"/>
    <w:rsid w:val="00907927"/>
    <w:rsid w:val="00912E46"/>
    <w:rsid w:val="009136B0"/>
    <w:rsid w:val="00916FE7"/>
    <w:rsid w:val="00920E1F"/>
    <w:rsid w:val="009341AC"/>
    <w:rsid w:val="00956DF6"/>
    <w:rsid w:val="00957402"/>
    <w:rsid w:val="00957AE5"/>
    <w:rsid w:val="00970E38"/>
    <w:rsid w:val="00984AD4"/>
    <w:rsid w:val="00987A6D"/>
    <w:rsid w:val="00991C58"/>
    <w:rsid w:val="0099343B"/>
    <w:rsid w:val="00993769"/>
    <w:rsid w:val="00995A7C"/>
    <w:rsid w:val="009A01B7"/>
    <w:rsid w:val="009A3D7E"/>
    <w:rsid w:val="009A5539"/>
    <w:rsid w:val="009A57FF"/>
    <w:rsid w:val="009D4DDF"/>
    <w:rsid w:val="009E0C56"/>
    <w:rsid w:val="009E1957"/>
    <w:rsid w:val="00A01903"/>
    <w:rsid w:val="00A01A59"/>
    <w:rsid w:val="00A079C7"/>
    <w:rsid w:val="00A33110"/>
    <w:rsid w:val="00A33E8A"/>
    <w:rsid w:val="00A465EE"/>
    <w:rsid w:val="00A55E77"/>
    <w:rsid w:val="00A575CC"/>
    <w:rsid w:val="00A6359F"/>
    <w:rsid w:val="00A7138C"/>
    <w:rsid w:val="00A743D7"/>
    <w:rsid w:val="00A821F7"/>
    <w:rsid w:val="00A870D8"/>
    <w:rsid w:val="00A9376E"/>
    <w:rsid w:val="00A93DD9"/>
    <w:rsid w:val="00A95519"/>
    <w:rsid w:val="00A97259"/>
    <w:rsid w:val="00AA0786"/>
    <w:rsid w:val="00AC288A"/>
    <w:rsid w:val="00AC7A48"/>
    <w:rsid w:val="00AD6954"/>
    <w:rsid w:val="00AE770A"/>
    <w:rsid w:val="00AF562F"/>
    <w:rsid w:val="00B1275F"/>
    <w:rsid w:val="00B14515"/>
    <w:rsid w:val="00B149BE"/>
    <w:rsid w:val="00B21D32"/>
    <w:rsid w:val="00B23B92"/>
    <w:rsid w:val="00B2464C"/>
    <w:rsid w:val="00B453A8"/>
    <w:rsid w:val="00B466E7"/>
    <w:rsid w:val="00B54444"/>
    <w:rsid w:val="00B57C95"/>
    <w:rsid w:val="00B72DDC"/>
    <w:rsid w:val="00B85441"/>
    <w:rsid w:val="00B951D4"/>
    <w:rsid w:val="00BA67E1"/>
    <w:rsid w:val="00BA68B3"/>
    <w:rsid w:val="00BD73B1"/>
    <w:rsid w:val="00BE0DD6"/>
    <w:rsid w:val="00BE13EF"/>
    <w:rsid w:val="00BE4FBF"/>
    <w:rsid w:val="00C05997"/>
    <w:rsid w:val="00C21C89"/>
    <w:rsid w:val="00C24A53"/>
    <w:rsid w:val="00C253F0"/>
    <w:rsid w:val="00C44D5D"/>
    <w:rsid w:val="00C45669"/>
    <w:rsid w:val="00C62B06"/>
    <w:rsid w:val="00C65CD5"/>
    <w:rsid w:val="00C671BA"/>
    <w:rsid w:val="00C7083E"/>
    <w:rsid w:val="00C722D8"/>
    <w:rsid w:val="00C73360"/>
    <w:rsid w:val="00C872C7"/>
    <w:rsid w:val="00C87CE8"/>
    <w:rsid w:val="00CA2DA4"/>
    <w:rsid w:val="00CB027E"/>
    <w:rsid w:val="00CB0673"/>
    <w:rsid w:val="00CB244E"/>
    <w:rsid w:val="00CC54A3"/>
    <w:rsid w:val="00CE7DA9"/>
    <w:rsid w:val="00CF1A71"/>
    <w:rsid w:val="00CF2F3D"/>
    <w:rsid w:val="00D019FB"/>
    <w:rsid w:val="00D101B7"/>
    <w:rsid w:val="00D1158D"/>
    <w:rsid w:val="00D2738A"/>
    <w:rsid w:val="00D34CE2"/>
    <w:rsid w:val="00D42BF4"/>
    <w:rsid w:val="00D446EA"/>
    <w:rsid w:val="00D5665A"/>
    <w:rsid w:val="00D76155"/>
    <w:rsid w:val="00D82A94"/>
    <w:rsid w:val="00D9161F"/>
    <w:rsid w:val="00D93DD8"/>
    <w:rsid w:val="00D96889"/>
    <w:rsid w:val="00DB2C2C"/>
    <w:rsid w:val="00DB5938"/>
    <w:rsid w:val="00DC1814"/>
    <w:rsid w:val="00DC2B32"/>
    <w:rsid w:val="00DD549E"/>
    <w:rsid w:val="00DE556C"/>
    <w:rsid w:val="00DF1288"/>
    <w:rsid w:val="00E00C67"/>
    <w:rsid w:val="00E13A6A"/>
    <w:rsid w:val="00E21828"/>
    <w:rsid w:val="00E31285"/>
    <w:rsid w:val="00E35EEA"/>
    <w:rsid w:val="00E4699C"/>
    <w:rsid w:val="00E47EB6"/>
    <w:rsid w:val="00E71914"/>
    <w:rsid w:val="00E8652F"/>
    <w:rsid w:val="00E91712"/>
    <w:rsid w:val="00E92B4A"/>
    <w:rsid w:val="00E97EAD"/>
    <w:rsid w:val="00EB6AA9"/>
    <w:rsid w:val="00EC4692"/>
    <w:rsid w:val="00EC4B73"/>
    <w:rsid w:val="00EC7F84"/>
    <w:rsid w:val="00ED0F97"/>
    <w:rsid w:val="00EE0718"/>
    <w:rsid w:val="00EE705E"/>
    <w:rsid w:val="00EE7CFC"/>
    <w:rsid w:val="00EF2EE2"/>
    <w:rsid w:val="00F04967"/>
    <w:rsid w:val="00F07D9C"/>
    <w:rsid w:val="00F14003"/>
    <w:rsid w:val="00F151C7"/>
    <w:rsid w:val="00F155F1"/>
    <w:rsid w:val="00F231D5"/>
    <w:rsid w:val="00F41E76"/>
    <w:rsid w:val="00F53887"/>
    <w:rsid w:val="00F54947"/>
    <w:rsid w:val="00F73A51"/>
    <w:rsid w:val="00F83F10"/>
    <w:rsid w:val="00F86670"/>
    <w:rsid w:val="00F86892"/>
    <w:rsid w:val="00FB633B"/>
    <w:rsid w:val="00FD5752"/>
    <w:rsid w:val="00FF205C"/>
    <w:rsid w:val="00FF3B97"/>
    <w:rsid w:val="00FF6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Title" w:qFormat="1"/>
    <w:lsdException w:name="Body Text"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27808"/>
    <w:pPr>
      <w:widowControl w:val="0"/>
      <w:autoSpaceDE w:val="0"/>
      <w:autoSpaceDN w:val="0"/>
      <w:adjustRightInd w:val="0"/>
    </w:pPr>
  </w:style>
  <w:style w:type="paragraph" w:styleId="1">
    <w:name w:val="heading 1"/>
    <w:aliases w:val="Глава,Раздел Договора,H1,&quot;Алмаз&quot;"/>
    <w:basedOn w:val="a"/>
    <w:next w:val="a"/>
    <w:link w:val="10"/>
    <w:qFormat/>
    <w:rsid w:val="009A57FF"/>
    <w:pPr>
      <w:spacing w:before="108" w:after="108"/>
      <w:jc w:val="center"/>
      <w:outlineLvl w:val="0"/>
    </w:pPr>
    <w:rPr>
      <w:rFonts w:ascii="Arial" w:hAnsi="Arial" w:cs="Arial"/>
      <w:b/>
      <w:bCs/>
      <w:color w:val="26282F"/>
      <w:sz w:val="24"/>
      <w:szCs w:val="24"/>
    </w:rPr>
  </w:style>
  <w:style w:type="paragraph" w:styleId="2">
    <w:name w:val="heading 2"/>
    <w:aliases w:val="h2,h21,5,Заголовок пункта (1.1),222,Reset numbering,H2,H2 Знак,Заголовок 21,Spec 2,Spec 21,Spec 22,Spec 23,Spec 24,Spec 25,Spec 26"/>
    <w:basedOn w:val="a"/>
    <w:next w:val="a"/>
    <w:link w:val="21"/>
    <w:uiPriority w:val="9"/>
    <w:qFormat/>
    <w:rsid w:val="005C1DAB"/>
    <w:pPr>
      <w:keepNext/>
      <w:overflowPunct w:val="0"/>
      <w:jc w:val="center"/>
      <w:outlineLvl w:val="1"/>
    </w:pPr>
    <w:rPr>
      <w:rFonts w:eastAsia="Calibri"/>
      <w:b/>
      <w:bCs/>
      <w:sz w:val="24"/>
    </w:rPr>
  </w:style>
  <w:style w:type="paragraph" w:styleId="3">
    <w:name w:val="heading 3"/>
    <w:aliases w:val="!Главы документа"/>
    <w:basedOn w:val="a"/>
    <w:next w:val="a"/>
    <w:link w:val="30"/>
    <w:uiPriority w:val="99"/>
    <w:qFormat/>
    <w:rsid w:val="00690E3B"/>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uiPriority w:val="99"/>
    <w:qFormat/>
    <w:rsid w:val="00690E3B"/>
    <w:pPr>
      <w:keepNext/>
      <w:widowControl/>
      <w:autoSpaceDE/>
      <w:autoSpaceDN/>
      <w:adjustRightInd/>
      <w:jc w:val="center"/>
      <w:outlineLvl w:val="3"/>
    </w:pPr>
    <w:rPr>
      <w:b/>
      <w:sz w:val="28"/>
    </w:rPr>
  </w:style>
  <w:style w:type="paragraph" w:styleId="5">
    <w:name w:val="heading 5"/>
    <w:basedOn w:val="a"/>
    <w:next w:val="a"/>
    <w:link w:val="50"/>
    <w:qFormat/>
    <w:rsid w:val="00690E3B"/>
    <w:pPr>
      <w:keepNext/>
      <w:widowControl/>
      <w:autoSpaceDE/>
      <w:autoSpaceDN/>
      <w:adjustRightInd/>
      <w:jc w:val="center"/>
      <w:outlineLvl w:val="4"/>
    </w:pPr>
    <w:rPr>
      <w:b/>
      <w:sz w:val="24"/>
    </w:rPr>
  </w:style>
  <w:style w:type="paragraph" w:styleId="6">
    <w:name w:val="heading 6"/>
    <w:basedOn w:val="a"/>
    <w:next w:val="a"/>
    <w:link w:val="60"/>
    <w:qFormat/>
    <w:rsid w:val="00690E3B"/>
    <w:pPr>
      <w:widowControl/>
      <w:autoSpaceDE/>
      <w:autoSpaceDN/>
      <w:adjustRightInd/>
      <w:spacing w:before="240" w:after="60"/>
      <w:outlineLvl w:val="5"/>
    </w:pPr>
    <w:rPr>
      <w:b/>
      <w:bCs/>
      <w:sz w:val="22"/>
      <w:szCs w:val="22"/>
    </w:rPr>
  </w:style>
  <w:style w:type="paragraph" w:styleId="7">
    <w:name w:val="heading 7"/>
    <w:basedOn w:val="a"/>
    <w:next w:val="a"/>
    <w:link w:val="70"/>
    <w:qFormat/>
    <w:rsid w:val="00690E3B"/>
    <w:pPr>
      <w:widowControl/>
      <w:autoSpaceDE/>
      <w:autoSpaceDN/>
      <w:adjustRightInd/>
      <w:spacing w:after="120" w:line="252" w:lineRule="auto"/>
      <w:jc w:val="center"/>
      <w:outlineLvl w:val="6"/>
    </w:pPr>
    <w:rPr>
      <w:rFonts w:ascii="Cambria" w:hAnsi="Cambria"/>
      <w:i/>
      <w:iCs/>
      <w:caps/>
      <w:color w:val="943634"/>
      <w:spacing w:val="10"/>
    </w:rPr>
  </w:style>
  <w:style w:type="paragraph" w:styleId="8">
    <w:name w:val="heading 8"/>
    <w:basedOn w:val="a"/>
    <w:next w:val="a"/>
    <w:link w:val="80"/>
    <w:qFormat/>
    <w:rsid w:val="00690E3B"/>
    <w:pPr>
      <w:widowControl/>
      <w:autoSpaceDE/>
      <w:autoSpaceDN/>
      <w:adjustRightInd/>
      <w:spacing w:after="120" w:line="252" w:lineRule="auto"/>
      <w:jc w:val="center"/>
      <w:outlineLvl w:val="7"/>
    </w:pPr>
    <w:rPr>
      <w:rFonts w:ascii="Cambria" w:hAnsi="Cambria"/>
      <w:caps/>
      <w:spacing w:val="10"/>
    </w:rPr>
  </w:style>
  <w:style w:type="paragraph" w:styleId="9">
    <w:name w:val="heading 9"/>
    <w:basedOn w:val="a"/>
    <w:next w:val="a"/>
    <w:link w:val="90"/>
    <w:qFormat/>
    <w:rsid w:val="00690E3B"/>
    <w:pPr>
      <w:widowControl/>
      <w:autoSpaceDE/>
      <w:autoSpaceDN/>
      <w:adjustRightInd/>
      <w:spacing w:after="120" w:line="252" w:lineRule="auto"/>
      <w:jc w:val="center"/>
      <w:outlineLvl w:val="8"/>
    </w:pPr>
    <w:rPr>
      <w:rFonts w:ascii="Cambria" w:hAnsi="Cambria"/>
      <w:i/>
      <w:iCs/>
      <w:caps/>
      <w:spacing w:val="1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Раздел Договора Знак,H1 Знак,&quot;Алмаз&quot; Знак"/>
    <w:basedOn w:val="a0"/>
    <w:link w:val="1"/>
    <w:locked/>
    <w:rsid w:val="009A57FF"/>
    <w:rPr>
      <w:rFonts w:ascii="Arial" w:hAnsi="Arial" w:cs="Arial"/>
      <w:b/>
      <w:bCs/>
      <w:color w:val="26282F"/>
      <w:sz w:val="24"/>
      <w:szCs w:val="24"/>
      <w:lang w:val="ru-RU" w:eastAsia="ru-RU" w:bidi="ar-SA"/>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Spec 2 Знак,Spec 21 Знак,Spec 22 Знак,Spec 23 Знак,Spec 24 Знак,Spec 25 Знак,Spec 26 Знак"/>
    <w:basedOn w:val="a0"/>
    <w:link w:val="2"/>
    <w:semiHidden/>
    <w:locked/>
    <w:rsid w:val="005C1DAB"/>
    <w:rPr>
      <w:rFonts w:eastAsia="Calibri"/>
      <w:b/>
      <w:bCs/>
      <w:sz w:val="24"/>
      <w:lang w:val="ru-RU" w:eastAsia="ru-RU" w:bidi="ar-SA"/>
    </w:rPr>
  </w:style>
  <w:style w:type="character" w:customStyle="1" w:styleId="30">
    <w:name w:val="Заголовок 3 Знак"/>
    <w:aliases w:val="!Главы документа Знак"/>
    <w:link w:val="3"/>
    <w:uiPriority w:val="99"/>
    <w:rsid w:val="00690E3B"/>
    <w:rPr>
      <w:rFonts w:ascii="Arial" w:hAnsi="Arial" w:cs="Arial"/>
      <w:b/>
      <w:bCs/>
      <w:sz w:val="26"/>
      <w:szCs w:val="26"/>
      <w:lang w:val="ru-RU" w:eastAsia="ru-RU" w:bidi="ar-SA"/>
    </w:rPr>
  </w:style>
  <w:style w:type="character" w:customStyle="1" w:styleId="40">
    <w:name w:val="Заголовок 4 Знак"/>
    <w:link w:val="4"/>
    <w:uiPriority w:val="99"/>
    <w:rsid w:val="00690E3B"/>
    <w:rPr>
      <w:b/>
      <w:sz w:val="28"/>
      <w:lang w:val="ru-RU" w:eastAsia="ru-RU" w:bidi="ar-SA"/>
    </w:rPr>
  </w:style>
  <w:style w:type="character" w:customStyle="1" w:styleId="50">
    <w:name w:val="Заголовок 5 Знак"/>
    <w:link w:val="5"/>
    <w:semiHidden/>
    <w:rsid w:val="00690E3B"/>
    <w:rPr>
      <w:b/>
      <w:sz w:val="24"/>
      <w:lang w:val="ru-RU" w:eastAsia="ru-RU" w:bidi="ar-SA"/>
    </w:rPr>
  </w:style>
  <w:style w:type="character" w:customStyle="1" w:styleId="60">
    <w:name w:val="Заголовок 6 Знак"/>
    <w:link w:val="6"/>
    <w:semiHidden/>
    <w:rsid w:val="00690E3B"/>
    <w:rPr>
      <w:b/>
      <w:bCs/>
      <w:sz w:val="22"/>
      <w:szCs w:val="22"/>
      <w:lang w:val="ru-RU" w:eastAsia="ru-RU" w:bidi="ar-SA"/>
    </w:rPr>
  </w:style>
  <w:style w:type="character" w:customStyle="1" w:styleId="70">
    <w:name w:val="Заголовок 7 Знак"/>
    <w:link w:val="7"/>
    <w:semiHidden/>
    <w:rsid w:val="00690E3B"/>
    <w:rPr>
      <w:rFonts w:ascii="Cambria" w:hAnsi="Cambria"/>
      <w:i/>
      <w:iCs/>
      <w:caps/>
      <w:color w:val="943634"/>
      <w:spacing w:val="10"/>
      <w:lang w:bidi="ar-SA"/>
    </w:rPr>
  </w:style>
  <w:style w:type="character" w:customStyle="1" w:styleId="80">
    <w:name w:val="Заголовок 8 Знак"/>
    <w:link w:val="8"/>
    <w:semiHidden/>
    <w:rsid w:val="00690E3B"/>
    <w:rPr>
      <w:rFonts w:ascii="Cambria" w:hAnsi="Cambria"/>
      <w:caps/>
      <w:spacing w:val="10"/>
      <w:lang w:bidi="ar-SA"/>
    </w:rPr>
  </w:style>
  <w:style w:type="character" w:customStyle="1" w:styleId="90">
    <w:name w:val="Заголовок 9 Знак"/>
    <w:link w:val="9"/>
    <w:semiHidden/>
    <w:rsid w:val="00690E3B"/>
    <w:rPr>
      <w:rFonts w:ascii="Cambria" w:hAnsi="Cambria"/>
      <w:i/>
      <w:iCs/>
      <w:caps/>
      <w:spacing w:val="10"/>
      <w:lang w:bidi="ar-SA"/>
    </w:rPr>
  </w:style>
  <w:style w:type="paragraph" w:customStyle="1" w:styleId="a3">
    <w:name w:val="Знак Знак Знак"/>
    <w:basedOn w:val="a"/>
    <w:rsid w:val="00227808"/>
    <w:pPr>
      <w:widowControl/>
      <w:autoSpaceDE/>
      <w:autoSpaceDN/>
      <w:adjustRightInd/>
      <w:spacing w:before="100" w:beforeAutospacing="1" w:after="100" w:afterAutospacing="1"/>
    </w:pPr>
    <w:rPr>
      <w:rFonts w:ascii="Tahoma" w:hAnsi="Tahoma" w:cs="Tahoma"/>
      <w:lang w:val="en-US" w:eastAsia="en-US"/>
    </w:rPr>
  </w:style>
  <w:style w:type="paragraph" w:customStyle="1" w:styleId="ConsPlusNormal">
    <w:name w:val="ConsPlusNormal"/>
    <w:link w:val="ConsPlusNormal0"/>
    <w:rsid w:val="00227808"/>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CF2F3D"/>
    <w:rPr>
      <w:rFonts w:ascii="Arial" w:hAnsi="Arial" w:cs="Arial"/>
      <w:lang w:val="ru-RU" w:eastAsia="ru-RU" w:bidi="ar-SA"/>
    </w:rPr>
  </w:style>
  <w:style w:type="character" w:styleId="a4">
    <w:name w:val="Hyperlink"/>
    <w:basedOn w:val="a0"/>
    <w:uiPriority w:val="99"/>
    <w:rsid w:val="00227808"/>
    <w:rPr>
      <w:color w:val="0000FF"/>
      <w:u w:val="single"/>
    </w:rPr>
  </w:style>
  <w:style w:type="paragraph" w:styleId="a5">
    <w:name w:val="Normal (Web)"/>
    <w:aliases w:val="Обычный (Web)1,Обычный (веб) Знак"/>
    <w:basedOn w:val="a"/>
    <w:link w:val="11"/>
    <w:uiPriority w:val="99"/>
    <w:unhideWhenUsed/>
    <w:rsid w:val="00227808"/>
    <w:pPr>
      <w:widowControl/>
      <w:autoSpaceDE/>
      <w:autoSpaceDN/>
      <w:adjustRightInd/>
      <w:spacing w:before="100" w:beforeAutospacing="1" w:after="100" w:afterAutospacing="1"/>
    </w:pPr>
    <w:rPr>
      <w:sz w:val="24"/>
      <w:szCs w:val="24"/>
    </w:rPr>
  </w:style>
  <w:style w:type="character" w:customStyle="1" w:styleId="11">
    <w:name w:val="Обычный (веб) Знак1"/>
    <w:aliases w:val="Обычный (Web)1 Знак,Обычный (веб) Знак Знак"/>
    <w:link w:val="a5"/>
    <w:uiPriority w:val="99"/>
    <w:locked/>
    <w:rsid w:val="00A95519"/>
    <w:rPr>
      <w:sz w:val="24"/>
      <w:szCs w:val="24"/>
    </w:rPr>
  </w:style>
  <w:style w:type="character" w:styleId="a6">
    <w:name w:val="Strong"/>
    <w:aliases w:val="Обычный1"/>
    <w:qFormat/>
    <w:rsid w:val="00227808"/>
    <w:rPr>
      <w:b/>
      <w:bCs/>
    </w:rPr>
  </w:style>
  <w:style w:type="paragraph" w:styleId="20">
    <w:name w:val="Body Text 2"/>
    <w:basedOn w:val="a"/>
    <w:link w:val="22"/>
    <w:uiPriority w:val="99"/>
    <w:rsid w:val="00227808"/>
    <w:pPr>
      <w:widowControl/>
      <w:autoSpaceDE/>
      <w:autoSpaceDN/>
      <w:adjustRightInd/>
      <w:spacing w:after="120" w:line="480" w:lineRule="auto"/>
    </w:pPr>
  </w:style>
  <w:style w:type="character" w:customStyle="1" w:styleId="22">
    <w:name w:val="Основной текст 2 Знак"/>
    <w:basedOn w:val="a0"/>
    <w:link w:val="20"/>
    <w:uiPriority w:val="99"/>
    <w:locked/>
    <w:rsid w:val="005C1DAB"/>
    <w:rPr>
      <w:lang w:val="ru-RU" w:eastAsia="ru-RU" w:bidi="ar-SA"/>
    </w:rPr>
  </w:style>
  <w:style w:type="paragraph" w:customStyle="1" w:styleId="p8">
    <w:name w:val="p8"/>
    <w:basedOn w:val="a"/>
    <w:rsid w:val="00227808"/>
    <w:pPr>
      <w:widowControl/>
      <w:autoSpaceDE/>
      <w:autoSpaceDN/>
      <w:adjustRightInd/>
      <w:spacing w:before="100" w:beforeAutospacing="1" w:after="100" w:afterAutospacing="1"/>
    </w:pPr>
    <w:rPr>
      <w:sz w:val="24"/>
      <w:szCs w:val="24"/>
    </w:rPr>
  </w:style>
  <w:style w:type="character" w:customStyle="1" w:styleId="a7">
    <w:name w:val="Цветовое выделение"/>
    <w:uiPriority w:val="99"/>
    <w:rsid w:val="009A57FF"/>
    <w:rPr>
      <w:b/>
      <w:bCs/>
      <w:color w:val="26282F"/>
    </w:rPr>
  </w:style>
  <w:style w:type="character" w:customStyle="1" w:styleId="a8">
    <w:name w:val="Гипертекстовая ссылка"/>
    <w:basedOn w:val="a7"/>
    <w:uiPriority w:val="99"/>
    <w:rsid w:val="009A57FF"/>
    <w:rPr>
      <w:color w:val="auto"/>
    </w:rPr>
  </w:style>
  <w:style w:type="paragraph" w:customStyle="1" w:styleId="FR3">
    <w:name w:val="FR3"/>
    <w:rsid w:val="00F41E76"/>
    <w:pPr>
      <w:widowControl w:val="0"/>
      <w:ind w:left="120"/>
    </w:pPr>
  </w:style>
  <w:style w:type="paragraph" w:styleId="a9">
    <w:name w:val="Body Text"/>
    <w:basedOn w:val="a"/>
    <w:link w:val="aa"/>
    <w:qFormat/>
    <w:rsid w:val="0072094B"/>
    <w:pPr>
      <w:spacing w:after="120"/>
    </w:pPr>
  </w:style>
  <w:style w:type="character" w:customStyle="1" w:styleId="aa">
    <w:name w:val="Основной текст Знак"/>
    <w:basedOn w:val="a0"/>
    <w:link w:val="a9"/>
    <w:rsid w:val="00550731"/>
  </w:style>
  <w:style w:type="paragraph" w:styleId="ab">
    <w:name w:val="Title"/>
    <w:basedOn w:val="a"/>
    <w:link w:val="12"/>
    <w:qFormat/>
    <w:rsid w:val="005C1DAB"/>
    <w:pPr>
      <w:widowControl/>
      <w:autoSpaceDE/>
      <w:autoSpaceDN/>
      <w:adjustRightInd/>
      <w:jc w:val="center"/>
    </w:pPr>
    <w:rPr>
      <w:sz w:val="36"/>
      <w:szCs w:val="24"/>
    </w:rPr>
  </w:style>
  <w:style w:type="character" w:customStyle="1" w:styleId="12">
    <w:name w:val="Название Знак1"/>
    <w:link w:val="ab"/>
    <w:rsid w:val="00690E3B"/>
    <w:rPr>
      <w:sz w:val="36"/>
      <w:szCs w:val="24"/>
      <w:lang w:val="ru-RU" w:eastAsia="ru-RU" w:bidi="ar-SA"/>
    </w:rPr>
  </w:style>
  <w:style w:type="paragraph" w:customStyle="1" w:styleId="s13">
    <w:name w:val="s_13"/>
    <w:basedOn w:val="a"/>
    <w:rsid w:val="005C1DAB"/>
    <w:pPr>
      <w:widowControl/>
      <w:autoSpaceDE/>
      <w:autoSpaceDN/>
      <w:adjustRightInd/>
      <w:ind w:firstLine="720"/>
    </w:pPr>
    <w:rPr>
      <w:sz w:val="26"/>
      <w:szCs w:val="26"/>
    </w:rPr>
  </w:style>
  <w:style w:type="character" w:customStyle="1" w:styleId="13">
    <w:name w:val="Текст выноски Знак1"/>
    <w:basedOn w:val="a0"/>
    <w:link w:val="ac"/>
    <w:semiHidden/>
    <w:locked/>
    <w:rsid w:val="005C1DAB"/>
    <w:rPr>
      <w:rFonts w:ascii="Tahoma" w:hAnsi="Tahoma"/>
      <w:sz w:val="16"/>
      <w:szCs w:val="16"/>
      <w:lang w:eastAsia="ru-RU" w:bidi="ar-SA"/>
    </w:rPr>
  </w:style>
  <w:style w:type="paragraph" w:styleId="ac">
    <w:name w:val="Balloon Text"/>
    <w:basedOn w:val="a"/>
    <w:link w:val="13"/>
    <w:uiPriority w:val="99"/>
    <w:rsid w:val="005C1DAB"/>
    <w:rPr>
      <w:rFonts w:ascii="Tahoma" w:hAnsi="Tahoma"/>
      <w:sz w:val="16"/>
      <w:szCs w:val="16"/>
    </w:rPr>
  </w:style>
  <w:style w:type="paragraph" w:styleId="ad">
    <w:name w:val="header"/>
    <w:aliases w:val="!Заголовок документа"/>
    <w:basedOn w:val="a"/>
    <w:link w:val="14"/>
    <w:uiPriority w:val="99"/>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4">
    <w:name w:val="Верхний колонтитул Знак1"/>
    <w:aliases w:val="!Заголовок документа Знак"/>
    <w:basedOn w:val="a0"/>
    <w:link w:val="ad"/>
    <w:locked/>
    <w:rsid w:val="005C1DAB"/>
    <w:rPr>
      <w:rFonts w:ascii="Calibri" w:hAnsi="Calibri"/>
      <w:sz w:val="22"/>
      <w:szCs w:val="22"/>
      <w:lang w:val="ru-RU" w:eastAsia="en-US" w:bidi="ar-SA"/>
    </w:rPr>
  </w:style>
  <w:style w:type="paragraph" w:styleId="ae">
    <w:name w:val="footer"/>
    <w:basedOn w:val="a"/>
    <w:link w:val="15"/>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5">
    <w:name w:val="Нижний колонтитул Знак1"/>
    <w:basedOn w:val="a0"/>
    <w:link w:val="ae"/>
    <w:uiPriority w:val="99"/>
    <w:locked/>
    <w:rsid w:val="005C1DAB"/>
    <w:rPr>
      <w:rFonts w:ascii="Calibri" w:hAnsi="Calibri"/>
      <w:sz w:val="22"/>
      <w:szCs w:val="22"/>
      <w:lang w:val="ru-RU" w:eastAsia="en-US" w:bidi="ar-SA"/>
    </w:rPr>
  </w:style>
  <w:style w:type="paragraph" w:customStyle="1" w:styleId="af">
    <w:name w:val="Знак"/>
    <w:basedOn w:val="a"/>
    <w:rsid w:val="005C1DAB"/>
    <w:pPr>
      <w:widowControl/>
      <w:autoSpaceDE/>
      <w:autoSpaceDN/>
      <w:adjustRightInd/>
      <w:spacing w:line="240" w:lineRule="exact"/>
      <w:jc w:val="both"/>
    </w:pPr>
    <w:rPr>
      <w:rFonts w:eastAsia="Calibri"/>
      <w:sz w:val="24"/>
      <w:szCs w:val="24"/>
      <w:lang w:val="en-US" w:eastAsia="en-US"/>
    </w:rPr>
  </w:style>
  <w:style w:type="paragraph" w:customStyle="1" w:styleId="af0">
    <w:name w:val="Заголовок статьи"/>
    <w:basedOn w:val="a"/>
    <w:next w:val="a"/>
    <w:rsid w:val="002F36AD"/>
    <w:pPr>
      <w:widowControl/>
      <w:ind w:left="1612" w:hanging="892"/>
      <w:jc w:val="both"/>
    </w:pPr>
    <w:rPr>
      <w:rFonts w:ascii="Arial" w:hAnsi="Arial" w:cs="Arial"/>
      <w:sz w:val="24"/>
      <w:szCs w:val="24"/>
    </w:rPr>
  </w:style>
  <w:style w:type="character" w:customStyle="1" w:styleId="af1">
    <w:name w:val="!Заголовок документа Знак Знак"/>
    <w:locked/>
    <w:rsid w:val="004952CE"/>
    <w:rPr>
      <w:rFonts w:ascii="Calibri" w:eastAsia="Calibri" w:hAnsi="Calibri"/>
      <w:sz w:val="22"/>
      <w:szCs w:val="22"/>
      <w:lang w:val="ru-RU" w:eastAsia="en-US" w:bidi="ar-SA"/>
    </w:rPr>
  </w:style>
  <w:style w:type="paragraph" w:styleId="af2">
    <w:name w:val="No Spacing"/>
    <w:aliases w:val="Таблица - шапка"/>
    <w:link w:val="af3"/>
    <w:uiPriority w:val="1"/>
    <w:qFormat/>
    <w:rsid w:val="004952CE"/>
    <w:pPr>
      <w:jc w:val="center"/>
    </w:pPr>
    <w:rPr>
      <w:rFonts w:ascii="Calibri" w:eastAsia="Calibri" w:hAnsi="Calibri"/>
      <w:sz w:val="22"/>
      <w:szCs w:val="22"/>
      <w:lang w:eastAsia="en-US"/>
    </w:rPr>
  </w:style>
  <w:style w:type="character" w:customStyle="1" w:styleId="af3">
    <w:name w:val="Без интервала Знак"/>
    <w:aliases w:val="Таблица - шапка Знак"/>
    <w:basedOn w:val="a0"/>
    <w:link w:val="af2"/>
    <w:uiPriority w:val="1"/>
    <w:rsid w:val="00690E3B"/>
    <w:rPr>
      <w:rFonts w:ascii="Calibri" w:eastAsia="Calibri" w:hAnsi="Calibri"/>
      <w:sz w:val="22"/>
      <w:szCs w:val="22"/>
      <w:lang w:val="ru-RU" w:eastAsia="en-US" w:bidi="ar-SA"/>
    </w:rPr>
  </w:style>
  <w:style w:type="paragraph" w:customStyle="1" w:styleId="ConsPlusTitle">
    <w:name w:val="ConsPlusTitle"/>
    <w:link w:val="ConsPlusTitle1"/>
    <w:rsid w:val="004952CE"/>
    <w:pPr>
      <w:autoSpaceDE w:val="0"/>
      <w:autoSpaceDN w:val="0"/>
      <w:adjustRightInd w:val="0"/>
    </w:pPr>
    <w:rPr>
      <w:rFonts w:ascii="Calibri" w:hAnsi="Calibri"/>
      <w:b/>
      <w:bCs/>
      <w:sz w:val="28"/>
      <w:szCs w:val="28"/>
      <w:lang w:eastAsia="en-US"/>
    </w:rPr>
  </w:style>
  <w:style w:type="character" w:customStyle="1" w:styleId="ConsPlusTitle1">
    <w:name w:val="ConsPlusTitle1"/>
    <w:link w:val="ConsPlusTitle"/>
    <w:locked/>
    <w:rsid w:val="00EE0718"/>
    <w:rPr>
      <w:rFonts w:ascii="Calibri" w:hAnsi="Calibri"/>
      <w:b/>
      <w:bCs/>
      <w:sz w:val="28"/>
      <w:szCs w:val="28"/>
      <w:lang w:eastAsia="en-US" w:bidi="ar-SA"/>
    </w:rPr>
  </w:style>
  <w:style w:type="character" w:customStyle="1" w:styleId="23">
    <w:name w:val="Знак Знак2"/>
    <w:rsid w:val="004952CE"/>
    <w:rPr>
      <w:rFonts w:ascii="Calibri Light" w:hAnsi="Calibri Light"/>
      <w:b/>
      <w:bCs/>
      <w:kern w:val="32"/>
      <w:sz w:val="32"/>
      <w:szCs w:val="32"/>
      <w:lang w:val="ru-RU" w:eastAsia="en-US" w:bidi="ar-SA"/>
    </w:rPr>
  </w:style>
  <w:style w:type="paragraph" w:customStyle="1" w:styleId="16">
    <w:name w:val="Абзац списка1"/>
    <w:basedOn w:val="a"/>
    <w:rsid w:val="004952CE"/>
    <w:pPr>
      <w:autoSpaceDE/>
      <w:autoSpaceDN/>
      <w:adjustRightInd/>
      <w:ind w:left="112" w:right="103" w:firstLine="709"/>
      <w:jc w:val="both"/>
    </w:pPr>
    <w:rPr>
      <w:rFonts w:eastAsia="Calibri"/>
      <w:sz w:val="22"/>
      <w:szCs w:val="22"/>
      <w:lang w:val="en-US" w:eastAsia="en-US"/>
    </w:rPr>
  </w:style>
  <w:style w:type="character" w:customStyle="1" w:styleId="blk">
    <w:name w:val="blk"/>
    <w:basedOn w:val="a0"/>
    <w:rsid w:val="004952CE"/>
  </w:style>
  <w:style w:type="paragraph" w:customStyle="1" w:styleId="af4">
    <w:name w:val="Нормальный (таблица)"/>
    <w:basedOn w:val="a"/>
    <w:next w:val="a"/>
    <w:uiPriority w:val="99"/>
    <w:rsid w:val="00007F61"/>
    <w:pPr>
      <w:jc w:val="both"/>
    </w:pPr>
    <w:rPr>
      <w:rFonts w:ascii="Arial" w:hAnsi="Arial" w:cs="Arial"/>
      <w:sz w:val="24"/>
      <w:szCs w:val="24"/>
    </w:rPr>
  </w:style>
  <w:style w:type="paragraph" w:customStyle="1" w:styleId="af5">
    <w:name w:val="Прижатый влево"/>
    <w:basedOn w:val="a"/>
    <w:next w:val="a"/>
    <w:uiPriority w:val="99"/>
    <w:rsid w:val="00007F61"/>
    <w:rPr>
      <w:rFonts w:ascii="Arial" w:hAnsi="Arial" w:cs="Arial"/>
      <w:sz w:val="24"/>
      <w:szCs w:val="24"/>
    </w:rPr>
  </w:style>
  <w:style w:type="paragraph" w:customStyle="1" w:styleId="ConsPlusNonformat">
    <w:name w:val="ConsPlusNonformat"/>
    <w:rsid w:val="00007F61"/>
    <w:pPr>
      <w:suppressAutoHyphens/>
      <w:autoSpaceDE w:val="0"/>
    </w:pPr>
    <w:rPr>
      <w:rFonts w:ascii="Courier New" w:eastAsia="Calibri" w:hAnsi="Courier New" w:cs="Courier New"/>
      <w:lang w:eastAsia="zh-CN"/>
    </w:rPr>
  </w:style>
  <w:style w:type="paragraph" w:customStyle="1" w:styleId="af6">
    <w:name w:val="Содержимое таблицы"/>
    <w:basedOn w:val="a"/>
    <w:rsid w:val="00EE705E"/>
    <w:pPr>
      <w:suppressLineNumbers/>
      <w:suppressAutoHyphens/>
      <w:autoSpaceDN/>
      <w:adjustRightInd/>
    </w:pPr>
    <w:rPr>
      <w:lang w:eastAsia="zh-CN"/>
    </w:rPr>
  </w:style>
  <w:style w:type="paragraph" w:customStyle="1" w:styleId="Heading">
    <w:name w:val="Heading"/>
    <w:rsid w:val="00EE705E"/>
    <w:pPr>
      <w:widowControl w:val="0"/>
      <w:autoSpaceDE w:val="0"/>
      <w:autoSpaceDN w:val="0"/>
      <w:adjustRightInd w:val="0"/>
    </w:pPr>
    <w:rPr>
      <w:rFonts w:ascii="Arial" w:hAnsi="Arial" w:cs="Arial"/>
      <w:b/>
      <w:bCs/>
      <w:sz w:val="22"/>
      <w:szCs w:val="22"/>
    </w:rPr>
  </w:style>
  <w:style w:type="character" w:customStyle="1" w:styleId="af7">
    <w:name w:val="Глава Знак Знак"/>
    <w:rsid w:val="00690E3B"/>
    <w:rPr>
      <w:b/>
      <w:bCs/>
      <w:sz w:val="32"/>
      <w:szCs w:val="24"/>
      <w:lang w:val="ru-RU" w:eastAsia="zh-CN" w:bidi="ar-SA"/>
    </w:rPr>
  </w:style>
  <w:style w:type="character" w:customStyle="1" w:styleId="120">
    <w:name w:val="Знак Знак12"/>
    <w:rsid w:val="00690E3B"/>
    <w:rPr>
      <w:b/>
      <w:bCs/>
      <w:sz w:val="32"/>
      <w:szCs w:val="24"/>
      <w:lang w:val="ru-RU" w:eastAsia="zh-CN" w:bidi="ar-SA"/>
    </w:rPr>
  </w:style>
  <w:style w:type="paragraph" w:customStyle="1" w:styleId="af8">
    <w:name w:val="Заголовок"/>
    <w:basedOn w:val="a"/>
    <w:next w:val="a9"/>
    <w:rsid w:val="00690E3B"/>
    <w:pPr>
      <w:widowControl/>
      <w:suppressAutoHyphens/>
      <w:autoSpaceDE/>
      <w:autoSpaceDN/>
      <w:adjustRightInd/>
      <w:jc w:val="center"/>
    </w:pPr>
    <w:rPr>
      <w:sz w:val="36"/>
      <w:szCs w:val="24"/>
      <w:lang w:eastAsia="zh-CN"/>
    </w:rPr>
  </w:style>
  <w:style w:type="character" w:customStyle="1" w:styleId="WW8Num1z0">
    <w:name w:val="WW8Num1z0"/>
    <w:rsid w:val="00690E3B"/>
  </w:style>
  <w:style w:type="character" w:customStyle="1" w:styleId="WW8Num1z1">
    <w:name w:val="WW8Num1z1"/>
    <w:rsid w:val="00690E3B"/>
  </w:style>
  <w:style w:type="character" w:customStyle="1" w:styleId="WW8Num1z2">
    <w:name w:val="WW8Num1z2"/>
    <w:rsid w:val="00690E3B"/>
  </w:style>
  <w:style w:type="character" w:customStyle="1" w:styleId="WW8Num1z3">
    <w:name w:val="WW8Num1z3"/>
    <w:rsid w:val="00690E3B"/>
  </w:style>
  <w:style w:type="character" w:customStyle="1" w:styleId="WW8Num1z4">
    <w:name w:val="WW8Num1z4"/>
    <w:rsid w:val="00690E3B"/>
  </w:style>
  <w:style w:type="character" w:customStyle="1" w:styleId="WW8Num1z5">
    <w:name w:val="WW8Num1z5"/>
    <w:rsid w:val="00690E3B"/>
  </w:style>
  <w:style w:type="character" w:customStyle="1" w:styleId="WW8Num1z6">
    <w:name w:val="WW8Num1z6"/>
    <w:rsid w:val="00690E3B"/>
  </w:style>
  <w:style w:type="character" w:customStyle="1" w:styleId="WW8Num1z7">
    <w:name w:val="WW8Num1z7"/>
    <w:rsid w:val="00690E3B"/>
  </w:style>
  <w:style w:type="character" w:customStyle="1" w:styleId="WW8Num1z8">
    <w:name w:val="WW8Num1z8"/>
    <w:rsid w:val="00690E3B"/>
  </w:style>
  <w:style w:type="character" w:customStyle="1" w:styleId="WW8Num2z0">
    <w:name w:val="WW8Num2z0"/>
    <w:rsid w:val="00690E3B"/>
    <w:rPr>
      <w:rFonts w:ascii="Times New Roman" w:hAnsi="Times New Roman" w:cs="Times New Roman"/>
      <w:sz w:val="28"/>
      <w:szCs w:val="28"/>
      <w:lang w:eastAsia="ru-RU"/>
    </w:rPr>
  </w:style>
  <w:style w:type="character" w:customStyle="1" w:styleId="WW8Num3z0">
    <w:name w:val="WW8Num3z0"/>
    <w:rsid w:val="00690E3B"/>
    <w:rPr>
      <w:rFonts w:ascii="Times New Roman" w:hAnsi="Times New Roman" w:cs="Times New Roman"/>
      <w:sz w:val="28"/>
      <w:szCs w:val="28"/>
      <w:lang w:eastAsia="ru-RU"/>
    </w:rPr>
  </w:style>
  <w:style w:type="character" w:customStyle="1" w:styleId="WW8Num4z0">
    <w:name w:val="WW8Num4z0"/>
    <w:rsid w:val="00690E3B"/>
    <w:rPr>
      <w:sz w:val="24"/>
    </w:rPr>
  </w:style>
  <w:style w:type="character" w:customStyle="1" w:styleId="WW8Num5z0">
    <w:name w:val="WW8Num5z0"/>
    <w:rsid w:val="00690E3B"/>
    <w:rPr>
      <w:rFonts w:ascii="Symbol" w:hAnsi="Symbol" w:cs="Symbol"/>
    </w:rPr>
  </w:style>
  <w:style w:type="character" w:customStyle="1" w:styleId="WW8Num2z1">
    <w:name w:val="WW8Num2z1"/>
    <w:rsid w:val="00690E3B"/>
  </w:style>
  <w:style w:type="character" w:customStyle="1" w:styleId="WW8Num2z2">
    <w:name w:val="WW8Num2z2"/>
    <w:rsid w:val="00690E3B"/>
  </w:style>
  <w:style w:type="character" w:customStyle="1" w:styleId="WW8Num2z3">
    <w:name w:val="WW8Num2z3"/>
    <w:rsid w:val="00690E3B"/>
  </w:style>
  <w:style w:type="character" w:customStyle="1" w:styleId="WW8Num2z4">
    <w:name w:val="WW8Num2z4"/>
    <w:rsid w:val="00690E3B"/>
  </w:style>
  <w:style w:type="character" w:customStyle="1" w:styleId="WW8Num2z5">
    <w:name w:val="WW8Num2z5"/>
    <w:rsid w:val="00690E3B"/>
  </w:style>
  <w:style w:type="character" w:customStyle="1" w:styleId="WW8Num2z6">
    <w:name w:val="WW8Num2z6"/>
    <w:rsid w:val="00690E3B"/>
  </w:style>
  <w:style w:type="character" w:customStyle="1" w:styleId="WW8Num2z7">
    <w:name w:val="WW8Num2z7"/>
    <w:rsid w:val="00690E3B"/>
  </w:style>
  <w:style w:type="character" w:customStyle="1" w:styleId="WW8Num2z8">
    <w:name w:val="WW8Num2z8"/>
    <w:rsid w:val="00690E3B"/>
  </w:style>
  <w:style w:type="character" w:customStyle="1" w:styleId="WW8Num4z1">
    <w:name w:val="WW8Num4z1"/>
    <w:rsid w:val="00690E3B"/>
  </w:style>
  <w:style w:type="character" w:customStyle="1" w:styleId="WW8Num4z2">
    <w:name w:val="WW8Num4z2"/>
    <w:rsid w:val="00690E3B"/>
  </w:style>
  <w:style w:type="character" w:customStyle="1" w:styleId="WW8Num4z3">
    <w:name w:val="WW8Num4z3"/>
    <w:rsid w:val="00690E3B"/>
  </w:style>
  <w:style w:type="character" w:customStyle="1" w:styleId="WW8Num4z4">
    <w:name w:val="WW8Num4z4"/>
    <w:rsid w:val="00690E3B"/>
  </w:style>
  <w:style w:type="character" w:customStyle="1" w:styleId="WW8Num4z5">
    <w:name w:val="WW8Num4z5"/>
    <w:rsid w:val="00690E3B"/>
  </w:style>
  <w:style w:type="character" w:customStyle="1" w:styleId="WW8Num4z6">
    <w:name w:val="WW8Num4z6"/>
    <w:rsid w:val="00690E3B"/>
  </w:style>
  <w:style w:type="character" w:customStyle="1" w:styleId="WW8Num4z7">
    <w:name w:val="WW8Num4z7"/>
    <w:rsid w:val="00690E3B"/>
  </w:style>
  <w:style w:type="character" w:customStyle="1" w:styleId="WW8Num4z8">
    <w:name w:val="WW8Num4z8"/>
    <w:rsid w:val="00690E3B"/>
  </w:style>
  <w:style w:type="character" w:customStyle="1" w:styleId="WW8Num5z1">
    <w:name w:val="WW8Num5z1"/>
    <w:rsid w:val="00690E3B"/>
    <w:rPr>
      <w:rFonts w:ascii="Courier New" w:hAnsi="Courier New" w:cs="Courier New"/>
    </w:rPr>
  </w:style>
  <w:style w:type="character" w:customStyle="1" w:styleId="WW8Num5z2">
    <w:name w:val="WW8Num5z2"/>
    <w:rsid w:val="00690E3B"/>
    <w:rPr>
      <w:rFonts w:ascii="Wingdings" w:hAnsi="Wingdings" w:cs="Wingdings"/>
    </w:rPr>
  </w:style>
  <w:style w:type="character" w:customStyle="1" w:styleId="WW8Num6z0">
    <w:name w:val="WW8Num6z0"/>
    <w:rsid w:val="00690E3B"/>
    <w:rPr>
      <w:rFonts w:ascii="Times New Roman" w:hAnsi="Times New Roman" w:cs="Times New Roman"/>
    </w:rPr>
  </w:style>
  <w:style w:type="character" w:customStyle="1" w:styleId="WW8Num7z0">
    <w:name w:val="WW8Num7z0"/>
    <w:rsid w:val="00690E3B"/>
    <w:rPr>
      <w:rFonts w:ascii="Times New Roman" w:hAnsi="Times New Roman" w:cs="Times New Roman"/>
      <w:sz w:val="28"/>
      <w:szCs w:val="28"/>
      <w:lang w:eastAsia="ru-RU"/>
    </w:rPr>
  </w:style>
  <w:style w:type="character" w:customStyle="1" w:styleId="WW8Num7z1">
    <w:name w:val="WW8Num7z1"/>
    <w:rsid w:val="00690E3B"/>
  </w:style>
  <w:style w:type="character" w:customStyle="1" w:styleId="WW8Num7z2">
    <w:name w:val="WW8Num7z2"/>
    <w:rsid w:val="00690E3B"/>
  </w:style>
  <w:style w:type="character" w:customStyle="1" w:styleId="WW8Num7z3">
    <w:name w:val="WW8Num7z3"/>
    <w:rsid w:val="00690E3B"/>
  </w:style>
  <w:style w:type="character" w:customStyle="1" w:styleId="WW8Num7z4">
    <w:name w:val="WW8Num7z4"/>
    <w:rsid w:val="00690E3B"/>
  </w:style>
  <w:style w:type="character" w:customStyle="1" w:styleId="WW8Num7z5">
    <w:name w:val="WW8Num7z5"/>
    <w:rsid w:val="00690E3B"/>
  </w:style>
  <w:style w:type="character" w:customStyle="1" w:styleId="WW8Num7z6">
    <w:name w:val="WW8Num7z6"/>
    <w:rsid w:val="00690E3B"/>
  </w:style>
  <w:style w:type="character" w:customStyle="1" w:styleId="WW8Num7z7">
    <w:name w:val="WW8Num7z7"/>
    <w:rsid w:val="00690E3B"/>
  </w:style>
  <w:style w:type="character" w:customStyle="1" w:styleId="WW8Num7z8">
    <w:name w:val="WW8Num7z8"/>
    <w:rsid w:val="00690E3B"/>
  </w:style>
  <w:style w:type="character" w:customStyle="1" w:styleId="WW8Num8z0">
    <w:name w:val="WW8Num8z0"/>
    <w:rsid w:val="00690E3B"/>
    <w:rPr>
      <w:rFonts w:ascii="Times New Roman" w:hAnsi="Times New Roman" w:cs="Times New Roman"/>
      <w:sz w:val="28"/>
      <w:szCs w:val="28"/>
      <w:lang w:eastAsia="ru-RU"/>
    </w:rPr>
  </w:style>
  <w:style w:type="character" w:customStyle="1" w:styleId="WW8Num8z1">
    <w:name w:val="WW8Num8z1"/>
    <w:rsid w:val="00690E3B"/>
  </w:style>
  <w:style w:type="character" w:customStyle="1" w:styleId="WW8Num8z2">
    <w:name w:val="WW8Num8z2"/>
    <w:rsid w:val="00690E3B"/>
  </w:style>
  <w:style w:type="character" w:customStyle="1" w:styleId="WW8Num8z3">
    <w:name w:val="WW8Num8z3"/>
    <w:rsid w:val="00690E3B"/>
  </w:style>
  <w:style w:type="character" w:customStyle="1" w:styleId="WW8Num8z4">
    <w:name w:val="WW8Num8z4"/>
    <w:rsid w:val="00690E3B"/>
  </w:style>
  <w:style w:type="character" w:customStyle="1" w:styleId="WW8Num8z5">
    <w:name w:val="WW8Num8z5"/>
    <w:rsid w:val="00690E3B"/>
  </w:style>
  <w:style w:type="character" w:customStyle="1" w:styleId="WW8Num8z6">
    <w:name w:val="WW8Num8z6"/>
    <w:rsid w:val="00690E3B"/>
  </w:style>
  <w:style w:type="character" w:customStyle="1" w:styleId="WW8Num8z7">
    <w:name w:val="WW8Num8z7"/>
    <w:rsid w:val="00690E3B"/>
  </w:style>
  <w:style w:type="character" w:customStyle="1" w:styleId="WW8Num8z8">
    <w:name w:val="WW8Num8z8"/>
    <w:rsid w:val="00690E3B"/>
  </w:style>
  <w:style w:type="character" w:customStyle="1" w:styleId="WW8Num9z0">
    <w:name w:val="WW8Num9z0"/>
    <w:rsid w:val="00690E3B"/>
  </w:style>
  <w:style w:type="character" w:customStyle="1" w:styleId="WW8Num9z1">
    <w:name w:val="WW8Num9z1"/>
    <w:rsid w:val="00690E3B"/>
  </w:style>
  <w:style w:type="character" w:customStyle="1" w:styleId="WW8Num9z2">
    <w:name w:val="WW8Num9z2"/>
    <w:rsid w:val="00690E3B"/>
  </w:style>
  <w:style w:type="character" w:customStyle="1" w:styleId="WW8Num9z3">
    <w:name w:val="WW8Num9z3"/>
    <w:rsid w:val="00690E3B"/>
  </w:style>
  <w:style w:type="character" w:customStyle="1" w:styleId="WW8Num9z4">
    <w:name w:val="WW8Num9z4"/>
    <w:rsid w:val="00690E3B"/>
  </w:style>
  <w:style w:type="character" w:customStyle="1" w:styleId="WW8Num9z5">
    <w:name w:val="WW8Num9z5"/>
    <w:rsid w:val="00690E3B"/>
  </w:style>
  <w:style w:type="character" w:customStyle="1" w:styleId="WW8Num9z6">
    <w:name w:val="WW8Num9z6"/>
    <w:rsid w:val="00690E3B"/>
  </w:style>
  <w:style w:type="character" w:customStyle="1" w:styleId="WW8Num9z7">
    <w:name w:val="WW8Num9z7"/>
    <w:rsid w:val="00690E3B"/>
  </w:style>
  <w:style w:type="character" w:customStyle="1" w:styleId="WW8Num9z8">
    <w:name w:val="WW8Num9z8"/>
    <w:rsid w:val="00690E3B"/>
  </w:style>
  <w:style w:type="character" w:customStyle="1" w:styleId="WW8Num10z0">
    <w:name w:val="WW8Num10z0"/>
    <w:rsid w:val="00690E3B"/>
    <w:rPr>
      <w:rFonts w:ascii="Symbol" w:hAnsi="Symbol" w:cs="Symbol"/>
    </w:rPr>
  </w:style>
  <w:style w:type="character" w:customStyle="1" w:styleId="WW8Num10z1">
    <w:name w:val="WW8Num10z1"/>
    <w:rsid w:val="00690E3B"/>
    <w:rPr>
      <w:rFonts w:ascii="Courier New" w:hAnsi="Courier New" w:cs="Courier New"/>
    </w:rPr>
  </w:style>
  <w:style w:type="character" w:customStyle="1" w:styleId="WW8Num10z2">
    <w:name w:val="WW8Num10z2"/>
    <w:rsid w:val="00690E3B"/>
    <w:rPr>
      <w:rFonts w:ascii="Wingdings" w:hAnsi="Wingdings" w:cs="Wingdings"/>
    </w:rPr>
  </w:style>
  <w:style w:type="character" w:customStyle="1" w:styleId="WW8Num11z0">
    <w:name w:val="WW8Num11z0"/>
    <w:rsid w:val="00690E3B"/>
    <w:rPr>
      <w:rFonts w:ascii="Courier New" w:hAnsi="Courier New" w:cs="Courier New"/>
    </w:rPr>
  </w:style>
  <w:style w:type="character" w:customStyle="1" w:styleId="WW8Num12z0">
    <w:name w:val="WW8Num12z0"/>
    <w:rsid w:val="00690E3B"/>
    <w:rPr>
      <w:rFonts w:ascii="Symbol" w:hAnsi="Symbol" w:cs="Symbol"/>
    </w:rPr>
  </w:style>
  <w:style w:type="character" w:customStyle="1" w:styleId="WW8Num12z1">
    <w:name w:val="WW8Num12z1"/>
    <w:rsid w:val="00690E3B"/>
    <w:rPr>
      <w:rFonts w:ascii="Courier New" w:hAnsi="Courier New" w:cs="Courier New"/>
    </w:rPr>
  </w:style>
  <w:style w:type="character" w:customStyle="1" w:styleId="WW8Num12z2">
    <w:name w:val="WW8Num12z2"/>
    <w:rsid w:val="00690E3B"/>
    <w:rPr>
      <w:rFonts w:ascii="Wingdings" w:hAnsi="Wingdings" w:cs="Wingdings"/>
    </w:rPr>
  </w:style>
  <w:style w:type="character" w:customStyle="1" w:styleId="WW8Num13z0">
    <w:name w:val="WW8Num13z0"/>
    <w:rsid w:val="00690E3B"/>
    <w:rPr>
      <w:rFonts w:ascii="Symbol" w:hAnsi="Symbol" w:cs="Symbol"/>
    </w:rPr>
  </w:style>
  <w:style w:type="character" w:customStyle="1" w:styleId="WW8Num13z1">
    <w:name w:val="WW8Num13z1"/>
    <w:rsid w:val="00690E3B"/>
    <w:rPr>
      <w:rFonts w:ascii="Courier New" w:hAnsi="Courier New" w:cs="Courier New"/>
    </w:rPr>
  </w:style>
  <w:style w:type="character" w:customStyle="1" w:styleId="WW8Num13z2">
    <w:name w:val="WW8Num13z2"/>
    <w:rsid w:val="00690E3B"/>
    <w:rPr>
      <w:rFonts w:ascii="Wingdings" w:hAnsi="Wingdings" w:cs="Wingdings"/>
    </w:rPr>
  </w:style>
  <w:style w:type="character" w:customStyle="1" w:styleId="WW8Num14z0">
    <w:name w:val="WW8Num14z0"/>
    <w:rsid w:val="00690E3B"/>
  </w:style>
  <w:style w:type="character" w:customStyle="1" w:styleId="WW8Num14z1">
    <w:name w:val="WW8Num14z1"/>
    <w:rsid w:val="00690E3B"/>
  </w:style>
  <w:style w:type="character" w:customStyle="1" w:styleId="WW8Num14z2">
    <w:name w:val="WW8Num14z2"/>
    <w:rsid w:val="00690E3B"/>
  </w:style>
  <w:style w:type="character" w:customStyle="1" w:styleId="WW8Num14z3">
    <w:name w:val="WW8Num14z3"/>
    <w:rsid w:val="00690E3B"/>
  </w:style>
  <w:style w:type="character" w:customStyle="1" w:styleId="WW8Num14z4">
    <w:name w:val="WW8Num14z4"/>
    <w:rsid w:val="00690E3B"/>
  </w:style>
  <w:style w:type="character" w:customStyle="1" w:styleId="WW8Num14z5">
    <w:name w:val="WW8Num14z5"/>
    <w:rsid w:val="00690E3B"/>
  </w:style>
  <w:style w:type="character" w:customStyle="1" w:styleId="WW8Num14z6">
    <w:name w:val="WW8Num14z6"/>
    <w:rsid w:val="00690E3B"/>
  </w:style>
  <w:style w:type="character" w:customStyle="1" w:styleId="WW8Num14z7">
    <w:name w:val="WW8Num14z7"/>
    <w:rsid w:val="00690E3B"/>
  </w:style>
  <w:style w:type="character" w:customStyle="1" w:styleId="WW8Num14z8">
    <w:name w:val="WW8Num14z8"/>
    <w:rsid w:val="00690E3B"/>
  </w:style>
  <w:style w:type="character" w:customStyle="1" w:styleId="WW8Num15z0">
    <w:name w:val="WW8Num15z0"/>
    <w:rsid w:val="00690E3B"/>
  </w:style>
  <w:style w:type="character" w:customStyle="1" w:styleId="WW8Num15z1">
    <w:name w:val="WW8Num15z1"/>
    <w:rsid w:val="00690E3B"/>
  </w:style>
  <w:style w:type="character" w:customStyle="1" w:styleId="WW8Num15z2">
    <w:name w:val="WW8Num15z2"/>
    <w:rsid w:val="00690E3B"/>
  </w:style>
  <w:style w:type="character" w:customStyle="1" w:styleId="WW8Num15z3">
    <w:name w:val="WW8Num15z3"/>
    <w:rsid w:val="00690E3B"/>
  </w:style>
  <w:style w:type="character" w:customStyle="1" w:styleId="WW8Num15z4">
    <w:name w:val="WW8Num15z4"/>
    <w:rsid w:val="00690E3B"/>
  </w:style>
  <w:style w:type="character" w:customStyle="1" w:styleId="WW8Num15z5">
    <w:name w:val="WW8Num15z5"/>
    <w:rsid w:val="00690E3B"/>
  </w:style>
  <w:style w:type="character" w:customStyle="1" w:styleId="WW8Num15z6">
    <w:name w:val="WW8Num15z6"/>
    <w:rsid w:val="00690E3B"/>
  </w:style>
  <w:style w:type="character" w:customStyle="1" w:styleId="WW8Num15z7">
    <w:name w:val="WW8Num15z7"/>
    <w:rsid w:val="00690E3B"/>
  </w:style>
  <w:style w:type="character" w:customStyle="1" w:styleId="WW8Num15z8">
    <w:name w:val="WW8Num15z8"/>
    <w:rsid w:val="00690E3B"/>
  </w:style>
  <w:style w:type="character" w:customStyle="1" w:styleId="WW8Num16z0">
    <w:name w:val="WW8Num16z0"/>
    <w:rsid w:val="00690E3B"/>
  </w:style>
  <w:style w:type="character" w:customStyle="1" w:styleId="WW8Num16z1">
    <w:name w:val="WW8Num16z1"/>
    <w:rsid w:val="00690E3B"/>
  </w:style>
  <w:style w:type="character" w:customStyle="1" w:styleId="WW8Num16z2">
    <w:name w:val="WW8Num16z2"/>
    <w:rsid w:val="00690E3B"/>
  </w:style>
  <w:style w:type="character" w:customStyle="1" w:styleId="WW8Num16z3">
    <w:name w:val="WW8Num16z3"/>
    <w:rsid w:val="00690E3B"/>
  </w:style>
  <w:style w:type="character" w:customStyle="1" w:styleId="WW8Num16z4">
    <w:name w:val="WW8Num16z4"/>
    <w:rsid w:val="00690E3B"/>
  </w:style>
  <w:style w:type="character" w:customStyle="1" w:styleId="WW8Num16z5">
    <w:name w:val="WW8Num16z5"/>
    <w:rsid w:val="00690E3B"/>
  </w:style>
  <w:style w:type="character" w:customStyle="1" w:styleId="WW8Num16z6">
    <w:name w:val="WW8Num16z6"/>
    <w:rsid w:val="00690E3B"/>
  </w:style>
  <w:style w:type="character" w:customStyle="1" w:styleId="WW8Num16z7">
    <w:name w:val="WW8Num16z7"/>
    <w:rsid w:val="00690E3B"/>
  </w:style>
  <w:style w:type="character" w:customStyle="1" w:styleId="WW8Num16z8">
    <w:name w:val="WW8Num16z8"/>
    <w:rsid w:val="00690E3B"/>
  </w:style>
  <w:style w:type="character" w:customStyle="1" w:styleId="WW8Num17z0">
    <w:name w:val="WW8Num17z0"/>
    <w:rsid w:val="00690E3B"/>
    <w:rPr>
      <w:rFonts w:ascii="Courier New" w:hAnsi="Courier New" w:cs="Courier New"/>
    </w:rPr>
  </w:style>
  <w:style w:type="character" w:customStyle="1" w:styleId="WW8Num18z0">
    <w:name w:val="WW8Num18z0"/>
    <w:rsid w:val="00690E3B"/>
  </w:style>
  <w:style w:type="character" w:customStyle="1" w:styleId="WW8Num18z1">
    <w:name w:val="WW8Num18z1"/>
    <w:rsid w:val="00690E3B"/>
  </w:style>
  <w:style w:type="character" w:customStyle="1" w:styleId="WW8Num18z2">
    <w:name w:val="WW8Num18z2"/>
    <w:rsid w:val="00690E3B"/>
  </w:style>
  <w:style w:type="character" w:customStyle="1" w:styleId="WW8Num18z3">
    <w:name w:val="WW8Num18z3"/>
    <w:rsid w:val="00690E3B"/>
  </w:style>
  <w:style w:type="character" w:customStyle="1" w:styleId="WW8Num18z4">
    <w:name w:val="WW8Num18z4"/>
    <w:rsid w:val="00690E3B"/>
  </w:style>
  <w:style w:type="character" w:customStyle="1" w:styleId="WW8Num18z5">
    <w:name w:val="WW8Num18z5"/>
    <w:rsid w:val="00690E3B"/>
  </w:style>
  <w:style w:type="character" w:customStyle="1" w:styleId="WW8Num18z6">
    <w:name w:val="WW8Num18z6"/>
    <w:rsid w:val="00690E3B"/>
  </w:style>
  <w:style w:type="character" w:customStyle="1" w:styleId="WW8Num18z7">
    <w:name w:val="WW8Num18z7"/>
    <w:rsid w:val="00690E3B"/>
  </w:style>
  <w:style w:type="character" w:customStyle="1" w:styleId="WW8Num18z8">
    <w:name w:val="WW8Num18z8"/>
    <w:rsid w:val="00690E3B"/>
  </w:style>
  <w:style w:type="character" w:customStyle="1" w:styleId="WW8NumSt1z0">
    <w:name w:val="WW8NumSt1z0"/>
    <w:rsid w:val="00690E3B"/>
    <w:rPr>
      <w:rFonts w:ascii="Times New Roman" w:hAnsi="Times New Roman" w:cs="Times New Roman"/>
    </w:rPr>
  </w:style>
  <w:style w:type="character" w:customStyle="1" w:styleId="WW8NumSt3z0">
    <w:name w:val="WW8NumSt3z0"/>
    <w:rsid w:val="00690E3B"/>
    <w:rPr>
      <w:rFonts w:ascii="Times New Roman" w:hAnsi="Times New Roman" w:cs="Times New Roman"/>
    </w:rPr>
  </w:style>
  <w:style w:type="character" w:customStyle="1" w:styleId="17">
    <w:name w:val="Основной шрифт абзаца1"/>
    <w:rsid w:val="00690E3B"/>
  </w:style>
  <w:style w:type="character" w:customStyle="1" w:styleId="24">
    <w:name w:val="Заголовок 2 Знак"/>
    <w:basedOn w:val="17"/>
    <w:uiPriority w:val="9"/>
    <w:rsid w:val="00690E3B"/>
    <w:rPr>
      <w:b/>
      <w:bCs/>
      <w:sz w:val="32"/>
      <w:szCs w:val="24"/>
    </w:rPr>
  </w:style>
  <w:style w:type="character" w:customStyle="1" w:styleId="af9">
    <w:name w:val="Название Знак"/>
    <w:basedOn w:val="17"/>
    <w:rsid w:val="00690E3B"/>
    <w:rPr>
      <w:sz w:val="36"/>
      <w:szCs w:val="24"/>
    </w:rPr>
  </w:style>
  <w:style w:type="character" w:customStyle="1" w:styleId="afa">
    <w:name w:val="Верхний колонтитул Знак"/>
    <w:basedOn w:val="17"/>
    <w:uiPriority w:val="99"/>
    <w:rsid w:val="00690E3B"/>
    <w:rPr>
      <w:rFonts w:ascii="Calibri" w:eastAsia="Calibri" w:hAnsi="Calibri" w:cs="Calibri"/>
      <w:sz w:val="22"/>
      <w:szCs w:val="22"/>
    </w:rPr>
  </w:style>
  <w:style w:type="character" w:customStyle="1" w:styleId="afb">
    <w:name w:val="Нижний колонтитул Знак"/>
    <w:basedOn w:val="17"/>
    <w:rsid w:val="00690E3B"/>
    <w:rPr>
      <w:rFonts w:ascii="Calibri" w:eastAsia="Calibri" w:hAnsi="Calibri" w:cs="Calibri"/>
      <w:sz w:val="22"/>
      <w:szCs w:val="22"/>
    </w:rPr>
  </w:style>
  <w:style w:type="character" w:customStyle="1" w:styleId="afc">
    <w:name w:val="Текст выноски Знак"/>
    <w:basedOn w:val="17"/>
    <w:uiPriority w:val="99"/>
    <w:rsid w:val="00690E3B"/>
    <w:rPr>
      <w:rFonts w:ascii="Tahoma" w:eastAsia="Calibri" w:hAnsi="Tahoma" w:cs="Tahoma"/>
      <w:sz w:val="16"/>
      <w:szCs w:val="16"/>
    </w:rPr>
  </w:style>
  <w:style w:type="paragraph" w:styleId="afd">
    <w:name w:val="List"/>
    <w:aliases w:val="List Char"/>
    <w:basedOn w:val="a9"/>
    <w:rsid w:val="00690E3B"/>
    <w:pPr>
      <w:suppressAutoHyphens/>
      <w:autoSpaceDN/>
      <w:adjustRightInd/>
    </w:pPr>
    <w:rPr>
      <w:rFonts w:cs="Mangal"/>
      <w:lang w:eastAsia="zh-CN"/>
    </w:rPr>
  </w:style>
  <w:style w:type="paragraph" w:styleId="afe">
    <w:name w:val="caption"/>
    <w:basedOn w:val="a"/>
    <w:qFormat/>
    <w:rsid w:val="00690E3B"/>
    <w:pPr>
      <w:suppressLineNumbers/>
      <w:suppressAutoHyphens/>
      <w:autoSpaceDN/>
      <w:adjustRightInd/>
      <w:spacing w:before="120" w:after="120"/>
    </w:pPr>
    <w:rPr>
      <w:rFonts w:cs="Mangal"/>
      <w:i/>
      <w:iCs/>
      <w:sz w:val="24"/>
      <w:szCs w:val="24"/>
      <w:lang w:eastAsia="zh-CN"/>
    </w:rPr>
  </w:style>
  <w:style w:type="paragraph" w:customStyle="1" w:styleId="18">
    <w:name w:val="Указатель1"/>
    <w:basedOn w:val="a"/>
    <w:rsid w:val="00690E3B"/>
    <w:pPr>
      <w:suppressLineNumbers/>
      <w:suppressAutoHyphens/>
      <w:autoSpaceDN/>
      <w:adjustRightInd/>
    </w:pPr>
    <w:rPr>
      <w:rFonts w:cs="Mangal"/>
      <w:lang w:eastAsia="zh-CN"/>
    </w:rPr>
  </w:style>
  <w:style w:type="paragraph" w:customStyle="1" w:styleId="aff">
    <w:name w:val="Комментарий"/>
    <w:basedOn w:val="a"/>
    <w:next w:val="a"/>
    <w:rsid w:val="00690E3B"/>
    <w:pPr>
      <w:suppressAutoHyphens/>
      <w:autoSpaceDN/>
      <w:adjustRightInd/>
      <w:spacing w:before="75"/>
      <w:ind w:left="170"/>
      <w:jc w:val="both"/>
    </w:pPr>
    <w:rPr>
      <w:rFonts w:ascii="Arial" w:hAnsi="Arial" w:cs="Arial"/>
      <w:color w:val="353842"/>
      <w:sz w:val="24"/>
      <w:szCs w:val="24"/>
      <w:shd w:val="clear" w:color="auto" w:fill="F0F0F0"/>
      <w:lang w:eastAsia="zh-CN"/>
    </w:rPr>
  </w:style>
  <w:style w:type="paragraph" w:customStyle="1" w:styleId="aff0">
    <w:name w:val="Информация об изменениях документа"/>
    <w:basedOn w:val="aff"/>
    <w:next w:val="a"/>
    <w:rsid w:val="00690E3B"/>
    <w:rPr>
      <w:i/>
      <w:iCs/>
    </w:rPr>
  </w:style>
  <w:style w:type="paragraph" w:customStyle="1" w:styleId="aff1">
    <w:name w:val="Таблицы (моноширинный)"/>
    <w:basedOn w:val="a"/>
    <w:next w:val="a"/>
    <w:rsid w:val="00690E3B"/>
    <w:pPr>
      <w:suppressAutoHyphens/>
      <w:autoSpaceDN/>
      <w:adjustRightInd/>
    </w:pPr>
    <w:rPr>
      <w:rFonts w:ascii="Courier New" w:hAnsi="Courier New" w:cs="Courier New"/>
      <w:sz w:val="24"/>
      <w:szCs w:val="24"/>
      <w:lang w:eastAsia="zh-CN"/>
    </w:rPr>
  </w:style>
  <w:style w:type="paragraph" w:styleId="aff2">
    <w:name w:val="List Paragraph"/>
    <w:aliases w:val="Ненумерованный список"/>
    <w:basedOn w:val="a"/>
    <w:link w:val="aff3"/>
    <w:uiPriority w:val="34"/>
    <w:qFormat/>
    <w:rsid w:val="00690E3B"/>
    <w:pPr>
      <w:widowControl/>
      <w:suppressAutoHyphens/>
      <w:autoSpaceDE/>
      <w:autoSpaceDN/>
      <w:adjustRightInd/>
      <w:spacing w:after="200" w:line="276" w:lineRule="auto"/>
      <w:ind w:left="720"/>
    </w:pPr>
    <w:rPr>
      <w:rFonts w:ascii="Calibri" w:eastAsia="Calibri" w:hAnsi="Calibri"/>
      <w:sz w:val="22"/>
      <w:szCs w:val="22"/>
      <w:lang w:eastAsia="zh-CN"/>
    </w:rPr>
  </w:style>
  <w:style w:type="character" w:customStyle="1" w:styleId="aff3">
    <w:name w:val="Абзац списка Знак"/>
    <w:aliases w:val="Ненумерованный список Знак"/>
    <w:link w:val="aff2"/>
    <w:uiPriority w:val="99"/>
    <w:locked/>
    <w:rsid w:val="00624CA0"/>
    <w:rPr>
      <w:rFonts w:ascii="Calibri" w:eastAsia="Calibri" w:hAnsi="Calibri" w:cs="Calibri"/>
      <w:sz w:val="22"/>
      <w:szCs w:val="22"/>
      <w:lang w:eastAsia="zh-CN"/>
    </w:rPr>
  </w:style>
  <w:style w:type="paragraph" w:customStyle="1" w:styleId="ConsPlusCell">
    <w:name w:val="ConsPlusCell"/>
    <w:rsid w:val="00690E3B"/>
    <w:pPr>
      <w:suppressAutoHyphens/>
      <w:autoSpaceDE w:val="0"/>
    </w:pPr>
    <w:rPr>
      <w:rFonts w:ascii="Calibri" w:eastAsia="Calibri" w:hAnsi="Calibri" w:cs="Calibri"/>
      <w:sz w:val="22"/>
      <w:szCs w:val="22"/>
      <w:lang w:eastAsia="zh-CN"/>
    </w:rPr>
  </w:style>
  <w:style w:type="character" w:customStyle="1" w:styleId="19">
    <w:name w:val="Знак Знак1"/>
    <w:basedOn w:val="a0"/>
    <w:rsid w:val="00690E3B"/>
    <w:rPr>
      <w:rFonts w:ascii="Calibri" w:eastAsia="Calibri" w:hAnsi="Calibri" w:cs="Calibri"/>
      <w:sz w:val="22"/>
      <w:szCs w:val="22"/>
      <w:lang w:val="ru-RU" w:eastAsia="zh-CN" w:bidi="ar-SA"/>
    </w:rPr>
  </w:style>
  <w:style w:type="character" w:customStyle="1" w:styleId="aff4">
    <w:name w:val="Знак Знак"/>
    <w:semiHidden/>
    <w:rsid w:val="00690E3B"/>
    <w:rPr>
      <w:rFonts w:ascii="Tahoma" w:eastAsia="Calibri" w:hAnsi="Tahoma" w:cs="Tahoma"/>
      <w:sz w:val="16"/>
      <w:szCs w:val="16"/>
      <w:lang w:val="ru-RU" w:eastAsia="zh-CN" w:bidi="ar-SA"/>
    </w:rPr>
  </w:style>
  <w:style w:type="paragraph" w:customStyle="1" w:styleId="ConsPlusDocList">
    <w:name w:val="ConsPlusDocList"/>
    <w:rsid w:val="00690E3B"/>
    <w:pPr>
      <w:suppressAutoHyphens/>
      <w:autoSpaceDE w:val="0"/>
    </w:pPr>
    <w:rPr>
      <w:rFonts w:ascii="Courier New" w:eastAsia="Calibri" w:hAnsi="Courier New" w:cs="Courier New"/>
      <w:lang w:eastAsia="zh-CN"/>
    </w:rPr>
  </w:style>
  <w:style w:type="paragraph" w:customStyle="1" w:styleId="ConsPlusTitlePage">
    <w:name w:val="ConsPlusTitlePage"/>
    <w:rsid w:val="00690E3B"/>
    <w:pPr>
      <w:suppressAutoHyphens/>
      <w:autoSpaceDE w:val="0"/>
    </w:pPr>
    <w:rPr>
      <w:rFonts w:ascii="Tahoma" w:eastAsia="Calibri" w:hAnsi="Tahoma" w:cs="Tahoma"/>
      <w:sz w:val="28"/>
      <w:szCs w:val="28"/>
      <w:lang w:eastAsia="zh-CN"/>
    </w:rPr>
  </w:style>
  <w:style w:type="paragraph" w:customStyle="1" w:styleId="ConsPlusJurTerm">
    <w:name w:val="ConsPlusJurTerm"/>
    <w:rsid w:val="00690E3B"/>
    <w:pPr>
      <w:suppressAutoHyphens/>
      <w:autoSpaceDE w:val="0"/>
    </w:pPr>
    <w:rPr>
      <w:rFonts w:ascii="Tahoma" w:eastAsia="Calibri" w:hAnsi="Tahoma" w:cs="Tahoma"/>
      <w:sz w:val="26"/>
      <w:szCs w:val="26"/>
      <w:lang w:eastAsia="zh-CN"/>
    </w:rPr>
  </w:style>
  <w:style w:type="paragraph" w:customStyle="1" w:styleId="aff5">
    <w:name w:val="Заголовок таблицы"/>
    <w:basedOn w:val="af6"/>
    <w:rsid w:val="00690E3B"/>
    <w:pPr>
      <w:jc w:val="center"/>
    </w:pPr>
    <w:rPr>
      <w:b/>
      <w:bCs/>
    </w:rPr>
  </w:style>
  <w:style w:type="paragraph" w:customStyle="1" w:styleId="aff6">
    <w:name w:val="Обычный + Черный"/>
    <w:aliases w:val="уплотненный на  0,2 пт + 11 пт,разреженный на  0,05 пт + 11 ...,5пт + 11 пт"/>
    <w:basedOn w:val="a"/>
    <w:rsid w:val="00690E3B"/>
    <w:rPr>
      <w:sz w:val="16"/>
      <w:szCs w:val="16"/>
    </w:rPr>
  </w:style>
  <w:style w:type="character" w:customStyle="1" w:styleId="FontStyle47">
    <w:name w:val="Font Style47"/>
    <w:rsid w:val="00690E3B"/>
    <w:rPr>
      <w:rFonts w:ascii="Times New Roman" w:hAnsi="Times New Roman" w:cs="Times New Roman"/>
      <w:i/>
      <w:iCs/>
      <w:sz w:val="22"/>
      <w:szCs w:val="22"/>
    </w:rPr>
  </w:style>
  <w:style w:type="character" w:styleId="aff7">
    <w:name w:val="Emphasis"/>
    <w:uiPriority w:val="20"/>
    <w:qFormat/>
    <w:rsid w:val="00690E3B"/>
    <w:rPr>
      <w:i/>
      <w:iCs/>
    </w:rPr>
  </w:style>
  <w:style w:type="paragraph" w:styleId="aff8">
    <w:name w:val="Body Text Indent"/>
    <w:basedOn w:val="a"/>
    <w:link w:val="aff9"/>
    <w:uiPriority w:val="99"/>
    <w:rsid w:val="00690E3B"/>
    <w:pPr>
      <w:spacing w:after="120"/>
      <w:ind w:left="283"/>
    </w:pPr>
  </w:style>
  <w:style w:type="character" w:customStyle="1" w:styleId="aff9">
    <w:name w:val="Основной текст с отступом Знак"/>
    <w:basedOn w:val="a0"/>
    <w:link w:val="aff8"/>
    <w:uiPriority w:val="99"/>
    <w:rsid w:val="00903BCF"/>
  </w:style>
  <w:style w:type="paragraph" w:styleId="25">
    <w:name w:val="Body Text Indent 2"/>
    <w:basedOn w:val="a"/>
    <w:link w:val="26"/>
    <w:rsid w:val="00690E3B"/>
    <w:pPr>
      <w:spacing w:after="120" w:line="480" w:lineRule="auto"/>
      <w:ind w:left="283"/>
    </w:pPr>
  </w:style>
  <w:style w:type="character" w:customStyle="1" w:styleId="26">
    <w:name w:val="Основной текст с отступом 2 Знак"/>
    <w:basedOn w:val="a0"/>
    <w:link w:val="25"/>
    <w:rsid w:val="00A95519"/>
  </w:style>
  <w:style w:type="paragraph" w:styleId="31">
    <w:name w:val="Body Text Indent 3"/>
    <w:basedOn w:val="a"/>
    <w:rsid w:val="00690E3B"/>
    <w:pPr>
      <w:spacing w:after="120"/>
      <w:ind w:left="283"/>
    </w:pPr>
    <w:rPr>
      <w:sz w:val="16"/>
      <w:szCs w:val="16"/>
    </w:rPr>
  </w:style>
  <w:style w:type="paragraph" w:customStyle="1" w:styleId="text3cl">
    <w:name w:val="text3cl"/>
    <w:basedOn w:val="a"/>
    <w:rsid w:val="00690E3B"/>
    <w:pPr>
      <w:widowControl/>
      <w:autoSpaceDE/>
      <w:autoSpaceDN/>
      <w:adjustRightInd/>
      <w:spacing w:before="100" w:beforeAutospacing="1" w:after="100" w:afterAutospacing="1"/>
    </w:pPr>
    <w:rPr>
      <w:sz w:val="24"/>
      <w:szCs w:val="24"/>
    </w:rPr>
  </w:style>
  <w:style w:type="paragraph" w:customStyle="1" w:styleId="text1cl">
    <w:name w:val="text1cl"/>
    <w:basedOn w:val="a"/>
    <w:rsid w:val="00690E3B"/>
    <w:pPr>
      <w:widowControl/>
      <w:autoSpaceDE/>
      <w:autoSpaceDN/>
      <w:adjustRightInd/>
      <w:spacing w:before="100" w:beforeAutospacing="1" w:after="100" w:afterAutospacing="1"/>
    </w:pPr>
    <w:rPr>
      <w:sz w:val="24"/>
      <w:szCs w:val="24"/>
    </w:rPr>
  </w:style>
  <w:style w:type="paragraph" w:customStyle="1" w:styleId="32">
    <w:name w:val="3"/>
    <w:basedOn w:val="a"/>
    <w:rsid w:val="00690E3B"/>
    <w:pPr>
      <w:widowControl/>
      <w:autoSpaceDE/>
      <w:autoSpaceDN/>
      <w:adjustRightInd/>
      <w:spacing w:before="100" w:beforeAutospacing="1" w:after="100" w:afterAutospacing="1"/>
    </w:pPr>
    <w:rPr>
      <w:sz w:val="24"/>
      <w:szCs w:val="24"/>
    </w:rPr>
  </w:style>
  <w:style w:type="paragraph" w:customStyle="1" w:styleId="240">
    <w:name w:val="24"/>
    <w:basedOn w:val="a"/>
    <w:rsid w:val="00690E3B"/>
    <w:pPr>
      <w:widowControl/>
      <w:autoSpaceDE/>
      <w:autoSpaceDN/>
      <w:adjustRightInd/>
      <w:spacing w:before="100" w:beforeAutospacing="1" w:after="100" w:afterAutospacing="1"/>
    </w:pPr>
    <w:rPr>
      <w:sz w:val="24"/>
      <w:szCs w:val="24"/>
    </w:rPr>
  </w:style>
  <w:style w:type="paragraph" w:customStyle="1" w:styleId="500">
    <w:name w:val="50"/>
    <w:basedOn w:val="a"/>
    <w:rsid w:val="00690E3B"/>
    <w:pPr>
      <w:widowControl/>
      <w:autoSpaceDE/>
      <w:autoSpaceDN/>
      <w:adjustRightInd/>
      <w:spacing w:before="100" w:beforeAutospacing="1" w:after="100" w:afterAutospacing="1"/>
    </w:pPr>
    <w:rPr>
      <w:sz w:val="24"/>
      <w:szCs w:val="24"/>
    </w:rPr>
  </w:style>
  <w:style w:type="character" w:customStyle="1" w:styleId="grame">
    <w:name w:val="grame"/>
    <w:basedOn w:val="a0"/>
    <w:rsid w:val="00690E3B"/>
  </w:style>
  <w:style w:type="character" w:customStyle="1" w:styleId="spelle">
    <w:name w:val="spelle"/>
    <w:basedOn w:val="a0"/>
    <w:rsid w:val="00690E3B"/>
  </w:style>
  <w:style w:type="paragraph" w:customStyle="1" w:styleId="ConsTitle">
    <w:name w:val="ConsTitle"/>
    <w:rsid w:val="00690E3B"/>
    <w:pPr>
      <w:widowControl w:val="0"/>
      <w:autoSpaceDE w:val="0"/>
      <w:autoSpaceDN w:val="0"/>
      <w:adjustRightInd w:val="0"/>
    </w:pPr>
    <w:rPr>
      <w:rFonts w:ascii="Arial" w:hAnsi="Arial" w:cs="Arial"/>
      <w:b/>
      <w:bCs/>
    </w:rPr>
  </w:style>
  <w:style w:type="character" w:customStyle="1" w:styleId="1a">
    <w:name w:val="Знак Знак1"/>
    <w:rsid w:val="00690E3B"/>
    <w:rPr>
      <w:noProof w:val="0"/>
      <w:lang w:val="ru-RU"/>
    </w:rPr>
  </w:style>
  <w:style w:type="paragraph" w:customStyle="1" w:styleId="ConsNormal">
    <w:name w:val="ConsNormal"/>
    <w:link w:val="ConsNormal0"/>
    <w:rsid w:val="00690E3B"/>
    <w:pPr>
      <w:widowControl w:val="0"/>
      <w:ind w:firstLine="720"/>
    </w:pPr>
    <w:rPr>
      <w:rFonts w:ascii="Arial" w:hAnsi="Arial"/>
      <w:snapToGrid w:val="0"/>
    </w:rPr>
  </w:style>
  <w:style w:type="character" w:customStyle="1" w:styleId="ConsNormal0">
    <w:name w:val="ConsNormal Знак"/>
    <w:basedOn w:val="a0"/>
    <w:link w:val="ConsNormal"/>
    <w:locked/>
    <w:rsid w:val="00C253F0"/>
    <w:rPr>
      <w:rFonts w:ascii="Arial" w:hAnsi="Arial"/>
      <w:snapToGrid w:val="0"/>
      <w:lang w:val="ru-RU" w:eastAsia="ru-RU" w:bidi="ar-SA"/>
    </w:rPr>
  </w:style>
  <w:style w:type="paragraph" w:customStyle="1" w:styleId="FWBL2">
    <w:name w:val="FWB_L2"/>
    <w:basedOn w:val="a"/>
    <w:rsid w:val="00690E3B"/>
    <w:pPr>
      <w:widowControl/>
      <w:tabs>
        <w:tab w:val="num" w:pos="720"/>
      </w:tabs>
      <w:autoSpaceDE/>
      <w:autoSpaceDN/>
      <w:adjustRightInd/>
      <w:spacing w:after="240"/>
      <w:jc w:val="both"/>
    </w:pPr>
    <w:rPr>
      <w:sz w:val="24"/>
    </w:rPr>
  </w:style>
  <w:style w:type="paragraph" w:customStyle="1" w:styleId="FWBL7">
    <w:name w:val="FWB_L7"/>
    <w:basedOn w:val="FWBL6"/>
    <w:rsid w:val="00690E3B"/>
    <w:pPr>
      <w:tabs>
        <w:tab w:val="clear" w:pos="2880"/>
        <w:tab w:val="num" w:pos="3600"/>
      </w:tabs>
      <w:ind w:left="3600" w:hanging="720"/>
    </w:pPr>
  </w:style>
  <w:style w:type="paragraph" w:customStyle="1" w:styleId="FWBL6">
    <w:name w:val="FWB_L6"/>
    <w:basedOn w:val="FWBL5"/>
    <w:rsid w:val="00690E3B"/>
    <w:pPr>
      <w:tabs>
        <w:tab w:val="clear" w:pos="2160"/>
        <w:tab w:val="num" w:pos="2880"/>
      </w:tabs>
      <w:ind w:left="2880" w:hanging="216"/>
    </w:pPr>
  </w:style>
  <w:style w:type="paragraph" w:customStyle="1" w:styleId="FWBL5">
    <w:name w:val="FWB_L5"/>
    <w:basedOn w:val="FWBL4"/>
    <w:rsid w:val="00690E3B"/>
    <w:pPr>
      <w:tabs>
        <w:tab w:val="clear" w:pos="1440"/>
        <w:tab w:val="num" w:pos="2160"/>
      </w:tabs>
      <w:ind w:left="2160" w:hanging="720"/>
    </w:pPr>
  </w:style>
  <w:style w:type="paragraph" w:customStyle="1" w:styleId="FWBL4">
    <w:name w:val="FWB_L4"/>
    <w:basedOn w:val="FWBL3"/>
    <w:rsid w:val="00690E3B"/>
    <w:pPr>
      <w:tabs>
        <w:tab w:val="clear" w:pos="720"/>
        <w:tab w:val="num" w:pos="1440"/>
      </w:tabs>
      <w:ind w:left="1440" w:hanging="216"/>
    </w:pPr>
  </w:style>
  <w:style w:type="paragraph" w:customStyle="1" w:styleId="FWBL3">
    <w:name w:val="FWB_L3"/>
    <w:basedOn w:val="FWBL2"/>
    <w:rsid w:val="00690E3B"/>
    <w:pPr>
      <w:ind w:left="720" w:hanging="720"/>
    </w:pPr>
  </w:style>
  <w:style w:type="paragraph" w:customStyle="1" w:styleId="FWBL8">
    <w:name w:val="FWB_L8"/>
    <w:basedOn w:val="FWBL7"/>
    <w:rsid w:val="00690E3B"/>
    <w:pPr>
      <w:tabs>
        <w:tab w:val="clear" w:pos="3600"/>
        <w:tab w:val="num" w:pos="4320"/>
      </w:tabs>
      <w:ind w:left="4320"/>
    </w:pPr>
  </w:style>
  <w:style w:type="paragraph" w:customStyle="1" w:styleId="1b">
    <w:name w:val="Îáû÷íûé1"/>
    <w:rsid w:val="00690E3B"/>
    <w:pPr>
      <w:widowControl w:val="0"/>
      <w:autoSpaceDE w:val="0"/>
      <w:autoSpaceDN w:val="0"/>
      <w:adjustRightInd w:val="0"/>
    </w:pPr>
  </w:style>
  <w:style w:type="paragraph" w:customStyle="1" w:styleId="affa">
    <w:name w:val="Текст таблицы"/>
    <w:basedOn w:val="a"/>
    <w:rsid w:val="00690E3B"/>
    <w:pPr>
      <w:widowControl/>
      <w:autoSpaceDE/>
      <w:autoSpaceDN/>
      <w:adjustRightInd/>
      <w:spacing w:before="60"/>
    </w:pPr>
  </w:style>
  <w:style w:type="paragraph" w:customStyle="1" w:styleId="affb">
    <w:name w:val="Шапка таблицы"/>
    <w:basedOn w:val="a"/>
    <w:rsid w:val="00690E3B"/>
    <w:pPr>
      <w:widowControl/>
      <w:autoSpaceDE/>
      <w:autoSpaceDN/>
      <w:adjustRightInd/>
      <w:spacing w:before="60"/>
      <w:jc w:val="center"/>
    </w:pPr>
    <w:rPr>
      <w:rFonts w:ascii="Arial" w:hAnsi="Arial"/>
      <w:b/>
    </w:rPr>
  </w:style>
  <w:style w:type="paragraph" w:customStyle="1" w:styleId="affc">
    <w:name w:val="Стиль"/>
    <w:rsid w:val="00690E3B"/>
    <w:pPr>
      <w:widowControl w:val="0"/>
      <w:autoSpaceDE w:val="0"/>
      <w:autoSpaceDN w:val="0"/>
    </w:pPr>
    <w:rPr>
      <w:spacing w:val="-1"/>
      <w:kern w:val="65535"/>
      <w:position w:val="-1"/>
      <w:sz w:val="24"/>
      <w:vertAlign w:val="superscript"/>
    </w:rPr>
  </w:style>
  <w:style w:type="paragraph" w:customStyle="1" w:styleId="RamBullet6">
    <w:name w:val="Ram Bullet 6"/>
    <w:basedOn w:val="a"/>
    <w:rsid w:val="00690E3B"/>
    <w:pPr>
      <w:widowControl/>
      <w:tabs>
        <w:tab w:val="num" w:pos="2551"/>
      </w:tabs>
      <w:autoSpaceDE/>
      <w:autoSpaceDN/>
      <w:adjustRightInd/>
      <w:spacing w:line="288" w:lineRule="auto"/>
      <w:ind w:left="2551" w:hanging="425"/>
    </w:pPr>
    <w:rPr>
      <w:rFonts w:ascii="Verdana" w:hAnsi="Verdana"/>
      <w:sz w:val="18"/>
      <w:lang w:val="en-GB"/>
    </w:rPr>
  </w:style>
  <w:style w:type="paragraph" w:customStyle="1" w:styleId="RamBullet7">
    <w:name w:val="Ram Bullet 7"/>
    <w:basedOn w:val="a"/>
    <w:rsid w:val="00690E3B"/>
    <w:pPr>
      <w:widowControl/>
      <w:tabs>
        <w:tab w:val="num" w:pos="2976"/>
      </w:tabs>
      <w:autoSpaceDE/>
      <w:autoSpaceDN/>
      <w:adjustRightInd/>
      <w:spacing w:line="288" w:lineRule="auto"/>
      <w:ind w:left="2976" w:hanging="425"/>
    </w:pPr>
    <w:rPr>
      <w:rFonts w:ascii="Verdana" w:hAnsi="Verdana"/>
      <w:sz w:val="18"/>
      <w:lang w:val="en-GB"/>
    </w:rPr>
  </w:style>
  <w:style w:type="paragraph" w:customStyle="1" w:styleId="RamBullet8">
    <w:name w:val="Ram Bullet 8"/>
    <w:basedOn w:val="a"/>
    <w:rsid w:val="00690E3B"/>
    <w:pPr>
      <w:widowControl/>
      <w:tabs>
        <w:tab w:val="num" w:pos="3402"/>
      </w:tabs>
      <w:autoSpaceDE/>
      <w:autoSpaceDN/>
      <w:adjustRightInd/>
      <w:spacing w:line="288" w:lineRule="auto"/>
      <w:ind w:left="3402" w:hanging="426"/>
    </w:pPr>
    <w:rPr>
      <w:rFonts w:ascii="Verdana" w:hAnsi="Verdana"/>
      <w:sz w:val="18"/>
      <w:lang w:val="en-GB"/>
    </w:rPr>
  </w:style>
  <w:style w:type="paragraph" w:customStyle="1" w:styleId="EYBulletText">
    <w:name w:val="EY Bullet Text"/>
    <w:basedOn w:val="a"/>
    <w:rsid w:val="00690E3B"/>
    <w:pPr>
      <w:widowControl/>
      <w:tabs>
        <w:tab w:val="num" w:pos="1636"/>
      </w:tabs>
      <w:overflowPunct w:val="0"/>
      <w:spacing w:line="280" w:lineRule="exact"/>
      <w:ind w:left="1636" w:right="357" w:hanging="360"/>
      <w:textAlignment w:val="baseline"/>
    </w:pPr>
    <w:rPr>
      <w:rFonts w:eastAsia="MS Mincho"/>
      <w:noProof/>
      <w:sz w:val="22"/>
    </w:rPr>
  </w:style>
  <w:style w:type="paragraph" w:customStyle="1" w:styleId="EYTableText">
    <w:name w:val="EY Table Text"/>
    <w:basedOn w:val="a"/>
    <w:rsid w:val="00690E3B"/>
    <w:pPr>
      <w:widowControl/>
      <w:tabs>
        <w:tab w:val="num" w:pos="720"/>
      </w:tabs>
      <w:overflowPunct w:val="0"/>
      <w:spacing w:before="80" w:after="40" w:line="220" w:lineRule="exact"/>
      <w:textAlignment w:val="baseline"/>
    </w:pPr>
    <w:rPr>
      <w:rFonts w:eastAsia="MS Mincho"/>
      <w:sz w:val="18"/>
      <w:lang w:val="en-US"/>
    </w:rPr>
  </w:style>
  <w:style w:type="paragraph" w:customStyle="1" w:styleId="BodyText">
    <w:name w:val="BodyText"/>
    <w:basedOn w:val="a"/>
    <w:rsid w:val="00690E3B"/>
    <w:pPr>
      <w:widowControl/>
      <w:tabs>
        <w:tab w:val="num" w:pos="1440"/>
      </w:tabs>
      <w:autoSpaceDE/>
      <w:autoSpaceDN/>
      <w:adjustRightInd/>
      <w:jc w:val="both"/>
    </w:pPr>
    <w:rPr>
      <w:sz w:val="22"/>
      <w:lang w:val="en-GB"/>
    </w:rPr>
  </w:style>
  <w:style w:type="paragraph" w:customStyle="1" w:styleId="EYtableheading">
    <w:name w:val="EY table heading"/>
    <w:basedOn w:val="a"/>
    <w:rsid w:val="00690E3B"/>
    <w:pPr>
      <w:widowControl/>
      <w:overflowPunct w:val="0"/>
      <w:spacing w:before="120" w:after="120" w:line="264" w:lineRule="auto"/>
      <w:ind w:left="57"/>
      <w:jc w:val="center"/>
      <w:textAlignment w:val="baseline"/>
    </w:pPr>
    <w:rPr>
      <w:b/>
    </w:rPr>
  </w:style>
  <w:style w:type="paragraph" w:customStyle="1" w:styleId="EYHeading2">
    <w:name w:val="EY Heading 2"/>
    <w:basedOn w:val="2"/>
    <w:autoRedefine/>
    <w:rsid w:val="00690E3B"/>
    <w:pPr>
      <w:widowControl/>
      <w:overflowPunct/>
      <w:autoSpaceDE/>
      <w:autoSpaceDN/>
      <w:adjustRightInd/>
      <w:spacing w:before="480" w:after="160" w:line="320" w:lineRule="exact"/>
      <w:ind w:left="180"/>
      <w:jc w:val="left"/>
    </w:pPr>
    <w:rPr>
      <w:rFonts w:ascii="Arial Narrow" w:eastAsia="Times New Roman" w:hAnsi="Arial Narrow"/>
      <w:bCs w:val="0"/>
      <w:color w:val="0000FF"/>
      <w:sz w:val="32"/>
      <w:lang w:val="en-US"/>
    </w:rPr>
  </w:style>
  <w:style w:type="paragraph" w:customStyle="1" w:styleId="EYHeading1">
    <w:name w:val="EY Heading 1"/>
    <w:basedOn w:val="1"/>
    <w:rsid w:val="00690E3B"/>
    <w:pPr>
      <w:pageBreakBefore/>
      <w:widowControl/>
      <w:autoSpaceDE/>
      <w:autoSpaceDN/>
      <w:adjustRightInd/>
      <w:spacing w:before="0" w:after="1120" w:line="600" w:lineRule="exact"/>
      <w:jc w:val="left"/>
    </w:pPr>
    <w:rPr>
      <w:rFonts w:ascii="Arial Narrow" w:hAnsi="Arial Narrow" w:cs="Times New Roman"/>
      <w:bCs w:val="0"/>
      <w:color w:val="0000FF"/>
      <w:kern w:val="32"/>
      <w:sz w:val="60"/>
      <w:szCs w:val="20"/>
      <w:lang w:val="en-US"/>
    </w:rPr>
  </w:style>
  <w:style w:type="paragraph" w:customStyle="1" w:styleId="EYBodyText">
    <w:name w:val="EY Body Text"/>
    <w:basedOn w:val="a"/>
    <w:rsid w:val="00690E3B"/>
    <w:pPr>
      <w:widowControl/>
      <w:overflowPunct w:val="0"/>
      <w:spacing w:before="60" w:after="60" w:line="280" w:lineRule="exact"/>
      <w:jc w:val="both"/>
      <w:textAlignment w:val="baseline"/>
    </w:pPr>
    <w:rPr>
      <w:rFonts w:eastAsia="MS Mincho"/>
      <w:snapToGrid w:val="0"/>
      <w:sz w:val="22"/>
    </w:rPr>
  </w:style>
  <w:style w:type="paragraph" w:customStyle="1" w:styleId="BodyText31">
    <w:name w:val="Body Text 31"/>
    <w:basedOn w:val="a"/>
    <w:rsid w:val="00690E3B"/>
    <w:pPr>
      <w:widowControl/>
      <w:autoSpaceDE/>
      <w:autoSpaceDN/>
      <w:adjustRightInd/>
      <w:spacing w:before="120"/>
      <w:jc w:val="center"/>
    </w:pPr>
    <w:rPr>
      <w:sz w:val="24"/>
    </w:rPr>
  </w:style>
  <w:style w:type="paragraph" w:customStyle="1" w:styleId="BodyText32">
    <w:name w:val="Body Text 32"/>
    <w:basedOn w:val="a"/>
    <w:rsid w:val="00690E3B"/>
    <w:pPr>
      <w:widowControl/>
      <w:autoSpaceDE/>
      <w:autoSpaceDN/>
      <w:adjustRightInd/>
      <w:spacing w:before="120"/>
      <w:jc w:val="center"/>
    </w:pPr>
    <w:rPr>
      <w:sz w:val="24"/>
    </w:rPr>
  </w:style>
  <w:style w:type="paragraph" w:styleId="affd">
    <w:name w:val="List Number"/>
    <w:basedOn w:val="a"/>
    <w:semiHidden/>
    <w:rsid w:val="00690E3B"/>
    <w:pPr>
      <w:widowControl/>
      <w:tabs>
        <w:tab w:val="num" w:pos="660"/>
      </w:tabs>
      <w:autoSpaceDE/>
      <w:autoSpaceDN/>
      <w:adjustRightInd/>
      <w:ind w:left="660" w:hanging="360"/>
    </w:pPr>
  </w:style>
  <w:style w:type="paragraph" w:customStyle="1" w:styleId="FWBL1">
    <w:name w:val="FWB_L1"/>
    <w:basedOn w:val="a"/>
    <w:next w:val="FWBL2"/>
    <w:rsid w:val="00690E3B"/>
    <w:pPr>
      <w:keepNext/>
      <w:keepLines/>
      <w:widowControl/>
      <w:tabs>
        <w:tab w:val="num" w:pos="360"/>
      </w:tabs>
      <w:autoSpaceDE/>
      <w:autoSpaceDN/>
      <w:adjustRightInd/>
      <w:spacing w:after="240"/>
      <w:outlineLvl w:val="0"/>
    </w:pPr>
    <w:rPr>
      <w:b/>
      <w:smallCaps/>
      <w:sz w:val="24"/>
      <w:lang w:eastAsia="en-US"/>
    </w:rPr>
  </w:style>
  <w:style w:type="paragraph" w:customStyle="1" w:styleId="ITBodyTextL3">
    <w:name w:val="ITBodyText_L3"/>
    <w:basedOn w:val="a"/>
    <w:rsid w:val="00690E3B"/>
    <w:pPr>
      <w:widowControl/>
      <w:tabs>
        <w:tab w:val="num" w:pos="1224"/>
        <w:tab w:val="num" w:pos="1492"/>
      </w:tabs>
      <w:autoSpaceDE/>
      <w:autoSpaceDN/>
      <w:adjustRightInd/>
      <w:spacing w:after="240"/>
      <w:ind w:left="1492" w:hanging="504"/>
      <w:jc w:val="both"/>
      <w:outlineLvl w:val="2"/>
    </w:pPr>
    <w:rPr>
      <w:sz w:val="24"/>
      <w:szCs w:val="24"/>
      <w:lang w:eastAsia="en-US"/>
    </w:rPr>
  </w:style>
  <w:style w:type="paragraph" w:styleId="affe">
    <w:name w:val="Subtitle"/>
    <w:basedOn w:val="a"/>
    <w:link w:val="afff"/>
    <w:qFormat/>
    <w:rsid w:val="00690E3B"/>
    <w:pPr>
      <w:widowControl/>
      <w:autoSpaceDE/>
      <w:autoSpaceDN/>
      <w:adjustRightInd/>
      <w:jc w:val="center"/>
    </w:pPr>
    <w:rPr>
      <w:sz w:val="24"/>
    </w:rPr>
  </w:style>
  <w:style w:type="character" w:customStyle="1" w:styleId="afff">
    <w:name w:val="Подзаголовок Знак"/>
    <w:basedOn w:val="a0"/>
    <w:link w:val="affe"/>
    <w:rsid w:val="00903BCF"/>
    <w:rPr>
      <w:sz w:val="24"/>
    </w:rPr>
  </w:style>
  <w:style w:type="character" w:customStyle="1" w:styleId="afff0">
    <w:name w:val="Основной текст_"/>
    <w:basedOn w:val="a0"/>
    <w:link w:val="27"/>
    <w:uiPriority w:val="99"/>
    <w:rsid w:val="00690E3B"/>
    <w:rPr>
      <w:sz w:val="22"/>
      <w:szCs w:val="22"/>
      <w:shd w:val="clear" w:color="auto" w:fill="FFFFFF"/>
      <w:lang w:bidi="ar-SA"/>
    </w:rPr>
  </w:style>
  <w:style w:type="paragraph" w:customStyle="1" w:styleId="27">
    <w:name w:val="Основной текст2"/>
    <w:basedOn w:val="a"/>
    <w:link w:val="afff0"/>
    <w:uiPriority w:val="99"/>
    <w:rsid w:val="00690E3B"/>
    <w:pPr>
      <w:shd w:val="clear" w:color="auto" w:fill="FFFFFF"/>
      <w:autoSpaceDE/>
      <w:autoSpaceDN/>
      <w:adjustRightInd/>
      <w:spacing w:before="420" w:after="600" w:line="0" w:lineRule="atLeast"/>
      <w:jc w:val="both"/>
    </w:pPr>
    <w:rPr>
      <w:sz w:val="22"/>
      <w:szCs w:val="22"/>
      <w:shd w:val="clear" w:color="auto" w:fill="FFFFFF"/>
    </w:rPr>
  </w:style>
  <w:style w:type="character" w:customStyle="1" w:styleId="afff1">
    <w:name w:val="Основной текст + Полужирный"/>
    <w:basedOn w:val="afff0"/>
    <w:rsid w:val="00690E3B"/>
    <w:rPr>
      <w:b/>
      <w:bCs/>
      <w:color w:val="000000"/>
      <w:spacing w:val="0"/>
      <w:w w:val="100"/>
      <w:position w:val="0"/>
      <w:lang w:val="ru-RU"/>
    </w:rPr>
  </w:style>
  <w:style w:type="character" w:styleId="afff2">
    <w:name w:val="line number"/>
    <w:basedOn w:val="a0"/>
    <w:semiHidden/>
    <w:rsid w:val="00690E3B"/>
  </w:style>
  <w:style w:type="character" w:customStyle="1" w:styleId="normal">
    <w:name w:val="normal"/>
    <w:basedOn w:val="a0"/>
    <w:rsid w:val="00690E3B"/>
  </w:style>
  <w:style w:type="paragraph" w:customStyle="1" w:styleId="afff3">
    <w:name w:val="Нау"/>
    <w:basedOn w:val="a"/>
    <w:rsid w:val="00690E3B"/>
    <w:pPr>
      <w:widowControl/>
      <w:autoSpaceDE/>
      <w:autoSpaceDN/>
      <w:adjustRightInd/>
      <w:ind w:firstLine="720"/>
    </w:pPr>
    <w:rPr>
      <w:sz w:val="24"/>
      <w:lang w:eastAsia="en-US"/>
    </w:rPr>
  </w:style>
  <w:style w:type="paragraph" w:customStyle="1" w:styleId="a00">
    <w:name w:val="a0"/>
    <w:basedOn w:val="a"/>
    <w:rsid w:val="00690E3B"/>
    <w:pPr>
      <w:widowControl/>
      <w:autoSpaceDE/>
      <w:autoSpaceDN/>
      <w:adjustRightInd/>
      <w:spacing w:before="100" w:beforeAutospacing="1" w:after="100" w:afterAutospacing="1"/>
    </w:pPr>
    <w:rPr>
      <w:sz w:val="24"/>
      <w:szCs w:val="24"/>
    </w:rPr>
  </w:style>
  <w:style w:type="paragraph" w:customStyle="1" w:styleId="afff4">
    <w:name w:val="Подпункт"/>
    <w:basedOn w:val="a"/>
    <w:link w:val="1c"/>
    <w:rsid w:val="00690E3B"/>
    <w:pPr>
      <w:widowControl/>
      <w:tabs>
        <w:tab w:val="num" w:pos="1134"/>
        <w:tab w:val="num" w:pos="2880"/>
      </w:tabs>
      <w:autoSpaceDE/>
      <w:autoSpaceDN/>
      <w:adjustRightInd/>
      <w:spacing w:line="360" w:lineRule="auto"/>
      <w:ind w:left="1134" w:hanging="1134"/>
      <w:jc w:val="both"/>
    </w:pPr>
    <w:rPr>
      <w:sz w:val="28"/>
    </w:rPr>
  </w:style>
  <w:style w:type="character" w:customStyle="1" w:styleId="1c">
    <w:name w:val="Подпункт Знак1"/>
    <w:link w:val="afff4"/>
    <w:locked/>
    <w:rsid w:val="00690E3B"/>
    <w:rPr>
      <w:sz w:val="28"/>
    </w:rPr>
  </w:style>
  <w:style w:type="paragraph" w:customStyle="1" w:styleId="28">
    <w:name w:val="Пункт2"/>
    <w:basedOn w:val="a"/>
    <w:link w:val="29"/>
    <w:rsid w:val="00690E3B"/>
    <w:pPr>
      <w:keepNext/>
      <w:widowControl/>
      <w:tabs>
        <w:tab w:val="num" w:pos="1276"/>
        <w:tab w:val="num" w:pos="2160"/>
      </w:tabs>
      <w:suppressAutoHyphens/>
      <w:autoSpaceDE/>
      <w:autoSpaceDN/>
      <w:adjustRightInd/>
      <w:spacing w:before="240" w:after="120"/>
      <w:ind w:left="1276" w:hanging="1134"/>
      <w:outlineLvl w:val="2"/>
    </w:pPr>
    <w:rPr>
      <w:b/>
      <w:sz w:val="28"/>
    </w:rPr>
  </w:style>
  <w:style w:type="character" w:customStyle="1" w:styleId="29">
    <w:name w:val="Пункт2 Знак"/>
    <w:link w:val="28"/>
    <w:locked/>
    <w:rsid w:val="00690E3B"/>
    <w:rPr>
      <w:b/>
      <w:sz w:val="28"/>
    </w:rPr>
  </w:style>
  <w:style w:type="paragraph" w:customStyle="1" w:styleId="afff5">
    <w:name w:val="Подподпункт"/>
    <w:basedOn w:val="afff4"/>
    <w:link w:val="afff6"/>
    <w:rsid w:val="00690E3B"/>
    <w:pPr>
      <w:numPr>
        <w:ilvl w:val="4"/>
      </w:numPr>
      <w:tabs>
        <w:tab w:val="num" w:pos="1134"/>
        <w:tab w:val="num" w:pos="1701"/>
      </w:tabs>
      <w:ind w:left="1701" w:hanging="567"/>
    </w:pPr>
  </w:style>
  <w:style w:type="character" w:customStyle="1" w:styleId="afff6">
    <w:name w:val="Подподпункт Знак"/>
    <w:link w:val="afff5"/>
    <w:locked/>
    <w:rsid w:val="00690E3B"/>
    <w:rPr>
      <w:sz w:val="28"/>
    </w:rPr>
  </w:style>
  <w:style w:type="paragraph" w:customStyle="1" w:styleId="afff7">
    <w:name w:val="Таблица шапка"/>
    <w:basedOn w:val="a"/>
    <w:rsid w:val="00690E3B"/>
    <w:pPr>
      <w:keepNext/>
      <w:widowControl/>
      <w:autoSpaceDE/>
      <w:autoSpaceDN/>
      <w:adjustRightInd/>
      <w:spacing w:before="40" w:after="40"/>
      <w:ind w:left="57" w:right="57"/>
    </w:pPr>
    <w:rPr>
      <w:snapToGrid w:val="0"/>
      <w:sz w:val="22"/>
    </w:rPr>
  </w:style>
  <w:style w:type="paragraph" w:customStyle="1" w:styleId="afff8">
    <w:name w:val="Таблица текст"/>
    <w:basedOn w:val="a"/>
    <w:rsid w:val="00690E3B"/>
    <w:pPr>
      <w:widowControl/>
      <w:autoSpaceDE/>
      <w:autoSpaceDN/>
      <w:adjustRightInd/>
      <w:spacing w:before="40" w:after="40"/>
      <w:ind w:left="57" w:right="57"/>
    </w:pPr>
    <w:rPr>
      <w:snapToGrid w:val="0"/>
      <w:sz w:val="24"/>
    </w:rPr>
  </w:style>
  <w:style w:type="paragraph" w:customStyle="1" w:styleId="310">
    <w:name w:val="Основной текст 31"/>
    <w:basedOn w:val="a"/>
    <w:rsid w:val="00690E3B"/>
    <w:pPr>
      <w:widowControl/>
      <w:autoSpaceDE/>
      <w:autoSpaceDN/>
      <w:adjustRightInd/>
      <w:spacing w:before="120"/>
      <w:jc w:val="center"/>
    </w:pPr>
    <w:rPr>
      <w:sz w:val="24"/>
    </w:rPr>
  </w:style>
  <w:style w:type="paragraph" w:customStyle="1" w:styleId="2a">
    <w:name w:val="Обычный2"/>
    <w:rsid w:val="00690E3B"/>
    <w:rPr>
      <w:rFonts w:ascii="Tms Rmn" w:hAnsi="Tms Rmn"/>
    </w:rPr>
  </w:style>
  <w:style w:type="paragraph" w:styleId="2b">
    <w:name w:val="toc 2"/>
    <w:basedOn w:val="a"/>
    <w:next w:val="a"/>
    <w:autoRedefine/>
    <w:uiPriority w:val="39"/>
    <w:rsid w:val="00690E3B"/>
    <w:pPr>
      <w:widowControl/>
      <w:suppressAutoHyphens/>
      <w:autoSpaceDE/>
      <w:autoSpaceDN/>
      <w:adjustRightInd/>
      <w:spacing w:line="228" w:lineRule="auto"/>
      <w:ind w:right="-5" w:firstLine="720"/>
      <w:jc w:val="both"/>
    </w:pPr>
    <w:rPr>
      <w:sz w:val="24"/>
      <w:szCs w:val="24"/>
    </w:rPr>
  </w:style>
  <w:style w:type="paragraph" w:styleId="2c">
    <w:name w:val="Quote"/>
    <w:basedOn w:val="a"/>
    <w:next w:val="a"/>
    <w:link w:val="2d"/>
    <w:qFormat/>
    <w:rsid w:val="00690E3B"/>
    <w:pPr>
      <w:widowControl/>
      <w:autoSpaceDE/>
      <w:autoSpaceDN/>
      <w:adjustRightInd/>
      <w:spacing w:after="200" w:line="252" w:lineRule="auto"/>
    </w:pPr>
    <w:rPr>
      <w:rFonts w:ascii="Cambria" w:hAnsi="Cambria"/>
      <w:i/>
      <w:iCs/>
    </w:rPr>
  </w:style>
  <w:style w:type="character" w:customStyle="1" w:styleId="2d">
    <w:name w:val="Цитата 2 Знак"/>
    <w:link w:val="2c"/>
    <w:rsid w:val="00690E3B"/>
    <w:rPr>
      <w:rFonts w:ascii="Cambria" w:hAnsi="Cambria"/>
      <w:i/>
      <w:iCs/>
      <w:lang w:bidi="ar-SA"/>
    </w:rPr>
  </w:style>
  <w:style w:type="paragraph" w:styleId="afff9">
    <w:name w:val="Intense Quote"/>
    <w:basedOn w:val="a"/>
    <w:next w:val="a"/>
    <w:link w:val="afffa"/>
    <w:qFormat/>
    <w:rsid w:val="00690E3B"/>
    <w:pPr>
      <w:widowControl/>
      <w:pBdr>
        <w:top w:val="dotted" w:sz="2" w:space="10" w:color="632423"/>
        <w:bottom w:val="dotted" w:sz="2" w:space="4" w:color="632423"/>
      </w:pBdr>
      <w:autoSpaceDE/>
      <w:autoSpaceDN/>
      <w:adjustRightInd/>
      <w:spacing w:before="160" w:after="200" w:line="300" w:lineRule="auto"/>
      <w:ind w:left="1440" w:right="1440"/>
    </w:pPr>
    <w:rPr>
      <w:rFonts w:ascii="Cambria" w:hAnsi="Cambria"/>
      <w:caps/>
      <w:color w:val="622423"/>
      <w:spacing w:val="5"/>
    </w:rPr>
  </w:style>
  <w:style w:type="character" w:customStyle="1" w:styleId="afffa">
    <w:name w:val="Выделенная цитата Знак"/>
    <w:link w:val="afff9"/>
    <w:rsid w:val="00690E3B"/>
    <w:rPr>
      <w:rFonts w:ascii="Cambria" w:hAnsi="Cambria"/>
      <w:caps/>
      <w:color w:val="622423"/>
      <w:spacing w:val="5"/>
      <w:lang w:bidi="ar-SA"/>
    </w:rPr>
  </w:style>
  <w:style w:type="paragraph" w:styleId="afffb">
    <w:name w:val="TOC Heading"/>
    <w:basedOn w:val="1"/>
    <w:next w:val="a"/>
    <w:uiPriority w:val="39"/>
    <w:qFormat/>
    <w:rsid w:val="00690E3B"/>
    <w:pPr>
      <w:widowControl/>
      <w:pBdr>
        <w:bottom w:val="thinThickSmallGap" w:sz="12" w:space="1" w:color="943634"/>
      </w:pBdr>
      <w:autoSpaceDE/>
      <w:autoSpaceDN/>
      <w:adjustRightInd/>
      <w:spacing w:before="400" w:after="200" w:line="252" w:lineRule="auto"/>
      <w:outlineLvl w:val="9"/>
    </w:pPr>
    <w:rPr>
      <w:rFonts w:ascii="Cambria" w:hAnsi="Cambria" w:cs="Times New Roman"/>
      <w:b w:val="0"/>
      <w:bCs w:val="0"/>
      <w:caps/>
      <w:color w:val="632423"/>
      <w:spacing w:val="20"/>
      <w:sz w:val="28"/>
      <w:szCs w:val="28"/>
    </w:rPr>
  </w:style>
  <w:style w:type="paragraph" w:customStyle="1" w:styleId="1d">
    <w:name w:val="Основной текст1"/>
    <w:basedOn w:val="a"/>
    <w:rsid w:val="00690E3B"/>
    <w:pPr>
      <w:shd w:val="clear" w:color="auto" w:fill="FFFFFF"/>
      <w:suppressAutoHyphens/>
      <w:autoSpaceDE/>
      <w:autoSpaceDN/>
      <w:adjustRightInd/>
      <w:spacing w:before="180" w:line="240" w:lineRule="exact"/>
      <w:jc w:val="both"/>
    </w:pPr>
    <w:rPr>
      <w:sz w:val="28"/>
      <w:szCs w:val="28"/>
      <w:lang w:eastAsia="ja-JP"/>
    </w:rPr>
  </w:style>
  <w:style w:type="character" w:customStyle="1" w:styleId="FontStyle11">
    <w:name w:val="Font Style11"/>
    <w:rsid w:val="00690E3B"/>
    <w:rPr>
      <w:rFonts w:ascii="Times New Roman" w:hAnsi="Times New Roman" w:cs="Times New Roman" w:hint="default"/>
      <w:sz w:val="22"/>
      <w:szCs w:val="22"/>
    </w:rPr>
  </w:style>
  <w:style w:type="character" w:customStyle="1" w:styleId="FontStyle12">
    <w:name w:val="Font Style12"/>
    <w:rsid w:val="00690E3B"/>
    <w:rPr>
      <w:rFonts w:ascii="Times New Roman" w:hAnsi="Times New Roman" w:cs="Times New Roman" w:hint="default"/>
      <w:b/>
      <w:bCs/>
      <w:sz w:val="22"/>
      <w:szCs w:val="22"/>
    </w:rPr>
  </w:style>
  <w:style w:type="paragraph" w:styleId="afffc">
    <w:name w:val="List Bullet"/>
    <w:basedOn w:val="a"/>
    <w:semiHidden/>
    <w:rsid w:val="00D5665A"/>
    <w:pPr>
      <w:widowControl/>
      <w:tabs>
        <w:tab w:val="num" w:pos="720"/>
      </w:tabs>
      <w:autoSpaceDE/>
      <w:autoSpaceDN/>
      <w:adjustRightInd/>
      <w:ind w:left="720" w:hanging="360"/>
    </w:pPr>
  </w:style>
  <w:style w:type="paragraph" w:customStyle="1" w:styleId="afffd">
    <w:name w:val="Знак"/>
    <w:basedOn w:val="a"/>
    <w:rsid w:val="00D5665A"/>
    <w:pPr>
      <w:widowControl/>
      <w:autoSpaceDE/>
      <w:autoSpaceDN/>
      <w:adjustRightInd/>
      <w:spacing w:before="100" w:beforeAutospacing="1" w:after="100" w:afterAutospacing="1"/>
    </w:pPr>
    <w:rPr>
      <w:rFonts w:ascii="Tahoma" w:hAnsi="Tahoma"/>
      <w:lang w:val="en-US" w:eastAsia="en-US"/>
    </w:rPr>
  </w:style>
  <w:style w:type="paragraph" w:styleId="HTML">
    <w:name w:val="HTML Preformatted"/>
    <w:basedOn w:val="a"/>
    <w:link w:val="HTML0"/>
    <w:uiPriority w:val="99"/>
    <w:rsid w:val="00D566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903BCF"/>
    <w:rPr>
      <w:rFonts w:ascii="Courier New" w:hAnsi="Courier New" w:cs="Courier New"/>
    </w:rPr>
  </w:style>
  <w:style w:type="character" w:customStyle="1" w:styleId="33">
    <w:name w:val="Знак Знак3"/>
    <w:rsid w:val="00D5665A"/>
    <w:rPr>
      <w:rFonts w:ascii="Arial" w:eastAsia="Times New Roman" w:hAnsi="Arial" w:cs="Arial"/>
      <w:b/>
      <w:bCs/>
      <w:kern w:val="32"/>
      <w:sz w:val="32"/>
      <w:szCs w:val="32"/>
    </w:rPr>
  </w:style>
  <w:style w:type="paragraph" w:styleId="1e">
    <w:name w:val="toc 1"/>
    <w:basedOn w:val="a"/>
    <w:next w:val="a"/>
    <w:autoRedefine/>
    <w:uiPriority w:val="39"/>
    <w:rsid w:val="00D5665A"/>
    <w:pPr>
      <w:widowControl/>
      <w:tabs>
        <w:tab w:val="left" w:pos="1200"/>
        <w:tab w:val="right" w:leader="dot" w:pos="9345"/>
      </w:tabs>
      <w:autoSpaceDE/>
      <w:autoSpaceDN/>
      <w:adjustRightInd/>
      <w:jc w:val="center"/>
    </w:pPr>
    <w:rPr>
      <w:b/>
      <w:noProof/>
      <w:color w:val="000000"/>
      <w:sz w:val="24"/>
      <w:szCs w:val="24"/>
    </w:rPr>
  </w:style>
  <w:style w:type="character" w:styleId="afffe">
    <w:name w:val="FollowedHyperlink"/>
    <w:basedOn w:val="a0"/>
    <w:uiPriority w:val="99"/>
    <w:rsid w:val="002A3ABF"/>
    <w:rPr>
      <w:color w:val="800080"/>
      <w:u w:val="single"/>
    </w:rPr>
  </w:style>
  <w:style w:type="character" w:customStyle="1" w:styleId="affff">
    <w:name w:val="!Главы документа Знак Знак"/>
    <w:basedOn w:val="a0"/>
    <w:locked/>
    <w:rsid w:val="002A3ABF"/>
    <w:rPr>
      <w:rFonts w:ascii="Arial" w:hAnsi="Arial" w:cs="Arial"/>
      <w:sz w:val="28"/>
      <w:szCs w:val="26"/>
      <w:lang w:val="ru-RU" w:eastAsia="ru-RU" w:bidi="ar-SA"/>
    </w:rPr>
  </w:style>
  <w:style w:type="character" w:customStyle="1" w:styleId="affff0">
    <w:name w:val="Текст Знак"/>
    <w:basedOn w:val="a0"/>
    <w:link w:val="affff1"/>
    <w:locked/>
    <w:rsid w:val="002A3ABF"/>
    <w:rPr>
      <w:rFonts w:ascii="Calibri" w:hAnsi="Calibri"/>
      <w:sz w:val="22"/>
      <w:szCs w:val="22"/>
      <w:lang w:val="ru-RU" w:eastAsia="ru-RU" w:bidi="ar-SA"/>
    </w:rPr>
  </w:style>
  <w:style w:type="paragraph" w:styleId="affff1">
    <w:name w:val="Plain Text"/>
    <w:basedOn w:val="a"/>
    <w:link w:val="affff0"/>
    <w:rsid w:val="00171364"/>
    <w:pPr>
      <w:widowControl/>
      <w:autoSpaceDE/>
      <w:autoSpaceDN/>
      <w:adjustRightInd/>
    </w:pPr>
    <w:rPr>
      <w:rFonts w:ascii="Calibri" w:hAnsi="Calibri"/>
      <w:sz w:val="22"/>
      <w:szCs w:val="22"/>
    </w:rPr>
  </w:style>
  <w:style w:type="paragraph" w:customStyle="1" w:styleId="article">
    <w:name w:val="article"/>
    <w:basedOn w:val="a"/>
    <w:rsid w:val="002A3ABF"/>
    <w:pPr>
      <w:widowControl/>
      <w:autoSpaceDE/>
      <w:autoSpaceDN/>
      <w:adjustRightInd/>
      <w:ind w:firstLine="567"/>
      <w:jc w:val="both"/>
    </w:pPr>
    <w:rPr>
      <w:rFonts w:ascii="Arial" w:hAnsi="Arial" w:cs="Arial"/>
      <w:sz w:val="26"/>
      <w:szCs w:val="26"/>
    </w:rPr>
  </w:style>
  <w:style w:type="paragraph" w:customStyle="1" w:styleId="text">
    <w:name w:val="text"/>
    <w:basedOn w:val="a"/>
    <w:rsid w:val="002A3ABF"/>
    <w:pPr>
      <w:widowControl/>
      <w:autoSpaceDE/>
      <w:autoSpaceDN/>
      <w:adjustRightInd/>
      <w:ind w:firstLine="567"/>
      <w:jc w:val="both"/>
    </w:pPr>
    <w:rPr>
      <w:rFonts w:ascii="Arial" w:hAnsi="Arial" w:cs="Arial"/>
      <w:sz w:val="24"/>
      <w:szCs w:val="24"/>
    </w:rPr>
  </w:style>
  <w:style w:type="paragraph" w:customStyle="1" w:styleId="chapter">
    <w:name w:val="chapter"/>
    <w:basedOn w:val="a"/>
    <w:rsid w:val="002A3ABF"/>
    <w:pPr>
      <w:widowControl/>
      <w:autoSpaceDE/>
      <w:autoSpaceDN/>
      <w:adjustRightInd/>
      <w:ind w:firstLine="567"/>
      <w:jc w:val="both"/>
    </w:pPr>
    <w:rPr>
      <w:rFonts w:ascii="Arial" w:hAnsi="Arial" w:cs="Arial"/>
      <w:sz w:val="28"/>
      <w:szCs w:val="28"/>
    </w:rPr>
  </w:style>
  <w:style w:type="paragraph" w:customStyle="1" w:styleId="ConsNonformat">
    <w:name w:val="ConsNonformat"/>
    <w:rsid w:val="002A3ABF"/>
    <w:pPr>
      <w:snapToGrid w:val="0"/>
    </w:pPr>
    <w:rPr>
      <w:rFonts w:ascii="Courier New" w:hAnsi="Courier New"/>
    </w:rPr>
  </w:style>
  <w:style w:type="paragraph" w:customStyle="1" w:styleId="1f">
    <w:name w:val="Название объекта1"/>
    <w:basedOn w:val="a"/>
    <w:rsid w:val="002A3ABF"/>
    <w:pPr>
      <w:widowControl/>
      <w:autoSpaceDE/>
      <w:autoSpaceDN/>
      <w:adjustRightInd/>
      <w:spacing w:before="240" w:after="60"/>
      <w:ind w:firstLine="567"/>
      <w:jc w:val="center"/>
    </w:pPr>
    <w:rPr>
      <w:rFonts w:ascii="Arial" w:hAnsi="Arial" w:cs="Arial"/>
      <w:b/>
      <w:bCs/>
      <w:sz w:val="32"/>
      <w:szCs w:val="32"/>
    </w:rPr>
  </w:style>
  <w:style w:type="paragraph" w:customStyle="1" w:styleId="1f0">
    <w:name w:val="Знак1 Знак Знак Знак"/>
    <w:basedOn w:val="a"/>
    <w:rsid w:val="002A3ABF"/>
    <w:pPr>
      <w:widowControl/>
      <w:autoSpaceDE/>
      <w:autoSpaceDN/>
      <w:adjustRightInd/>
      <w:spacing w:after="160" w:line="240" w:lineRule="exact"/>
      <w:ind w:firstLine="567"/>
      <w:jc w:val="both"/>
    </w:pPr>
    <w:rPr>
      <w:rFonts w:ascii="Verdana" w:hAnsi="Verdana" w:cs="Verdana"/>
      <w:lang w:val="en-US" w:eastAsia="en-US"/>
    </w:rPr>
  </w:style>
  <w:style w:type="character" w:styleId="affff2">
    <w:name w:val="page number"/>
    <w:basedOn w:val="a0"/>
    <w:rsid w:val="00AA0786"/>
  </w:style>
  <w:style w:type="paragraph" w:customStyle="1" w:styleId="2e">
    <w:name w:val="Основной текст (2)"/>
    <w:basedOn w:val="a"/>
    <w:rsid w:val="00AA0786"/>
    <w:pPr>
      <w:shd w:val="clear" w:color="auto" w:fill="FFFFFF"/>
      <w:suppressAutoHyphens/>
      <w:autoSpaceDE/>
      <w:autoSpaceDN/>
      <w:adjustRightInd/>
      <w:spacing w:before="240" w:after="240" w:line="235" w:lineRule="exact"/>
      <w:jc w:val="center"/>
    </w:pPr>
    <w:rPr>
      <w:b/>
      <w:bCs/>
      <w:sz w:val="27"/>
      <w:szCs w:val="27"/>
      <w:lang w:eastAsia="zh-CN"/>
    </w:rPr>
  </w:style>
  <w:style w:type="paragraph" w:customStyle="1" w:styleId="2f">
    <w:name w:val="Обычный2"/>
    <w:rsid w:val="000445F0"/>
    <w:pPr>
      <w:snapToGrid w:val="0"/>
      <w:spacing w:before="100" w:after="100"/>
    </w:pPr>
    <w:rPr>
      <w:sz w:val="24"/>
    </w:rPr>
  </w:style>
  <w:style w:type="character" w:customStyle="1" w:styleId="41">
    <w:name w:val="Основной текст (4)_"/>
    <w:basedOn w:val="a0"/>
    <w:link w:val="42"/>
    <w:locked/>
    <w:rsid w:val="00171364"/>
    <w:rPr>
      <w:rFonts w:ascii="Gungsuh" w:eastAsia="Gungsuh" w:hAnsi="Gungsuh"/>
      <w:noProof/>
      <w:sz w:val="28"/>
      <w:szCs w:val="28"/>
      <w:shd w:val="clear" w:color="auto" w:fill="FFFFFF"/>
      <w:lang w:bidi="ar-SA"/>
    </w:rPr>
  </w:style>
  <w:style w:type="paragraph" w:customStyle="1" w:styleId="42">
    <w:name w:val="Основной текст (4)"/>
    <w:basedOn w:val="a"/>
    <w:link w:val="41"/>
    <w:rsid w:val="00171364"/>
    <w:pPr>
      <w:widowControl/>
      <w:shd w:val="clear" w:color="auto" w:fill="FFFFFF"/>
      <w:autoSpaceDE/>
      <w:autoSpaceDN/>
      <w:adjustRightInd/>
      <w:spacing w:after="60" w:line="240" w:lineRule="atLeast"/>
    </w:pPr>
    <w:rPr>
      <w:rFonts w:ascii="Gungsuh" w:eastAsia="Gungsuh" w:hAnsi="Gungsuh"/>
      <w:noProof/>
      <w:sz w:val="28"/>
      <w:szCs w:val="28"/>
      <w:shd w:val="clear" w:color="auto" w:fill="FFFFFF"/>
    </w:rPr>
  </w:style>
  <w:style w:type="paragraph" w:customStyle="1" w:styleId="s153">
    <w:name w:val="s_153"/>
    <w:basedOn w:val="a"/>
    <w:rsid w:val="00CF2F3D"/>
    <w:pPr>
      <w:widowControl/>
      <w:autoSpaceDE/>
      <w:autoSpaceDN/>
      <w:adjustRightInd/>
      <w:ind w:left="1100"/>
    </w:pPr>
    <w:rPr>
      <w:rFonts w:eastAsia="Calibri"/>
      <w:sz w:val="26"/>
      <w:szCs w:val="26"/>
    </w:rPr>
  </w:style>
  <w:style w:type="character" w:customStyle="1" w:styleId="s103">
    <w:name w:val="s_103"/>
    <w:basedOn w:val="a0"/>
    <w:rsid w:val="00CF2F3D"/>
    <w:rPr>
      <w:b/>
      <w:bCs/>
      <w:color w:val="000080"/>
    </w:rPr>
  </w:style>
  <w:style w:type="table" w:styleId="affff3">
    <w:name w:val="Table Grid"/>
    <w:basedOn w:val="a1"/>
    <w:rsid w:val="00CF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Раздел Договора Char,H1 Char,&quot;Алмаз&quot; Char"/>
    <w:basedOn w:val="a0"/>
    <w:locked/>
    <w:rsid w:val="00B149BE"/>
    <w:rPr>
      <w:sz w:val="24"/>
      <w:szCs w:val="24"/>
      <w:lang w:val="ru-RU" w:eastAsia="en-US" w:bidi="ar-SA"/>
    </w:rPr>
  </w:style>
  <w:style w:type="paragraph" w:customStyle="1" w:styleId="xl79">
    <w:name w:val="xl79"/>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0">
    <w:name w:val="xl80"/>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81">
    <w:name w:val="xl8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2">
    <w:name w:val="xl8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3">
    <w:name w:val="xl8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84">
    <w:name w:val="xl8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85">
    <w:name w:val="xl85"/>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6">
    <w:name w:val="xl8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87">
    <w:name w:val="xl87"/>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8">
    <w:name w:val="xl88"/>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9">
    <w:name w:val="xl89"/>
    <w:basedOn w:val="a"/>
    <w:rsid w:val="00B149BE"/>
    <w:pPr>
      <w:widowControl/>
      <w:pBdr>
        <w:top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0">
    <w:name w:val="xl9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1">
    <w:name w:val="xl91"/>
    <w:basedOn w:val="a"/>
    <w:rsid w:val="00B149BE"/>
    <w:pPr>
      <w:widowControl/>
      <w:pBdr>
        <w:top w:val="single" w:sz="4" w:space="0" w:color="auto"/>
        <w:bottom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2">
    <w:name w:val="xl92"/>
    <w:basedOn w:val="a"/>
    <w:rsid w:val="00B149BE"/>
    <w:pPr>
      <w:widowControl/>
      <w:pBdr>
        <w:top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3">
    <w:name w:val="xl93"/>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4">
    <w:name w:val="xl94"/>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5">
    <w:name w:val="xl9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6">
    <w:name w:val="xl9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97">
    <w:name w:val="xl9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8">
    <w:name w:val="xl9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9">
    <w:name w:val="xl9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0">
    <w:name w:val="xl10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101">
    <w:name w:val="xl10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2">
    <w:name w:val="xl10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color w:val="000000"/>
      <w:sz w:val="16"/>
      <w:szCs w:val="16"/>
    </w:rPr>
  </w:style>
  <w:style w:type="paragraph" w:customStyle="1" w:styleId="xl103">
    <w:name w:val="xl10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4">
    <w:name w:val="xl104"/>
    <w:basedOn w:val="a"/>
    <w:rsid w:val="00B149BE"/>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05">
    <w:name w:val="xl105"/>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6">
    <w:name w:val="xl10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7">
    <w:name w:val="xl10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8">
    <w:name w:val="xl10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9">
    <w:name w:val="xl109"/>
    <w:basedOn w:val="a"/>
    <w:rsid w:val="00B149BE"/>
    <w:pPr>
      <w:widowControl/>
      <w:autoSpaceDE/>
      <w:autoSpaceDN/>
      <w:adjustRightInd/>
      <w:spacing w:before="100" w:beforeAutospacing="1" w:after="100" w:afterAutospacing="1"/>
      <w:textAlignment w:val="top"/>
    </w:pPr>
    <w:rPr>
      <w:rFonts w:eastAsia="Calibri"/>
      <w:sz w:val="16"/>
      <w:szCs w:val="16"/>
    </w:rPr>
  </w:style>
  <w:style w:type="paragraph" w:customStyle="1" w:styleId="xl110">
    <w:name w:val="xl11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1">
    <w:name w:val="xl111"/>
    <w:basedOn w:val="a"/>
    <w:rsid w:val="00B149BE"/>
    <w:pPr>
      <w:widowControl/>
      <w:pBdr>
        <w:top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2">
    <w:name w:val="xl112"/>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13">
    <w:name w:val="xl113"/>
    <w:basedOn w:val="a"/>
    <w:rsid w:val="00B149BE"/>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4">
    <w:name w:val="xl114"/>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5">
    <w:name w:val="xl115"/>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6">
    <w:name w:val="xl116"/>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117">
    <w:name w:val="xl11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18">
    <w:name w:val="xl11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19">
    <w:name w:val="xl11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0">
    <w:name w:val="xl12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1">
    <w:name w:val="xl12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22">
    <w:name w:val="xl12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23">
    <w:name w:val="xl123"/>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b/>
      <w:bCs/>
      <w:sz w:val="16"/>
      <w:szCs w:val="16"/>
    </w:rPr>
  </w:style>
  <w:style w:type="paragraph" w:customStyle="1" w:styleId="xl124">
    <w:name w:val="xl12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font5">
    <w:name w:val="font5"/>
    <w:basedOn w:val="a"/>
    <w:rsid w:val="00B149BE"/>
    <w:pPr>
      <w:widowControl/>
      <w:autoSpaceDE/>
      <w:autoSpaceDN/>
      <w:adjustRightInd/>
      <w:spacing w:before="100" w:beforeAutospacing="1" w:after="100" w:afterAutospacing="1"/>
    </w:pPr>
    <w:rPr>
      <w:rFonts w:ascii="Arial" w:eastAsia="Calibri" w:hAnsi="Arial" w:cs="Arial"/>
      <w:color w:val="000000"/>
      <w:sz w:val="16"/>
      <w:szCs w:val="16"/>
    </w:rPr>
  </w:style>
  <w:style w:type="character" w:customStyle="1" w:styleId="hl41">
    <w:name w:val="hl41"/>
    <w:basedOn w:val="a0"/>
    <w:rsid w:val="00B149BE"/>
    <w:rPr>
      <w:rFonts w:cs="Times New Roman"/>
      <w:b/>
      <w:bCs/>
      <w:sz w:val="20"/>
      <w:szCs w:val="20"/>
    </w:rPr>
  </w:style>
  <w:style w:type="paragraph" w:customStyle="1" w:styleId="Web">
    <w:name w:val="Обычный (Web)"/>
    <w:basedOn w:val="a"/>
    <w:rsid w:val="00B149BE"/>
    <w:pPr>
      <w:widowControl/>
      <w:autoSpaceDE/>
      <w:autoSpaceDN/>
      <w:adjustRightInd/>
      <w:spacing w:before="100" w:after="100"/>
    </w:pPr>
    <w:rPr>
      <w:rFonts w:ascii="Arial Unicode MS" w:eastAsia="Arial Unicode MS" w:hAnsi="Arial Unicode MS" w:cs="Arial Unicode MS"/>
      <w:sz w:val="24"/>
      <w:szCs w:val="24"/>
      <w:lang w:eastAsia="en-US"/>
    </w:rPr>
  </w:style>
  <w:style w:type="paragraph" w:customStyle="1" w:styleId="1f1">
    <w:name w:val="Знак1"/>
    <w:basedOn w:val="a"/>
    <w:rsid w:val="00B149BE"/>
    <w:pPr>
      <w:widowControl/>
      <w:autoSpaceDE/>
      <w:autoSpaceDN/>
      <w:adjustRightInd/>
      <w:spacing w:line="240" w:lineRule="exact"/>
      <w:jc w:val="both"/>
    </w:pPr>
    <w:rPr>
      <w:sz w:val="24"/>
      <w:szCs w:val="24"/>
      <w:lang w:val="en-US" w:eastAsia="en-US"/>
    </w:rPr>
  </w:style>
  <w:style w:type="paragraph" w:customStyle="1" w:styleId="xl125">
    <w:name w:val="xl12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26">
    <w:name w:val="xl12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27">
    <w:name w:val="xl127"/>
    <w:basedOn w:val="a"/>
    <w:rsid w:val="00B149BE"/>
    <w:pPr>
      <w:widowControl/>
      <w:autoSpaceDE/>
      <w:autoSpaceDN/>
      <w:adjustRightInd/>
      <w:spacing w:before="100" w:beforeAutospacing="1" w:after="100" w:afterAutospacing="1"/>
    </w:pPr>
    <w:rPr>
      <w:b/>
      <w:bCs/>
      <w:sz w:val="16"/>
      <w:szCs w:val="16"/>
    </w:rPr>
  </w:style>
  <w:style w:type="paragraph" w:customStyle="1" w:styleId="xl128">
    <w:name w:val="xl128"/>
    <w:basedOn w:val="a"/>
    <w:rsid w:val="00B149BE"/>
    <w:pPr>
      <w:widowControl/>
      <w:autoSpaceDE/>
      <w:autoSpaceDN/>
      <w:adjustRightInd/>
      <w:spacing w:before="100" w:beforeAutospacing="1" w:after="100" w:afterAutospacing="1"/>
    </w:pPr>
    <w:rPr>
      <w:rFonts w:ascii="Arial" w:hAnsi="Arial" w:cs="Arial"/>
      <w:b/>
      <w:bCs/>
      <w:sz w:val="16"/>
      <w:szCs w:val="16"/>
    </w:rPr>
  </w:style>
  <w:style w:type="paragraph" w:customStyle="1" w:styleId="xl129">
    <w:name w:val="xl12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16"/>
      <w:szCs w:val="16"/>
    </w:rPr>
  </w:style>
  <w:style w:type="paragraph" w:customStyle="1" w:styleId="xl130">
    <w:name w:val="xl130"/>
    <w:basedOn w:val="a"/>
    <w:rsid w:val="00B149BE"/>
    <w:pPr>
      <w:widowControl/>
      <w:autoSpaceDE/>
      <w:autoSpaceDN/>
      <w:adjustRightInd/>
      <w:spacing w:before="100" w:beforeAutospacing="1" w:after="100" w:afterAutospacing="1"/>
    </w:pPr>
    <w:rPr>
      <w:b/>
      <w:bCs/>
      <w:sz w:val="16"/>
      <w:szCs w:val="16"/>
    </w:rPr>
  </w:style>
  <w:style w:type="paragraph" w:customStyle="1" w:styleId="xl131">
    <w:name w:val="xl131"/>
    <w:basedOn w:val="a"/>
    <w:rsid w:val="00B149BE"/>
    <w:pPr>
      <w:widowControl/>
      <w:autoSpaceDE/>
      <w:autoSpaceDN/>
      <w:adjustRightInd/>
      <w:spacing w:before="100" w:beforeAutospacing="1" w:after="100" w:afterAutospacing="1"/>
    </w:pPr>
    <w:rPr>
      <w:sz w:val="16"/>
      <w:szCs w:val="16"/>
    </w:rPr>
  </w:style>
  <w:style w:type="paragraph" w:customStyle="1" w:styleId="xl132">
    <w:name w:val="xl13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3">
    <w:name w:val="xl13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6"/>
      <w:szCs w:val="16"/>
    </w:rPr>
  </w:style>
  <w:style w:type="paragraph" w:customStyle="1" w:styleId="xl134">
    <w:name w:val="xl13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35">
    <w:name w:val="xl13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6">
    <w:name w:val="xl136"/>
    <w:basedOn w:val="a"/>
    <w:rsid w:val="00B149BE"/>
    <w:pPr>
      <w:widowControl/>
      <w:autoSpaceDE/>
      <w:autoSpaceDN/>
      <w:adjustRightInd/>
      <w:spacing w:before="100" w:beforeAutospacing="1" w:after="100" w:afterAutospacing="1"/>
    </w:pPr>
    <w:rPr>
      <w:sz w:val="16"/>
      <w:szCs w:val="16"/>
    </w:rPr>
  </w:style>
  <w:style w:type="paragraph" w:customStyle="1" w:styleId="xl137">
    <w:name w:val="xl13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38">
    <w:name w:val="xl13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color w:val="000000"/>
      <w:sz w:val="16"/>
      <w:szCs w:val="16"/>
    </w:rPr>
  </w:style>
  <w:style w:type="paragraph" w:customStyle="1" w:styleId="xl139">
    <w:name w:val="xl13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40">
    <w:name w:val="xl14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41">
    <w:name w:val="xl141"/>
    <w:basedOn w:val="a"/>
    <w:rsid w:val="00B149BE"/>
    <w:pPr>
      <w:widowControl/>
      <w:autoSpaceDE/>
      <w:autoSpaceDN/>
      <w:adjustRightInd/>
      <w:spacing w:before="100" w:beforeAutospacing="1" w:after="100" w:afterAutospacing="1"/>
    </w:pPr>
    <w:rPr>
      <w:b/>
      <w:bCs/>
      <w:sz w:val="16"/>
      <w:szCs w:val="16"/>
    </w:rPr>
  </w:style>
  <w:style w:type="paragraph" w:customStyle="1" w:styleId="xl142">
    <w:name w:val="xl142"/>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43">
    <w:name w:val="xl143"/>
    <w:basedOn w:val="a"/>
    <w:rsid w:val="00B149BE"/>
    <w:pPr>
      <w:widowControl/>
      <w:autoSpaceDE/>
      <w:autoSpaceDN/>
      <w:adjustRightInd/>
      <w:spacing w:before="100" w:beforeAutospacing="1" w:after="100" w:afterAutospacing="1"/>
      <w:textAlignment w:val="top"/>
    </w:pPr>
    <w:rPr>
      <w:sz w:val="16"/>
      <w:szCs w:val="16"/>
    </w:rPr>
  </w:style>
  <w:style w:type="paragraph" w:customStyle="1" w:styleId="xl144">
    <w:name w:val="xl144"/>
    <w:basedOn w:val="a"/>
    <w:rsid w:val="00B149BE"/>
    <w:pPr>
      <w:widowControl/>
      <w:autoSpaceDE/>
      <w:autoSpaceDN/>
      <w:adjustRightInd/>
      <w:spacing w:before="100" w:beforeAutospacing="1" w:after="100" w:afterAutospacing="1"/>
      <w:jc w:val="center"/>
      <w:textAlignment w:val="center"/>
    </w:pPr>
    <w:rPr>
      <w:sz w:val="16"/>
      <w:szCs w:val="16"/>
    </w:rPr>
  </w:style>
  <w:style w:type="paragraph" w:customStyle="1" w:styleId="s34">
    <w:name w:val="s_34"/>
    <w:basedOn w:val="a"/>
    <w:rsid w:val="00822353"/>
    <w:pPr>
      <w:widowControl/>
      <w:autoSpaceDE/>
      <w:autoSpaceDN/>
      <w:adjustRightInd/>
      <w:jc w:val="center"/>
    </w:pPr>
    <w:rPr>
      <w:rFonts w:eastAsia="Calibri"/>
      <w:b/>
      <w:bCs/>
      <w:color w:val="000080"/>
      <w:sz w:val="28"/>
      <w:szCs w:val="28"/>
    </w:rPr>
  </w:style>
  <w:style w:type="paragraph" w:customStyle="1" w:styleId="Default">
    <w:name w:val="Default"/>
    <w:rsid w:val="00822353"/>
    <w:pPr>
      <w:autoSpaceDE w:val="0"/>
      <w:autoSpaceDN w:val="0"/>
      <w:adjustRightInd w:val="0"/>
    </w:pPr>
    <w:rPr>
      <w:rFonts w:eastAsia="Calibri"/>
      <w:color w:val="000000"/>
      <w:sz w:val="24"/>
      <w:szCs w:val="24"/>
      <w:lang w:eastAsia="en-US"/>
    </w:rPr>
  </w:style>
  <w:style w:type="paragraph" w:customStyle="1" w:styleId="affff4">
    <w:name w:val="Знак Знак Знак Знак Знак Знак"/>
    <w:basedOn w:val="a"/>
    <w:rsid w:val="00822353"/>
    <w:pPr>
      <w:widowControl/>
      <w:autoSpaceDE/>
      <w:autoSpaceDN/>
      <w:adjustRightInd/>
      <w:spacing w:before="100" w:beforeAutospacing="1" w:after="100" w:afterAutospacing="1"/>
      <w:jc w:val="both"/>
    </w:pPr>
    <w:rPr>
      <w:rFonts w:ascii="Tahoma" w:hAnsi="Tahoma" w:cs="Tahoma"/>
      <w:lang w:val="en-US" w:eastAsia="en-US"/>
    </w:rPr>
  </w:style>
  <w:style w:type="character" w:customStyle="1" w:styleId="dt-m">
    <w:name w:val="dt-m"/>
    <w:basedOn w:val="a0"/>
    <w:rsid w:val="00822353"/>
  </w:style>
  <w:style w:type="character" w:customStyle="1" w:styleId="apple-converted-space">
    <w:name w:val="apple-converted-space"/>
    <w:basedOn w:val="a0"/>
    <w:rsid w:val="00822353"/>
  </w:style>
  <w:style w:type="character" w:customStyle="1" w:styleId="spfo1">
    <w:name w:val="spfo1"/>
    <w:basedOn w:val="a0"/>
    <w:rsid w:val="00822353"/>
  </w:style>
  <w:style w:type="paragraph" w:customStyle="1" w:styleId="western">
    <w:name w:val="western"/>
    <w:basedOn w:val="a"/>
    <w:rsid w:val="00F151C7"/>
    <w:pPr>
      <w:widowControl/>
      <w:autoSpaceDE/>
      <w:autoSpaceDN/>
      <w:adjustRightInd/>
      <w:spacing w:before="100" w:beforeAutospacing="1" w:after="100" w:afterAutospacing="1"/>
    </w:pPr>
    <w:rPr>
      <w:rFonts w:eastAsia="Calibri"/>
      <w:sz w:val="24"/>
      <w:szCs w:val="24"/>
    </w:rPr>
  </w:style>
  <w:style w:type="paragraph" w:customStyle="1" w:styleId="1f2">
    <w:name w:val="Абзац списка1"/>
    <w:basedOn w:val="a"/>
    <w:qFormat/>
    <w:rsid w:val="00F151C7"/>
    <w:pPr>
      <w:widowControl/>
      <w:autoSpaceDE/>
      <w:autoSpaceDN/>
      <w:adjustRightInd/>
      <w:spacing w:after="200" w:line="276" w:lineRule="auto"/>
      <w:ind w:left="720"/>
    </w:pPr>
    <w:rPr>
      <w:rFonts w:ascii="Calibri" w:hAnsi="Calibri"/>
      <w:sz w:val="22"/>
      <w:szCs w:val="22"/>
    </w:rPr>
  </w:style>
  <w:style w:type="character" w:customStyle="1" w:styleId="FontStyle25">
    <w:name w:val="Font Style25"/>
    <w:uiPriority w:val="99"/>
    <w:rsid w:val="00DC1814"/>
    <w:rPr>
      <w:rFonts w:ascii="Sylfaen" w:hAnsi="Sylfaen" w:cs="Sylfaen" w:hint="default"/>
      <w:sz w:val="24"/>
      <w:szCs w:val="24"/>
    </w:rPr>
  </w:style>
  <w:style w:type="paragraph" w:customStyle="1" w:styleId="1f3">
    <w:name w:val="Без интервала1"/>
    <w:rsid w:val="007C2E8F"/>
    <w:rPr>
      <w:rFonts w:ascii="Calibri" w:eastAsia="Calibri" w:hAnsi="Calibri" w:cs="Calibri"/>
      <w:sz w:val="22"/>
      <w:szCs w:val="22"/>
    </w:rPr>
  </w:style>
  <w:style w:type="paragraph" w:customStyle="1" w:styleId="listparagraph">
    <w:name w:val="listparagraph"/>
    <w:basedOn w:val="a"/>
    <w:rsid w:val="007C2E8F"/>
    <w:pPr>
      <w:widowControl/>
      <w:autoSpaceDE/>
      <w:autoSpaceDN/>
      <w:adjustRightInd/>
      <w:spacing w:before="100" w:beforeAutospacing="1" w:after="100" w:afterAutospacing="1"/>
    </w:pPr>
    <w:rPr>
      <w:sz w:val="24"/>
      <w:szCs w:val="24"/>
    </w:rPr>
  </w:style>
  <w:style w:type="character" w:customStyle="1" w:styleId="WW8Num3z1">
    <w:name w:val="WW8Num3z1"/>
    <w:rsid w:val="00550731"/>
  </w:style>
  <w:style w:type="character" w:customStyle="1" w:styleId="WW8Num3z2">
    <w:name w:val="WW8Num3z2"/>
    <w:rsid w:val="00550731"/>
  </w:style>
  <w:style w:type="character" w:customStyle="1" w:styleId="WW8Num3z3">
    <w:name w:val="WW8Num3z3"/>
    <w:rsid w:val="00550731"/>
  </w:style>
  <w:style w:type="character" w:customStyle="1" w:styleId="WW8Num3z4">
    <w:name w:val="WW8Num3z4"/>
    <w:rsid w:val="00550731"/>
  </w:style>
  <w:style w:type="character" w:customStyle="1" w:styleId="WW8Num3z5">
    <w:name w:val="WW8Num3z5"/>
    <w:rsid w:val="00550731"/>
  </w:style>
  <w:style w:type="character" w:customStyle="1" w:styleId="WW8Num3z6">
    <w:name w:val="WW8Num3z6"/>
    <w:rsid w:val="00550731"/>
  </w:style>
  <w:style w:type="character" w:customStyle="1" w:styleId="WW8Num3z7">
    <w:name w:val="WW8Num3z7"/>
    <w:rsid w:val="00550731"/>
  </w:style>
  <w:style w:type="character" w:customStyle="1" w:styleId="WW8Num3z8">
    <w:name w:val="WW8Num3z8"/>
    <w:rsid w:val="00550731"/>
  </w:style>
  <w:style w:type="character" w:customStyle="1" w:styleId="WW8Num5z3">
    <w:name w:val="WW8Num5z3"/>
    <w:rsid w:val="00550731"/>
  </w:style>
  <w:style w:type="character" w:customStyle="1" w:styleId="WW8Num5z4">
    <w:name w:val="WW8Num5z4"/>
    <w:rsid w:val="00550731"/>
  </w:style>
  <w:style w:type="character" w:customStyle="1" w:styleId="WW8Num5z5">
    <w:name w:val="WW8Num5z5"/>
    <w:rsid w:val="00550731"/>
  </w:style>
  <w:style w:type="character" w:customStyle="1" w:styleId="WW8Num5z6">
    <w:name w:val="WW8Num5z6"/>
    <w:rsid w:val="00550731"/>
  </w:style>
  <w:style w:type="character" w:customStyle="1" w:styleId="WW8Num5z7">
    <w:name w:val="WW8Num5z7"/>
    <w:rsid w:val="00550731"/>
  </w:style>
  <w:style w:type="character" w:customStyle="1" w:styleId="WW8Num5z8">
    <w:name w:val="WW8Num5z8"/>
    <w:rsid w:val="00550731"/>
  </w:style>
  <w:style w:type="character" w:customStyle="1" w:styleId="FontStyle29">
    <w:name w:val="Font Style29"/>
    <w:basedOn w:val="17"/>
    <w:rsid w:val="00550731"/>
    <w:rPr>
      <w:rFonts w:ascii="Times New Roman" w:hAnsi="Times New Roman" w:cs="Times New Roman"/>
      <w:sz w:val="26"/>
      <w:szCs w:val="26"/>
    </w:rPr>
  </w:style>
  <w:style w:type="paragraph" w:customStyle="1" w:styleId="Style15">
    <w:name w:val="Style15"/>
    <w:basedOn w:val="a"/>
    <w:rsid w:val="00550731"/>
    <w:pPr>
      <w:suppressAutoHyphens/>
      <w:autoSpaceDN/>
      <w:adjustRightInd/>
      <w:spacing w:line="323" w:lineRule="exact"/>
      <w:ind w:firstLine="730"/>
      <w:jc w:val="both"/>
    </w:pPr>
    <w:rPr>
      <w:sz w:val="24"/>
      <w:szCs w:val="24"/>
      <w:lang w:eastAsia="zh-CN"/>
    </w:rPr>
  </w:style>
  <w:style w:type="paragraph" w:customStyle="1" w:styleId="210">
    <w:name w:val="Основной текст 21"/>
    <w:basedOn w:val="a"/>
    <w:rsid w:val="00550731"/>
    <w:pPr>
      <w:suppressAutoHyphens/>
      <w:autoSpaceDE/>
      <w:autoSpaceDN/>
      <w:adjustRightInd/>
      <w:spacing w:after="120" w:line="480" w:lineRule="auto"/>
    </w:pPr>
    <w:rPr>
      <w:color w:val="000000"/>
    </w:rPr>
  </w:style>
  <w:style w:type="paragraph" w:customStyle="1" w:styleId="xl145">
    <w:name w:val="xl145"/>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
    <w:rsid w:val="0055073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7">
    <w:name w:val="xl147"/>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8">
    <w:name w:val="xl148"/>
    <w:basedOn w:val="a"/>
    <w:rsid w:val="0055073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9">
    <w:name w:val="xl149"/>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0">
    <w:name w:val="xl150"/>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1">
    <w:name w:val="xl151"/>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2">
    <w:name w:val="xl152"/>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xl153">
    <w:name w:val="xl153"/>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formattext">
    <w:name w:val="formattext"/>
    <w:basedOn w:val="a"/>
    <w:rsid w:val="00903BCF"/>
    <w:pPr>
      <w:widowControl/>
      <w:autoSpaceDE/>
      <w:autoSpaceDN/>
      <w:adjustRightInd/>
      <w:spacing w:before="100" w:beforeAutospacing="1" w:after="100" w:afterAutospacing="1"/>
    </w:pPr>
    <w:rPr>
      <w:sz w:val="24"/>
      <w:szCs w:val="24"/>
    </w:rPr>
  </w:style>
  <w:style w:type="paragraph" w:customStyle="1" w:styleId="affff5">
    <w:name w:val="Заголовок списка"/>
    <w:basedOn w:val="a"/>
    <w:next w:val="a"/>
    <w:uiPriority w:val="99"/>
    <w:rsid w:val="00903BCF"/>
    <w:pPr>
      <w:suppressAutoHyphens/>
      <w:autoSpaceDE/>
      <w:autoSpaceDN/>
      <w:adjustRightInd/>
    </w:pPr>
    <w:rPr>
      <w:kern w:val="1"/>
      <w:sz w:val="24"/>
      <w:szCs w:val="24"/>
      <w:lang w:eastAsia="hi-IN" w:bidi="hi-IN"/>
    </w:rPr>
  </w:style>
  <w:style w:type="paragraph" w:customStyle="1" w:styleId="affff6">
    <w:name w:val="Знак Знак Знак Знак Знак Знак Знак"/>
    <w:basedOn w:val="a"/>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1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2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3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xl67">
    <w:name w:val="xl67"/>
    <w:basedOn w:val="a"/>
    <w:rsid w:val="00903BC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68">
    <w:name w:val="xl68"/>
    <w:basedOn w:val="a"/>
    <w:rsid w:val="00903BCF"/>
    <w:pPr>
      <w:widowControl/>
      <w:autoSpaceDE/>
      <w:autoSpaceDN/>
      <w:adjustRightInd/>
      <w:spacing w:before="100" w:beforeAutospacing="1" w:after="100" w:afterAutospacing="1"/>
    </w:pPr>
    <w:rPr>
      <w:sz w:val="28"/>
      <w:szCs w:val="28"/>
    </w:rPr>
  </w:style>
  <w:style w:type="paragraph" w:customStyle="1" w:styleId="xl69">
    <w:name w:val="xl69"/>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0">
    <w:name w:val="xl70"/>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1">
    <w:name w:val="xl71"/>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2">
    <w:name w:val="xl72"/>
    <w:basedOn w:val="a"/>
    <w:rsid w:val="00903BCF"/>
    <w:pPr>
      <w:widowControl/>
      <w:autoSpaceDE/>
      <w:autoSpaceDN/>
      <w:adjustRightInd/>
      <w:spacing w:before="100" w:beforeAutospacing="1" w:after="100" w:afterAutospacing="1"/>
    </w:pPr>
    <w:rPr>
      <w:sz w:val="24"/>
      <w:szCs w:val="24"/>
    </w:rPr>
  </w:style>
  <w:style w:type="paragraph" w:customStyle="1" w:styleId="xl73">
    <w:name w:val="xl73"/>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4">
    <w:name w:val="xl74"/>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5">
    <w:name w:val="xl75"/>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6">
    <w:name w:val="xl76"/>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7">
    <w:name w:val="xl77"/>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78">
    <w:name w:val="xl78"/>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111">
    <w:name w:val="Заголовок 1 Знак1"/>
    <w:aliases w:val="Глава Знак1"/>
    <w:basedOn w:val="a0"/>
    <w:rsid w:val="00903BCF"/>
    <w:rPr>
      <w:rFonts w:ascii="Cambria" w:eastAsia="Times New Roman" w:hAnsi="Cambria" w:cs="Times New Roman"/>
      <w:b/>
      <w:bCs/>
      <w:color w:val="365F91"/>
      <w:sz w:val="28"/>
      <w:szCs w:val="28"/>
    </w:rPr>
  </w:style>
  <w:style w:type="paragraph" w:customStyle="1" w:styleId="affff7">
    <w:name w:val="Текст в заданном формате"/>
    <w:basedOn w:val="a"/>
    <w:rsid w:val="00903BCF"/>
    <w:pPr>
      <w:suppressAutoHyphens/>
      <w:autoSpaceDE/>
      <w:adjustRightInd/>
    </w:pPr>
    <w:rPr>
      <w:rFonts w:ascii="Courier New" w:eastAsia="NSimSun" w:hAnsi="Courier New" w:cs="Courier New"/>
      <w:kern w:val="2"/>
      <w:lang w:eastAsia="zh-CN"/>
    </w:rPr>
  </w:style>
  <w:style w:type="paragraph" w:customStyle="1" w:styleId="affff8">
    <w:name w:val="Верхний колонтитул слева"/>
    <w:basedOn w:val="a"/>
    <w:rsid w:val="00903BCF"/>
    <w:pPr>
      <w:widowControl/>
      <w:suppressLineNumbers/>
      <w:tabs>
        <w:tab w:val="center" w:pos="4677"/>
        <w:tab w:val="right" w:pos="9355"/>
      </w:tabs>
      <w:suppressAutoHyphens/>
      <w:autoSpaceDE/>
      <w:adjustRightInd/>
    </w:pPr>
    <w:rPr>
      <w:lang w:eastAsia="zh-CN"/>
    </w:rPr>
  </w:style>
  <w:style w:type="paragraph" w:customStyle="1" w:styleId="250">
    <w:name w:val="Основной текст25"/>
    <w:basedOn w:val="a"/>
    <w:rsid w:val="00903BCF"/>
    <w:pPr>
      <w:shd w:val="clear" w:color="auto" w:fill="FFFFFF"/>
      <w:suppressAutoHyphens/>
      <w:autoSpaceDE/>
      <w:adjustRightInd/>
      <w:spacing w:line="326" w:lineRule="exact"/>
    </w:pPr>
    <w:rPr>
      <w:rFonts w:eastAsia="Andale Sans UI"/>
      <w:kern w:val="2"/>
      <w:sz w:val="27"/>
      <w:szCs w:val="27"/>
      <w:lang w:eastAsia="zh-CN"/>
    </w:rPr>
  </w:style>
  <w:style w:type="paragraph" w:customStyle="1" w:styleId="affff9">
    <w:name w:val="Содержимое списка"/>
    <w:basedOn w:val="a"/>
    <w:rsid w:val="00903BCF"/>
    <w:pPr>
      <w:widowControl/>
      <w:suppressAutoHyphens/>
      <w:autoSpaceDE/>
      <w:adjustRightInd/>
      <w:ind w:left="567"/>
    </w:pPr>
    <w:rPr>
      <w:sz w:val="24"/>
      <w:szCs w:val="24"/>
      <w:lang w:eastAsia="zh-CN"/>
    </w:rPr>
  </w:style>
  <w:style w:type="paragraph" w:customStyle="1" w:styleId="311">
    <w:name w:val="Основной текст с отступом 31"/>
    <w:basedOn w:val="a"/>
    <w:rsid w:val="00903BCF"/>
    <w:pPr>
      <w:suppressAutoHyphens/>
      <w:autoSpaceDE/>
      <w:adjustRightInd/>
      <w:spacing w:line="220" w:lineRule="atLeast"/>
      <w:ind w:firstLine="561"/>
      <w:jc w:val="both"/>
    </w:pPr>
    <w:rPr>
      <w:rFonts w:eastAsia="Andale Sans UI"/>
      <w:color w:val="152632"/>
      <w:kern w:val="2"/>
      <w:sz w:val="28"/>
      <w:szCs w:val="19"/>
      <w:lang w:eastAsia="zh-CN"/>
    </w:rPr>
  </w:style>
  <w:style w:type="paragraph" w:customStyle="1" w:styleId="211">
    <w:name w:val="Основной текст с отступом 21"/>
    <w:basedOn w:val="a"/>
    <w:rsid w:val="00903BCF"/>
    <w:pPr>
      <w:suppressAutoHyphens/>
      <w:autoSpaceDN/>
      <w:adjustRightInd/>
      <w:spacing w:after="120" w:line="480" w:lineRule="auto"/>
      <w:ind w:left="283"/>
    </w:pPr>
    <w:rPr>
      <w:lang w:eastAsia="zh-CN"/>
    </w:rPr>
  </w:style>
  <w:style w:type="paragraph" w:customStyle="1" w:styleId="consplustitle0">
    <w:name w:val="consplustitle"/>
    <w:basedOn w:val="a"/>
    <w:rsid w:val="00903BCF"/>
    <w:pPr>
      <w:widowControl/>
      <w:autoSpaceDE/>
      <w:adjustRightInd/>
      <w:spacing w:before="100" w:beforeAutospacing="1" w:after="100" w:afterAutospacing="1"/>
    </w:pPr>
    <w:rPr>
      <w:rFonts w:eastAsia="Calibri"/>
      <w:sz w:val="24"/>
      <w:szCs w:val="24"/>
    </w:rPr>
  </w:style>
  <w:style w:type="paragraph" w:customStyle="1" w:styleId="msonormalmailrucssattributepostfix">
    <w:name w:val="msonormal_mailru_css_attribute_postfix"/>
    <w:basedOn w:val="a"/>
    <w:rsid w:val="00903BCF"/>
    <w:pPr>
      <w:widowControl/>
      <w:autoSpaceDE/>
      <w:adjustRightInd/>
      <w:spacing w:before="100" w:beforeAutospacing="1" w:after="100" w:afterAutospacing="1"/>
    </w:pPr>
    <w:rPr>
      <w:sz w:val="24"/>
      <w:szCs w:val="24"/>
    </w:rPr>
  </w:style>
  <w:style w:type="paragraph" w:customStyle="1" w:styleId="affffa">
    <w:name w:val="????????????"/>
    <w:basedOn w:val="a"/>
    <w:rsid w:val="00903BCF"/>
    <w:pPr>
      <w:autoSpaceDE/>
      <w:adjustRightInd/>
      <w:jc w:val="center"/>
    </w:pPr>
    <w:rPr>
      <w:rFonts w:eastAsia="Calibri"/>
      <w:b/>
      <w:sz w:val="32"/>
    </w:rPr>
  </w:style>
  <w:style w:type="paragraph" w:customStyle="1" w:styleId="Style1">
    <w:name w:val="Style1"/>
    <w:basedOn w:val="a"/>
    <w:rsid w:val="00903BCF"/>
    <w:pPr>
      <w:suppressAutoHyphens/>
      <w:autoSpaceDN/>
      <w:adjustRightInd/>
      <w:spacing w:line="326" w:lineRule="exact"/>
      <w:jc w:val="center"/>
    </w:pPr>
    <w:rPr>
      <w:rFonts w:eastAsia="Calibri"/>
      <w:sz w:val="24"/>
      <w:szCs w:val="24"/>
      <w:lang w:eastAsia="zh-CN"/>
    </w:rPr>
  </w:style>
  <w:style w:type="paragraph" w:customStyle="1" w:styleId="Style4">
    <w:name w:val="Style4"/>
    <w:basedOn w:val="a"/>
    <w:rsid w:val="00903BCF"/>
    <w:pPr>
      <w:suppressAutoHyphens/>
      <w:autoSpaceDN/>
      <w:adjustRightInd/>
      <w:spacing w:line="317" w:lineRule="exact"/>
      <w:jc w:val="right"/>
    </w:pPr>
    <w:rPr>
      <w:rFonts w:eastAsia="Calibri"/>
      <w:sz w:val="24"/>
      <w:szCs w:val="24"/>
      <w:lang w:eastAsia="zh-CN"/>
    </w:rPr>
  </w:style>
  <w:style w:type="paragraph" w:customStyle="1" w:styleId="Style5">
    <w:name w:val="Style5"/>
    <w:basedOn w:val="a"/>
    <w:rsid w:val="00903BCF"/>
    <w:pPr>
      <w:suppressAutoHyphens/>
      <w:autoSpaceDN/>
      <w:adjustRightInd/>
    </w:pPr>
    <w:rPr>
      <w:rFonts w:eastAsia="Calibri"/>
      <w:sz w:val="24"/>
      <w:szCs w:val="24"/>
      <w:lang w:eastAsia="zh-CN"/>
    </w:rPr>
  </w:style>
  <w:style w:type="paragraph" w:customStyle="1" w:styleId="34">
    <w:name w:val="Основной текст3"/>
    <w:basedOn w:val="a"/>
    <w:rsid w:val="00903BCF"/>
    <w:pPr>
      <w:widowControl/>
      <w:shd w:val="clear" w:color="auto" w:fill="FFFFFF"/>
      <w:suppressAutoHyphens/>
      <w:autoSpaceDE/>
      <w:adjustRightInd/>
      <w:spacing w:before="420" w:line="326" w:lineRule="exact"/>
      <w:ind w:hanging="1740"/>
    </w:pPr>
    <w:rPr>
      <w:sz w:val="27"/>
      <w:szCs w:val="27"/>
      <w:lang w:eastAsia="zh-CN"/>
    </w:rPr>
  </w:style>
  <w:style w:type="paragraph" w:customStyle="1" w:styleId="1f5">
    <w:name w:val="Заголовок №1"/>
    <w:basedOn w:val="a"/>
    <w:link w:val="1f6"/>
    <w:rsid w:val="00903BCF"/>
    <w:pPr>
      <w:widowControl/>
      <w:shd w:val="clear" w:color="auto" w:fill="FFFFFF"/>
      <w:suppressAutoHyphens/>
      <w:autoSpaceDE/>
      <w:adjustRightInd/>
      <w:spacing w:after="420" w:line="240" w:lineRule="atLeast"/>
      <w:jc w:val="right"/>
    </w:pPr>
    <w:rPr>
      <w:sz w:val="27"/>
      <w:szCs w:val="27"/>
      <w:lang w:eastAsia="zh-CN"/>
    </w:rPr>
  </w:style>
  <w:style w:type="character" w:customStyle="1" w:styleId="1f6">
    <w:name w:val="Заголовок №1_"/>
    <w:basedOn w:val="a0"/>
    <w:link w:val="1f5"/>
    <w:uiPriority w:val="99"/>
    <w:locked/>
    <w:rsid w:val="00A95519"/>
    <w:rPr>
      <w:sz w:val="27"/>
      <w:szCs w:val="27"/>
      <w:shd w:val="clear" w:color="auto" w:fill="FFFFFF"/>
      <w:lang w:eastAsia="zh-CN"/>
    </w:rPr>
  </w:style>
  <w:style w:type="paragraph" w:customStyle="1" w:styleId="consplusnormal1">
    <w:name w:val="consplusnormal"/>
    <w:basedOn w:val="a"/>
    <w:rsid w:val="00903BCF"/>
    <w:pPr>
      <w:widowControl/>
      <w:suppressAutoHyphens/>
      <w:autoSpaceDE/>
      <w:adjustRightInd/>
      <w:spacing w:before="100" w:after="100"/>
    </w:pPr>
    <w:rPr>
      <w:rFonts w:ascii="Tahoma" w:hAnsi="Tahoma" w:cs="Tahoma"/>
      <w:color w:val="514F50"/>
      <w:sz w:val="13"/>
      <w:szCs w:val="13"/>
      <w:lang w:eastAsia="zh-CN"/>
    </w:rPr>
  </w:style>
  <w:style w:type="paragraph" w:customStyle="1" w:styleId="default0">
    <w:name w:val="default"/>
    <w:basedOn w:val="a"/>
    <w:rsid w:val="00903BCF"/>
    <w:pPr>
      <w:widowControl/>
      <w:autoSpaceDE/>
      <w:adjustRightInd/>
      <w:spacing w:before="100" w:beforeAutospacing="1" w:after="100" w:afterAutospacing="1"/>
    </w:pPr>
    <w:rPr>
      <w:sz w:val="24"/>
      <w:szCs w:val="24"/>
    </w:rPr>
  </w:style>
  <w:style w:type="paragraph" w:customStyle="1" w:styleId="p7">
    <w:name w:val="p7"/>
    <w:basedOn w:val="a"/>
    <w:rsid w:val="00903BCF"/>
    <w:pPr>
      <w:widowControl/>
      <w:autoSpaceDE/>
      <w:adjustRightInd/>
      <w:spacing w:before="100" w:beforeAutospacing="1" w:after="100" w:afterAutospacing="1"/>
    </w:pPr>
    <w:rPr>
      <w:sz w:val="24"/>
      <w:szCs w:val="24"/>
    </w:rPr>
  </w:style>
  <w:style w:type="paragraph" w:customStyle="1" w:styleId="p9">
    <w:name w:val="p9"/>
    <w:basedOn w:val="a"/>
    <w:rsid w:val="00903BCF"/>
    <w:pPr>
      <w:widowControl/>
      <w:autoSpaceDE/>
      <w:adjustRightInd/>
      <w:spacing w:before="100" w:beforeAutospacing="1" w:after="100" w:afterAutospacing="1"/>
    </w:pPr>
    <w:rPr>
      <w:sz w:val="24"/>
      <w:szCs w:val="24"/>
    </w:rPr>
  </w:style>
  <w:style w:type="paragraph" w:customStyle="1" w:styleId="p10">
    <w:name w:val="p10"/>
    <w:basedOn w:val="a"/>
    <w:rsid w:val="00903BCF"/>
    <w:pPr>
      <w:widowControl/>
      <w:autoSpaceDE/>
      <w:adjustRightInd/>
      <w:spacing w:before="100" w:beforeAutospacing="1" w:after="100" w:afterAutospacing="1"/>
    </w:pPr>
    <w:rPr>
      <w:sz w:val="24"/>
      <w:szCs w:val="24"/>
    </w:rPr>
  </w:style>
  <w:style w:type="paragraph" w:customStyle="1" w:styleId="p6">
    <w:name w:val="p6"/>
    <w:basedOn w:val="a"/>
    <w:rsid w:val="00903BCF"/>
    <w:pPr>
      <w:widowControl/>
      <w:autoSpaceDE/>
      <w:adjustRightInd/>
      <w:spacing w:before="100" w:beforeAutospacing="1" w:after="100" w:afterAutospacing="1"/>
    </w:pPr>
    <w:rPr>
      <w:sz w:val="24"/>
      <w:szCs w:val="24"/>
    </w:rPr>
  </w:style>
  <w:style w:type="paragraph" w:customStyle="1" w:styleId="Style2">
    <w:name w:val="Style2"/>
    <w:basedOn w:val="a"/>
    <w:rsid w:val="00903BCF"/>
    <w:pPr>
      <w:suppressAutoHyphens/>
      <w:autoSpaceDN/>
      <w:adjustRightInd/>
      <w:spacing w:line="323" w:lineRule="exact"/>
      <w:jc w:val="center"/>
    </w:pPr>
    <w:rPr>
      <w:sz w:val="24"/>
      <w:szCs w:val="24"/>
      <w:lang w:eastAsia="zh-CN"/>
    </w:rPr>
  </w:style>
  <w:style w:type="character" w:customStyle="1" w:styleId="43">
    <w:name w:val="Знак Знак4"/>
    <w:locked/>
    <w:rsid w:val="00903BCF"/>
    <w:rPr>
      <w:rFonts w:ascii="Arial" w:hAnsi="Arial" w:cs="Arial" w:hint="default"/>
      <w:kern w:val="32"/>
      <w:sz w:val="32"/>
      <w:szCs w:val="32"/>
      <w:lang w:val="ru-RU" w:eastAsia="ru-RU" w:bidi="ar-SA"/>
    </w:rPr>
  </w:style>
  <w:style w:type="character" w:customStyle="1" w:styleId="35">
    <w:name w:val="Знак Знак3"/>
    <w:locked/>
    <w:rsid w:val="00903BCF"/>
    <w:rPr>
      <w:b/>
      <w:bCs/>
      <w:sz w:val="24"/>
      <w:lang w:val="ru-RU" w:eastAsia="ru-RU" w:bidi="ar-SA"/>
    </w:rPr>
  </w:style>
  <w:style w:type="character" w:customStyle="1" w:styleId="WW8Num6z1">
    <w:name w:val="WW8Num6z1"/>
    <w:rsid w:val="00903BCF"/>
  </w:style>
  <w:style w:type="character" w:customStyle="1" w:styleId="WW8Num6z2">
    <w:name w:val="WW8Num6z2"/>
    <w:rsid w:val="00903BCF"/>
  </w:style>
  <w:style w:type="character" w:customStyle="1" w:styleId="WW8Num6z3">
    <w:name w:val="WW8Num6z3"/>
    <w:rsid w:val="00903BCF"/>
  </w:style>
  <w:style w:type="character" w:customStyle="1" w:styleId="WW8Num6z4">
    <w:name w:val="WW8Num6z4"/>
    <w:rsid w:val="00903BCF"/>
  </w:style>
  <w:style w:type="character" w:customStyle="1" w:styleId="WW8Num6z5">
    <w:name w:val="WW8Num6z5"/>
    <w:rsid w:val="00903BCF"/>
  </w:style>
  <w:style w:type="character" w:customStyle="1" w:styleId="WW8Num6z6">
    <w:name w:val="WW8Num6z6"/>
    <w:rsid w:val="00903BCF"/>
  </w:style>
  <w:style w:type="character" w:customStyle="1" w:styleId="WW8Num6z7">
    <w:name w:val="WW8Num6z7"/>
    <w:rsid w:val="00903BCF"/>
  </w:style>
  <w:style w:type="character" w:customStyle="1" w:styleId="WW8Num6z8">
    <w:name w:val="WW8Num6z8"/>
    <w:rsid w:val="00903BCF"/>
  </w:style>
  <w:style w:type="character" w:customStyle="1" w:styleId="WW8Num10z3">
    <w:name w:val="WW8Num10z3"/>
    <w:rsid w:val="00903BCF"/>
  </w:style>
  <w:style w:type="character" w:customStyle="1" w:styleId="WW8Num10z4">
    <w:name w:val="WW8Num10z4"/>
    <w:rsid w:val="00903BCF"/>
  </w:style>
  <w:style w:type="character" w:customStyle="1" w:styleId="WW8Num10z5">
    <w:name w:val="WW8Num10z5"/>
    <w:rsid w:val="00903BCF"/>
  </w:style>
  <w:style w:type="character" w:customStyle="1" w:styleId="WW8Num10z6">
    <w:name w:val="WW8Num10z6"/>
    <w:rsid w:val="00903BCF"/>
  </w:style>
  <w:style w:type="character" w:customStyle="1" w:styleId="WW8Num10z7">
    <w:name w:val="WW8Num10z7"/>
    <w:rsid w:val="00903BCF"/>
  </w:style>
  <w:style w:type="character" w:customStyle="1" w:styleId="WW8Num10z8">
    <w:name w:val="WW8Num10z8"/>
    <w:rsid w:val="00903BCF"/>
  </w:style>
  <w:style w:type="character" w:customStyle="1" w:styleId="WW8Num11z1">
    <w:name w:val="WW8Num11z1"/>
    <w:rsid w:val="00903BCF"/>
  </w:style>
  <w:style w:type="character" w:customStyle="1" w:styleId="WW8Num11z2">
    <w:name w:val="WW8Num11z2"/>
    <w:rsid w:val="00903BCF"/>
  </w:style>
  <w:style w:type="character" w:customStyle="1" w:styleId="WW8Num11z3">
    <w:name w:val="WW8Num11z3"/>
    <w:rsid w:val="00903BCF"/>
  </w:style>
  <w:style w:type="character" w:customStyle="1" w:styleId="WW8Num11z4">
    <w:name w:val="WW8Num11z4"/>
    <w:rsid w:val="00903BCF"/>
  </w:style>
  <w:style w:type="character" w:customStyle="1" w:styleId="WW8Num11z5">
    <w:name w:val="WW8Num11z5"/>
    <w:rsid w:val="00903BCF"/>
  </w:style>
  <w:style w:type="character" w:customStyle="1" w:styleId="WW8Num11z6">
    <w:name w:val="WW8Num11z6"/>
    <w:rsid w:val="00903BCF"/>
  </w:style>
  <w:style w:type="character" w:customStyle="1" w:styleId="WW8Num11z7">
    <w:name w:val="WW8Num11z7"/>
    <w:rsid w:val="00903BCF"/>
  </w:style>
  <w:style w:type="character" w:customStyle="1" w:styleId="WW8Num11z8">
    <w:name w:val="WW8Num11z8"/>
    <w:rsid w:val="00903BCF"/>
  </w:style>
  <w:style w:type="character" w:customStyle="1" w:styleId="WW8Num12z3">
    <w:name w:val="WW8Num12z3"/>
    <w:rsid w:val="00903BCF"/>
  </w:style>
  <w:style w:type="character" w:customStyle="1" w:styleId="WW8Num12z4">
    <w:name w:val="WW8Num12z4"/>
    <w:rsid w:val="00903BCF"/>
  </w:style>
  <w:style w:type="character" w:customStyle="1" w:styleId="WW8Num12z5">
    <w:name w:val="WW8Num12z5"/>
    <w:rsid w:val="00903BCF"/>
  </w:style>
  <w:style w:type="character" w:customStyle="1" w:styleId="WW8Num12z6">
    <w:name w:val="WW8Num12z6"/>
    <w:rsid w:val="00903BCF"/>
  </w:style>
  <w:style w:type="character" w:customStyle="1" w:styleId="WW8Num12z7">
    <w:name w:val="WW8Num12z7"/>
    <w:rsid w:val="00903BCF"/>
  </w:style>
  <w:style w:type="character" w:customStyle="1" w:styleId="WW8Num12z8">
    <w:name w:val="WW8Num12z8"/>
    <w:rsid w:val="00903BCF"/>
  </w:style>
  <w:style w:type="character" w:customStyle="1" w:styleId="ListLabel1">
    <w:name w:val="ListLabel 1"/>
    <w:rsid w:val="00903BCF"/>
    <w:rPr>
      <w:rFonts w:ascii="Times New Roman" w:hAnsi="Times New Roman" w:cs="Times New Roman" w:hint="default"/>
    </w:rPr>
  </w:style>
  <w:style w:type="character" w:customStyle="1" w:styleId="WW8Num33z0">
    <w:name w:val="WW8Num33z0"/>
    <w:rsid w:val="00903BCF"/>
    <w:rPr>
      <w:rFonts w:ascii="Times New Roman" w:hAnsi="Times New Roman" w:cs="Times New Roman" w:hint="default"/>
      <w:bCs/>
      <w:color w:val="000000"/>
      <w:sz w:val="24"/>
      <w:szCs w:val="24"/>
    </w:rPr>
  </w:style>
  <w:style w:type="character" w:customStyle="1" w:styleId="WW8Num33z1">
    <w:name w:val="WW8Num33z1"/>
    <w:rsid w:val="00903BCF"/>
  </w:style>
  <w:style w:type="character" w:customStyle="1" w:styleId="WW8Num33z2">
    <w:name w:val="WW8Num33z2"/>
    <w:rsid w:val="00903BCF"/>
  </w:style>
  <w:style w:type="character" w:customStyle="1" w:styleId="WW8Num33z3">
    <w:name w:val="WW8Num33z3"/>
    <w:rsid w:val="00903BCF"/>
  </w:style>
  <w:style w:type="character" w:customStyle="1" w:styleId="WW8Num33z4">
    <w:name w:val="WW8Num33z4"/>
    <w:rsid w:val="00903BCF"/>
  </w:style>
  <w:style w:type="character" w:customStyle="1" w:styleId="WW8Num33z5">
    <w:name w:val="WW8Num33z5"/>
    <w:rsid w:val="00903BCF"/>
  </w:style>
  <w:style w:type="character" w:customStyle="1" w:styleId="WW8Num33z6">
    <w:name w:val="WW8Num33z6"/>
    <w:rsid w:val="00903BCF"/>
  </w:style>
  <w:style w:type="character" w:customStyle="1" w:styleId="WW8Num33z7">
    <w:name w:val="WW8Num33z7"/>
    <w:rsid w:val="00903BCF"/>
  </w:style>
  <w:style w:type="character" w:customStyle="1" w:styleId="WW8Num33z8">
    <w:name w:val="WW8Num33z8"/>
    <w:rsid w:val="00903BCF"/>
  </w:style>
  <w:style w:type="character" w:customStyle="1" w:styleId="s1">
    <w:name w:val="s1"/>
    <w:basedOn w:val="a0"/>
    <w:rsid w:val="00903BCF"/>
  </w:style>
  <w:style w:type="character" w:customStyle="1" w:styleId="s3">
    <w:name w:val="s3"/>
    <w:basedOn w:val="a0"/>
    <w:rsid w:val="00903BCF"/>
  </w:style>
  <w:style w:type="character" w:customStyle="1" w:styleId="s4">
    <w:name w:val="s4"/>
    <w:basedOn w:val="a0"/>
    <w:rsid w:val="00903BCF"/>
  </w:style>
  <w:style w:type="character" w:customStyle="1" w:styleId="s6">
    <w:name w:val="s6"/>
    <w:basedOn w:val="a0"/>
    <w:rsid w:val="00903BCF"/>
  </w:style>
  <w:style w:type="character" w:customStyle="1" w:styleId="s7">
    <w:name w:val="s7"/>
    <w:basedOn w:val="a0"/>
    <w:rsid w:val="00903BCF"/>
  </w:style>
  <w:style w:type="character" w:customStyle="1" w:styleId="s9">
    <w:name w:val="s9"/>
    <w:basedOn w:val="a0"/>
    <w:rsid w:val="00903BCF"/>
  </w:style>
  <w:style w:type="paragraph" w:customStyle="1" w:styleId="paragraphscx32627041">
    <w:name w:val="paragraph scx32627041"/>
    <w:basedOn w:val="a"/>
    <w:rsid w:val="008A180C"/>
    <w:pPr>
      <w:widowControl/>
      <w:autoSpaceDE/>
      <w:autoSpaceDN/>
      <w:adjustRightInd/>
      <w:spacing w:before="100" w:beforeAutospacing="1" w:after="100" w:afterAutospacing="1"/>
    </w:pPr>
    <w:rPr>
      <w:sz w:val="24"/>
      <w:szCs w:val="24"/>
    </w:rPr>
  </w:style>
  <w:style w:type="character" w:customStyle="1" w:styleId="normaltextrunscx32627041">
    <w:name w:val="normaltextrun scx32627041"/>
    <w:rsid w:val="008A180C"/>
  </w:style>
  <w:style w:type="character" w:customStyle="1" w:styleId="eopscx32627041">
    <w:name w:val="eop scx32627041"/>
    <w:rsid w:val="008A180C"/>
  </w:style>
  <w:style w:type="paragraph" w:customStyle="1" w:styleId="xl65">
    <w:name w:val="xl65"/>
    <w:basedOn w:val="a"/>
    <w:rsid w:val="005F2C79"/>
    <w:pPr>
      <w:widowControl/>
      <w:pBdr>
        <w:bottom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customStyle="1" w:styleId="xl66">
    <w:name w:val="xl66"/>
    <w:basedOn w:val="a"/>
    <w:rsid w:val="005F2C79"/>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styleId="36">
    <w:name w:val="toc 3"/>
    <w:basedOn w:val="a"/>
    <w:next w:val="a"/>
    <w:autoRedefine/>
    <w:uiPriority w:val="39"/>
    <w:rsid w:val="00A95519"/>
    <w:pPr>
      <w:ind w:left="400"/>
    </w:pPr>
  </w:style>
  <w:style w:type="paragraph" w:customStyle="1" w:styleId="headertext">
    <w:name w:val="headertext"/>
    <w:basedOn w:val="a"/>
    <w:rsid w:val="00A95519"/>
    <w:pPr>
      <w:widowControl/>
      <w:suppressAutoHyphens/>
      <w:autoSpaceDE/>
      <w:autoSpaceDN/>
      <w:adjustRightInd/>
      <w:spacing w:before="280" w:after="280"/>
    </w:pPr>
    <w:rPr>
      <w:sz w:val="24"/>
      <w:szCs w:val="24"/>
      <w:lang w:eastAsia="zh-CN"/>
    </w:rPr>
  </w:style>
  <w:style w:type="character" w:customStyle="1" w:styleId="61">
    <w:name w:val="Основной текст (6)_"/>
    <w:basedOn w:val="a0"/>
    <w:link w:val="62"/>
    <w:uiPriority w:val="99"/>
    <w:locked/>
    <w:rsid w:val="00A95519"/>
    <w:rPr>
      <w:sz w:val="19"/>
      <w:szCs w:val="19"/>
      <w:shd w:val="clear" w:color="auto" w:fill="FFFFFF"/>
    </w:rPr>
  </w:style>
  <w:style w:type="paragraph" w:customStyle="1" w:styleId="62">
    <w:name w:val="Основной текст (6)"/>
    <w:basedOn w:val="a"/>
    <w:link w:val="61"/>
    <w:uiPriority w:val="99"/>
    <w:rsid w:val="00A95519"/>
    <w:pPr>
      <w:shd w:val="clear" w:color="auto" w:fill="FFFFFF"/>
      <w:autoSpaceDE/>
      <w:autoSpaceDN/>
      <w:adjustRightInd/>
      <w:spacing w:after="3420" w:line="240" w:lineRule="atLeast"/>
      <w:jc w:val="both"/>
    </w:pPr>
    <w:rPr>
      <w:sz w:val="19"/>
      <w:szCs w:val="19"/>
    </w:rPr>
  </w:style>
  <w:style w:type="character" w:customStyle="1" w:styleId="63">
    <w:name w:val="Основной текст (6) + Малые прописные"/>
    <w:basedOn w:val="61"/>
    <w:uiPriority w:val="99"/>
    <w:rsid w:val="00A95519"/>
    <w:rPr>
      <w:smallCaps/>
    </w:rPr>
  </w:style>
  <w:style w:type="character" w:customStyle="1" w:styleId="51">
    <w:name w:val="Основной текст (5)_"/>
    <w:basedOn w:val="a0"/>
    <w:link w:val="52"/>
    <w:uiPriority w:val="99"/>
    <w:locked/>
    <w:rsid w:val="00A95519"/>
    <w:rPr>
      <w:b/>
      <w:bCs/>
      <w:sz w:val="28"/>
      <w:szCs w:val="28"/>
      <w:shd w:val="clear" w:color="auto" w:fill="FFFFFF"/>
    </w:rPr>
  </w:style>
  <w:style w:type="paragraph" w:customStyle="1" w:styleId="52">
    <w:name w:val="Основной текст (5)"/>
    <w:basedOn w:val="a"/>
    <w:link w:val="51"/>
    <w:uiPriority w:val="99"/>
    <w:rsid w:val="00A95519"/>
    <w:pPr>
      <w:shd w:val="clear" w:color="auto" w:fill="FFFFFF"/>
      <w:autoSpaceDE/>
      <w:autoSpaceDN/>
      <w:adjustRightInd/>
      <w:spacing w:after="360" w:line="240" w:lineRule="atLeast"/>
      <w:jc w:val="center"/>
    </w:pPr>
    <w:rPr>
      <w:b/>
      <w:bCs/>
      <w:sz w:val="28"/>
      <w:szCs w:val="28"/>
    </w:rPr>
  </w:style>
  <w:style w:type="character" w:customStyle="1" w:styleId="affffb">
    <w:name w:val="Колонтитул_"/>
    <w:basedOn w:val="a0"/>
    <w:link w:val="1f7"/>
    <w:uiPriority w:val="99"/>
    <w:locked/>
    <w:rsid w:val="00A95519"/>
    <w:rPr>
      <w:shd w:val="clear" w:color="auto" w:fill="FFFFFF"/>
    </w:rPr>
  </w:style>
  <w:style w:type="paragraph" w:customStyle="1" w:styleId="1f7">
    <w:name w:val="Колонтитул1"/>
    <w:basedOn w:val="a"/>
    <w:link w:val="affffb"/>
    <w:uiPriority w:val="99"/>
    <w:rsid w:val="00A95519"/>
    <w:pPr>
      <w:shd w:val="clear" w:color="auto" w:fill="FFFFFF"/>
      <w:autoSpaceDE/>
      <w:autoSpaceDN/>
      <w:adjustRightInd/>
      <w:spacing w:line="235" w:lineRule="exact"/>
    </w:pPr>
  </w:style>
  <w:style w:type="character" w:customStyle="1" w:styleId="affffc">
    <w:name w:val="Колонтитул"/>
    <w:basedOn w:val="affffb"/>
    <w:uiPriority w:val="99"/>
    <w:rsid w:val="00A95519"/>
  </w:style>
  <w:style w:type="character" w:customStyle="1" w:styleId="2f0">
    <w:name w:val="Основной текст (2)_"/>
    <w:basedOn w:val="a0"/>
    <w:link w:val="212"/>
    <w:uiPriority w:val="99"/>
    <w:locked/>
    <w:rsid w:val="00A95519"/>
    <w:rPr>
      <w:shd w:val="clear" w:color="auto" w:fill="FFFFFF"/>
    </w:rPr>
  </w:style>
  <w:style w:type="paragraph" w:customStyle="1" w:styleId="212">
    <w:name w:val="Основной текст (2)1"/>
    <w:basedOn w:val="a"/>
    <w:link w:val="2f0"/>
    <w:uiPriority w:val="99"/>
    <w:rsid w:val="00A95519"/>
    <w:pPr>
      <w:shd w:val="clear" w:color="auto" w:fill="FFFFFF"/>
      <w:autoSpaceDE/>
      <w:autoSpaceDN/>
      <w:adjustRightInd/>
      <w:spacing w:before="1020" w:after="360" w:line="240" w:lineRule="atLeast"/>
      <w:ind w:hanging="340"/>
      <w:jc w:val="both"/>
    </w:pPr>
  </w:style>
  <w:style w:type="character" w:customStyle="1" w:styleId="71">
    <w:name w:val="Основной текст (7)_"/>
    <w:basedOn w:val="a0"/>
    <w:link w:val="72"/>
    <w:uiPriority w:val="99"/>
    <w:locked/>
    <w:rsid w:val="00A95519"/>
    <w:rPr>
      <w:shd w:val="clear" w:color="auto" w:fill="FFFFFF"/>
    </w:rPr>
  </w:style>
  <w:style w:type="paragraph" w:customStyle="1" w:styleId="72">
    <w:name w:val="Основной текст (7)"/>
    <w:basedOn w:val="a"/>
    <w:link w:val="71"/>
    <w:uiPriority w:val="99"/>
    <w:rsid w:val="00A95519"/>
    <w:pPr>
      <w:shd w:val="clear" w:color="auto" w:fill="FFFFFF"/>
      <w:autoSpaceDE/>
      <w:autoSpaceDN/>
      <w:adjustRightInd/>
      <w:spacing w:after="60" w:line="240" w:lineRule="atLeast"/>
      <w:jc w:val="center"/>
    </w:pPr>
  </w:style>
  <w:style w:type="character" w:customStyle="1" w:styleId="37">
    <w:name w:val="Заголовок №3_"/>
    <w:basedOn w:val="a0"/>
    <w:link w:val="38"/>
    <w:uiPriority w:val="99"/>
    <w:locked/>
    <w:rsid w:val="00A95519"/>
    <w:rPr>
      <w:b/>
      <w:bCs/>
      <w:sz w:val="28"/>
      <w:szCs w:val="28"/>
      <w:shd w:val="clear" w:color="auto" w:fill="FFFFFF"/>
    </w:rPr>
  </w:style>
  <w:style w:type="paragraph" w:customStyle="1" w:styleId="38">
    <w:name w:val="Заголовок №3"/>
    <w:basedOn w:val="a"/>
    <w:link w:val="37"/>
    <w:uiPriority w:val="99"/>
    <w:rsid w:val="00A95519"/>
    <w:pPr>
      <w:shd w:val="clear" w:color="auto" w:fill="FFFFFF"/>
      <w:autoSpaceDE/>
      <w:autoSpaceDN/>
      <w:adjustRightInd/>
      <w:spacing w:after="60" w:line="240" w:lineRule="atLeast"/>
      <w:jc w:val="both"/>
      <w:outlineLvl w:val="2"/>
    </w:pPr>
    <w:rPr>
      <w:b/>
      <w:bCs/>
      <w:sz w:val="28"/>
      <w:szCs w:val="28"/>
    </w:rPr>
  </w:style>
  <w:style w:type="character" w:customStyle="1" w:styleId="44">
    <w:name w:val="Заголовок №4_"/>
    <w:basedOn w:val="a0"/>
    <w:link w:val="410"/>
    <w:uiPriority w:val="99"/>
    <w:locked/>
    <w:rsid w:val="00A95519"/>
    <w:rPr>
      <w:b/>
      <w:bCs/>
      <w:shd w:val="clear" w:color="auto" w:fill="FFFFFF"/>
    </w:rPr>
  </w:style>
  <w:style w:type="paragraph" w:customStyle="1" w:styleId="410">
    <w:name w:val="Заголовок №41"/>
    <w:basedOn w:val="a"/>
    <w:link w:val="44"/>
    <w:uiPriority w:val="99"/>
    <w:rsid w:val="00A95519"/>
    <w:pPr>
      <w:shd w:val="clear" w:color="auto" w:fill="FFFFFF"/>
      <w:autoSpaceDE/>
      <w:autoSpaceDN/>
      <w:adjustRightInd/>
      <w:spacing w:after="300" w:line="322" w:lineRule="exact"/>
      <w:ind w:hanging="700"/>
      <w:outlineLvl w:val="3"/>
    </w:pPr>
    <w:rPr>
      <w:b/>
      <w:bCs/>
    </w:rPr>
  </w:style>
  <w:style w:type="character" w:customStyle="1" w:styleId="91">
    <w:name w:val="Основной текст (9)_"/>
    <w:basedOn w:val="a0"/>
    <w:link w:val="92"/>
    <w:uiPriority w:val="99"/>
    <w:locked/>
    <w:rsid w:val="00A95519"/>
    <w:rPr>
      <w:b/>
      <w:bCs/>
      <w:shd w:val="clear" w:color="auto" w:fill="FFFFFF"/>
    </w:rPr>
  </w:style>
  <w:style w:type="paragraph" w:customStyle="1" w:styleId="92">
    <w:name w:val="Основной текст (9)"/>
    <w:basedOn w:val="a"/>
    <w:link w:val="91"/>
    <w:uiPriority w:val="99"/>
    <w:rsid w:val="00A95519"/>
    <w:pPr>
      <w:shd w:val="clear" w:color="auto" w:fill="FFFFFF"/>
      <w:autoSpaceDE/>
      <w:autoSpaceDN/>
      <w:adjustRightInd/>
      <w:spacing w:after="420" w:line="240" w:lineRule="atLeast"/>
    </w:pPr>
    <w:rPr>
      <w:b/>
      <w:bCs/>
    </w:rPr>
  </w:style>
  <w:style w:type="character" w:customStyle="1" w:styleId="2f1">
    <w:name w:val="Основной текст (2) + Полужирный"/>
    <w:basedOn w:val="2f0"/>
    <w:uiPriority w:val="99"/>
    <w:rsid w:val="00A95519"/>
    <w:rPr>
      <w:b/>
      <w:bCs/>
      <w:u w:val="none"/>
    </w:rPr>
  </w:style>
  <w:style w:type="character" w:customStyle="1" w:styleId="211pt">
    <w:name w:val="Основной текст (2) + 11 pt"/>
    <w:basedOn w:val="2f0"/>
    <w:uiPriority w:val="99"/>
    <w:rsid w:val="00A95519"/>
    <w:rPr>
      <w:sz w:val="22"/>
      <w:szCs w:val="22"/>
      <w:u w:val="none"/>
    </w:rPr>
  </w:style>
  <w:style w:type="character" w:customStyle="1" w:styleId="213">
    <w:name w:val="Основной текст (2) + Полужирный1"/>
    <w:basedOn w:val="2f0"/>
    <w:uiPriority w:val="99"/>
    <w:rsid w:val="00A95519"/>
    <w:rPr>
      <w:b/>
      <w:bCs/>
      <w:u w:val="none"/>
    </w:rPr>
  </w:style>
  <w:style w:type="character" w:customStyle="1" w:styleId="45">
    <w:name w:val="Заголовок №4"/>
    <w:basedOn w:val="44"/>
    <w:uiPriority w:val="99"/>
    <w:rsid w:val="00A95519"/>
    <w:rPr>
      <w:u w:val="single"/>
    </w:rPr>
  </w:style>
  <w:style w:type="character" w:customStyle="1" w:styleId="affffd">
    <w:name w:val="Подпись к таблице_"/>
    <w:basedOn w:val="a0"/>
    <w:link w:val="1f8"/>
    <w:uiPriority w:val="99"/>
    <w:locked/>
    <w:rsid w:val="00A95519"/>
    <w:rPr>
      <w:b/>
      <w:bCs/>
      <w:shd w:val="clear" w:color="auto" w:fill="FFFFFF"/>
    </w:rPr>
  </w:style>
  <w:style w:type="paragraph" w:customStyle="1" w:styleId="1f8">
    <w:name w:val="Подпись к таблице1"/>
    <w:basedOn w:val="a"/>
    <w:link w:val="affffd"/>
    <w:uiPriority w:val="99"/>
    <w:rsid w:val="00A95519"/>
    <w:pPr>
      <w:shd w:val="clear" w:color="auto" w:fill="FFFFFF"/>
      <w:autoSpaceDE/>
      <w:autoSpaceDN/>
      <w:adjustRightInd/>
      <w:spacing w:line="240" w:lineRule="atLeast"/>
    </w:pPr>
    <w:rPr>
      <w:b/>
      <w:bCs/>
    </w:rPr>
  </w:style>
  <w:style w:type="character" w:customStyle="1" w:styleId="4Exact">
    <w:name w:val="Заголовок №4 Exact"/>
    <w:basedOn w:val="a0"/>
    <w:uiPriority w:val="99"/>
    <w:rsid w:val="00A95519"/>
    <w:rPr>
      <w:rFonts w:ascii="Times New Roman" w:hAnsi="Times New Roman" w:cs="Times New Roman"/>
      <w:b/>
      <w:bCs/>
      <w:u w:val="none"/>
    </w:rPr>
  </w:style>
  <w:style w:type="character" w:customStyle="1" w:styleId="11pt">
    <w:name w:val="Оглавление + 11 pt"/>
    <w:basedOn w:val="a0"/>
    <w:uiPriority w:val="99"/>
    <w:rsid w:val="00A95519"/>
    <w:rPr>
      <w:rFonts w:ascii="Times New Roman" w:hAnsi="Times New Roman" w:cs="Times New Roman"/>
      <w:sz w:val="22"/>
      <w:szCs w:val="22"/>
      <w:u w:val="none"/>
    </w:rPr>
  </w:style>
  <w:style w:type="character" w:customStyle="1" w:styleId="2110">
    <w:name w:val="Основной текст (2) + 11"/>
    <w:aliases w:val="5 pt3"/>
    <w:basedOn w:val="2f0"/>
    <w:uiPriority w:val="99"/>
    <w:rsid w:val="00A95519"/>
    <w:rPr>
      <w:sz w:val="23"/>
      <w:szCs w:val="23"/>
      <w:u w:val="none"/>
    </w:rPr>
  </w:style>
  <w:style w:type="character" w:customStyle="1" w:styleId="26pt">
    <w:name w:val="Основной текст (2) + 6 pt"/>
    <w:basedOn w:val="2f0"/>
    <w:uiPriority w:val="99"/>
    <w:rsid w:val="00A95519"/>
    <w:rPr>
      <w:sz w:val="12"/>
      <w:szCs w:val="12"/>
      <w:u w:val="none"/>
    </w:rPr>
  </w:style>
  <w:style w:type="character" w:customStyle="1" w:styleId="100">
    <w:name w:val="Основной текст (10)_"/>
    <w:basedOn w:val="a0"/>
    <w:link w:val="101"/>
    <w:uiPriority w:val="99"/>
    <w:locked/>
    <w:rsid w:val="00A95519"/>
    <w:rPr>
      <w:rFonts w:ascii="MS Reference Sans Serif" w:hAnsi="MS Reference Sans Serif" w:cs="MS Reference Sans Serif"/>
      <w:i/>
      <w:iCs/>
      <w:sz w:val="21"/>
      <w:szCs w:val="21"/>
      <w:shd w:val="clear" w:color="auto" w:fill="FFFFFF"/>
    </w:rPr>
  </w:style>
  <w:style w:type="paragraph" w:customStyle="1" w:styleId="101">
    <w:name w:val="Основной текст (10)"/>
    <w:basedOn w:val="a"/>
    <w:link w:val="100"/>
    <w:uiPriority w:val="99"/>
    <w:rsid w:val="00A95519"/>
    <w:pPr>
      <w:shd w:val="clear" w:color="auto" w:fill="FFFFFF"/>
      <w:autoSpaceDE/>
      <w:autoSpaceDN/>
      <w:adjustRightInd/>
      <w:spacing w:before="420" w:after="60" w:line="240" w:lineRule="atLeast"/>
      <w:jc w:val="center"/>
    </w:pPr>
    <w:rPr>
      <w:rFonts w:ascii="MS Reference Sans Serif" w:hAnsi="MS Reference Sans Serif" w:cs="MS Reference Sans Serif"/>
      <w:i/>
      <w:iCs/>
      <w:sz w:val="21"/>
      <w:szCs w:val="21"/>
    </w:rPr>
  </w:style>
  <w:style w:type="character" w:customStyle="1" w:styleId="112">
    <w:name w:val="Основной текст (11)_"/>
    <w:basedOn w:val="a0"/>
    <w:link w:val="113"/>
    <w:uiPriority w:val="99"/>
    <w:locked/>
    <w:rsid w:val="00A95519"/>
    <w:rPr>
      <w:rFonts w:ascii="Century Gothic" w:hAnsi="Century Gothic" w:cs="Century Gothic"/>
      <w:spacing w:val="-10"/>
      <w:sz w:val="11"/>
      <w:szCs w:val="11"/>
      <w:shd w:val="clear" w:color="auto" w:fill="FFFFFF"/>
    </w:rPr>
  </w:style>
  <w:style w:type="paragraph" w:customStyle="1" w:styleId="113">
    <w:name w:val="Основной текст (11)"/>
    <w:basedOn w:val="a"/>
    <w:link w:val="112"/>
    <w:uiPriority w:val="99"/>
    <w:rsid w:val="00A95519"/>
    <w:pPr>
      <w:shd w:val="clear" w:color="auto" w:fill="FFFFFF"/>
      <w:autoSpaceDE/>
      <w:autoSpaceDN/>
      <w:adjustRightInd/>
      <w:spacing w:before="60" w:after="300" w:line="240" w:lineRule="atLeast"/>
    </w:pPr>
    <w:rPr>
      <w:rFonts w:ascii="Century Gothic" w:hAnsi="Century Gothic" w:cs="Century Gothic"/>
      <w:spacing w:val="-10"/>
      <w:sz w:val="11"/>
      <w:szCs w:val="11"/>
    </w:rPr>
  </w:style>
  <w:style w:type="character" w:customStyle="1" w:styleId="2100">
    <w:name w:val="Основной текст (2) + 10"/>
    <w:aliases w:val="5 pt2,Курсив"/>
    <w:basedOn w:val="2f0"/>
    <w:uiPriority w:val="99"/>
    <w:rsid w:val="00A95519"/>
    <w:rPr>
      <w:i/>
      <w:iCs/>
      <w:sz w:val="21"/>
      <w:szCs w:val="21"/>
      <w:u w:val="none"/>
      <w:lang w:val="en-US" w:eastAsia="en-US"/>
    </w:rPr>
  </w:style>
  <w:style w:type="character" w:customStyle="1" w:styleId="122">
    <w:name w:val="Основной текст (12)_"/>
    <w:basedOn w:val="a0"/>
    <w:link w:val="123"/>
    <w:uiPriority w:val="99"/>
    <w:locked/>
    <w:rsid w:val="00A95519"/>
    <w:rPr>
      <w:i/>
      <w:iCs/>
      <w:sz w:val="21"/>
      <w:szCs w:val="21"/>
      <w:shd w:val="clear" w:color="auto" w:fill="FFFFFF"/>
    </w:rPr>
  </w:style>
  <w:style w:type="paragraph" w:customStyle="1" w:styleId="123">
    <w:name w:val="Основной текст (12)"/>
    <w:basedOn w:val="a"/>
    <w:link w:val="122"/>
    <w:uiPriority w:val="99"/>
    <w:rsid w:val="00A95519"/>
    <w:pPr>
      <w:shd w:val="clear" w:color="auto" w:fill="FFFFFF"/>
      <w:autoSpaceDE/>
      <w:autoSpaceDN/>
      <w:adjustRightInd/>
      <w:spacing w:before="300" w:line="240" w:lineRule="atLeast"/>
    </w:pPr>
    <w:rPr>
      <w:i/>
      <w:iCs/>
      <w:sz w:val="21"/>
      <w:szCs w:val="21"/>
    </w:rPr>
  </w:style>
  <w:style w:type="character" w:customStyle="1" w:styleId="2f2">
    <w:name w:val="Заголовок №2_"/>
    <w:basedOn w:val="a0"/>
    <w:link w:val="2f3"/>
    <w:uiPriority w:val="99"/>
    <w:locked/>
    <w:rsid w:val="00A95519"/>
    <w:rPr>
      <w:b/>
      <w:bCs/>
      <w:shd w:val="clear" w:color="auto" w:fill="FFFFFF"/>
    </w:rPr>
  </w:style>
  <w:style w:type="paragraph" w:customStyle="1" w:styleId="2f3">
    <w:name w:val="Заголовок №2"/>
    <w:basedOn w:val="a"/>
    <w:link w:val="2f2"/>
    <w:uiPriority w:val="99"/>
    <w:rsid w:val="00A95519"/>
    <w:pPr>
      <w:shd w:val="clear" w:color="auto" w:fill="FFFFFF"/>
      <w:autoSpaceDE/>
      <w:autoSpaceDN/>
      <w:adjustRightInd/>
      <w:spacing w:after="420" w:line="240" w:lineRule="atLeast"/>
      <w:jc w:val="center"/>
      <w:outlineLvl w:val="1"/>
    </w:pPr>
    <w:rPr>
      <w:b/>
      <w:bCs/>
    </w:rPr>
  </w:style>
  <w:style w:type="character" w:customStyle="1" w:styleId="2f4">
    <w:name w:val="Заголовок №2 + Не полужирный"/>
    <w:aliases w:val="Курсив2"/>
    <w:basedOn w:val="2f2"/>
    <w:uiPriority w:val="99"/>
    <w:rsid w:val="00A95519"/>
    <w:rPr>
      <w:b w:val="0"/>
      <w:bCs w:val="0"/>
      <w:i/>
      <w:iCs/>
      <w:lang w:val="en-US" w:eastAsia="en-US"/>
    </w:rPr>
  </w:style>
  <w:style w:type="character" w:customStyle="1" w:styleId="131">
    <w:name w:val="Основной текст (13)_"/>
    <w:basedOn w:val="a0"/>
    <w:link w:val="132"/>
    <w:uiPriority w:val="99"/>
    <w:locked/>
    <w:rsid w:val="00A95519"/>
    <w:rPr>
      <w:rFonts w:ascii="Sylfaen" w:hAnsi="Sylfaen" w:cs="Sylfaen"/>
      <w:shd w:val="clear" w:color="auto" w:fill="FFFFFF"/>
    </w:rPr>
  </w:style>
  <w:style w:type="paragraph" w:customStyle="1" w:styleId="132">
    <w:name w:val="Основной текст (13)"/>
    <w:basedOn w:val="a"/>
    <w:link w:val="131"/>
    <w:uiPriority w:val="99"/>
    <w:rsid w:val="00A95519"/>
    <w:pPr>
      <w:shd w:val="clear" w:color="auto" w:fill="FFFFFF"/>
      <w:autoSpaceDE/>
      <w:autoSpaceDN/>
      <w:adjustRightInd/>
      <w:spacing w:before="420" w:line="240" w:lineRule="atLeast"/>
      <w:jc w:val="center"/>
    </w:pPr>
    <w:rPr>
      <w:rFonts w:ascii="Sylfaen" w:hAnsi="Sylfaen" w:cs="Sylfaen"/>
    </w:rPr>
  </w:style>
  <w:style w:type="character" w:customStyle="1" w:styleId="132pt">
    <w:name w:val="Основной текст (13) + Интервал 2 pt"/>
    <w:basedOn w:val="131"/>
    <w:uiPriority w:val="99"/>
    <w:rsid w:val="00A95519"/>
    <w:rPr>
      <w:spacing w:val="40"/>
    </w:rPr>
  </w:style>
  <w:style w:type="character" w:customStyle="1" w:styleId="13TimesNewRoman">
    <w:name w:val="Основной текст (13) + Times New Roman"/>
    <w:basedOn w:val="131"/>
    <w:uiPriority w:val="99"/>
    <w:rsid w:val="00A95519"/>
    <w:rPr>
      <w:rFonts w:ascii="Times New Roman" w:hAnsi="Times New Roman" w:cs="Times New Roman"/>
    </w:rPr>
  </w:style>
  <w:style w:type="character" w:customStyle="1" w:styleId="140">
    <w:name w:val="Основной текст (14)_"/>
    <w:basedOn w:val="a0"/>
    <w:link w:val="141"/>
    <w:uiPriority w:val="99"/>
    <w:locked/>
    <w:rsid w:val="00A95519"/>
    <w:rPr>
      <w:rFonts w:ascii="MS Reference Sans Serif" w:hAnsi="MS Reference Sans Serif" w:cs="MS Reference Sans Serif"/>
      <w:sz w:val="15"/>
      <w:szCs w:val="15"/>
      <w:shd w:val="clear" w:color="auto" w:fill="FFFFFF"/>
    </w:rPr>
  </w:style>
  <w:style w:type="paragraph" w:customStyle="1" w:styleId="141">
    <w:name w:val="Основной текст (14)"/>
    <w:basedOn w:val="a"/>
    <w:link w:val="140"/>
    <w:uiPriority w:val="99"/>
    <w:rsid w:val="00A95519"/>
    <w:pPr>
      <w:shd w:val="clear" w:color="auto" w:fill="FFFFFF"/>
      <w:autoSpaceDE/>
      <w:autoSpaceDN/>
      <w:adjustRightInd/>
      <w:spacing w:after="420" w:line="240" w:lineRule="atLeast"/>
    </w:pPr>
    <w:rPr>
      <w:rFonts w:ascii="MS Reference Sans Serif" w:hAnsi="MS Reference Sans Serif" w:cs="MS Reference Sans Serif"/>
      <w:sz w:val="15"/>
      <w:szCs w:val="15"/>
    </w:rPr>
  </w:style>
  <w:style w:type="character" w:customStyle="1" w:styleId="14TimesNewRoman">
    <w:name w:val="Основной текст (14) + Times New Roman"/>
    <w:aliases w:val="4,5 pt1,Курсив1"/>
    <w:basedOn w:val="140"/>
    <w:uiPriority w:val="99"/>
    <w:rsid w:val="00A95519"/>
    <w:rPr>
      <w:rFonts w:ascii="Times New Roman" w:hAnsi="Times New Roman" w:cs="Times New Roman"/>
      <w:i/>
      <w:iCs/>
      <w:sz w:val="9"/>
      <w:szCs w:val="9"/>
    </w:rPr>
  </w:style>
  <w:style w:type="character" w:customStyle="1" w:styleId="150">
    <w:name w:val="Основной текст (15)_"/>
    <w:basedOn w:val="a0"/>
    <w:link w:val="151"/>
    <w:uiPriority w:val="99"/>
    <w:locked/>
    <w:rsid w:val="00A95519"/>
    <w:rPr>
      <w:b/>
      <w:bCs/>
      <w:shd w:val="clear" w:color="auto" w:fill="FFFFFF"/>
    </w:rPr>
  </w:style>
  <w:style w:type="paragraph" w:customStyle="1" w:styleId="151">
    <w:name w:val="Основной текст (15)"/>
    <w:basedOn w:val="a"/>
    <w:link w:val="150"/>
    <w:uiPriority w:val="99"/>
    <w:rsid w:val="00A95519"/>
    <w:pPr>
      <w:shd w:val="clear" w:color="auto" w:fill="FFFFFF"/>
      <w:autoSpaceDE/>
      <w:autoSpaceDN/>
      <w:adjustRightInd/>
      <w:spacing w:before="300" w:after="420" w:line="240" w:lineRule="atLeast"/>
    </w:pPr>
    <w:rPr>
      <w:b/>
      <w:bCs/>
    </w:rPr>
  </w:style>
  <w:style w:type="character" w:customStyle="1" w:styleId="1212pt">
    <w:name w:val="Основной текст (12) + 12 pt"/>
    <w:aliases w:val="Не курсив"/>
    <w:basedOn w:val="122"/>
    <w:uiPriority w:val="99"/>
    <w:rsid w:val="00A95519"/>
    <w:rPr>
      <w:i w:val="0"/>
      <w:iCs w:val="0"/>
      <w:sz w:val="24"/>
      <w:szCs w:val="24"/>
    </w:rPr>
  </w:style>
  <w:style w:type="character" w:customStyle="1" w:styleId="160">
    <w:name w:val="Основной текст (16)_"/>
    <w:basedOn w:val="a0"/>
    <w:link w:val="161"/>
    <w:uiPriority w:val="99"/>
    <w:locked/>
    <w:rsid w:val="00A95519"/>
    <w:rPr>
      <w:rFonts w:ascii="Constantia" w:hAnsi="Constantia" w:cs="Constantia"/>
      <w:i/>
      <w:iCs/>
      <w:spacing w:val="30"/>
      <w:sz w:val="19"/>
      <w:szCs w:val="19"/>
      <w:shd w:val="clear" w:color="auto" w:fill="FFFFFF"/>
    </w:rPr>
  </w:style>
  <w:style w:type="paragraph" w:customStyle="1" w:styleId="161">
    <w:name w:val="Основной текст (16)"/>
    <w:basedOn w:val="a"/>
    <w:link w:val="160"/>
    <w:uiPriority w:val="99"/>
    <w:rsid w:val="00A95519"/>
    <w:pPr>
      <w:shd w:val="clear" w:color="auto" w:fill="FFFFFF"/>
      <w:autoSpaceDE/>
      <w:autoSpaceDN/>
      <w:adjustRightInd/>
      <w:spacing w:before="420" w:line="240" w:lineRule="atLeast"/>
      <w:jc w:val="center"/>
    </w:pPr>
    <w:rPr>
      <w:rFonts w:ascii="Constantia" w:hAnsi="Constantia" w:cs="Constantia"/>
      <w:i/>
      <w:iCs/>
      <w:spacing w:val="30"/>
      <w:sz w:val="19"/>
      <w:szCs w:val="19"/>
    </w:rPr>
  </w:style>
  <w:style w:type="character" w:customStyle="1" w:styleId="affffe">
    <w:name w:val="Подпись к таблице"/>
    <w:basedOn w:val="affffd"/>
    <w:uiPriority w:val="99"/>
    <w:rsid w:val="00A95519"/>
    <w:rPr>
      <w:u w:val="single"/>
    </w:rPr>
  </w:style>
  <w:style w:type="paragraph" w:customStyle="1" w:styleId="142">
    <w:name w:val="Текст 14(основной)"/>
    <w:basedOn w:val="a"/>
    <w:link w:val="143"/>
    <w:rsid w:val="00A95519"/>
    <w:pPr>
      <w:widowControl/>
      <w:autoSpaceDE/>
      <w:autoSpaceDN/>
      <w:adjustRightInd/>
      <w:spacing w:line="360" w:lineRule="auto"/>
      <w:ind w:firstLine="708"/>
      <w:jc w:val="both"/>
    </w:pPr>
    <w:rPr>
      <w:sz w:val="28"/>
      <w:szCs w:val="24"/>
    </w:rPr>
  </w:style>
  <w:style w:type="character" w:customStyle="1" w:styleId="143">
    <w:name w:val="Текст 14(основной) Знак"/>
    <w:link w:val="142"/>
    <w:rsid w:val="00A95519"/>
    <w:rPr>
      <w:sz w:val="28"/>
      <w:szCs w:val="24"/>
    </w:rPr>
  </w:style>
  <w:style w:type="paragraph" w:styleId="46">
    <w:name w:val="toc 4"/>
    <w:basedOn w:val="a"/>
    <w:next w:val="a"/>
    <w:autoRedefine/>
    <w:uiPriority w:val="39"/>
    <w:unhideWhenUsed/>
    <w:rsid w:val="00A95519"/>
    <w:pPr>
      <w:widowControl/>
      <w:autoSpaceDE/>
      <w:autoSpaceDN/>
      <w:adjustRightInd/>
      <w:spacing w:after="100" w:line="259" w:lineRule="auto"/>
      <w:ind w:left="660"/>
    </w:pPr>
    <w:rPr>
      <w:rFonts w:ascii="Calibri" w:hAnsi="Calibri"/>
      <w:sz w:val="22"/>
      <w:szCs w:val="22"/>
    </w:rPr>
  </w:style>
  <w:style w:type="paragraph" w:styleId="53">
    <w:name w:val="toc 5"/>
    <w:basedOn w:val="a"/>
    <w:next w:val="a"/>
    <w:autoRedefine/>
    <w:uiPriority w:val="39"/>
    <w:unhideWhenUsed/>
    <w:rsid w:val="00A95519"/>
    <w:pPr>
      <w:widowControl/>
      <w:autoSpaceDE/>
      <w:autoSpaceDN/>
      <w:adjustRightInd/>
      <w:spacing w:after="100" w:line="259" w:lineRule="auto"/>
      <w:ind w:left="880"/>
    </w:pPr>
    <w:rPr>
      <w:rFonts w:ascii="Calibri" w:hAnsi="Calibri"/>
      <w:sz w:val="22"/>
      <w:szCs w:val="22"/>
    </w:rPr>
  </w:style>
  <w:style w:type="paragraph" w:styleId="64">
    <w:name w:val="toc 6"/>
    <w:basedOn w:val="a"/>
    <w:next w:val="a"/>
    <w:autoRedefine/>
    <w:uiPriority w:val="39"/>
    <w:unhideWhenUsed/>
    <w:rsid w:val="00A95519"/>
    <w:pPr>
      <w:widowControl/>
      <w:autoSpaceDE/>
      <w:autoSpaceDN/>
      <w:adjustRightInd/>
      <w:spacing w:after="100" w:line="259" w:lineRule="auto"/>
      <w:ind w:left="1100"/>
    </w:pPr>
    <w:rPr>
      <w:rFonts w:ascii="Calibri" w:hAnsi="Calibri"/>
      <w:sz w:val="22"/>
      <w:szCs w:val="22"/>
    </w:rPr>
  </w:style>
  <w:style w:type="paragraph" w:styleId="73">
    <w:name w:val="toc 7"/>
    <w:basedOn w:val="a"/>
    <w:next w:val="a"/>
    <w:autoRedefine/>
    <w:uiPriority w:val="39"/>
    <w:unhideWhenUsed/>
    <w:rsid w:val="00A95519"/>
    <w:pPr>
      <w:widowControl/>
      <w:autoSpaceDE/>
      <w:autoSpaceDN/>
      <w:adjustRightInd/>
      <w:spacing w:after="100" w:line="259" w:lineRule="auto"/>
      <w:ind w:left="1320"/>
    </w:pPr>
    <w:rPr>
      <w:rFonts w:ascii="Calibri" w:hAnsi="Calibri"/>
      <w:sz w:val="22"/>
      <w:szCs w:val="22"/>
    </w:rPr>
  </w:style>
  <w:style w:type="paragraph" w:styleId="81">
    <w:name w:val="toc 8"/>
    <w:basedOn w:val="a"/>
    <w:next w:val="a"/>
    <w:autoRedefine/>
    <w:uiPriority w:val="39"/>
    <w:unhideWhenUsed/>
    <w:rsid w:val="00A95519"/>
    <w:pPr>
      <w:widowControl/>
      <w:autoSpaceDE/>
      <w:autoSpaceDN/>
      <w:adjustRightInd/>
      <w:spacing w:after="100" w:line="259" w:lineRule="auto"/>
      <w:ind w:left="1540"/>
    </w:pPr>
    <w:rPr>
      <w:rFonts w:ascii="Calibri" w:hAnsi="Calibri"/>
      <w:sz w:val="22"/>
      <w:szCs w:val="22"/>
    </w:rPr>
  </w:style>
  <w:style w:type="paragraph" w:styleId="93">
    <w:name w:val="toc 9"/>
    <w:basedOn w:val="a"/>
    <w:next w:val="a"/>
    <w:autoRedefine/>
    <w:uiPriority w:val="39"/>
    <w:unhideWhenUsed/>
    <w:rsid w:val="00A95519"/>
    <w:pPr>
      <w:widowControl/>
      <w:autoSpaceDE/>
      <w:autoSpaceDN/>
      <w:adjustRightInd/>
      <w:spacing w:after="100" w:line="259" w:lineRule="auto"/>
      <w:ind w:left="1760"/>
    </w:pPr>
    <w:rPr>
      <w:rFonts w:ascii="Calibri" w:hAnsi="Calibri"/>
      <w:sz w:val="22"/>
      <w:szCs w:val="22"/>
    </w:rPr>
  </w:style>
  <w:style w:type="character" w:customStyle="1" w:styleId="afffff">
    <w:name w:val="Схема документа Знак"/>
    <w:basedOn w:val="a0"/>
    <w:link w:val="afffff0"/>
    <w:uiPriority w:val="99"/>
    <w:rsid w:val="00A95519"/>
    <w:rPr>
      <w:rFonts w:ascii="Tahoma" w:hAnsi="Tahoma" w:cs="Tahoma"/>
      <w:shd w:val="clear" w:color="auto" w:fill="000080"/>
      <w:lang w:eastAsia="en-US"/>
    </w:rPr>
  </w:style>
  <w:style w:type="paragraph" w:styleId="afffff0">
    <w:name w:val="Document Map"/>
    <w:basedOn w:val="a"/>
    <w:link w:val="afffff"/>
    <w:uiPriority w:val="99"/>
    <w:rsid w:val="00A95519"/>
    <w:pPr>
      <w:widowControl/>
      <w:shd w:val="clear" w:color="auto" w:fill="000080"/>
      <w:autoSpaceDE/>
      <w:autoSpaceDN/>
      <w:adjustRightInd/>
      <w:spacing w:after="200" w:line="276" w:lineRule="auto"/>
    </w:pPr>
    <w:rPr>
      <w:rFonts w:ascii="Tahoma" w:hAnsi="Tahoma" w:cs="Tahoma"/>
      <w:lang w:eastAsia="en-US"/>
    </w:rPr>
  </w:style>
  <w:style w:type="character" w:customStyle="1" w:styleId="1f9">
    <w:name w:val="Схема документа Знак1"/>
    <w:basedOn w:val="a0"/>
    <w:link w:val="afffff0"/>
    <w:rsid w:val="00A95519"/>
    <w:rPr>
      <w:rFonts w:ascii="Tahoma" w:hAnsi="Tahoma" w:cs="Tahoma"/>
      <w:sz w:val="16"/>
      <w:szCs w:val="16"/>
    </w:rPr>
  </w:style>
  <w:style w:type="paragraph" w:customStyle="1" w:styleId="TimesNewRoman">
    <w:name w:val="Times New Roman"/>
    <w:basedOn w:val="a"/>
    <w:rsid w:val="00A95519"/>
    <w:pPr>
      <w:widowControl/>
      <w:tabs>
        <w:tab w:val="right" w:leader="dot" w:pos="10195"/>
      </w:tabs>
      <w:autoSpaceDE/>
      <w:autoSpaceDN/>
      <w:adjustRightInd/>
      <w:spacing w:line="276" w:lineRule="auto"/>
      <w:jc w:val="both"/>
    </w:pPr>
    <w:rPr>
      <w:noProof/>
      <w:sz w:val="28"/>
      <w:szCs w:val="28"/>
      <w:lang w:eastAsia="en-US"/>
    </w:rPr>
  </w:style>
  <w:style w:type="character" w:customStyle="1" w:styleId="afffff1">
    <w:name w:val="Текст примечания Знак"/>
    <w:basedOn w:val="a0"/>
    <w:link w:val="afffff2"/>
    <w:uiPriority w:val="99"/>
    <w:rsid w:val="00A95519"/>
    <w:rPr>
      <w:rFonts w:ascii="Calibri" w:hAnsi="Calibri"/>
    </w:rPr>
  </w:style>
  <w:style w:type="paragraph" w:styleId="afffff2">
    <w:name w:val="annotation text"/>
    <w:basedOn w:val="a"/>
    <w:link w:val="afffff1"/>
    <w:uiPriority w:val="99"/>
    <w:unhideWhenUsed/>
    <w:rsid w:val="00A95519"/>
    <w:pPr>
      <w:widowControl/>
      <w:autoSpaceDE/>
      <w:autoSpaceDN/>
      <w:adjustRightInd/>
      <w:spacing w:after="200"/>
    </w:pPr>
    <w:rPr>
      <w:rFonts w:ascii="Calibri" w:hAnsi="Calibri"/>
    </w:rPr>
  </w:style>
  <w:style w:type="character" w:customStyle="1" w:styleId="1fa">
    <w:name w:val="Текст примечания Знак1"/>
    <w:basedOn w:val="a0"/>
    <w:link w:val="afffff2"/>
    <w:rsid w:val="00A95519"/>
  </w:style>
  <w:style w:type="character" w:customStyle="1" w:styleId="afffff3">
    <w:name w:val="Тема примечания Знак"/>
    <w:basedOn w:val="afffff1"/>
    <w:link w:val="afffff4"/>
    <w:uiPriority w:val="99"/>
    <w:rsid w:val="00A95519"/>
    <w:rPr>
      <w:b/>
      <w:bCs/>
    </w:rPr>
  </w:style>
  <w:style w:type="paragraph" w:styleId="afffff4">
    <w:name w:val="annotation subject"/>
    <w:basedOn w:val="afffff2"/>
    <w:next w:val="afffff2"/>
    <w:link w:val="afffff3"/>
    <w:uiPriority w:val="99"/>
    <w:unhideWhenUsed/>
    <w:rsid w:val="00A95519"/>
    <w:rPr>
      <w:b/>
      <w:bCs/>
    </w:rPr>
  </w:style>
  <w:style w:type="character" w:customStyle="1" w:styleId="1fb">
    <w:name w:val="Тема примечания Знак1"/>
    <w:basedOn w:val="1fa"/>
    <w:link w:val="afffff4"/>
    <w:rsid w:val="00A95519"/>
    <w:rPr>
      <w:b/>
      <w:bCs/>
    </w:rPr>
  </w:style>
  <w:style w:type="paragraph" w:customStyle="1" w:styleId="p17">
    <w:name w:val="p17"/>
    <w:basedOn w:val="a"/>
    <w:rsid w:val="00A95519"/>
    <w:pPr>
      <w:widowControl/>
      <w:autoSpaceDE/>
      <w:autoSpaceDN/>
      <w:adjustRightInd/>
      <w:spacing w:before="100" w:beforeAutospacing="1" w:after="100" w:afterAutospacing="1"/>
    </w:pPr>
    <w:rPr>
      <w:sz w:val="24"/>
      <w:szCs w:val="24"/>
    </w:rPr>
  </w:style>
  <w:style w:type="paragraph" w:customStyle="1" w:styleId="p19">
    <w:name w:val="p19"/>
    <w:basedOn w:val="a"/>
    <w:rsid w:val="00A95519"/>
    <w:pPr>
      <w:widowControl/>
      <w:autoSpaceDE/>
      <w:autoSpaceDN/>
      <w:adjustRightInd/>
      <w:spacing w:before="100" w:beforeAutospacing="1" w:after="100" w:afterAutospacing="1"/>
    </w:pPr>
    <w:rPr>
      <w:sz w:val="24"/>
      <w:szCs w:val="24"/>
    </w:rPr>
  </w:style>
  <w:style w:type="paragraph" w:customStyle="1" w:styleId="p4">
    <w:name w:val="p4"/>
    <w:basedOn w:val="a"/>
    <w:rsid w:val="00A95519"/>
    <w:pPr>
      <w:widowControl/>
      <w:autoSpaceDE/>
      <w:autoSpaceDN/>
      <w:adjustRightInd/>
      <w:spacing w:before="100" w:beforeAutospacing="1" w:after="100" w:afterAutospacing="1"/>
    </w:pPr>
    <w:rPr>
      <w:sz w:val="24"/>
      <w:szCs w:val="24"/>
    </w:rPr>
  </w:style>
  <w:style w:type="paragraph" w:customStyle="1" w:styleId="144">
    <w:name w:val="Текст 14(поцентру)"/>
    <w:basedOn w:val="a"/>
    <w:link w:val="145"/>
    <w:autoRedefine/>
    <w:rsid w:val="00A95519"/>
    <w:pPr>
      <w:widowControl/>
      <w:autoSpaceDE/>
      <w:autoSpaceDN/>
      <w:adjustRightInd/>
      <w:jc w:val="both"/>
    </w:pPr>
    <w:rPr>
      <w:bCs/>
      <w:sz w:val="24"/>
      <w:szCs w:val="24"/>
    </w:rPr>
  </w:style>
  <w:style w:type="character" w:customStyle="1" w:styleId="145">
    <w:name w:val="Текст 14(поцентру) Знак"/>
    <w:link w:val="144"/>
    <w:rsid w:val="00A95519"/>
    <w:rPr>
      <w:bCs/>
      <w:sz w:val="24"/>
      <w:szCs w:val="24"/>
    </w:rPr>
  </w:style>
  <w:style w:type="character" w:customStyle="1" w:styleId="1fc">
    <w:name w:val="Основной текст Знак1"/>
    <w:locked/>
    <w:rsid w:val="00A95519"/>
    <w:rPr>
      <w:rFonts w:ascii="Times New Roman" w:hAnsi="Times New Roman" w:cs="Times New Roman" w:hint="default"/>
      <w:sz w:val="27"/>
      <w:szCs w:val="27"/>
      <w:shd w:val="clear" w:color="auto" w:fill="FFFFFF"/>
    </w:rPr>
  </w:style>
  <w:style w:type="paragraph" w:customStyle="1" w:styleId="afffff5">
    <w:name w:val="Нумерация таблицы"/>
    <w:basedOn w:val="a"/>
    <w:next w:val="a"/>
    <w:link w:val="afffff6"/>
    <w:qFormat/>
    <w:rsid w:val="00A95519"/>
    <w:pPr>
      <w:widowControl/>
      <w:suppressAutoHyphens/>
      <w:autoSpaceDE/>
      <w:autoSpaceDN/>
      <w:adjustRightInd/>
      <w:spacing w:before="240" w:after="60" w:line="276" w:lineRule="auto"/>
      <w:ind w:left="-142" w:firstLine="425"/>
      <w:jc w:val="both"/>
    </w:pPr>
    <w:rPr>
      <w:color w:val="000000"/>
      <w:sz w:val="24"/>
      <w:szCs w:val="24"/>
    </w:rPr>
  </w:style>
  <w:style w:type="character" w:customStyle="1" w:styleId="afffff6">
    <w:name w:val="Нумерация таблицы Знак"/>
    <w:link w:val="afffff5"/>
    <w:rsid w:val="00A95519"/>
    <w:rPr>
      <w:color w:val="000000"/>
      <w:sz w:val="24"/>
      <w:szCs w:val="24"/>
    </w:rPr>
  </w:style>
  <w:style w:type="paragraph" w:customStyle="1" w:styleId="afffff7">
    <w:name w:val="Рисунок Нумерация"/>
    <w:basedOn w:val="a"/>
    <w:next w:val="a"/>
    <w:link w:val="afffff8"/>
    <w:autoRedefine/>
    <w:qFormat/>
    <w:rsid w:val="00A95519"/>
    <w:pPr>
      <w:widowControl/>
      <w:suppressAutoHyphens/>
      <w:autoSpaceDE/>
      <w:autoSpaceDN/>
      <w:adjustRightInd/>
      <w:spacing w:before="120" w:after="240" w:line="300" w:lineRule="auto"/>
      <w:jc w:val="center"/>
    </w:pPr>
    <w:rPr>
      <w:sz w:val="24"/>
      <w:szCs w:val="24"/>
      <w:lang w:eastAsia="en-US"/>
    </w:rPr>
  </w:style>
  <w:style w:type="character" w:customStyle="1" w:styleId="afffff8">
    <w:name w:val="Рисунок Нумерация Знак"/>
    <w:link w:val="afffff7"/>
    <w:rsid w:val="00A95519"/>
    <w:rPr>
      <w:sz w:val="24"/>
      <w:szCs w:val="24"/>
      <w:lang w:eastAsia="en-US"/>
    </w:rPr>
  </w:style>
  <w:style w:type="character" w:customStyle="1" w:styleId="x-btn-inner">
    <w:name w:val="x-btn-inner"/>
    <w:basedOn w:val="a0"/>
    <w:rsid w:val="00A95519"/>
  </w:style>
  <w:style w:type="paragraph" w:customStyle="1" w:styleId="TableParagraph">
    <w:name w:val="Table Paragraph"/>
    <w:basedOn w:val="a"/>
    <w:uiPriority w:val="1"/>
    <w:qFormat/>
    <w:rsid w:val="00A95519"/>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A9551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pple-style-span">
    <w:name w:val="apple-style-span"/>
    <w:basedOn w:val="a0"/>
    <w:rsid w:val="00A95519"/>
  </w:style>
  <w:style w:type="character" w:customStyle="1" w:styleId="74">
    <w:name w:val="Знак Знак7"/>
    <w:locked/>
    <w:rsid w:val="00A95519"/>
    <w:rPr>
      <w:rFonts w:ascii="Tahoma" w:hAnsi="Tahoma"/>
      <w:color w:val="2E3432"/>
      <w:kern w:val="36"/>
      <w:sz w:val="38"/>
      <w:szCs w:val="38"/>
      <w:lang w:eastAsia="ru-RU" w:bidi="ar-SA"/>
    </w:rPr>
  </w:style>
  <w:style w:type="paragraph" w:customStyle="1" w:styleId="afffff9">
    <w:name w:val="Абзац"/>
    <w:basedOn w:val="a"/>
    <w:link w:val="afffffa"/>
    <w:rsid w:val="00A95519"/>
    <w:pPr>
      <w:widowControl/>
      <w:autoSpaceDE/>
      <w:autoSpaceDN/>
      <w:adjustRightInd/>
      <w:spacing w:before="120" w:after="60"/>
      <w:ind w:firstLine="567"/>
      <w:jc w:val="both"/>
    </w:pPr>
    <w:rPr>
      <w:rFonts w:ascii="Calibri" w:eastAsia="Calibri" w:hAnsi="Calibri"/>
      <w:sz w:val="24"/>
      <w:szCs w:val="24"/>
    </w:rPr>
  </w:style>
  <w:style w:type="character" w:customStyle="1" w:styleId="afffffa">
    <w:name w:val="Абзац Знак"/>
    <w:link w:val="afffff9"/>
    <w:rsid w:val="00A95519"/>
    <w:rPr>
      <w:rFonts w:ascii="Calibri" w:eastAsia="Calibri" w:hAnsi="Calibri"/>
      <w:sz w:val="24"/>
      <w:szCs w:val="24"/>
    </w:rPr>
  </w:style>
  <w:style w:type="paragraph" w:customStyle="1" w:styleId="S">
    <w:name w:val="S_Обычный жирный"/>
    <w:basedOn w:val="a"/>
    <w:qFormat/>
    <w:rsid w:val="00A95519"/>
    <w:pPr>
      <w:widowControl/>
      <w:autoSpaceDE/>
      <w:autoSpaceDN/>
      <w:adjustRightInd/>
      <w:ind w:firstLine="709"/>
      <w:jc w:val="both"/>
    </w:pPr>
    <w:rPr>
      <w:sz w:val="28"/>
      <w:szCs w:val="24"/>
    </w:rPr>
  </w:style>
  <w:style w:type="paragraph" w:customStyle="1" w:styleId="1fd">
    <w:name w:val="Маркированный_1"/>
    <w:basedOn w:val="a"/>
    <w:rsid w:val="00A95519"/>
    <w:pPr>
      <w:widowControl/>
      <w:tabs>
        <w:tab w:val="num" w:pos="2858"/>
      </w:tabs>
      <w:autoSpaceDE/>
      <w:autoSpaceDN/>
      <w:adjustRightInd/>
      <w:spacing w:line="360" w:lineRule="auto"/>
      <w:ind w:left="2858" w:hanging="360"/>
      <w:jc w:val="both"/>
    </w:pPr>
    <w:rPr>
      <w:sz w:val="24"/>
      <w:szCs w:val="24"/>
    </w:rPr>
  </w:style>
  <w:style w:type="paragraph" w:customStyle="1" w:styleId="AAA">
    <w:name w:val="! AAA !"/>
    <w:link w:val="AAA0"/>
    <w:qFormat/>
    <w:rsid w:val="00A95519"/>
    <w:pPr>
      <w:spacing w:after="120"/>
      <w:jc w:val="both"/>
    </w:pPr>
    <w:rPr>
      <w:sz w:val="22"/>
      <w:szCs w:val="22"/>
    </w:rPr>
  </w:style>
  <w:style w:type="character" w:customStyle="1" w:styleId="AAA0">
    <w:name w:val="! AAA ! Знак"/>
    <w:link w:val="AAA"/>
    <w:locked/>
    <w:rsid w:val="00A95519"/>
    <w:rPr>
      <w:sz w:val="22"/>
      <w:szCs w:val="22"/>
      <w:lang w:bidi="ar-SA"/>
    </w:rPr>
  </w:style>
  <w:style w:type="paragraph" w:customStyle="1" w:styleId="146">
    <w:name w:val="Знак Знак14"/>
    <w:basedOn w:val="a"/>
    <w:rsid w:val="00A95519"/>
    <w:pPr>
      <w:widowControl/>
      <w:autoSpaceDE/>
      <w:autoSpaceDN/>
      <w:adjustRightInd/>
      <w:spacing w:before="100" w:beforeAutospacing="1" w:after="100" w:afterAutospacing="1"/>
    </w:pPr>
    <w:rPr>
      <w:rFonts w:ascii="Tahoma" w:hAnsi="Tahoma" w:cs="Tahoma"/>
      <w:lang w:val="en-US" w:eastAsia="en-US"/>
    </w:rPr>
  </w:style>
  <w:style w:type="paragraph" w:customStyle="1" w:styleId="p22">
    <w:name w:val="p22"/>
    <w:basedOn w:val="a"/>
    <w:rsid w:val="00A95519"/>
    <w:pPr>
      <w:widowControl/>
      <w:autoSpaceDE/>
      <w:autoSpaceDN/>
      <w:adjustRightInd/>
      <w:spacing w:before="100" w:beforeAutospacing="1" w:after="100" w:afterAutospacing="1"/>
    </w:pPr>
    <w:rPr>
      <w:sz w:val="24"/>
      <w:szCs w:val="24"/>
    </w:rPr>
  </w:style>
  <w:style w:type="character" w:customStyle="1" w:styleId="s5">
    <w:name w:val="s5"/>
    <w:basedOn w:val="a0"/>
    <w:rsid w:val="00A95519"/>
  </w:style>
  <w:style w:type="paragraph" w:customStyle="1" w:styleId="Standard">
    <w:name w:val="Standard"/>
    <w:rsid w:val="00A95519"/>
    <w:pPr>
      <w:suppressAutoHyphens/>
      <w:autoSpaceDN w:val="0"/>
      <w:ind w:firstLine="688"/>
      <w:jc w:val="both"/>
      <w:textAlignment w:val="baseline"/>
    </w:pPr>
    <w:rPr>
      <w:kern w:val="3"/>
      <w:sz w:val="24"/>
      <w:szCs w:val="24"/>
    </w:rPr>
  </w:style>
  <w:style w:type="character" w:customStyle="1" w:styleId="afffffb">
    <w:name w:val="ГП_Обычный Знак"/>
    <w:link w:val="afffffc"/>
    <w:locked/>
    <w:rsid w:val="00A95519"/>
    <w:rPr>
      <w:sz w:val="24"/>
      <w:szCs w:val="24"/>
      <w:lang w:val="ru-RU" w:eastAsia="ru-RU" w:bidi="ar-SA"/>
    </w:rPr>
  </w:style>
  <w:style w:type="paragraph" w:customStyle="1" w:styleId="afffffc">
    <w:name w:val="ГП_Обычный"/>
    <w:link w:val="afffffb"/>
    <w:qFormat/>
    <w:rsid w:val="00A95519"/>
    <w:pPr>
      <w:ind w:firstLine="709"/>
      <w:contextualSpacing/>
      <w:jc w:val="both"/>
    </w:pPr>
    <w:rPr>
      <w:sz w:val="24"/>
      <w:szCs w:val="24"/>
    </w:rPr>
  </w:style>
  <w:style w:type="paragraph" w:customStyle="1" w:styleId="102">
    <w:name w:val="Текст 10(таблица)"/>
    <w:basedOn w:val="a"/>
    <w:rsid w:val="00A95519"/>
    <w:pPr>
      <w:widowControl/>
      <w:autoSpaceDE/>
      <w:autoSpaceDN/>
      <w:adjustRightInd/>
      <w:jc w:val="both"/>
    </w:pPr>
    <w:rPr>
      <w:szCs w:val="24"/>
      <w:lang w:val="en-US"/>
    </w:rPr>
  </w:style>
  <w:style w:type="character" w:customStyle="1" w:styleId="-">
    <w:name w:val="Интернет-ссылка"/>
    <w:rsid w:val="003F6C78"/>
    <w:rPr>
      <w:color w:val="000080"/>
      <w:u w:val="single"/>
    </w:rPr>
  </w:style>
  <w:style w:type="paragraph" w:customStyle="1" w:styleId="1fe">
    <w:name w:val="Стиль1"/>
    <w:basedOn w:val="a"/>
    <w:rsid w:val="003F6C78"/>
    <w:pPr>
      <w:widowControl/>
      <w:suppressAutoHyphens/>
      <w:autoSpaceDE/>
      <w:autoSpaceDN/>
      <w:adjustRightInd/>
    </w:pPr>
    <w:rPr>
      <w:b/>
      <w:color w:val="00FF00"/>
      <w:sz w:val="48"/>
      <w:lang w:eastAsia="zh-CN"/>
    </w:rPr>
  </w:style>
  <w:style w:type="paragraph" w:customStyle="1" w:styleId="bodytextindent2">
    <w:name w:val="bodytextindent2"/>
    <w:basedOn w:val="a"/>
    <w:rsid w:val="003F6C78"/>
    <w:pPr>
      <w:widowControl/>
      <w:suppressAutoHyphens/>
      <w:autoSpaceDE/>
      <w:autoSpaceDN/>
      <w:adjustRightInd/>
      <w:spacing w:before="280" w:after="280"/>
    </w:pPr>
    <w:rPr>
      <w:rFonts w:eastAsia="Calibri"/>
      <w:sz w:val="24"/>
      <w:szCs w:val="24"/>
      <w:lang w:eastAsia="zh-CN"/>
    </w:rPr>
  </w:style>
  <w:style w:type="paragraph" w:customStyle="1" w:styleId="xl154">
    <w:name w:val="xl154"/>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5">
    <w:name w:val="xl155"/>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6">
    <w:name w:val="xl156"/>
    <w:basedOn w:val="a"/>
    <w:rsid w:val="002C22F4"/>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7">
    <w:name w:val="xl157"/>
    <w:basedOn w:val="a"/>
    <w:rsid w:val="002C22F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ListLabel2">
    <w:name w:val="ListLabel 2"/>
    <w:rsid w:val="00EE0718"/>
    <w:rPr>
      <w:lang w:val="ru-RU" w:eastAsia="en-US" w:bidi="ar-SA"/>
    </w:rPr>
  </w:style>
  <w:style w:type="character" w:customStyle="1" w:styleId="ListLabel3">
    <w:name w:val="ListLabel 3"/>
    <w:rsid w:val="00EE0718"/>
    <w:rPr>
      <w:rFonts w:eastAsia="Times New Roman" w:cs="Times New Roman"/>
      <w:w w:val="100"/>
      <w:sz w:val="28"/>
      <w:szCs w:val="28"/>
      <w:lang w:val="ru-RU" w:eastAsia="en-US" w:bidi="ar-SA"/>
    </w:rPr>
  </w:style>
  <w:style w:type="character" w:customStyle="1" w:styleId="ListLabel4">
    <w:name w:val="ListLabel 4"/>
    <w:rsid w:val="00EE0718"/>
    <w:rPr>
      <w:rFonts w:eastAsia="Times New Roman" w:cs="Times New Roman"/>
      <w:b/>
      <w:bCs/>
      <w:w w:val="100"/>
      <w:sz w:val="28"/>
      <w:szCs w:val="28"/>
      <w:lang w:val="ru-RU" w:eastAsia="en-US" w:bidi="ar-SA"/>
    </w:rPr>
  </w:style>
  <w:style w:type="character" w:customStyle="1" w:styleId="ListLabel5">
    <w:name w:val="ListLabel 5"/>
    <w:rsid w:val="00EE0718"/>
    <w:rPr>
      <w:w w:val="100"/>
      <w:sz w:val="28"/>
      <w:szCs w:val="28"/>
    </w:rPr>
  </w:style>
  <w:style w:type="character" w:customStyle="1" w:styleId="ListLabel6">
    <w:name w:val="ListLabel 6"/>
    <w:rsid w:val="00EE0718"/>
    <w:rPr>
      <w:rFonts w:cs="Symbol"/>
    </w:rPr>
  </w:style>
  <w:style w:type="character" w:customStyle="1" w:styleId="ListLabel7">
    <w:name w:val="ListLabel 7"/>
    <w:rsid w:val="00EE0718"/>
    <w:rPr>
      <w:rFonts w:cs="Times New Roman"/>
      <w:w w:val="100"/>
      <w:sz w:val="28"/>
      <w:szCs w:val="28"/>
    </w:rPr>
  </w:style>
  <w:style w:type="character" w:customStyle="1" w:styleId="ListLabel8">
    <w:name w:val="ListLabel 8"/>
    <w:rsid w:val="00EE0718"/>
    <w:rPr>
      <w:w w:val="100"/>
      <w:sz w:val="28"/>
      <w:szCs w:val="28"/>
    </w:rPr>
  </w:style>
  <w:style w:type="character" w:customStyle="1" w:styleId="ListLabel9">
    <w:name w:val="ListLabel 9"/>
    <w:rsid w:val="00EE0718"/>
    <w:rPr>
      <w:rFonts w:cs="Symbol"/>
    </w:rPr>
  </w:style>
  <w:style w:type="character" w:customStyle="1" w:styleId="ListLabel10">
    <w:name w:val="ListLabel 10"/>
    <w:rsid w:val="00EE0718"/>
    <w:rPr>
      <w:rFonts w:cs="Times New Roman"/>
      <w:w w:val="100"/>
      <w:sz w:val="28"/>
      <w:szCs w:val="28"/>
    </w:rPr>
  </w:style>
  <w:style w:type="paragraph" w:styleId="1ff">
    <w:name w:val="index 1"/>
    <w:basedOn w:val="a"/>
    <w:next w:val="a"/>
    <w:autoRedefine/>
    <w:uiPriority w:val="99"/>
    <w:rsid w:val="00EE0718"/>
    <w:pPr>
      <w:ind w:left="200" w:hanging="200"/>
    </w:pPr>
  </w:style>
  <w:style w:type="paragraph" w:styleId="afffffd">
    <w:name w:val="index heading"/>
    <w:basedOn w:val="a"/>
    <w:rsid w:val="00EE0718"/>
    <w:pPr>
      <w:widowControl/>
      <w:suppressLineNumbers/>
      <w:suppressAutoHyphens/>
      <w:autoSpaceDE/>
      <w:autoSpaceDN/>
      <w:adjustRightInd/>
      <w:spacing w:after="200" w:line="276" w:lineRule="auto"/>
    </w:pPr>
    <w:rPr>
      <w:rFonts w:ascii="Calibri" w:eastAsia="SimSun" w:hAnsi="Calibri" w:cs="Mangal"/>
      <w:color w:val="00000A"/>
      <w:sz w:val="22"/>
      <w:szCs w:val="22"/>
    </w:rPr>
  </w:style>
  <w:style w:type="paragraph" w:customStyle="1" w:styleId="afffffe">
    <w:name w:val="Заглавие"/>
    <w:basedOn w:val="a"/>
    <w:rsid w:val="00EE0718"/>
    <w:pPr>
      <w:widowControl/>
      <w:suppressLineNumbers/>
      <w:suppressAutoHyphens/>
      <w:autoSpaceDE/>
      <w:autoSpaceDN/>
      <w:adjustRightInd/>
      <w:spacing w:before="120" w:after="120" w:line="276" w:lineRule="auto"/>
    </w:pPr>
    <w:rPr>
      <w:rFonts w:ascii="Calibri" w:eastAsia="SimSun" w:hAnsi="Calibri" w:cs="Mangal"/>
      <w:i/>
      <w:iCs/>
      <w:color w:val="00000A"/>
      <w:sz w:val="24"/>
      <w:szCs w:val="24"/>
    </w:rPr>
  </w:style>
  <w:style w:type="paragraph" w:customStyle="1" w:styleId="114">
    <w:name w:val="Заголовок 11"/>
    <w:basedOn w:val="a"/>
    <w:uiPriority w:val="1"/>
    <w:qFormat/>
    <w:rsid w:val="00EE0718"/>
    <w:pPr>
      <w:adjustRightInd/>
      <w:spacing w:before="4" w:line="319" w:lineRule="exact"/>
      <w:ind w:left="641"/>
      <w:jc w:val="both"/>
      <w:outlineLvl w:val="1"/>
    </w:pPr>
    <w:rPr>
      <w:b/>
      <w:bCs/>
      <w:sz w:val="28"/>
      <w:szCs w:val="28"/>
      <w:lang w:eastAsia="en-US"/>
    </w:rPr>
  </w:style>
  <w:style w:type="paragraph" w:customStyle="1" w:styleId="affffff">
    <w:name w:val="Заголовок к тексту"/>
    <w:basedOn w:val="a"/>
    <w:next w:val="a9"/>
    <w:rsid w:val="00EE0718"/>
    <w:pPr>
      <w:widowControl/>
      <w:suppressAutoHyphens/>
      <w:autoSpaceDE/>
      <w:autoSpaceDN/>
      <w:adjustRightInd/>
      <w:spacing w:after="480" w:line="240" w:lineRule="exact"/>
    </w:pPr>
    <w:rPr>
      <w:b/>
      <w:sz w:val="28"/>
    </w:rPr>
  </w:style>
  <w:style w:type="character" w:customStyle="1" w:styleId="ConsPlusNormal10">
    <w:name w:val="ConsPlusNormal1"/>
    <w:locked/>
    <w:rsid w:val="00EE0718"/>
    <w:rPr>
      <w:rFonts w:ascii="Calibri" w:eastAsia="Times New Roman" w:hAnsi="Calibri" w:cs="Calibri"/>
      <w:szCs w:val="20"/>
      <w:lang w:eastAsia="ru-RU"/>
    </w:rPr>
  </w:style>
  <w:style w:type="character" w:styleId="affffff0">
    <w:name w:val="annotation reference"/>
    <w:basedOn w:val="a0"/>
    <w:uiPriority w:val="99"/>
    <w:unhideWhenUsed/>
    <w:rsid w:val="002761DA"/>
    <w:rPr>
      <w:sz w:val="16"/>
      <w:szCs w:val="16"/>
    </w:rPr>
  </w:style>
  <w:style w:type="paragraph" w:customStyle="1" w:styleId="affffff1">
    <w:name w:val="Название проектного документа"/>
    <w:basedOn w:val="a"/>
    <w:rsid w:val="002761DA"/>
    <w:pPr>
      <w:autoSpaceDE/>
      <w:autoSpaceDN/>
      <w:adjustRightInd/>
      <w:ind w:left="1701"/>
      <w:jc w:val="center"/>
    </w:pPr>
    <w:rPr>
      <w:rFonts w:ascii="Arial" w:hAnsi="Arial" w:cs="Arial"/>
      <w:b/>
      <w:bCs/>
      <w:color w:val="000080"/>
      <w:sz w:val="32"/>
    </w:rPr>
  </w:style>
  <w:style w:type="paragraph" w:styleId="39">
    <w:name w:val="Body Text 3"/>
    <w:basedOn w:val="a"/>
    <w:link w:val="3a"/>
    <w:uiPriority w:val="99"/>
    <w:unhideWhenUsed/>
    <w:rsid w:val="002761DA"/>
    <w:pPr>
      <w:widowControl/>
      <w:autoSpaceDE/>
      <w:autoSpaceDN/>
      <w:adjustRightInd/>
      <w:spacing w:after="120" w:line="276" w:lineRule="auto"/>
    </w:pPr>
    <w:rPr>
      <w:rFonts w:ascii="Calibri" w:hAnsi="Calibri"/>
      <w:sz w:val="16"/>
    </w:rPr>
  </w:style>
  <w:style w:type="character" w:customStyle="1" w:styleId="3a">
    <w:name w:val="Основной текст 3 Знак"/>
    <w:basedOn w:val="a0"/>
    <w:link w:val="39"/>
    <w:uiPriority w:val="99"/>
    <w:rsid w:val="002761DA"/>
    <w:rPr>
      <w:rFonts w:ascii="Calibri" w:hAnsi="Calibri"/>
      <w:sz w:val="16"/>
    </w:rPr>
  </w:style>
  <w:style w:type="paragraph" w:customStyle="1" w:styleId="s10">
    <w:name w:val="s_1"/>
    <w:basedOn w:val="a"/>
    <w:rsid w:val="002761DA"/>
    <w:pPr>
      <w:widowControl/>
      <w:autoSpaceDE/>
      <w:autoSpaceDN/>
      <w:adjustRightInd/>
      <w:spacing w:before="100" w:beforeAutospacing="1" w:after="100" w:afterAutospacing="1"/>
    </w:pPr>
    <w:rPr>
      <w:sz w:val="24"/>
      <w:szCs w:val="24"/>
    </w:rPr>
  </w:style>
  <w:style w:type="paragraph" w:customStyle="1" w:styleId="ConsPlusTextList">
    <w:name w:val="ConsPlusTextList"/>
    <w:rsid w:val="002761DA"/>
    <w:pPr>
      <w:widowControl w:val="0"/>
      <w:autoSpaceDE w:val="0"/>
      <w:autoSpaceDN w:val="0"/>
    </w:pPr>
    <w:rPr>
      <w:rFonts w:ascii="Arial" w:hAnsi="Arial" w:cs="Arial"/>
    </w:rPr>
  </w:style>
  <w:style w:type="paragraph" w:customStyle="1" w:styleId="unformattext">
    <w:name w:val="unformattext"/>
    <w:basedOn w:val="a"/>
    <w:rsid w:val="00060DBD"/>
    <w:pPr>
      <w:widowControl/>
      <w:autoSpaceDE/>
      <w:autoSpaceDN/>
      <w:adjustRightInd/>
      <w:spacing w:before="100" w:beforeAutospacing="1" w:after="100" w:afterAutospacing="1"/>
    </w:pPr>
    <w:rPr>
      <w:sz w:val="24"/>
      <w:szCs w:val="24"/>
    </w:rPr>
  </w:style>
  <w:style w:type="paragraph" w:customStyle="1" w:styleId="dt-p">
    <w:name w:val="dt-p"/>
    <w:basedOn w:val="a"/>
    <w:rsid w:val="00060DBD"/>
    <w:pPr>
      <w:widowControl/>
      <w:autoSpaceDE/>
      <w:autoSpaceDN/>
      <w:adjustRightInd/>
      <w:spacing w:before="100" w:beforeAutospacing="1" w:after="100" w:afterAutospacing="1"/>
    </w:pPr>
    <w:rPr>
      <w:sz w:val="24"/>
      <w:szCs w:val="24"/>
    </w:rPr>
  </w:style>
  <w:style w:type="character" w:customStyle="1" w:styleId="dt-r">
    <w:name w:val="dt-r"/>
    <w:basedOn w:val="a0"/>
    <w:rsid w:val="00060DBD"/>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19DF"/>
    <w:pPr>
      <w:widowControl/>
      <w:autoSpaceDE/>
      <w:autoSpaceDN/>
      <w:adjustRightInd/>
      <w:spacing w:line="240" w:lineRule="exact"/>
      <w:jc w:val="both"/>
    </w:pPr>
    <w:rPr>
      <w:sz w:val="24"/>
      <w:szCs w:val="24"/>
      <w:lang w:val="en-US" w:eastAsia="en-US"/>
    </w:rPr>
  </w:style>
  <w:style w:type="paragraph" w:customStyle="1" w:styleId="1ff0">
    <w:name w:val="Знак1 Знак Знак Знак Знак Знак Знак"/>
    <w:basedOn w:val="a"/>
    <w:rsid w:val="002419DF"/>
    <w:pPr>
      <w:widowControl/>
      <w:autoSpaceDE/>
      <w:autoSpaceDN/>
      <w:adjustRightInd/>
      <w:spacing w:before="100" w:beforeAutospacing="1" w:after="100" w:afterAutospacing="1"/>
    </w:pPr>
    <w:rPr>
      <w:rFonts w:ascii="Tahoma" w:hAnsi="Tahoma" w:cs="Tahoma"/>
      <w:lang w:val="en-US" w:eastAsia="en-US"/>
    </w:rPr>
  </w:style>
  <w:style w:type="paragraph" w:customStyle="1" w:styleId="1ff1">
    <w:name w:val="Без интервала1"/>
    <w:link w:val="NoSpacingChar"/>
    <w:rsid w:val="007C5D31"/>
    <w:rPr>
      <w:rFonts w:ascii="Calibri" w:hAnsi="Calibri"/>
      <w:sz w:val="22"/>
      <w:szCs w:val="22"/>
      <w:lang w:eastAsia="en-US"/>
    </w:rPr>
  </w:style>
  <w:style w:type="character" w:customStyle="1" w:styleId="NoSpacingChar">
    <w:name w:val="No Spacing Char"/>
    <w:link w:val="1ff1"/>
    <w:locked/>
    <w:rsid w:val="007C5D31"/>
    <w:rPr>
      <w:rFonts w:ascii="Calibri" w:hAnsi="Calibri"/>
      <w:sz w:val="22"/>
      <w:szCs w:val="22"/>
      <w:lang w:eastAsia="en-US" w:bidi="ar-SA"/>
    </w:rPr>
  </w:style>
  <w:style w:type="paragraph" w:customStyle="1" w:styleId="affffff3">
    <w:name w:val="_"/>
    <w:basedOn w:val="a"/>
    <w:rsid w:val="003363C0"/>
    <w:pPr>
      <w:widowControl/>
      <w:autoSpaceDE/>
      <w:autoSpaceDN/>
      <w:adjustRightInd/>
      <w:spacing w:before="100" w:beforeAutospacing="1" w:after="100" w:afterAutospacing="1"/>
    </w:pPr>
    <w:rPr>
      <w:sz w:val="24"/>
      <w:szCs w:val="24"/>
    </w:rPr>
  </w:style>
  <w:style w:type="character" w:customStyle="1" w:styleId="fontstyle01">
    <w:name w:val="fontstyle01"/>
    <w:basedOn w:val="a0"/>
    <w:rsid w:val="00DC2B32"/>
    <w:rPr>
      <w:rFonts w:ascii="TimesNewRomanPSMT" w:hAnsi="TimesNewRomanPSMT" w:hint="default"/>
      <w:b w:val="0"/>
      <w:bCs w:val="0"/>
      <w:i w:val="0"/>
      <w:iCs w:val="0"/>
      <w:color w:val="000000"/>
      <w:sz w:val="26"/>
      <w:szCs w:val="26"/>
    </w:rPr>
  </w:style>
  <w:style w:type="paragraph" w:customStyle="1" w:styleId="affffff4">
    <w:name w:val="обычный"/>
    <w:basedOn w:val="a"/>
    <w:rsid w:val="006713CA"/>
    <w:pPr>
      <w:widowControl/>
      <w:autoSpaceDE/>
      <w:autoSpaceDN/>
      <w:adjustRightInd/>
      <w:spacing w:before="100" w:beforeAutospacing="1" w:after="100" w:afterAutospacing="1"/>
    </w:pPr>
    <w:rPr>
      <w:sz w:val="24"/>
      <w:szCs w:val="24"/>
    </w:rPr>
  </w:style>
  <w:style w:type="character" w:customStyle="1" w:styleId="markedcontent">
    <w:name w:val="markedcontent"/>
    <w:rsid w:val="00D101B7"/>
  </w:style>
  <w:style w:type="paragraph" w:customStyle="1" w:styleId="pboth">
    <w:name w:val="pboth"/>
    <w:basedOn w:val="a"/>
    <w:rsid w:val="00FD5752"/>
    <w:pPr>
      <w:widowControl/>
      <w:autoSpaceDE/>
      <w:autoSpaceDN/>
      <w:adjustRightInd/>
      <w:spacing w:before="100" w:beforeAutospacing="1" w:after="100" w:afterAutospacing="1"/>
    </w:pPr>
    <w:rPr>
      <w:sz w:val="24"/>
      <w:szCs w:val="24"/>
    </w:rPr>
  </w:style>
  <w:style w:type="table" w:customStyle="1" w:styleId="TableGrid">
    <w:name w:val="TableGrid"/>
    <w:rsid w:val="00356D1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ff2">
    <w:name w:val="Текст Знак1"/>
    <w:basedOn w:val="a0"/>
    <w:rsid w:val="00574B2F"/>
    <w:rPr>
      <w:rFonts w:ascii="Courier New" w:hAnsi="Courier New"/>
      <w:color w:val="00000A"/>
    </w:rPr>
  </w:style>
</w:styles>
</file>

<file path=word/webSettings.xml><?xml version="1.0" encoding="utf-8"?>
<w:webSettings xmlns:r="http://schemas.openxmlformats.org/officeDocument/2006/relationships" xmlns:w="http://schemas.openxmlformats.org/wordprocessingml/2006/main">
  <w:divs>
    <w:div w:id="595295">
      <w:bodyDiv w:val="1"/>
      <w:marLeft w:val="0"/>
      <w:marRight w:val="0"/>
      <w:marTop w:val="0"/>
      <w:marBottom w:val="0"/>
      <w:divBdr>
        <w:top w:val="none" w:sz="0" w:space="0" w:color="auto"/>
        <w:left w:val="none" w:sz="0" w:space="0" w:color="auto"/>
        <w:bottom w:val="none" w:sz="0" w:space="0" w:color="auto"/>
        <w:right w:val="none" w:sz="0" w:space="0" w:color="auto"/>
      </w:divBdr>
    </w:div>
    <w:div w:id="82190056">
      <w:bodyDiv w:val="1"/>
      <w:marLeft w:val="0"/>
      <w:marRight w:val="0"/>
      <w:marTop w:val="0"/>
      <w:marBottom w:val="0"/>
      <w:divBdr>
        <w:top w:val="none" w:sz="0" w:space="0" w:color="auto"/>
        <w:left w:val="none" w:sz="0" w:space="0" w:color="auto"/>
        <w:bottom w:val="none" w:sz="0" w:space="0" w:color="auto"/>
        <w:right w:val="none" w:sz="0" w:space="0" w:color="auto"/>
      </w:divBdr>
    </w:div>
    <w:div w:id="1289552255">
      <w:bodyDiv w:val="1"/>
      <w:marLeft w:val="0"/>
      <w:marRight w:val="0"/>
      <w:marTop w:val="0"/>
      <w:marBottom w:val="0"/>
      <w:divBdr>
        <w:top w:val="none" w:sz="0" w:space="0" w:color="auto"/>
        <w:left w:val="none" w:sz="0" w:space="0" w:color="auto"/>
        <w:bottom w:val="none" w:sz="0" w:space="0" w:color="auto"/>
        <w:right w:val="none" w:sz="0" w:space="0" w:color="auto"/>
      </w:divBdr>
    </w:div>
    <w:div w:id="1402946457">
      <w:bodyDiv w:val="1"/>
      <w:marLeft w:val="0"/>
      <w:marRight w:val="0"/>
      <w:marTop w:val="0"/>
      <w:marBottom w:val="0"/>
      <w:divBdr>
        <w:top w:val="none" w:sz="0" w:space="0" w:color="auto"/>
        <w:left w:val="none" w:sz="0" w:space="0" w:color="auto"/>
        <w:bottom w:val="none" w:sz="0" w:space="0" w:color="auto"/>
        <w:right w:val="none" w:sz="0" w:space="0" w:color="auto"/>
      </w:divBdr>
    </w:div>
    <w:div w:id="1407142603">
      <w:bodyDiv w:val="1"/>
      <w:marLeft w:val="0"/>
      <w:marRight w:val="0"/>
      <w:marTop w:val="0"/>
      <w:marBottom w:val="0"/>
      <w:divBdr>
        <w:top w:val="none" w:sz="0" w:space="0" w:color="auto"/>
        <w:left w:val="none" w:sz="0" w:space="0" w:color="auto"/>
        <w:bottom w:val="none" w:sz="0" w:space="0" w:color="auto"/>
        <w:right w:val="none" w:sz="0" w:space="0" w:color="auto"/>
      </w:divBdr>
    </w:div>
    <w:div w:id="1431005305">
      <w:bodyDiv w:val="1"/>
      <w:marLeft w:val="0"/>
      <w:marRight w:val="0"/>
      <w:marTop w:val="0"/>
      <w:marBottom w:val="0"/>
      <w:divBdr>
        <w:top w:val="none" w:sz="0" w:space="0" w:color="auto"/>
        <w:left w:val="none" w:sz="0" w:space="0" w:color="auto"/>
        <w:bottom w:val="none" w:sz="0" w:space="0" w:color="auto"/>
        <w:right w:val="none" w:sz="0" w:space="0" w:color="auto"/>
      </w:divBdr>
    </w:div>
    <w:div w:id="1579557378">
      <w:bodyDiv w:val="1"/>
      <w:marLeft w:val="0"/>
      <w:marRight w:val="0"/>
      <w:marTop w:val="0"/>
      <w:marBottom w:val="0"/>
      <w:divBdr>
        <w:top w:val="none" w:sz="0" w:space="0" w:color="auto"/>
        <w:left w:val="none" w:sz="0" w:space="0" w:color="auto"/>
        <w:bottom w:val="none" w:sz="0" w:space="0" w:color="auto"/>
        <w:right w:val="none" w:sz="0" w:space="0" w:color="auto"/>
      </w:divBdr>
    </w:div>
    <w:div w:id="1610238246">
      <w:bodyDiv w:val="1"/>
      <w:marLeft w:val="0"/>
      <w:marRight w:val="0"/>
      <w:marTop w:val="0"/>
      <w:marBottom w:val="0"/>
      <w:divBdr>
        <w:top w:val="none" w:sz="0" w:space="0" w:color="auto"/>
        <w:left w:val="none" w:sz="0" w:space="0" w:color="auto"/>
        <w:bottom w:val="none" w:sz="0" w:space="0" w:color="auto"/>
        <w:right w:val="none" w:sz="0" w:space="0" w:color="auto"/>
      </w:divBdr>
    </w:div>
    <w:div w:id="1747989973">
      <w:bodyDiv w:val="1"/>
      <w:marLeft w:val="0"/>
      <w:marRight w:val="0"/>
      <w:marTop w:val="0"/>
      <w:marBottom w:val="0"/>
      <w:divBdr>
        <w:top w:val="none" w:sz="0" w:space="0" w:color="auto"/>
        <w:left w:val="none" w:sz="0" w:space="0" w:color="auto"/>
        <w:bottom w:val="none" w:sz="0" w:space="0" w:color="auto"/>
        <w:right w:val="none" w:sz="0" w:space="0" w:color="auto"/>
      </w:divBdr>
    </w:div>
    <w:div w:id="1914311468">
      <w:bodyDiv w:val="1"/>
      <w:marLeft w:val="0"/>
      <w:marRight w:val="0"/>
      <w:marTop w:val="0"/>
      <w:marBottom w:val="0"/>
      <w:divBdr>
        <w:top w:val="none" w:sz="0" w:space="0" w:color="auto"/>
        <w:left w:val="none" w:sz="0" w:space="0" w:color="auto"/>
        <w:bottom w:val="none" w:sz="0" w:space="0" w:color="auto"/>
        <w:right w:val="none" w:sz="0" w:space="0" w:color="auto"/>
      </w:divBdr>
    </w:div>
    <w:div w:id="1926721105">
      <w:bodyDiv w:val="1"/>
      <w:marLeft w:val="0"/>
      <w:marRight w:val="0"/>
      <w:marTop w:val="0"/>
      <w:marBottom w:val="0"/>
      <w:divBdr>
        <w:top w:val="none" w:sz="0" w:space="0" w:color="auto"/>
        <w:left w:val="none" w:sz="0" w:space="0" w:color="auto"/>
        <w:bottom w:val="none" w:sz="0" w:space="0" w:color="auto"/>
        <w:right w:val="none" w:sz="0" w:space="0" w:color="auto"/>
      </w:divBdr>
    </w:div>
    <w:div w:id="19442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15491993.0/" TargetMode="External"/><Relationship Id="rId3" Type="http://schemas.openxmlformats.org/officeDocument/2006/relationships/settings" Target="settings.xml"/><Relationship Id="rId7" Type="http://schemas.openxmlformats.org/officeDocument/2006/relationships/hyperlink" Target="garantf1://15491993.0/" TargetMode="External"/><Relationship Id="rId12" Type="http://schemas.openxmlformats.org/officeDocument/2006/relationships/hyperlink" Target="garantf1://15400001.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5491993.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garantf1://15403045.100/" TargetMode="External"/><Relationship Id="rId4" Type="http://schemas.openxmlformats.org/officeDocument/2006/relationships/webSettings" Target="webSettings.xml"/><Relationship Id="rId9" Type="http://schemas.openxmlformats.org/officeDocument/2006/relationships/hyperlink" Target="garantf1://70003066.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2160</Words>
  <Characters>12318</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    Статья 1. Основные характеристики бюджета поселения</vt:lpstr>
      <vt:lpstr>    3) дефицит местного бюджета на 2026 и на 2027 годы равный нулю.</vt:lpstr>
      <vt:lpstr>    1.Утвердить общий объем бюджетных ассигнований местного бюджета, направляемых н</vt:lpstr>
      <vt:lpstr/>
      <vt:lpstr/>
      <vt:lpstr>И.о Главы Шуховского</vt:lpstr>
      <vt:lpstr>сельского поселения                                                             </vt:lpstr>
      <vt:lpstr/>
      <vt:lpstr/>
      <vt:lpstr/>
      <vt:lpstr/>
      <vt:lpstr/>
      <vt:lpstr/>
    </vt:vector>
  </TitlesOfParts>
  <Company>сельсовет</Company>
  <LinksUpToDate>false</LinksUpToDate>
  <CharactersWithSpaces>14450</CharactersWithSpaces>
  <SharedDoc>false</SharedDoc>
  <HLinks>
    <vt:vector size="18" baseType="variant">
      <vt:variant>
        <vt:i4>6750260</vt:i4>
      </vt:variant>
      <vt:variant>
        <vt:i4>6</vt:i4>
      </vt:variant>
      <vt:variant>
        <vt:i4>0</vt:i4>
      </vt:variant>
      <vt:variant>
        <vt:i4>5</vt:i4>
      </vt:variant>
      <vt:variant>
        <vt:lpwstr/>
      </vt:variant>
      <vt:variant>
        <vt:lpwstr>Par167</vt:lpwstr>
      </vt:variant>
      <vt:variant>
        <vt:i4>1310730</vt:i4>
      </vt:variant>
      <vt:variant>
        <vt:i4>3</vt:i4>
      </vt:variant>
      <vt:variant>
        <vt:i4>0</vt:i4>
      </vt:variant>
      <vt:variant>
        <vt:i4>5</vt:i4>
      </vt:variant>
      <vt:variant>
        <vt:lpwstr>consultantplus://offline/ref=271F2D8B9353DA8B826D219D3772915F5B1F1E3C9FB538DD996DF1E5821CA0E61B7DDD2E8609A6F5B7158A62BDI6hEN</vt:lpwstr>
      </vt:variant>
      <vt:variant>
        <vt:lpwstr/>
      </vt:variant>
      <vt:variant>
        <vt:i4>1769548</vt:i4>
      </vt:variant>
      <vt:variant>
        <vt:i4>0</vt:i4>
      </vt:variant>
      <vt:variant>
        <vt:i4>0</vt:i4>
      </vt:variant>
      <vt:variant>
        <vt:i4>5</vt:i4>
      </vt:variant>
      <vt:variant>
        <vt:lpwstr>http://garant03.ru99-loc.minjust.ru/</vt:lpwstr>
      </vt:variant>
      <vt:variant>
        <vt:lpwstr>/document/186367/entry/271052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SELO</dc:creator>
  <cp:lastModifiedBy>USER</cp:lastModifiedBy>
  <cp:revision>4</cp:revision>
  <cp:lastPrinted>2024-10-08T08:11:00Z</cp:lastPrinted>
  <dcterms:created xsi:type="dcterms:W3CDTF">2025-03-04T09:03:00Z</dcterms:created>
  <dcterms:modified xsi:type="dcterms:W3CDTF">2025-03-07T03:59:00Z</dcterms:modified>
</cp:coreProperties>
</file>