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490639">
        <w:rPr>
          <w:i/>
          <w:color w:val="000000" w:themeColor="text1"/>
          <w:sz w:val="22"/>
          <w:szCs w:val="22"/>
        </w:rPr>
        <w:t>№6</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490639">
        <w:rPr>
          <w:i/>
          <w:color w:val="000000" w:themeColor="text1"/>
          <w:sz w:val="22"/>
          <w:szCs w:val="22"/>
        </w:rPr>
        <w:t>05</w:t>
      </w:r>
      <w:r w:rsidR="003C1B34" w:rsidRPr="0044157A">
        <w:rPr>
          <w:i/>
          <w:color w:val="000000" w:themeColor="text1"/>
          <w:sz w:val="22"/>
          <w:szCs w:val="22"/>
        </w:rPr>
        <w:t>»</w:t>
      </w:r>
      <w:r w:rsidR="007C5D31" w:rsidRPr="0044157A">
        <w:rPr>
          <w:i/>
          <w:color w:val="000000" w:themeColor="text1"/>
          <w:sz w:val="22"/>
          <w:szCs w:val="22"/>
        </w:rPr>
        <w:t xml:space="preserve"> </w:t>
      </w:r>
      <w:r w:rsidR="00490639">
        <w:rPr>
          <w:i/>
          <w:color w:val="000000" w:themeColor="text1"/>
          <w:sz w:val="22"/>
          <w:szCs w:val="22"/>
        </w:rPr>
        <w:t xml:space="preserve">марта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422A42" w:rsidRDefault="00422A42" w:rsidP="00422A42"/>
    <w:p w:rsidR="00624B46" w:rsidRDefault="00624B46" w:rsidP="00624B46">
      <w:pPr>
        <w:jc w:val="center"/>
        <w:rPr>
          <w:b/>
          <w:sz w:val="28"/>
          <w:szCs w:val="28"/>
        </w:rPr>
      </w:pPr>
    </w:p>
    <w:p w:rsidR="00624B46" w:rsidRDefault="00624B46" w:rsidP="00624B46">
      <w:pPr>
        <w:pStyle w:val="ConsPlusNormal"/>
        <w:outlineLvl w:val="0"/>
        <w:rPr>
          <w:rFonts w:ascii="Times New Roman" w:hAnsi="Times New Roman" w:cs="Times New Roman"/>
          <w:szCs w:val="22"/>
        </w:rPr>
      </w:pPr>
    </w:p>
    <w:p w:rsidR="00624B46" w:rsidRDefault="00624B46" w:rsidP="00624B46">
      <w:pPr>
        <w:pStyle w:val="ConsPlusNormal"/>
        <w:outlineLvl w:val="0"/>
        <w:rPr>
          <w:rFonts w:ascii="Times New Roman" w:hAnsi="Times New Roman" w:cs="Times New Roman"/>
          <w:szCs w:val="22"/>
        </w:rPr>
      </w:pPr>
    </w:p>
    <w:p w:rsidR="00624B46" w:rsidRDefault="00624B46" w:rsidP="00624B46">
      <w:pPr>
        <w:pStyle w:val="ConsPlusNormal"/>
        <w:outlineLvl w:val="0"/>
        <w:rPr>
          <w:rFonts w:ascii="Times New Roman" w:hAnsi="Times New Roman" w:cs="Times New Roman"/>
          <w:szCs w:val="22"/>
        </w:rPr>
      </w:pPr>
    </w:p>
    <w:p w:rsidR="00624B46" w:rsidRDefault="00624B46" w:rsidP="00624B46">
      <w:pPr>
        <w:pStyle w:val="ConsPlusNormal"/>
        <w:outlineLvl w:val="0"/>
        <w:rPr>
          <w:rFonts w:ascii="Times New Roman" w:hAnsi="Times New Roman" w:cs="Times New Roman"/>
          <w:szCs w:val="22"/>
        </w:rPr>
      </w:pPr>
    </w:p>
    <w:p w:rsidR="00490639" w:rsidRDefault="00490639" w:rsidP="00490639">
      <w:pPr>
        <w:jc w:val="center"/>
        <w:rPr>
          <w:b/>
          <w:sz w:val="28"/>
          <w:szCs w:val="28"/>
        </w:rPr>
      </w:pPr>
    </w:p>
    <w:p w:rsidR="00490639" w:rsidRPr="00BF0C1F" w:rsidRDefault="00490639" w:rsidP="00490639">
      <w:pPr>
        <w:jc w:val="center"/>
        <w:rPr>
          <w:sz w:val="28"/>
          <w:szCs w:val="28"/>
        </w:rPr>
      </w:pPr>
      <w:r w:rsidRPr="00BF0C1F">
        <w:rPr>
          <w:b/>
          <w:sz w:val="28"/>
          <w:szCs w:val="28"/>
        </w:rPr>
        <w:t xml:space="preserve">СОВЕТ  </w:t>
      </w:r>
      <w:r>
        <w:rPr>
          <w:b/>
          <w:sz w:val="28"/>
          <w:szCs w:val="28"/>
        </w:rPr>
        <w:t>ШУХОВСКОГО</w:t>
      </w:r>
      <w:r w:rsidRPr="00BF0C1F">
        <w:rPr>
          <w:b/>
          <w:sz w:val="28"/>
          <w:szCs w:val="28"/>
        </w:rPr>
        <w:t xml:space="preserve"> СЕЛЬСКОГО ПОСЕЛЕНИЯ</w:t>
      </w:r>
    </w:p>
    <w:p w:rsidR="00490639" w:rsidRPr="00BF0C1F" w:rsidRDefault="00490639" w:rsidP="00490639">
      <w:pPr>
        <w:jc w:val="center"/>
        <w:rPr>
          <w:b/>
          <w:sz w:val="28"/>
          <w:szCs w:val="28"/>
        </w:rPr>
      </w:pPr>
      <w:r w:rsidRPr="00BF0C1F">
        <w:rPr>
          <w:b/>
          <w:sz w:val="28"/>
          <w:szCs w:val="28"/>
        </w:rPr>
        <w:t>ЗНАМЕНСКОГО МУНИЦИПАЛЬНОГО РАЙОНА</w:t>
      </w:r>
    </w:p>
    <w:p w:rsidR="00490639" w:rsidRPr="00BF0C1F" w:rsidRDefault="00490639" w:rsidP="00490639">
      <w:pPr>
        <w:jc w:val="center"/>
        <w:rPr>
          <w:b/>
          <w:sz w:val="28"/>
          <w:szCs w:val="28"/>
        </w:rPr>
      </w:pPr>
      <w:r w:rsidRPr="00BF0C1F">
        <w:rPr>
          <w:b/>
          <w:sz w:val="28"/>
          <w:szCs w:val="28"/>
        </w:rPr>
        <w:t>ОМСКОЙ ОБЛАСТИ</w:t>
      </w:r>
    </w:p>
    <w:p w:rsidR="00490639" w:rsidRPr="00BF0C1F" w:rsidRDefault="00490639" w:rsidP="00490639">
      <w:pPr>
        <w:jc w:val="center"/>
        <w:rPr>
          <w:b/>
          <w:sz w:val="28"/>
          <w:szCs w:val="28"/>
        </w:rPr>
      </w:pPr>
    </w:p>
    <w:p w:rsidR="00490639" w:rsidRPr="00BF0C1F" w:rsidRDefault="00490639" w:rsidP="00490639">
      <w:pPr>
        <w:jc w:val="center"/>
        <w:rPr>
          <w:b/>
          <w:sz w:val="28"/>
          <w:szCs w:val="28"/>
        </w:rPr>
      </w:pPr>
    </w:p>
    <w:p w:rsidR="00490639" w:rsidRPr="00BF0C1F" w:rsidRDefault="00490639" w:rsidP="00490639">
      <w:pPr>
        <w:jc w:val="center"/>
        <w:rPr>
          <w:b/>
          <w:sz w:val="28"/>
          <w:szCs w:val="28"/>
        </w:rPr>
      </w:pPr>
      <w:r w:rsidRPr="00BF0C1F">
        <w:rPr>
          <w:b/>
          <w:sz w:val="28"/>
          <w:szCs w:val="28"/>
        </w:rPr>
        <w:t>РЕШЕНИЕ</w:t>
      </w:r>
    </w:p>
    <w:p w:rsidR="00490639" w:rsidRPr="00F001EE" w:rsidRDefault="00490639" w:rsidP="00490639">
      <w:pPr>
        <w:rPr>
          <w:sz w:val="28"/>
          <w:szCs w:val="28"/>
        </w:rPr>
      </w:pPr>
      <w:r>
        <w:rPr>
          <w:sz w:val="28"/>
          <w:szCs w:val="28"/>
        </w:rPr>
        <w:t xml:space="preserve"> 25.02 2025</w:t>
      </w:r>
      <w:r w:rsidRPr="00F001EE">
        <w:rPr>
          <w:sz w:val="28"/>
          <w:szCs w:val="28"/>
        </w:rPr>
        <w:t xml:space="preserve">г.                                                                                             № </w:t>
      </w:r>
      <w:r>
        <w:rPr>
          <w:sz w:val="28"/>
          <w:szCs w:val="28"/>
        </w:rPr>
        <w:t>4</w:t>
      </w:r>
    </w:p>
    <w:p w:rsidR="00490639" w:rsidRPr="00F001EE" w:rsidRDefault="00490639" w:rsidP="00490639">
      <w:pPr>
        <w:jc w:val="center"/>
        <w:rPr>
          <w:color w:val="000000"/>
          <w:sz w:val="28"/>
          <w:szCs w:val="28"/>
        </w:rPr>
      </w:pPr>
      <w:r w:rsidRPr="00F001EE">
        <w:rPr>
          <w:color w:val="000000"/>
          <w:sz w:val="28"/>
          <w:szCs w:val="28"/>
        </w:rPr>
        <w:t xml:space="preserve">с. </w:t>
      </w:r>
      <w:r>
        <w:rPr>
          <w:color w:val="000000"/>
          <w:sz w:val="28"/>
          <w:szCs w:val="28"/>
        </w:rPr>
        <w:t>Шухово</w:t>
      </w:r>
    </w:p>
    <w:p w:rsidR="00490639" w:rsidRPr="00F001EE" w:rsidRDefault="00490639" w:rsidP="00490639">
      <w:pPr>
        <w:rPr>
          <w:sz w:val="28"/>
          <w:szCs w:val="28"/>
        </w:rPr>
      </w:pPr>
    </w:p>
    <w:p w:rsidR="00490639" w:rsidRPr="007E3B80" w:rsidRDefault="00490639" w:rsidP="00490639">
      <w:pPr>
        <w:jc w:val="center"/>
        <w:rPr>
          <w:b/>
          <w:sz w:val="28"/>
          <w:szCs w:val="28"/>
        </w:rPr>
      </w:pPr>
      <w:r w:rsidRPr="007E3B80">
        <w:rPr>
          <w:b/>
          <w:sz w:val="28"/>
          <w:szCs w:val="28"/>
        </w:rPr>
        <w:t xml:space="preserve">О внесении изменений в Решение Совета </w:t>
      </w:r>
      <w:r>
        <w:rPr>
          <w:b/>
          <w:sz w:val="28"/>
          <w:szCs w:val="28"/>
        </w:rPr>
        <w:t>Шуховского</w:t>
      </w:r>
      <w:r w:rsidRPr="007E3B80">
        <w:rPr>
          <w:b/>
          <w:sz w:val="28"/>
          <w:szCs w:val="28"/>
        </w:rPr>
        <w:t xml:space="preserve"> сельского поселения </w:t>
      </w:r>
      <w:r>
        <w:rPr>
          <w:b/>
          <w:sz w:val="28"/>
          <w:szCs w:val="28"/>
        </w:rPr>
        <w:t xml:space="preserve">второй сессии </w:t>
      </w:r>
      <w:r w:rsidRPr="007E3B80">
        <w:rPr>
          <w:b/>
          <w:sz w:val="28"/>
          <w:szCs w:val="28"/>
        </w:rPr>
        <w:t xml:space="preserve">от </w:t>
      </w:r>
      <w:r>
        <w:rPr>
          <w:b/>
          <w:sz w:val="28"/>
          <w:szCs w:val="28"/>
        </w:rPr>
        <w:t>14.10.2005</w:t>
      </w:r>
      <w:r w:rsidRPr="007E3B80">
        <w:rPr>
          <w:b/>
          <w:sz w:val="28"/>
          <w:szCs w:val="28"/>
        </w:rPr>
        <w:t xml:space="preserve"> г. </w:t>
      </w:r>
      <w:r w:rsidRPr="007A1955">
        <w:rPr>
          <w:b/>
          <w:sz w:val="28"/>
          <w:szCs w:val="28"/>
        </w:rPr>
        <w:t>"</w:t>
      </w:r>
      <w:r w:rsidRPr="00F73364">
        <w:rPr>
          <w:b/>
          <w:bCs/>
          <w:sz w:val="28"/>
          <w:szCs w:val="28"/>
        </w:rPr>
        <w:t>Об утверждении Положения об управлении муниципальной собственностью Шуховского сельского поселения Знаменского муниципального района Омской области</w:t>
      </w:r>
      <w:r w:rsidRPr="007A1955">
        <w:rPr>
          <w:b/>
          <w:bCs/>
          <w:sz w:val="28"/>
          <w:szCs w:val="28"/>
        </w:rPr>
        <w:t>"</w:t>
      </w:r>
    </w:p>
    <w:p w:rsidR="00490639" w:rsidRPr="007E3B80" w:rsidRDefault="00490639" w:rsidP="00490639">
      <w:pPr>
        <w:pStyle w:val="af2"/>
        <w:rPr>
          <w:b/>
          <w:sz w:val="28"/>
          <w:szCs w:val="28"/>
        </w:rPr>
      </w:pPr>
    </w:p>
    <w:p w:rsidR="00490639" w:rsidRPr="00946546" w:rsidRDefault="00490639" w:rsidP="00490639">
      <w:pPr>
        <w:jc w:val="both"/>
      </w:pPr>
    </w:p>
    <w:p w:rsidR="00490639" w:rsidRDefault="00490639" w:rsidP="00490639">
      <w:pPr>
        <w:pStyle w:val="af2"/>
        <w:jc w:val="both"/>
        <w:rPr>
          <w:sz w:val="28"/>
          <w:szCs w:val="28"/>
        </w:rPr>
      </w:pPr>
      <w:r>
        <w:rPr>
          <w:sz w:val="28"/>
          <w:szCs w:val="28"/>
        </w:rPr>
        <w:t xml:space="preserve">В соответствии </w:t>
      </w:r>
      <w:r w:rsidRPr="00CF6B85">
        <w:rPr>
          <w:sz w:val="28"/>
          <w:szCs w:val="28"/>
        </w:rPr>
        <w:t>Федеральн</w:t>
      </w:r>
      <w:r>
        <w:rPr>
          <w:sz w:val="28"/>
          <w:szCs w:val="28"/>
        </w:rPr>
        <w:t>ого</w:t>
      </w:r>
      <w:r w:rsidRPr="00CF6B85">
        <w:rPr>
          <w:sz w:val="28"/>
          <w:szCs w:val="28"/>
        </w:rPr>
        <w:t xml:space="preserve"> закон</w:t>
      </w:r>
      <w:r>
        <w:rPr>
          <w:sz w:val="28"/>
          <w:szCs w:val="28"/>
        </w:rPr>
        <w:t>а</w:t>
      </w:r>
      <w:r w:rsidRPr="00CF6B85">
        <w:rPr>
          <w:sz w:val="28"/>
          <w:szCs w:val="28"/>
        </w:rPr>
        <w:t xml:space="preserve"> от 21</w:t>
      </w:r>
      <w:r>
        <w:rPr>
          <w:sz w:val="28"/>
          <w:szCs w:val="28"/>
        </w:rPr>
        <w:t>.12.</w:t>
      </w:r>
      <w:r w:rsidRPr="00CF6B85">
        <w:rPr>
          <w:sz w:val="28"/>
          <w:szCs w:val="28"/>
        </w:rPr>
        <w:t>2001 г</w:t>
      </w:r>
      <w:r>
        <w:rPr>
          <w:sz w:val="28"/>
          <w:szCs w:val="28"/>
        </w:rPr>
        <w:t>.</w:t>
      </w:r>
      <w:r w:rsidRPr="00CF6B85">
        <w:rPr>
          <w:sz w:val="28"/>
          <w:szCs w:val="28"/>
        </w:rPr>
        <w:t xml:space="preserve"> N 178-ФЗ "О приватизации государственного и муниципального имущества"</w:t>
      </w:r>
      <w:r>
        <w:rPr>
          <w:sz w:val="28"/>
          <w:szCs w:val="28"/>
        </w:rPr>
        <w:t>,</w:t>
      </w:r>
      <w:r w:rsidRPr="008000F6">
        <w:rPr>
          <w:sz w:val="28"/>
          <w:szCs w:val="28"/>
        </w:rPr>
        <w:t xml:space="preserve"> Федеральным законом  от </w:t>
      </w:r>
      <w:r>
        <w:rPr>
          <w:sz w:val="28"/>
          <w:szCs w:val="28"/>
        </w:rPr>
        <w:t>02</w:t>
      </w:r>
      <w:r w:rsidRPr="008000F6">
        <w:rPr>
          <w:sz w:val="28"/>
          <w:szCs w:val="28"/>
        </w:rPr>
        <w:t>.</w:t>
      </w:r>
      <w:r>
        <w:rPr>
          <w:sz w:val="28"/>
          <w:szCs w:val="28"/>
        </w:rPr>
        <w:t>07</w:t>
      </w:r>
      <w:r w:rsidRPr="008000F6">
        <w:rPr>
          <w:sz w:val="28"/>
          <w:szCs w:val="28"/>
        </w:rPr>
        <w:t>.20</w:t>
      </w:r>
      <w:r>
        <w:rPr>
          <w:sz w:val="28"/>
          <w:szCs w:val="28"/>
        </w:rPr>
        <w:t>21</w:t>
      </w:r>
      <w:r w:rsidRPr="008000F6">
        <w:rPr>
          <w:sz w:val="28"/>
          <w:szCs w:val="28"/>
        </w:rPr>
        <w:t xml:space="preserve"> г. № </w:t>
      </w:r>
      <w:r>
        <w:rPr>
          <w:sz w:val="28"/>
          <w:szCs w:val="28"/>
        </w:rPr>
        <w:t>352</w:t>
      </w:r>
      <w:r w:rsidRPr="008000F6">
        <w:rPr>
          <w:sz w:val="28"/>
          <w:szCs w:val="28"/>
        </w:rPr>
        <w:t xml:space="preserve">-ФЗ </w:t>
      </w:r>
      <w:r w:rsidRPr="00CF6B85">
        <w:rPr>
          <w:sz w:val="28"/>
          <w:szCs w:val="28"/>
        </w:rPr>
        <w:t>"</w:t>
      </w:r>
      <w:r w:rsidRPr="008000F6">
        <w:rPr>
          <w:bCs/>
          <w:sz w:val="28"/>
          <w:szCs w:val="28"/>
        </w:rPr>
        <w:t xml:space="preserve">О внесении изменений </w:t>
      </w:r>
      <w:r>
        <w:rPr>
          <w:bCs/>
          <w:sz w:val="28"/>
          <w:szCs w:val="28"/>
        </w:rPr>
        <w:t>в отдельные законодательные акты Российской Федерации</w:t>
      </w:r>
      <w:r w:rsidRPr="00CF6B85">
        <w:rPr>
          <w:bCs/>
          <w:sz w:val="28"/>
          <w:szCs w:val="28"/>
        </w:rPr>
        <w:t>"</w:t>
      </w:r>
      <w:r>
        <w:rPr>
          <w:bCs/>
          <w:sz w:val="28"/>
          <w:szCs w:val="28"/>
        </w:rPr>
        <w:t xml:space="preserve">, </w:t>
      </w:r>
      <w:r w:rsidRPr="008000F6">
        <w:rPr>
          <w:bCs/>
          <w:sz w:val="28"/>
          <w:szCs w:val="28"/>
        </w:rPr>
        <w:t xml:space="preserve"> </w:t>
      </w:r>
      <w:r>
        <w:rPr>
          <w:sz w:val="28"/>
          <w:szCs w:val="28"/>
        </w:rPr>
        <w:t>Совет Шуховского сельского поселения Знаменского муниципального района Омской области</w:t>
      </w:r>
    </w:p>
    <w:p w:rsidR="00490639" w:rsidRPr="007652A6" w:rsidRDefault="00490639" w:rsidP="00490639">
      <w:pPr>
        <w:jc w:val="both"/>
        <w:rPr>
          <w:b/>
          <w:sz w:val="28"/>
          <w:szCs w:val="28"/>
        </w:rPr>
      </w:pPr>
      <w:r w:rsidRPr="007652A6">
        <w:rPr>
          <w:b/>
          <w:sz w:val="28"/>
          <w:szCs w:val="28"/>
        </w:rPr>
        <w:t>РЕШИЛ:</w:t>
      </w:r>
    </w:p>
    <w:p w:rsidR="00490639" w:rsidRDefault="00490639" w:rsidP="00490639">
      <w:pPr>
        <w:widowControl/>
        <w:numPr>
          <w:ilvl w:val="0"/>
          <w:numId w:val="3"/>
        </w:numPr>
        <w:autoSpaceDE/>
        <w:autoSpaceDN/>
        <w:adjustRightInd/>
        <w:jc w:val="both"/>
        <w:rPr>
          <w:sz w:val="28"/>
          <w:szCs w:val="28"/>
        </w:rPr>
      </w:pPr>
      <w:bookmarkStart w:id="0" w:name="sub_1"/>
      <w:r w:rsidRPr="001B7367">
        <w:rPr>
          <w:sz w:val="28"/>
          <w:szCs w:val="28"/>
        </w:rPr>
        <w:t xml:space="preserve">Внести в Решение Совета </w:t>
      </w:r>
      <w:r>
        <w:rPr>
          <w:sz w:val="28"/>
          <w:szCs w:val="28"/>
        </w:rPr>
        <w:t>Шуховского</w:t>
      </w:r>
      <w:r w:rsidRPr="001B7367">
        <w:rPr>
          <w:sz w:val="28"/>
          <w:szCs w:val="28"/>
        </w:rPr>
        <w:t xml:space="preserve"> сельского поселения Знаменского муниципального района Омской области </w:t>
      </w:r>
      <w:r>
        <w:rPr>
          <w:sz w:val="28"/>
          <w:szCs w:val="28"/>
        </w:rPr>
        <w:t xml:space="preserve">второй сессии </w:t>
      </w:r>
      <w:r w:rsidRPr="001B7367">
        <w:rPr>
          <w:sz w:val="28"/>
          <w:szCs w:val="28"/>
        </w:rPr>
        <w:t xml:space="preserve">от </w:t>
      </w:r>
      <w:r>
        <w:rPr>
          <w:sz w:val="28"/>
          <w:szCs w:val="28"/>
        </w:rPr>
        <w:t>14</w:t>
      </w:r>
      <w:r w:rsidRPr="001B7367">
        <w:rPr>
          <w:sz w:val="28"/>
          <w:szCs w:val="28"/>
        </w:rPr>
        <w:t>.</w:t>
      </w:r>
      <w:r>
        <w:rPr>
          <w:sz w:val="28"/>
          <w:szCs w:val="28"/>
        </w:rPr>
        <w:t>10</w:t>
      </w:r>
      <w:r w:rsidRPr="001B7367">
        <w:rPr>
          <w:sz w:val="28"/>
          <w:szCs w:val="28"/>
        </w:rPr>
        <w:t>.20</w:t>
      </w:r>
      <w:r>
        <w:rPr>
          <w:sz w:val="28"/>
          <w:szCs w:val="28"/>
        </w:rPr>
        <w:t xml:space="preserve">05 </w:t>
      </w:r>
      <w:r w:rsidRPr="007A1955">
        <w:rPr>
          <w:sz w:val="28"/>
          <w:szCs w:val="28"/>
        </w:rPr>
        <w:t>"</w:t>
      </w:r>
      <w:r w:rsidRPr="001B7367">
        <w:rPr>
          <w:sz w:val="28"/>
          <w:szCs w:val="28"/>
        </w:rPr>
        <w:t xml:space="preserve">Об утверждении </w:t>
      </w:r>
      <w:r>
        <w:rPr>
          <w:sz w:val="28"/>
          <w:szCs w:val="28"/>
        </w:rPr>
        <w:t>Положения об управлении муниципальной собственности</w:t>
      </w:r>
      <w:r w:rsidRPr="007A1955">
        <w:rPr>
          <w:sz w:val="28"/>
          <w:szCs w:val="28"/>
        </w:rPr>
        <w:t>"</w:t>
      </w:r>
      <w:r w:rsidRPr="001B7367">
        <w:rPr>
          <w:sz w:val="28"/>
          <w:szCs w:val="28"/>
        </w:rPr>
        <w:t xml:space="preserve"> следующие  изменения:</w:t>
      </w:r>
    </w:p>
    <w:p w:rsidR="00490639" w:rsidRDefault="00490639" w:rsidP="00490639">
      <w:pPr>
        <w:widowControl/>
        <w:numPr>
          <w:ilvl w:val="1"/>
          <w:numId w:val="20"/>
        </w:numPr>
        <w:autoSpaceDE/>
        <w:autoSpaceDN/>
        <w:adjustRightInd/>
        <w:jc w:val="both"/>
        <w:rPr>
          <w:sz w:val="28"/>
          <w:szCs w:val="28"/>
        </w:rPr>
      </w:pPr>
      <w:r>
        <w:rPr>
          <w:sz w:val="28"/>
          <w:szCs w:val="28"/>
        </w:rPr>
        <w:t>.  п. 5 статьи 58 Главы 7 изложить в новой редакции:</w:t>
      </w:r>
    </w:p>
    <w:p w:rsidR="00490639" w:rsidRDefault="00490639" w:rsidP="00490639">
      <w:pPr>
        <w:ind w:left="1017"/>
        <w:jc w:val="both"/>
        <w:rPr>
          <w:sz w:val="28"/>
          <w:szCs w:val="28"/>
        </w:rPr>
      </w:pPr>
    </w:p>
    <w:p w:rsidR="00490639" w:rsidRDefault="00490639" w:rsidP="00490639">
      <w:pPr>
        <w:jc w:val="both"/>
        <w:rPr>
          <w:sz w:val="28"/>
          <w:szCs w:val="28"/>
        </w:rPr>
      </w:pPr>
      <w:r w:rsidRPr="007A1955">
        <w:rPr>
          <w:sz w:val="28"/>
          <w:szCs w:val="28"/>
        </w:rPr>
        <w:t>"</w:t>
      </w:r>
      <w:r>
        <w:rPr>
          <w:sz w:val="28"/>
          <w:szCs w:val="28"/>
        </w:rPr>
        <w:t>5.</w:t>
      </w:r>
      <w:r w:rsidRPr="00CF6B85">
        <w:rPr>
          <w:sz w:val="28"/>
          <w:szCs w:val="28"/>
        </w:rPr>
        <w:t>Продажа государственного или муниципального имуществ</w:t>
      </w:r>
      <w:r>
        <w:rPr>
          <w:sz w:val="28"/>
          <w:szCs w:val="28"/>
        </w:rPr>
        <w:t>а по минимально допустимой цене</w:t>
      </w:r>
      <w:r w:rsidRPr="00CF6B85">
        <w:rPr>
          <w:sz w:val="28"/>
          <w:szCs w:val="28"/>
        </w:rPr>
        <w:t>;</w:t>
      </w:r>
    </w:p>
    <w:p w:rsidR="00490639" w:rsidRPr="005D60FF" w:rsidRDefault="00490639" w:rsidP="00490639">
      <w:pPr>
        <w:jc w:val="both"/>
        <w:rPr>
          <w:sz w:val="28"/>
          <w:szCs w:val="28"/>
        </w:rPr>
      </w:pPr>
    </w:p>
    <w:p w:rsidR="00490639" w:rsidRPr="005D60FF" w:rsidRDefault="00490639" w:rsidP="00490639">
      <w:pPr>
        <w:widowControl/>
        <w:numPr>
          <w:ilvl w:val="0"/>
          <w:numId w:val="21"/>
        </w:numPr>
        <w:autoSpaceDE/>
        <w:autoSpaceDN/>
        <w:adjustRightInd/>
        <w:jc w:val="both"/>
        <w:rPr>
          <w:sz w:val="28"/>
          <w:szCs w:val="28"/>
        </w:rPr>
      </w:pPr>
      <w:r w:rsidRPr="005D60FF">
        <w:rPr>
          <w:sz w:val="28"/>
          <w:szCs w:val="28"/>
        </w:rPr>
        <w:lastRenderedPageBreak/>
        <w:t>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490639" w:rsidRPr="005D60FF" w:rsidRDefault="00490639" w:rsidP="00490639">
      <w:pPr>
        <w:jc w:val="both"/>
        <w:rPr>
          <w:sz w:val="28"/>
          <w:szCs w:val="28"/>
        </w:rPr>
      </w:pPr>
    </w:p>
    <w:p w:rsidR="00490639" w:rsidRPr="005D60FF" w:rsidRDefault="00490639" w:rsidP="00490639">
      <w:pPr>
        <w:widowControl/>
        <w:numPr>
          <w:ilvl w:val="0"/>
          <w:numId w:val="21"/>
        </w:numPr>
        <w:autoSpaceDE/>
        <w:autoSpaceDN/>
        <w:adjustRightInd/>
        <w:jc w:val="both"/>
        <w:rPr>
          <w:sz w:val="28"/>
          <w:szCs w:val="28"/>
        </w:rPr>
      </w:pPr>
      <w:r w:rsidRPr="005D60FF">
        <w:rPr>
          <w:sz w:val="28"/>
          <w:szCs w:val="28"/>
        </w:rPr>
        <w:t>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p>
    <w:p w:rsidR="00490639" w:rsidRPr="005D60FF" w:rsidRDefault="00490639" w:rsidP="00490639">
      <w:pPr>
        <w:jc w:val="both"/>
        <w:rPr>
          <w:sz w:val="28"/>
          <w:szCs w:val="28"/>
        </w:rPr>
      </w:pPr>
    </w:p>
    <w:p w:rsidR="00490639" w:rsidRPr="005D60FF" w:rsidRDefault="00490639" w:rsidP="00490639">
      <w:pPr>
        <w:jc w:val="both"/>
        <w:rPr>
          <w:sz w:val="28"/>
          <w:szCs w:val="28"/>
        </w:rPr>
      </w:pPr>
    </w:p>
    <w:p w:rsidR="00490639" w:rsidRDefault="00490639" w:rsidP="00490639">
      <w:pPr>
        <w:widowControl/>
        <w:numPr>
          <w:ilvl w:val="0"/>
          <w:numId w:val="21"/>
        </w:numPr>
        <w:autoSpaceDE/>
        <w:autoSpaceDN/>
        <w:adjustRightInd/>
        <w:jc w:val="both"/>
        <w:rPr>
          <w:sz w:val="28"/>
          <w:szCs w:val="28"/>
        </w:rPr>
      </w:pPr>
      <w:r w:rsidRPr="005D60FF">
        <w:rPr>
          <w:sz w:val="28"/>
          <w:szCs w:val="2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r w:rsidRPr="00D6422B">
        <w:rPr>
          <w:sz w:val="28"/>
          <w:szCs w:val="28"/>
        </w:rPr>
        <w:t>"</w:t>
      </w:r>
      <w:r w:rsidRPr="005D60FF">
        <w:rPr>
          <w:sz w:val="28"/>
          <w:szCs w:val="28"/>
        </w:rPr>
        <w:t>.</w:t>
      </w:r>
    </w:p>
    <w:p w:rsidR="00490639" w:rsidRPr="00A7181A" w:rsidRDefault="00490639" w:rsidP="00490639">
      <w:pPr>
        <w:jc w:val="both"/>
        <w:rPr>
          <w:sz w:val="28"/>
          <w:szCs w:val="28"/>
        </w:rPr>
      </w:pPr>
    </w:p>
    <w:p w:rsidR="00490639" w:rsidRPr="00161AA3" w:rsidRDefault="00490639" w:rsidP="00490639">
      <w:pPr>
        <w:widowControl/>
        <w:numPr>
          <w:ilvl w:val="0"/>
          <w:numId w:val="3"/>
        </w:numPr>
        <w:autoSpaceDE/>
        <w:autoSpaceDN/>
        <w:adjustRightInd/>
        <w:jc w:val="both"/>
        <w:rPr>
          <w:sz w:val="28"/>
          <w:szCs w:val="28"/>
        </w:rPr>
      </w:pPr>
      <w:r w:rsidRPr="00161AA3">
        <w:rPr>
          <w:sz w:val="28"/>
          <w:szCs w:val="28"/>
        </w:rPr>
        <w:t>Настоящее решение опубликовать в официальном печатном</w:t>
      </w:r>
      <w:r>
        <w:rPr>
          <w:sz w:val="28"/>
          <w:szCs w:val="28"/>
        </w:rPr>
        <w:t xml:space="preserve"> средстве массовой информации </w:t>
      </w:r>
      <w:r w:rsidRPr="007A1955">
        <w:rPr>
          <w:sz w:val="28"/>
          <w:szCs w:val="28"/>
        </w:rPr>
        <w:t>"</w:t>
      </w:r>
      <w:r>
        <w:rPr>
          <w:sz w:val="28"/>
          <w:szCs w:val="28"/>
        </w:rPr>
        <w:t>Шухо</w:t>
      </w:r>
      <w:r w:rsidRPr="00161AA3">
        <w:rPr>
          <w:sz w:val="28"/>
          <w:szCs w:val="28"/>
        </w:rPr>
        <w:t xml:space="preserve">вском  </w:t>
      </w:r>
      <w:r>
        <w:rPr>
          <w:sz w:val="28"/>
          <w:szCs w:val="28"/>
        </w:rPr>
        <w:t>се</w:t>
      </w:r>
      <w:r w:rsidRPr="00161AA3">
        <w:rPr>
          <w:sz w:val="28"/>
          <w:szCs w:val="28"/>
        </w:rPr>
        <w:t>ль</w:t>
      </w:r>
      <w:r>
        <w:rPr>
          <w:sz w:val="28"/>
          <w:szCs w:val="28"/>
        </w:rPr>
        <w:t>ском</w:t>
      </w:r>
      <w:r w:rsidRPr="00161AA3">
        <w:rPr>
          <w:sz w:val="28"/>
          <w:szCs w:val="28"/>
        </w:rPr>
        <w:t xml:space="preserve"> Вестнике</w:t>
      </w:r>
      <w:r w:rsidRPr="007A1955">
        <w:rPr>
          <w:sz w:val="28"/>
          <w:szCs w:val="28"/>
        </w:rPr>
        <w:t>"</w:t>
      </w:r>
      <w:r>
        <w:rPr>
          <w:sz w:val="28"/>
          <w:szCs w:val="28"/>
        </w:rPr>
        <w:t xml:space="preserve"> и разместить в сети </w:t>
      </w:r>
      <w:r w:rsidRPr="007A1955">
        <w:rPr>
          <w:sz w:val="28"/>
          <w:szCs w:val="28"/>
        </w:rPr>
        <w:t>"</w:t>
      </w:r>
      <w:r w:rsidRPr="00161AA3">
        <w:rPr>
          <w:sz w:val="28"/>
          <w:szCs w:val="28"/>
        </w:rPr>
        <w:t>Интернет</w:t>
      </w:r>
      <w:r w:rsidRPr="007A1955">
        <w:rPr>
          <w:sz w:val="28"/>
          <w:szCs w:val="28"/>
        </w:rPr>
        <w:t>"</w:t>
      </w:r>
      <w:r w:rsidRPr="00161AA3">
        <w:rPr>
          <w:sz w:val="28"/>
          <w:szCs w:val="28"/>
        </w:rPr>
        <w:t xml:space="preserve"> на официальном сайте </w:t>
      </w:r>
      <w:r>
        <w:rPr>
          <w:sz w:val="28"/>
          <w:szCs w:val="28"/>
        </w:rPr>
        <w:t>Шух</w:t>
      </w:r>
      <w:r w:rsidRPr="00161AA3">
        <w:rPr>
          <w:sz w:val="28"/>
          <w:szCs w:val="28"/>
        </w:rPr>
        <w:t>овского сельского поселения.</w:t>
      </w:r>
    </w:p>
    <w:p w:rsidR="00490639" w:rsidRPr="001B7367" w:rsidRDefault="00490639" w:rsidP="00490639">
      <w:pPr>
        <w:widowControl/>
        <w:numPr>
          <w:ilvl w:val="0"/>
          <w:numId w:val="3"/>
        </w:numPr>
        <w:autoSpaceDE/>
        <w:autoSpaceDN/>
        <w:adjustRightInd/>
        <w:ind w:left="0" w:firstLine="567"/>
        <w:jc w:val="both"/>
        <w:rPr>
          <w:sz w:val="28"/>
          <w:szCs w:val="28"/>
        </w:rPr>
      </w:pPr>
      <w:r w:rsidRPr="001B7367">
        <w:rPr>
          <w:sz w:val="28"/>
          <w:szCs w:val="28"/>
        </w:rPr>
        <w:t xml:space="preserve"> Настоящее Решение вступает в силу со дня </w:t>
      </w:r>
      <w:r>
        <w:rPr>
          <w:sz w:val="28"/>
          <w:szCs w:val="28"/>
        </w:rPr>
        <w:t>его официального  опубликования.</w:t>
      </w:r>
    </w:p>
    <w:p w:rsidR="00490639" w:rsidRPr="00A3481E" w:rsidRDefault="00490639" w:rsidP="00490639">
      <w:pPr>
        <w:ind w:left="720"/>
        <w:jc w:val="both"/>
        <w:rPr>
          <w:sz w:val="28"/>
          <w:szCs w:val="28"/>
        </w:rPr>
      </w:pPr>
    </w:p>
    <w:bookmarkEnd w:id="0"/>
    <w:p w:rsidR="00490639" w:rsidRDefault="00490639" w:rsidP="00490639">
      <w:pPr>
        <w:jc w:val="both"/>
      </w:pPr>
    </w:p>
    <w:p w:rsidR="00490639" w:rsidRDefault="00490639" w:rsidP="00490639">
      <w:pPr>
        <w:jc w:val="both"/>
        <w:rPr>
          <w:rStyle w:val="a7"/>
          <w:bCs w:val="0"/>
        </w:rPr>
      </w:pPr>
      <w:bookmarkStart w:id="1" w:name="sub_1000"/>
    </w:p>
    <w:p w:rsidR="00490639" w:rsidRDefault="00490639" w:rsidP="00490639">
      <w:pPr>
        <w:jc w:val="both"/>
        <w:rPr>
          <w:rStyle w:val="a7"/>
          <w:bCs w:val="0"/>
        </w:rPr>
      </w:pPr>
    </w:p>
    <w:p w:rsidR="00490639" w:rsidRPr="00A3481E" w:rsidRDefault="00490639" w:rsidP="00490639">
      <w:pPr>
        <w:tabs>
          <w:tab w:val="left" w:pos="1134"/>
        </w:tabs>
        <w:jc w:val="both"/>
        <w:rPr>
          <w:sz w:val="28"/>
          <w:szCs w:val="28"/>
        </w:rPr>
      </w:pPr>
      <w:r w:rsidRPr="00A3481E">
        <w:rPr>
          <w:sz w:val="28"/>
          <w:szCs w:val="28"/>
        </w:rPr>
        <w:t>Пред</w:t>
      </w:r>
      <w:r>
        <w:rPr>
          <w:sz w:val="28"/>
          <w:szCs w:val="28"/>
        </w:rPr>
        <w:t>седатель</w:t>
      </w:r>
    </w:p>
    <w:p w:rsidR="00490639" w:rsidRDefault="00490639" w:rsidP="00490639">
      <w:pPr>
        <w:tabs>
          <w:tab w:val="left" w:pos="1134"/>
        </w:tabs>
        <w:jc w:val="both"/>
        <w:rPr>
          <w:sz w:val="28"/>
          <w:szCs w:val="28"/>
        </w:rPr>
      </w:pPr>
      <w:r w:rsidRPr="00A3481E">
        <w:rPr>
          <w:sz w:val="28"/>
          <w:szCs w:val="28"/>
        </w:rPr>
        <w:t xml:space="preserve">Совета </w:t>
      </w:r>
      <w:r>
        <w:rPr>
          <w:sz w:val="28"/>
          <w:szCs w:val="28"/>
        </w:rPr>
        <w:t>Шух</w:t>
      </w:r>
      <w:r w:rsidRPr="00A3481E">
        <w:rPr>
          <w:sz w:val="28"/>
          <w:szCs w:val="28"/>
        </w:rPr>
        <w:t>овского</w:t>
      </w:r>
    </w:p>
    <w:p w:rsidR="00490639" w:rsidRPr="00A3481E" w:rsidRDefault="00490639" w:rsidP="00490639">
      <w:pPr>
        <w:tabs>
          <w:tab w:val="left" w:pos="1134"/>
          <w:tab w:val="left" w:pos="6030"/>
        </w:tabs>
        <w:jc w:val="both"/>
        <w:rPr>
          <w:sz w:val="28"/>
          <w:szCs w:val="28"/>
        </w:rPr>
      </w:pPr>
      <w:r w:rsidRPr="00A3481E">
        <w:rPr>
          <w:sz w:val="28"/>
          <w:szCs w:val="28"/>
        </w:rPr>
        <w:t xml:space="preserve"> сельского поселения</w:t>
      </w:r>
      <w:r>
        <w:rPr>
          <w:sz w:val="28"/>
          <w:szCs w:val="28"/>
        </w:rPr>
        <w:tab/>
        <w:t xml:space="preserve">                О.А. Веселова</w:t>
      </w:r>
    </w:p>
    <w:p w:rsidR="00490639" w:rsidRPr="00A3481E" w:rsidRDefault="00490639" w:rsidP="00490639">
      <w:pPr>
        <w:tabs>
          <w:tab w:val="left" w:pos="1134"/>
          <w:tab w:val="left" w:pos="5835"/>
        </w:tabs>
        <w:jc w:val="both"/>
        <w:rPr>
          <w:sz w:val="28"/>
          <w:szCs w:val="28"/>
        </w:rPr>
      </w:pPr>
      <w:r w:rsidRPr="00A3481E">
        <w:rPr>
          <w:sz w:val="28"/>
          <w:szCs w:val="28"/>
        </w:rPr>
        <w:tab/>
        <w:t xml:space="preserve">                       </w:t>
      </w:r>
    </w:p>
    <w:p w:rsidR="00490639" w:rsidRPr="00A3481E" w:rsidRDefault="00490639" w:rsidP="00490639">
      <w:pPr>
        <w:tabs>
          <w:tab w:val="left" w:pos="1134"/>
        </w:tabs>
        <w:jc w:val="both"/>
        <w:rPr>
          <w:sz w:val="28"/>
          <w:szCs w:val="28"/>
        </w:rPr>
      </w:pPr>
    </w:p>
    <w:p w:rsidR="00490639" w:rsidRPr="00A3481E" w:rsidRDefault="00490639" w:rsidP="00490639">
      <w:pPr>
        <w:tabs>
          <w:tab w:val="left" w:pos="1134"/>
        </w:tabs>
        <w:jc w:val="both"/>
        <w:rPr>
          <w:sz w:val="28"/>
          <w:szCs w:val="28"/>
        </w:rPr>
      </w:pPr>
    </w:p>
    <w:p w:rsidR="00490639" w:rsidRPr="00A3481E" w:rsidRDefault="00490639" w:rsidP="00490639">
      <w:pPr>
        <w:tabs>
          <w:tab w:val="left" w:pos="1134"/>
        </w:tabs>
        <w:jc w:val="both"/>
        <w:rPr>
          <w:sz w:val="28"/>
          <w:szCs w:val="28"/>
        </w:rPr>
      </w:pPr>
      <w:r w:rsidRPr="00A3481E">
        <w:rPr>
          <w:sz w:val="28"/>
          <w:szCs w:val="28"/>
        </w:rPr>
        <w:t xml:space="preserve">Глава </w:t>
      </w:r>
      <w:r>
        <w:rPr>
          <w:sz w:val="28"/>
          <w:szCs w:val="28"/>
        </w:rPr>
        <w:t>Шухов</w:t>
      </w:r>
      <w:r w:rsidRPr="00A3481E">
        <w:rPr>
          <w:sz w:val="28"/>
          <w:szCs w:val="28"/>
        </w:rPr>
        <w:t>ского</w:t>
      </w:r>
    </w:p>
    <w:p w:rsidR="00490639" w:rsidRPr="00A3481E" w:rsidRDefault="00490639" w:rsidP="00490639">
      <w:pPr>
        <w:tabs>
          <w:tab w:val="left" w:pos="1134"/>
          <w:tab w:val="left" w:pos="6630"/>
        </w:tabs>
        <w:jc w:val="both"/>
        <w:rPr>
          <w:sz w:val="28"/>
          <w:szCs w:val="28"/>
        </w:rPr>
      </w:pPr>
      <w:r w:rsidRPr="00A3481E">
        <w:rPr>
          <w:sz w:val="28"/>
          <w:szCs w:val="28"/>
        </w:rPr>
        <w:t xml:space="preserve">сельского поселения </w:t>
      </w:r>
      <w:r w:rsidRPr="00A3481E">
        <w:rPr>
          <w:sz w:val="28"/>
          <w:szCs w:val="28"/>
        </w:rPr>
        <w:tab/>
      </w:r>
      <w:r>
        <w:rPr>
          <w:sz w:val="28"/>
          <w:szCs w:val="28"/>
        </w:rPr>
        <w:t xml:space="preserve">         Ю.В. Глебко</w:t>
      </w:r>
    </w:p>
    <w:p w:rsidR="00490639" w:rsidRPr="00A3481E" w:rsidRDefault="00490639" w:rsidP="00490639">
      <w:pPr>
        <w:tabs>
          <w:tab w:val="left" w:pos="1134"/>
        </w:tabs>
        <w:jc w:val="both"/>
        <w:rPr>
          <w:sz w:val="28"/>
          <w:szCs w:val="28"/>
        </w:rPr>
      </w:pPr>
    </w:p>
    <w:p w:rsidR="00490639" w:rsidRPr="007652A6" w:rsidRDefault="00490639" w:rsidP="00490639">
      <w:pPr>
        <w:jc w:val="both"/>
        <w:rPr>
          <w:rStyle w:val="a7"/>
          <w:b w:val="0"/>
          <w:bCs w:val="0"/>
          <w:sz w:val="28"/>
          <w:szCs w:val="28"/>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both"/>
        <w:rPr>
          <w:rStyle w:val="a7"/>
          <w:bCs w:val="0"/>
        </w:rPr>
      </w:pPr>
    </w:p>
    <w:p w:rsidR="00490639" w:rsidRDefault="00490639" w:rsidP="00490639">
      <w:pPr>
        <w:ind w:firstLine="698"/>
        <w:jc w:val="center"/>
        <w:rPr>
          <w:rStyle w:val="a7"/>
          <w:bCs w:val="0"/>
        </w:rPr>
      </w:pPr>
    </w:p>
    <w:p w:rsidR="00490639" w:rsidRDefault="00490639" w:rsidP="00490639">
      <w:pPr>
        <w:ind w:firstLine="698"/>
        <w:jc w:val="right"/>
        <w:rPr>
          <w:rStyle w:val="a7"/>
          <w:bCs w:val="0"/>
          <w:sz w:val="24"/>
          <w:szCs w:val="24"/>
        </w:rPr>
      </w:pPr>
    </w:p>
    <w:bookmarkEnd w:id="1"/>
    <w:p w:rsidR="00490639" w:rsidRDefault="00490639" w:rsidP="00490639"/>
    <w:p w:rsidR="00490639" w:rsidRPr="00E52207" w:rsidRDefault="00490639" w:rsidP="00490639">
      <w:pPr>
        <w:pStyle w:val="ConsTitle"/>
        <w:widowControl/>
        <w:jc w:val="center"/>
        <w:rPr>
          <w:rFonts w:ascii="Times New Roman" w:hAnsi="Times New Roman"/>
          <w:sz w:val="22"/>
          <w:szCs w:val="22"/>
        </w:rPr>
      </w:pPr>
      <w:r w:rsidRPr="00E52207">
        <w:rPr>
          <w:rFonts w:ascii="Times New Roman" w:hAnsi="Times New Roman"/>
          <w:sz w:val="22"/>
          <w:szCs w:val="22"/>
        </w:rPr>
        <w:t>Совет Шуховского сельского поселения Знаменского муниципального района Омской области</w:t>
      </w:r>
    </w:p>
    <w:p w:rsidR="00490639" w:rsidRPr="00E52207" w:rsidRDefault="00490639" w:rsidP="00490639">
      <w:pPr>
        <w:pStyle w:val="ConsTitle"/>
        <w:widowControl/>
        <w:jc w:val="center"/>
        <w:rPr>
          <w:rFonts w:ascii="Times New Roman" w:hAnsi="Times New Roman"/>
          <w:sz w:val="22"/>
          <w:szCs w:val="22"/>
        </w:rPr>
      </w:pPr>
    </w:p>
    <w:p w:rsidR="00490639" w:rsidRPr="00E52207" w:rsidRDefault="00490639" w:rsidP="00490639">
      <w:pPr>
        <w:pStyle w:val="ConsTitle"/>
        <w:widowControl/>
        <w:jc w:val="center"/>
        <w:rPr>
          <w:rFonts w:ascii="Times New Roman" w:hAnsi="Times New Roman"/>
          <w:sz w:val="22"/>
          <w:szCs w:val="22"/>
        </w:rPr>
      </w:pPr>
      <w:r w:rsidRPr="00E52207">
        <w:rPr>
          <w:rFonts w:ascii="Times New Roman" w:hAnsi="Times New Roman"/>
          <w:sz w:val="22"/>
          <w:szCs w:val="22"/>
        </w:rPr>
        <w:t>РЕШЕНИЕ</w:t>
      </w:r>
    </w:p>
    <w:p w:rsidR="00490639" w:rsidRPr="00E52207" w:rsidRDefault="00490639" w:rsidP="00490639">
      <w:pPr>
        <w:pStyle w:val="ConsTitle"/>
        <w:widowControl/>
        <w:rPr>
          <w:rFonts w:ascii="Times New Roman" w:hAnsi="Times New Roman"/>
          <w:sz w:val="22"/>
          <w:szCs w:val="22"/>
        </w:rPr>
      </w:pPr>
      <w:r>
        <w:rPr>
          <w:rFonts w:ascii="Times New Roman" w:hAnsi="Times New Roman"/>
          <w:sz w:val="22"/>
          <w:szCs w:val="22"/>
        </w:rPr>
        <w:t xml:space="preserve">25 февраля  2025 </w:t>
      </w:r>
      <w:r w:rsidRPr="00E52207">
        <w:rPr>
          <w:rFonts w:ascii="Times New Roman" w:hAnsi="Times New Roman"/>
          <w:sz w:val="22"/>
          <w:szCs w:val="22"/>
        </w:rPr>
        <w:t xml:space="preserve">года                                               </w:t>
      </w:r>
      <w:r>
        <w:rPr>
          <w:rFonts w:ascii="Times New Roman" w:hAnsi="Times New Roman"/>
          <w:sz w:val="22"/>
          <w:szCs w:val="22"/>
        </w:rPr>
        <w:t xml:space="preserve">                                                           №5</w:t>
      </w:r>
    </w:p>
    <w:p w:rsidR="00490639" w:rsidRPr="00E52207" w:rsidRDefault="00490639" w:rsidP="00490639">
      <w:pPr>
        <w:jc w:val="center"/>
        <w:rPr>
          <w:b/>
          <w:sz w:val="22"/>
          <w:szCs w:val="22"/>
        </w:rPr>
      </w:pPr>
    </w:p>
    <w:p w:rsidR="00490639" w:rsidRPr="00E52207" w:rsidRDefault="00490639" w:rsidP="00490639">
      <w:pPr>
        <w:jc w:val="center"/>
        <w:rPr>
          <w:b/>
          <w:sz w:val="22"/>
          <w:szCs w:val="22"/>
        </w:rPr>
      </w:pPr>
      <w:r w:rsidRPr="00E52207">
        <w:rPr>
          <w:b/>
          <w:sz w:val="22"/>
          <w:szCs w:val="22"/>
        </w:rPr>
        <w:t>О внесении изменений  и дополнений в решение</w:t>
      </w:r>
      <w:r>
        <w:rPr>
          <w:b/>
          <w:sz w:val="22"/>
          <w:szCs w:val="22"/>
        </w:rPr>
        <w:t>»50 от 25.12.2024 г.</w:t>
      </w:r>
      <w:r w:rsidRPr="00E52207">
        <w:rPr>
          <w:b/>
          <w:sz w:val="22"/>
          <w:szCs w:val="22"/>
        </w:rPr>
        <w:t xml:space="preserve"> «О бюджете Шуховс</w:t>
      </w:r>
      <w:r>
        <w:rPr>
          <w:b/>
          <w:sz w:val="22"/>
          <w:szCs w:val="22"/>
        </w:rPr>
        <w:t xml:space="preserve">кого сельского поселения на 2025 год </w:t>
      </w:r>
      <w:r w:rsidRPr="00E52207">
        <w:rPr>
          <w:b/>
          <w:sz w:val="22"/>
          <w:szCs w:val="22"/>
        </w:rPr>
        <w:t>и на плановый пе</w:t>
      </w:r>
      <w:r>
        <w:rPr>
          <w:b/>
          <w:sz w:val="22"/>
          <w:szCs w:val="22"/>
        </w:rPr>
        <w:t>риод 2026 и 2027</w:t>
      </w:r>
      <w:r w:rsidRPr="00E52207">
        <w:rPr>
          <w:b/>
          <w:sz w:val="22"/>
          <w:szCs w:val="22"/>
        </w:rPr>
        <w:t xml:space="preserve"> годов» - </w:t>
      </w:r>
      <w:r>
        <w:rPr>
          <w:b/>
          <w:sz w:val="22"/>
          <w:szCs w:val="22"/>
        </w:rPr>
        <w:t xml:space="preserve">второе </w:t>
      </w:r>
      <w:r w:rsidRPr="00E52207">
        <w:rPr>
          <w:b/>
          <w:sz w:val="22"/>
          <w:szCs w:val="22"/>
        </w:rPr>
        <w:t>уточнение</w:t>
      </w:r>
    </w:p>
    <w:p w:rsidR="00490639" w:rsidRPr="00E52207" w:rsidRDefault="00490639" w:rsidP="00490639">
      <w:pPr>
        <w:rPr>
          <w:sz w:val="22"/>
          <w:szCs w:val="22"/>
        </w:rPr>
      </w:pPr>
    </w:p>
    <w:p w:rsidR="00490639" w:rsidRPr="00E52207" w:rsidRDefault="00490639" w:rsidP="00490639">
      <w:pPr>
        <w:rPr>
          <w:sz w:val="22"/>
          <w:szCs w:val="22"/>
        </w:rPr>
      </w:pPr>
    </w:p>
    <w:p w:rsidR="00490639" w:rsidRPr="00E52207" w:rsidRDefault="00490639" w:rsidP="00490639">
      <w:pPr>
        <w:ind w:firstLine="700"/>
        <w:jc w:val="both"/>
        <w:outlineLvl w:val="1"/>
        <w:rPr>
          <w:sz w:val="22"/>
          <w:szCs w:val="22"/>
        </w:rPr>
      </w:pPr>
      <w:r w:rsidRPr="00E52207">
        <w:rPr>
          <w:sz w:val="22"/>
          <w:szCs w:val="22"/>
        </w:rPr>
        <w:t>Статья 1. Основные характеристики бюджета поселения</w:t>
      </w:r>
    </w:p>
    <w:p w:rsidR="00490639" w:rsidRPr="00E52207" w:rsidRDefault="00490639" w:rsidP="00490639">
      <w:pPr>
        <w:widowControl/>
        <w:numPr>
          <w:ilvl w:val="0"/>
          <w:numId w:val="15"/>
        </w:numPr>
        <w:jc w:val="both"/>
        <w:rPr>
          <w:sz w:val="22"/>
          <w:szCs w:val="22"/>
        </w:rPr>
      </w:pPr>
      <w:r w:rsidRPr="00E52207">
        <w:rPr>
          <w:sz w:val="22"/>
          <w:szCs w:val="22"/>
        </w:rPr>
        <w:t xml:space="preserve">Утвердить основные характеристики бюджета Шуховского сельского поселения (далее – местный бюджет) на </w:t>
      </w:r>
      <w:r>
        <w:rPr>
          <w:sz w:val="22"/>
          <w:szCs w:val="22"/>
        </w:rPr>
        <w:t xml:space="preserve">2025 год </w:t>
      </w:r>
      <w:r>
        <w:t>за счет остатка средств на счете по учету средств местного бюджета на 01 января 2025 года направить на дополнительные расходы в 4648962,38 рублей 00 копеек</w:t>
      </w:r>
    </w:p>
    <w:p w:rsidR="00490639" w:rsidRPr="00E52207" w:rsidRDefault="00490639" w:rsidP="00490639">
      <w:pPr>
        <w:ind w:firstLine="700"/>
        <w:jc w:val="both"/>
        <w:rPr>
          <w:sz w:val="22"/>
          <w:szCs w:val="22"/>
        </w:rPr>
      </w:pPr>
      <w:r w:rsidRPr="00E52207">
        <w:rPr>
          <w:sz w:val="22"/>
          <w:szCs w:val="22"/>
        </w:rPr>
        <w:t>1) общий объем доходо</w:t>
      </w:r>
      <w:r>
        <w:rPr>
          <w:sz w:val="22"/>
          <w:szCs w:val="22"/>
        </w:rPr>
        <w:t xml:space="preserve">в местного бюджета в сумме </w:t>
      </w:r>
      <w:r>
        <w:rPr>
          <w:u w:val="single"/>
        </w:rPr>
        <w:t>4654273,38</w:t>
      </w:r>
      <w:r w:rsidRPr="00F71D6A">
        <w:rPr>
          <w:sz w:val="22"/>
          <w:szCs w:val="22"/>
          <w:u w:val="single"/>
        </w:rPr>
        <w:t xml:space="preserve"> </w:t>
      </w:r>
      <w:r w:rsidRPr="00E52207">
        <w:rPr>
          <w:sz w:val="22"/>
          <w:szCs w:val="22"/>
        </w:rPr>
        <w:t>рублей;</w:t>
      </w:r>
    </w:p>
    <w:p w:rsidR="00490639" w:rsidRPr="00E52207" w:rsidRDefault="00490639" w:rsidP="00490639">
      <w:pPr>
        <w:ind w:firstLine="700"/>
        <w:jc w:val="both"/>
        <w:rPr>
          <w:sz w:val="22"/>
          <w:szCs w:val="22"/>
        </w:rPr>
      </w:pPr>
      <w:r w:rsidRPr="00E52207">
        <w:rPr>
          <w:sz w:val="22"/>
          <w:szCs w:val="22"/>
        </w:rPr>
        <w:t>2) общий объем расходов мес</w:t>
      </w:r>
      <w:r>
        <w:rPr>
          <w:sz w:val="22"/>
          <w:szCs w:val="22"/>
        </w:rPr>
        <w:t>тного бюджета в сумме</w:t>
      </w:r>
      <w:r>
        <w:rPr>
          <w:rFonts w:ascii="Arial" w:hAnsi="Arial" w:cs="Arial"/>
          <w:color w:val="000000"/>
          <w:sz w:val="16"/>
          <w:szCs w:val="16"/>
        </w:rPr>
        <w:t xml:space="preserve">5 </w:t>
      </w:r>
      <w:r>
        <w:rPr>
          <w:color w:val="000000"/>
        </w:rPr>
        <w:t xml:space="preserve"> 4654273,38</w:t>
      </w:r>
      <w:r w:rsidRPr="00E52207">
        <w:rPr>
          <w:sz w:val="22"/>
          <w:szCs w:val="22"/>
        </w:rPr>
        <w:t>рублей;</w:t>
      </w:r>
    </w:p>
    <w:p w:rsidR="00490639" w:rsidRPr="00E52207" w:rsidRDefault="00490639" w:rsidP="00490639">
      <w:pPr>
        <w:ind w:firstLine="700"/>
        <w:jc w:val="both"/>
        <w:rPr>
          <w:sz w:val="22"/>
          <w:szCs w:val="22"/>
        </w:rPr>
      </w:pPr>
      <w:r w:rsidRPr="00E52207">
        <w:rPr>
          <w:sz w:val="22"/>
          <w:szCs w:val="22"/>
        </w:rPr>
        <w:t>3) дефиц</w:t>
      </w:r>
      <w:r>
        <w:rPr>
          <w:sz w:val="22"/>
          <w:szCs w:val="22"/>
        </w:rPr>
        <w:t xml:space="preserve">ит местного бюджета </w:t>
      </w:r>
      <w:r w:rsidRPr="0064044F">
        <w:rPr>
          <w:sz w:val="22"/>
          <w:szCs w:val="22"/>
        </w:rPr>
        <w:t>равный ну</w:t>
      </w:r>
      <w:r>
        <w:rPr>
          <w:sz w:val="22"/>
          <w:szCs w:val="22"/>
        </w:rPr>
        <w:t>лю.</w:t>
      </w:r>
    </w:p>
    <w:p w:rsidR="00490639" w:rsidRPr="0064044F" w:rsidRDefault="00490639" w:rsidP="00490639">
      <w:pPr>
        <w:ind w:firstLine="700"/>
        <w:jc w:val="both"/>
        <w:rPr>
          <w:sz w:val="22"/>
          <w:szCs w:val="22"/>
        </w:rPr>
      </w:pPr>
      <w:r w:rsidRPr="0064044F">
        <w:rPr>
          <w:sz w:val="22"/>
          <w:szCs w:val="22"/>
        </w:rPr>
        <w:t xml:space="preserve">2. Утвердить основные характеристики местного бюджета на плановый период </w:t>
      </w:r>
      <w:r>
        <w:rPr>
          <w:sz w:val="22"/>
          <w:szCs w:val="22"/>
        </w:rPr>
        <w:t>2026</w:t>
      </w:r>
      <w:r w:rsidRPr="0064044F">
        <w:rPr>
          <w:sz w:val="22"/>
          <w:szCs w:val="22"/>
        </w:rPr>
        <w:t xml:space="preserve"> и </w:t>
      </w:r>
      <w:r>
        <w:rPr>
          <w:sz w:val="22"/>
          <w:szCs w:val="22"/>
        </w:rPr>
        <w:t>2027</w:t>
      </w:r>
      <w:r w:rsidRPr="0064044F">
        <w:rPr>
          <w:sz w:val="22"/>
          <w:szCs w:val="22"/>
        </w:rPr>
        <w:t xml:space="preserve"> годов:</w:t>
      </w:r>
    </w:p>
    <w:p w:rsidR="00490639" w:rsidRPr="0064044F" w:rsidRDefault="00490639" w:rsidP="00490639">
      <w:pPr>
        <w:ind w:firstLine="700"/>
        <w:jc w:val="both"/>
        <w:rPr>
          <w:sz w:val="22"/>
          <w:szCs w:val="22"/>
        </w:rPr>
      </w:pPr>
      <w:r w:rsidRPr="0064044F">
        <w:rPr>
          <w:sz w:val="22"/>
          <w:szCs w:val="22"/>
        </w:rPr>
        <w:t xml:space="preserve">1) общий объем доходов местного бюджета на </w:t>
      </w:r>
      <w:r>
        <w:rPr>
          <w:sz w:val="22"/>
          <w:szCs w:val="22"/>
        </w:rPr>
        <w:t>2026</w:t>
      </w:r>
      <w:r w:rsidRPr="0064044F">
        <w:rPr>
          <w:sz w:val="22"/>
          <w:szCs w:val="22"/>
        </w:rPr>
        <w:t xml:space="preserve"> год в сумме </w:t>
      </w:r>
      <w:r>
        <w:rPr>
          <w:sz w:val="22"/>
          <w:szCs w:val="22"/>
          <w:u w:val="single"/>
        </w:rPr>
        <w:t>3753930,59</w:t>
      </w:r>
      <w:r w:rsidRPr="0064044F">
        <w:rPr>
          <w:sz w:val="22"/>
          <w:szCs w:val="22"/>
        </w:rPr>
        <w:t xml:space="preserve"> рублей и на </w:t>
      </w:r>
      <w:r>
        <w:rPr>
          <w:sz w:val="22"/>
          <w:szCs w:val="22"/>
        </w:rPr>
        <w:t xml:space="preserve">2027 год в сумме </w:t>
      </w:r>
      <w:r w:rsidRPr="00E86CEA">
        <w:rPr>
          <w:sz w:val="22"/>
          <w:szCs w:val="22"/>
          <w:u w:val="single"/>
        </w:rPr>
        <w:t>3632464,85</w:t>
      </w:r>
      <w:r>
        <w:rPr>
          <w:sz w:val="22"/>
          <w:szCs w:val="22"/>
        </w:rPr>
        <w:t xml:space="preserve"> рублей 00 копеек</w:t>
      </w:r>
      <w:r w:rsidRPr="0064044F">
        <w:rPr>
          <w:sz w:val="22"/>
          <w:szCs w:val="22"/>
        </w:rPr>
        <w:t>;</w:t>
      </w:r>
    </w:p>
    <w:p w:rsidR="00490639" w:rsidRPr="0064044F" w:rsidRDefault="00490639" w:rsidP="00490639">
      <w:pPr>
        <w:ind w:firstLine="700"/>
        <w:jc w:val="both"/>
        <w:rPr>
          <w:sz w:val="22"/>
          <w:szCs w:val="22"/>
        </w:rPr>
      </w:pPr>
      <w:r w:rsidRPr="0064044F">
        <w:rPr>
          <w:sz w:val="22"/>
          <w:szCs w:val="22"/>
        </w:rPr>
        <w:t xml:space="preserve">2) общий объем расходов местного бюджета на </w:t>
      </w:r>
      <w:r>
        <w:rPr>
          <w:sz w:val="22"/>
          <w:szCs w:val="22"/>
        </w:rPr>
        <w:t>2026</w:t>
      </w:r>
      <w:r w:rsidRPr="0064044F">
        <w:rPr>
          <w:sz w:val="22"/>
          <w:szCs w:val="22"/>
        </w:rPr>
        <w:t xml:space="preserve"> год в сумме </w:t>
      </w:r>
      <w:r>
        <w:rPr>
          <w:sz w:val="22"/>
          <w:szCs w:val="22"/>
          <w:u w:val="single"/>
        </w:rPr>
        <w:t>3497044,97</w:t>
      </w:r>
      <w:r w:rsidRPr="0064044F">
        <w:rPr>
          <w:sz w:val="22"/>
          <w:szCs w:val="22"/>
        </w:rPr>
        <w:t xml:space="preserve"> рублей, в том числе </w:t>
      </w:r>
      <w:r>
        <w:rPr>
          <w:sz w:val="22"/>
          <w:szCs w:val="22"/>
        </w:rPr>
        <w:t xml:space="preserve">условно утвержденные расходы в сумме 99586,28 </w:t>
      </w:r>
      <w:r w:rsidRPr="0064044F">
        <w:rPr>
          <w:sz w:val="22"/>
          <w:szCs w:val="22"/>
        </w:rPr>
        <w:t xml:space="preserve">и на </w:t>
      </w:r>
      <w:r>
        <w:rPr>
          <w:sz w:val="22"/>
          <w:szCs w:val="22"/>
        </w:rPr>
        <w:t>2027</w:t>
      </w:r>
      <w:r w:rsidRPr="0064044F">
        <w:rPr>
          <w:sz w:val="22"/>
          <w:szCs w:val="22"/>
        </w:rPr>
        <w:t xml:space="preserve"> год в сумме </w:t>
      </w:r>
      <w:r w:rsidRPr="00E86CEA">
        <w:rPr>
          <w:sz w:val="22"/>
          <w:szCs w:val="22"/>
          <w:u w:val="single"/>
        </w:rPr>
        <w:t>3632464,85</w:t>
      </w:r>
      <w:r>
        <w:rPr>
          <w:sz w:val="22"/>
          <w:szCs w:val="22"/>
        </w:rPr>
        <w:t xml:space="preserve">  </w:t>
      </w:r>
      <w:r w:rsidRPr="0064044F">
        <w:rPr>
          <w:sz w:val="22"/>
          <w:szCs w:val="22"/>
        </w:rPr>
        <w:t xml:space="preserve">рублей, </w:t>
      </w:r>
      <w:r>
        <w:rPr>
          <w:sz w:val="22"/>
          <w:szCs w:val="22"/>
        </w:rPr>
        <w:t>в том числе условно утвержденные расходы в сумме  181623,24 руб.</w:t>
      </w:r>
    </w:p>
    <w:p w:rsidR="00490639" w:rsidRDefault="00490639" w:rsidP="00490639">
      <w:pPr>
        <w:ind w:firstLine="700"/>
        <w:jc w:val="both"/>
        <w:outlineLvl w:val="1"/>
        <w:rPr>
          <w:sz w:val="22"/>
          <w:szCs w:val="22"/>
        </w:rPr>
      </w:pPr>
      <w:r w:rsidRPr="0064044F">
        <w:rPr>
          <w:sz w:val="22"/>
          <w:szCs w:val="22"/>
        </w:rPr>
        <w:t xml:space="preserve">3) дефицит местного бюджета на </w:t>
      </w:r>
      <w:r>
        <w:rPr>
          <w:sz w:val="22"/>
          <w:szCs w:val="22"/>
        </w:rPr>
        <w:t>2026</w:t>
      </w:r>
      <w:r w:rsidRPr="0064044F">
        <w:rPr>
          <w:sz w:val="22"/>
          <w:szCs w:val="22"/>
        </w:rPr>
        <w:t xml:space="preserve"> и на </w:t>
      </w:r>
      <w:r>
        <w:rPr>
          <w:sz w:val="22"/>
          <w:szCs w:val="22"/>
        </w:rPr>
        <w:t>2027</w:t>
      </w:r>
      <w:r w:rsidRPr="0064044F">
        <w:rPr>
          <w:sz w:val="22"/>
          <w:szCs w:val="22"/>
        </w:rPr>
        <w:t xml:space="preserve"> годы равный ну</w:t>
      </w:r>
      <w:r>
        <w:rPr>
          <w:sz w:val="22"/>
          <w:szCs w:val="22"/>
        </w:rPr>
        <w:t>лю.</w:t>
      </w:r>
    </w:p>
    <w:p w:rsidR="00490639" w:rsidRDefault="00490639" w:rsidP="00490639">
      <w:pPr>
        <w:jc w:val="both"/>
        <w:rPr>
          <w:sz w:val="22"/>
          <w:szCs w:val="22"/>
        </w:rPr>
      </w:pPr>
      <w:r w:rsidRPr="007C74EE">
        <w:rPr>
          <w:sz w:val="22"/>
          <w:szCs w:val="22"/>
        </w:rPr>
        <w:t xml:space="preserve">                      2.Администрирование доходов местного бюджета.</w:t>
      </w:r>
    </w:p>
    <w:p w:rsidR="00490639" w:rsidRPr="007C74EE" w:rsidRDefault="00490639" w:rsidP="00490639">
      <w:pPr>
        <w:jc w:val="both"/>
        <w:rPr>
          <w:sz w:val="22"/>
          <w:szCs w:val="22"/>
        </w:rPr>
      </w:pPr>
      <w:r>
        <w:rPr>
          <w:sz w:val="22"/>
          <w:szCs w:val="22"/>
        </w:rPr>
        <w:t xml:space="preserve">             1) </w:t>
      </w:r>
      <w:r>
        <w:rPr>
          <w:iCs/>
        </w:rPr>
        <w:t xml:space="preserve">Утвердить </w:t>
      </w:r>
      <w:hyperlink r:id="rId7" w:history="1">
        <w:r w:rsidRPr="00E86CEA">
          <w:rPr>
            <w:rStyle w:val="a4"/>
            <w:iCs/>
          </w:rPr>
          <w:t>безвозмездные поступления</w:t>
        </w:r>
      </w:hyperlink>
      <w:r>
        <w:rPr>
          <w:iCs/>
        </w:rPr>
        <w:t xml:space="preserve"> в местный бюджет на 2025 год и на плановый период 2026 и 2027 годов согласно приложение №2 к настоящему решению приложению </w:t>
      </w:r>
      <w:r>
        <w:t>№ 1 к настоящему решению</w:t>
      </w:r>
    </w:p>
    <w:p w:rsidR="00490639" w:rsidRPr="00E52207" w:rsidRDefault="00490639" w:rsidP="00490639">
      <w:pPr>
        <w:jc w:val="both"/>
        <w:rPr>
          <w:sz w:val="22"/>
          <w:szCs w:val="22"/>
        </w:rPr>
      </w:pPr>
      <w:r w:rsidRPr="007C74EE">
        <w:rPr>
          <w:sz w:val="22"/>
          <w:szCs w:val="22"/>
        </w:rPr>
        <w:t xml:space="preserve">                      </w:t>
      </w:r>
      <w:r w:rsidRPr="00E52207">
        <w:rPr>
          <w:sz w:val="22"/>
          <w:szCs w:val="22"/>
        </w:rPr>
        <w:t xml:space="preserve"> Статья</w:t>
      </w:r>
      <w:r>
        <w:rPr>
          <w:sz w:val="22"/>
          <w:szCs w:val="22"/>
        </w:rPr>
        <w:t>3</w:t>
      </w:r>
      <w:r w:rsidRPr="00E52207">
        <w:rPr>
          <w:sz w:val="22"/>
          <w:szCs w:val="22"/>
        </w:rPr>
        <w:t>. Бюджетные ассигнования местного бюджета</w:t>
      </w:r>
    </w:p>
    <w:p w:rsidR="00490639" w:rsidRPr="00E52207" w:rsidRDefault="00490639" w:rsidP="00490639">
      <w:pPr>
        <w:ind w:firstLine="700"/>
        <w:jc w:val="both"/>
        <w:outlineLvl w:val="1"/>
        <w:rPr>
          <w:sz w:val="22"/>
          <w:szCs w:val="22"/>
        </w:rPr>
      </w:pPr>
      <w:r w:rsidRPr="00E52207">
        <w:rPr>
          <w:sz w:val="22"/>
          <w:szCs w:val="22"/>
        </w:rPr>
        <w:t xml:space="preserve"> 1.Утвердить общий объем бюджетных ассигнований местного бюджета, направляемых на исполнение публичных нормативных обязательств, на </w:t>
      </w:r>
      <w:r>
        <w:rPr>
          <w:sz w:val="22"/>
          <w:szCs w:val="22"/>
        </w:rPr>
        <w:t>2025</w:t>
      </w:r>
      <w:r w:rsidRPr="00E52207">
        <w:rPr>
          <w:sz w:val="22"/>
          <w:szCs w:val="22"/>
        </w:rPr>
        <w:t xml:space="preserve"> год и на плановый период </w:t>
      </w:r>
      <w:r>
        <w:rPr>
          <w:sz w:val="22"/>
          <w:szCs w:val="22"/>
        </w:rPr>
        <w:t>2026</w:t>
      </w:r>
      <w:r w:rsidRPr="00E52207">
        <w:rPr>
          <w:sz w:val="22"/>
          <w:szCs w:val="22"/>
        </w:rPr>
        <w:t xml:space="preserve"> и </w:t>
      </w:r>
      <w:r>
        <w:rPr>
          <w:sz w:val="22"/>
          <w:szCs w:val="22"/>
        </w:rPr>
        <w:t>2027</w:t>
      </w:r>
      <w:r w:rsidRPr="00E52207">
        <w:rPr>
          <w:sz w:val="22"/>
          <w:szCs w:val="22"/>
        </w:rPr>
        <w:t xml:space="preserve"> годов равным нулю.</w:t>
      </w:r>
    </w:p>
    <w:p w:rsidR="00490639" w:rsidRDefault="00490639" w:rsidP="00490639">
      <w:pPr>
        <w:jc w:val="both"/>
        <w:rPr>
          <w:sz w:val="22"/>
          <w:szCs w:val="22"/>
        </w:rPr>
      </w:pPr>
      <w:r>
        <w:rPr>
          <w:sz w:val="22"/>
          <w:szCs w:val="22"/>
        </w:rPr>
        <w:t xml:space="preserve">              </w:t>
      </w:r>
      <w:r w:rsidRPr="00E52207">
        <w:rPr>
          <w:sz w:val="22"/>
          <w:szCs w:val="22"/>
        </w:rPr>
        <w:t>2. Утвердить:</w:t>
      </w:r>
      <w:r>
        <w:rPr>
          <w:iCs/>
        </w:rPr>
        <w:t>.</w:t>
      </w:r>
    </w:p>
    <w:p w:rsidR="00490639" w:rsidRPr="00E52207" w:rsidRDefault="00490639" w:rsidP="00490639">
      <w:pPr>
        <w:jc w:val="both"/>
        <w:rPr>
          <w:sz w:val="22"/>
          <w:szCs w:val="22"/>
        </w:rPr>
      </w:pPr>
      <w:r>
        <w:t xml:space="preserve">           </w:t>
      </w:r>
      <w:r>
        <w:rPr>
          <w:sz w:val="22"/>
          <w:szCs w:val="22"/>
        </w:rPr>
        <w:t xml:space="preserve"> 1) </w:t>
      </w:r>
      <w:r w:rsidRPr="00E52207">
        <w:rPr>
          <w:sz w:val="22"/>
          <w:szCs w:val="22"/>
        </w:rPr>
        <w:t xml:space="preserve">распределение бюджетных ассигнований местного бюджета по разделам и подразделам классификации расходов бюджетов на </w:t>
      </w:r>
      <w:r>
        <w:rPr>
          <w:sz w:val="22"/>
          <w:szCs w:val="22"/>
        </w:rPr>
        <w:t xml:space="preserve">2025 </w:t>
      </w:r>
      <w:r w:rsidRPr="00E52207">
        <w:rPr>
          <w:sz w:val="22"/>
          <w:szCs w:val="22"/>
        </w:rPr>
        <w:t xml:space="preserve">год и на плановый период </w:t>
      </w:r>
      <w:r>
        <w:rPr>
          <w:sz w:val="22"/>
          <w:szCs w:val="22"/>
        </w:rPr>
        <w:t>2026</w:t>
      </w:r>
      <w:r w:rsidRPr="00E52207">
        <w:rPr>
          <w:sz w:val="22"/>
          <w:szCs w:val="22"/>
        </w:rPr>
        <w:t xml:space="preserve"> и </w:t>
      </w:r>
      <w:r>
        <w:rPr>
          <w:sz w:val="22"/>
          <w:szCs w:val="22"/>
        </w:rPr>
        <w:t>2027</w:t>
      </w:r>
      <w:r w:rsidRPr="00E52207">
        <w:rPr>
          <w:sz w:val="22"/>
          <w:szCs w:val="22"/>
        </w:rPr>
        <w:t xml:space="preserve"> годов согласно приложению № </w:t>
      </w:r>
      <w:r>
        <w:rPr>
          <w:sz w:val="22"/>
          <w:szCs w:val="22"/>
        </w:rPr>
        <w:t>2</w:t>
      </w:r>
      <w:r w:rsidRPr="00E52207">
        <w:rPr>
          <w:sz w:val="22"/>
          <w:szCs w:val="22"/>
        </w:rPr>
        <w:t xml:space="preserve"> к настоящему решению изложить в редакции согласно Приложения №</w:t>
      </w:r>
      <w:r>
        <w:rPr>
          <w:sz w:val="22"/>
          <w:szCs w:val="22"/>
        </w:rPr>
        <w:t xml:space="preserve">2 </w:t>
      </w:r>
      <w:r w:rsidRPr="00E52207">
        <w:rPr>
          <w:sz w:val="22"/>
          <w:szCs w:val="22"/>
        </w:rPr>
        <w:t>к настоящему решению ;</w:t>
      </w:r>
    </w:p>
    <w:p w:rsidR="00490639" w:rsidRPr="00E52207" w:rsidRDefault="00490639" w:rsidP="00490639">
      <w:pPr>
        <w:ind w:firstLine="700"/>
        <w:jc w:val="both"/>
        <w:rPr>
          <w:sz w:val="22"/>
          <w:szCs w:val="22"/>
        </w:rPr>
      </w:pPr>
      <w:r>
        <w:rPr>
          <w:sz w:val="22"/>
          <w:szCs w:val="22"/>
        </w:rPr>
        <w:t>2</w:t>
      </w:r>
      <w:r w:rsidRPr="00E52207">
        <w:rPr>
          <w:sz w:val="22"/>
          <w:szCs w:val="22"/>
        </w:rPr>
        <w:t xml:space="preserve">) ведомственная структура расходов местного бюджета на </w:t>
      </w:r>
      <w:r>
        <w:rPr>
          <w:sz w:val="22"/>
          <w:szCs w:val="22"/>
        </w:rPr>
        <w:t>2025</w:t>
      </w:r>
      <w:r w:rsidRPr="00E52207">
        <w:rPr>
          <w:sz w:val="22"/>
          <w:szCs w:val="22"/>
        </w:rPr>
        <w:t xml:space="preserve"> год и плановый период </w:t>
      </w:r>
      <w:r>
        <w:rPr>
          <w:sz w:val="22"/>
          <w:szCs w:val="22"/>
        </w:rPr>
        <w:t>2026</w:t>
      </w:r>
      <w:r w:rsidRPr="00E52207">
        <w:rPr>
          <w:sz w:val="22"/>
          <w:szCs w:val="22"/>
        </w:rPr>
        <w:t xml:space="preserve"> и </w:t>
      </w:r>
      <w:r>
        <w:rPr>
          <w:sz w:val="22"/>
          <w:szCs w:val="22"/>
        </w:rPr>
        <w:t>2027</w:t>
      </w:r>
      <w:r w:rsidRPr="00E52207">
        <w:rPr>
          <w:sz w:val="22"/>
          <w:szCs w:val="22"/>
        </w:rPr>
        <w:t xml:space="preserve"> годов по главным распорядителям средств местного бюджета,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w:t>
      </w:r>
      <w:r>
        <w:rPr>
          <w:sz w:val="22"/>
          <w:szCs w:val="22"/>
        </w:rPr>
        <w:t xml:space="preserve"> согласно приложению № 4</w:t>
      </w:r>
      <w:r w:rsidRPr="00E52207">
        <w:rPr>
          <w:sz w:val="22"/>
          <w:szCs w:val="22"/>
        </w:rPr>
        <w:t xml:space="preserve"> к настоящему решению изложить в редакции согласно Приложения №</w:t>
      </w:r>
      <w:r>
        <w:rPr>
          <w:sz w:val="22"/>
          <w:szCs w:val="22"/>
        </w:rPr>
        <w:t xml:space="preserve">3 </w:t>
      </w:r>
      <w:r w:rsidRPr="00E52207">
        <w:rPr>
          <w:sz w:val="22"/>
          <w:szCs w:val="22"/>
        </w:rPr>
        <w:t>к настоящему решению;</w:t>
      </w:r>
    </w:p>
    <w:p w:rsidR="00490639" w:rsidRPr="00E52207" w:rsidRDefault="00490639" w:rsidP="00490639">
      <w:pPr>
        <w:jc w:val="both"/>
        <w:rPr>
          <w:sz w:val="22"/>
          <w:szCs w:val="22"/>
        </w:rPr>
      </w:pPr>
      <w:r>
        <w:rPr>
          <w:sz w:val="22"/>
          <w:szCs w:val="22"/>
        </w:rPr>
        <w:t xml:space="preserve">            3</w:t>
      </w:r>
      <w:r w:rsidRPr="00E52207">
        <w:rPr>
          <w:sz w:val="22"/>
          <w:szCs w:val="22"/>
        </w:rPr>
        <w:t xml:space="preserve">)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w:t>
      </w:r>
      <w:r>
        <w:rPr>
          <w:sz w:val="22"/>
          <w:szCs w:val="22"/>
        </w:rPr>
        <w:t>2025</w:t>
      </w:r>
      <w:r w:rsidRPr="00E52207">
        <w:rPr>
          <w:sz w:val="22"/>
          <w:szCs w:val="22"/>
        </w:rPr>
        <w:t xml:space="preserve"> год и на плановый период </w:t>
      </w:r>
      <w:r>
        <w:rPr>
          <w:sz w:val="22"/>
          <w:szCs w:val="22"/>
        </w:rPr>
        <w:t>2026</w:t>
      </w:r>
      <w:r w:rsidRPr="00E52207">
        <w:rPr>
          <w:sz w:val="22"/>
          <w:szCs w:val="22"/>
        </w:rPr>
        <w:t xml:space="preserve"> и </w:t>
      </w:r>
      <w:r>
        <w:rPr>
          <w:sz w:val="22"/>
          <w:szCs w:val="22"/>
        </w:rPr>
        <w:t>2027</w:t>
      </w:r>
      <w:r w:rsidRPr="00E52207">
        <w:rPr>
          <w:sz w:val="22"/>
          <w:szCs w:val="22"/>
        </w:rPr>
        <w:t xml:space="preserve"> годов согласно приложению </w:t>
      </w:r>
      <w:r>
        <w:rPr>
          <w:sz w:val="22"/>
          <w:szCs w:val="22"/>
        </w:rPr>
        <w:t>№ 4</w:t>
      </w:r>
      <w:r w:rsidRPr="00E52207">
        <w:rPr>
          <w:sz w:val="22"/>
          <w:szCs w:val="22"/>
        </w:rPr>
        <w:t xml:space="preserve"> к настоящему решению изложить в редакции согласно Приложения №</w:t>
      </w:r>
      <w:r>
        <w:rPr>
          <w:sz w:val="22"/>
          <w:szCs w:val="22"/>
        </w:rPr>
        <w:t xml:space="preserve">4 </w:t>
      </w:r>
      <w:r w:rsidRPr="00E52207">
        <w:rPr>
          <w:sz w:val="22"/>
          <w:szCs w:val="22"/>
        </w:rPr>
        <w:t xml:space="preserve">к настоящему решению ; </w:t>
      </w:r>
    </w:p>
    <w:p w:rsidR="00490639" w:rsidRPr="00E52207" w:rsidRDefault="00490639" w:rsidP="00490639">
      <w:pPr>
        <w:pStyle w:val="ConsPlusNormal"/>
        <w:ind w:firstLine="0"/>
        <w:jc w:val="both"/>
        <w:rPr>
          <w:rFonts w:ascii="Times New Roman" w:hAnsi="Times New Roman" w:cs="Times New Roman"/>
          <w:sz w:val="22"/>
          <w:szCs w:val="22"/>
        </w:rPr>
      </w:pPr>
      <w:r w:rsidRPr="00E52207">
        <w:rPr>
          <w:rFonts w:ascii="Times New Roman" w:hAnsi="Times New Roman" w:cs="Times New Roman"/>
          <w:sz w:val="22"/>
          <w:szCs w:val="22"/>
        </w:rPr>
        <w:t xml:space="preserve">      </w:t>
      </w:r>
      <w:r>
        <w:rPr>
          <w:rFonts w:ascii="Times New Roman" w:hAnsi="Times New Roman" w:cs="Times New Roman"/>
          <w:sz w:val="22"/>
          <w:szCs w:val="22"/>
        </w:rPr>
        <w:t xml:space="preserve">      4</w:t>
      </w:r>
      <w:r w:rsidRPr="00E52207">
        <w:rPr>
          <w:rFonts w:ascii="Times New Roman" w:hAnsi="Times New Roman" w:cs="Times New Roman"/>
          <w:sz w:val="22"/>
          <w:szCs w:val="22"/>
        </w:rPr>
        <w:t>)</w:t>
      </w:r>
      <w:r>
        <w:rPr>
          <w:rFonts w:ascii="Times New Roman" w:hAnsi="Times New Roman" w:cs="Times New Roman"/>
          <w:sz w:val="22"/>
          <w:szCs w:val="22"/>
        </w:rPr>
        <w:t xml:space="preserve"> </w:t>
      </w:r>
      <w:r w:rsidRPr="00E52207">
        <w:rPr>
          <w:rFonts w:ascii="Times New Roman" w:hAnsi="Times New Roman" w:cs="Times New Roman"/>
          <w:sz w:val="22"/>
          <w:szCs w:val="22"/>
        </w:rPr>
        <w:t xml:space="preserve">источники финансирования дефицита местного бюджета на </w:t>
      </w:r>
      <w:r>
        <w:rPr>
          <w:rFonts w:ascii="Times New Roman" w:hAnsi="Times New Roman" w:cs="Times New Roman"/>
          <w:sz w:val="22"/>
          <w:szCs w:val="22"/>
        </w:rPr>
        <w:t>2025</w:t>
      </w:r>
      <w:r w:rsidRPr="00E52207">
        <w:rPr>
          <w:rFonts w:ascii="Times New Roman" w:hAnsi="Times New Roman" w:cs="Times New Roman"/>
          <w:sz w:val="22"/>
          <w:szCs w:val="22"/>
        </w:rPr>
        <w:t xml:space="preserve"> год и на плановый период </w:t>
      </w:r>
      <w:r>
        <w:rPr>
          <w:rFonts w:ascii="Times New Roman" w:hAnsi="Times New Roman" w:cs="Times New Roman"/>
          <w:sz w:val="22"/>
          <w:szCs w:val="22"/>
        </w:rPr>
        <w:t>2026</w:t>
      </w:r>
      <w:r w:rsidRPr="00E52207">
        <w:rPr>
          <w:rFonts w:ascii="Times New Roman" w:hAnsi="Times New Roman" w:cs="Times New Roman"/>
          <w:sz w:val="22"/>
          <w:szCs w:val="22"/>
        </w:rPr>
        <w:t xml:space="preserve"> и </w:t>
      </w:r>
      <w:r>
        <w:rPr>
          <w:rFonts w:ascii="Times New Roman" w:hAnsi="Times New Roman" w:cs="Times New Roman"/>
          <w:sz w:val="22"/>
          <w:szCs w:val="22"/>
        </w:rPr>
        <w:t>2027</w:t>
      </w:r>
      <w:r w:rsidRPr="00E52207">
        <w:rPr>
          <w:rFonts w:ascii="Times New Roman" w:hAnsi="Times New Roman" w:cs="Times New Roman"/>
          <w:sz w:val="22"/>
          <w:szCs w:val="22"/>
        </w:rPr>
        <w:t xml:space="preserve"> годов согласно приложению № </w:t>
      </w:r>
      <w:r>
        <w:rPr>
          <w:rFonts w:ascii="Times New Roman" w:hAnsi="Times New Roman" w:cs="Times New Roman"/>
          <w:sz w:val="22"/>
          <w:szCs w:val="22"/>
        </w:rPr>
        <w:t>6</w:t>
      </w:r>
      <w:r w:rsidRPr="00E52207">
        <w:rPr>
          <w:rFonts w:ascii="Times New Roman" w:hAnsi="Times New Roman" w:cs="Times New Roman"/>
          <w:sz w:val="22"/>
          <w:szCs w:val="22"/>
        </w:rPr>
        <w:t xml:space="preserve"> к настоящему решению  изложить в редакции согласно Приложения №</w:t>
      </w:r>
      <w:r>
        <w:rPr>
          <w:rFonts w:ascii="Times New Roman" w:hAnsi="Times New Roman" w:cs="Times New Roman"/>
          <w:sz w:val="22"/>
          <w:szCs w:val="22"/>
        </w:rPr>
        <w:t xml:space="preserve">5 </w:t>
      </w:r>
      <w:r w:rsidRPr="00E52207">
        <w:rPr>
          <w:rFonts w:ascii="Times New Roman" w:hAnsi="Times New Roman" w:cs="Times New Roman"/>
          <w:sz w:val="22"/>
          <w:szCs w:val="22"/>
        </w:rPr>
        <w:t>к настоящему решению</w:t>
      </w:r>
    </w:p>
    <w:p w:rsidR="00490639" w:rsidRPr="00E52207" w:rsidRDefault="00490639" w:rsidP="00490639">
      <w:pPr>
        <w:jc w:val="both"/>
        <w:rPr>
          <w:sz w:val="22"/>
          <w:szCs w:val="22"/>
        </w:rPr>
      </w:pPr>
      <w:r w:rsidRPr="00E52207">
        <w:rPr>
          <w:sz w:val="22"/>
          <w:szCs w:val="22"/>
        </w:rPr>
        <w:t xml:space="preserve">                                   Статья 3 Опубликование настоящего решения</w:t>
      </w:r>
    </w:p>
    <w:p w:rsidR="00490639" w:rsidRPr="00E52207" w:rsidRDefault="00490639" w:rsidP="00490639">
      <w:pPr>
        <w:ind w:firstLine="709"/>
        <w:jc w:val="both"/>
        <w:rPr>
          <w:sz w:val="22"/>
          <w:szCs w:val="22"/>
        </w:rPr>
      </w:pPr>
    </w:p>
    <w:p w:rsidR="00490639" w:rsidRPr="00E52207" w:rsidRDefault="00490639" w:rsidP="00490639">
      <w:pPr>
        <w:ind w:firstLine="709"/>
        <w:jc w:val="both"/>
        <w:rPr>
          <w:sz w:val="22"/>
          <w:szCs w:val="22"/>
        </w:rPr>
      </w:pPr>
      <w:r w:rsidRPr="00E52207">
        <w:rPr>
          <w:sz w:val="22"/>
          <w:szCs w:val="22"/>
        </w:rPr>
        <w:t>1.Опубликовать настоящее решение в Шуховском муниципальном вестнике.</w:t>
      </w:r>
    </w:p>
    <w:p w:rsidR="00490639" w:rsidRPr="00E52207" w:rsidRDefault="00490639" w:rsidP="00490639">
      <w:pPr>
        <w:ind w:firstLine="700"/>
        <w:jc w:val="both"/>
        <w:rPr>
          <w:sz w:val="22"/>
          <w:szCs w:val="22"/>
        </w:rPr>
      </w:pPr>
    </w:p>
    <w:p w:rsidR="00490639" w:rsidRDefault="00490639" w:rsidP="00490639">
      <w:pPr>
        <w:jc w:val="both"/>
        <w:rPr>
          <w:sz w:val="22"/>
          <w:szCs w:val="22"/>
        </w:rPr>
      </w:pPr>
      <w:r>
        <w:rPr>
          <w:sz w:val="22"/>
          <w:szCs w:val="22"/>
        </w:rPr>
        <w:t>Председатель Совета</w:t>
      </w:r>
      <w:r w:rsidRPr="00E52207">
        <w:rPr>
          <w:sz w:val="22"/>
          <w:szCs w:val="22"/>
        </w:rPr>
        <w:t xml:space="preserve"> Шуховского</w:t>
      </w:r>
    </w:p>
    <w:p w:rsidR="00490639" w:rsidRDefault="00490639" w:rsidP="00490639">
      <w:pPr>
        <w:jc w:val="both"/>
        <w:rPr>
          <w:sz w:val="22"/>
          <w:szCs w:val="22"/>
        </w:rPr>
      </w:pPr>
      <w:r>
        <w:rPr>
          <w:sz w:val="22"/>
          <w:szCs w:val="22"/>
        </w:rPr>
        <w:t xml:space="preserve">сельского </w:t>
      </w:r>
      <w:r w:rsidRPr="00E52207">
        <w:rPr>
          <w:sz w:val="22"/>
          <w:szCs w:val="22"/>
        </w:rPr>
        <w:t xml:space="preserve"> поселения                                                                 </w:t>
      </w:r>
      <w:r>
        <w:rPr>
          <w:sz w:val="22"/>
          <w:szCs w:val="22"/>
        </w:rPr>
        <w:t>О.В.Веселова</w:t>
      </w:r>
    </w:p>
    <w:p w:rsidR="00490639" w:rsidRDefault="00490639" w:rsidP="00490639">
      <w:pPr>
        <w:jc w:val="both"/>
        <w:rPr>
          <w:sz w:val="22"/>
          <w:szCs w:val="22"/>
        </w:rPr>
      </w:pPr>
    </w:p>
    <w:p w:rsidR="00490639" w:rsidRDefault="00490639" w:rsidP="00490639">
      <w:pPr>
        <w:jc w:val="both"/>
        <w:rPr>
          <w:sz w:val="22"/>
          <w:szCs w:val="22"/>
        </w:rPr>
      </w:pPr>
      <w:r>
        <w:rPr>
          <w:sz w:val="22"/>
          <w:szCs w:val="22"/>
        </w:rPr>
        <w:t>Исолняющий обязанности главы</w:t>
      </w:r>
    </w:p>
    <w:p w:rsidR="00490639" w:rsidRPr="00E52207" w:rsidRDefault="00490639" w:rsidP="00490639">
      <w:pPr>
        <w:jc w:val="both"/>
        <w:rPr>
          <w:sz w:val="22"/>
          <w:szCs w:val="22"/>
        </w:rPr>
      </w:pPr>
      <w:r>
        <w:rPr>
          <w:sz w:val="22"/>
          <w:szCs w:val="22"/>
        </w:rPr>
        <w:t>Шуховского сельског поселения                                               Ю.В.Глебко</w:t>
      </w:r>
    </w:p>
    <w:p w:rsidR="00490639" w:rsidRPr="00E52207" w:rsidRDefault="00490639" w:rsidP="00490639">
      <w:pPr>
        <w:rPr>
          <w:sz w:val="22"/>
          <w:szCs w:val="22"/>
        </w:rPr>
      </w:pPr>
    </w:p>
    <w:p w:rsidR="00490639" w:rsidRPr="004D24F8" w:rsidRDefault="00490639" w:rsidP="00490639">
      <w:pPr>
        <w:jc w:val="center"/>
        <w:rPr>
          <w:b/>
          <w:sz w:val="28"/>
          <w:szCs w:val="28"/>
        </w:rPr>
      </w:pPr>
      <w:r w:rsidRPr="004D24F8">
        <w:rPr>
          <w:b/>
          <w:sz w:val="28"/>
          <w:szCs w:val="28"/>
        </w:rPr>
        <w:t>С О В Е Т</w:t>
      </w:r>
    </w:p>
    <w:p w:rsidR="00490639" w:rsidRPr="004D24F8" w:rsidRDefault="00490639" w:rsidP="00490639">
      <w:pPr>
        <w:jc w:val="center"/>
        <w:rPr>
          <w:b/>
          <w:sz w:val="28"/>
          <w:szCs w:val="28"/>
        </w:rPr>
      </w:pPr>
      <w:r>
        <w:rPr>
          <w:b/>
          <w:sz w:val="28"/>
          <w:szCs w:val="28"/>
        </w:rPr>
        <w:t>ШУХОВСКОГО</w:t>
      </w:r>
      <w:r w:rsidRPr="004D24F8">
        <w:rPr>
          <w:b/>
          <w:sz w:val="28"/>
          <w:szCs w:val="28"/>
        </w:rPr>
        <w:t xml:space="preserve"> СЕЛЬСКОГО ПОСЕЛЕНИЯ</w:t>
      </w:r>
    </w:p>
    <w:p w:rsidR="00490639" w:rsidRPr="004D24F8" w:rsidRDefault="00490639" w:rsidP="00490639">
      <w:pPr>
        <w:jc w:val="center"/>
        <w:rPr>
          <w:b/>
          <w:sz w:val="28"/>
          <w:szCs w:val="28"/>
        </w:rPr>
      </w:pPr>
      <w:r w:rsidRPr="004D24F8">
        <w:rPr>
          <w:b/>
          <w:sz w:val="28"/>
          <w:szCs w:val="28"/>
        </w:rPr>
        <w:t>ОМСКОГО МУНИЦИПАЛЬНОГО РАЙОНА</w:t>
      </w:r>
    </w:p>
    <w:p w:rsidR="00490639" w:rsidRPr="004D24F8" w:rsidRDefault="00490639" w:rsidP="00490639">
      <w:pPr>
        <w:jc w:val="center"/>
        <w:rPr>
          <w:b/>
          <w:sz w:val="28"/>
          <w:szCs w:val="28"/>
        </w:rPr>
      </w:pPr>
      <w:r w:rsidRPr="004D24F8">
        <w:rPr>
          <w:b/>
          <w:sz w:val="28"/>
          <w:szCs w:val="28"/>
        </w:rPr>
        <w:t>ОМСКОЙ ОБЛАСТИ</w:t>
      </w:r>
    </w:p>
    <w:p w:rsidR="00490639" w:rsidRPr="004D24F8" w:rsidRDefault="00490639" w:rsidP="00490639">
      <w:pPr>
        <w:rPr>
          <w:b/>
          <w:sz w:val="28"/>
          <w:szCs w:val="28"/>
        </w:rPr>
      </w:pPr>
      <w:r>
        <w:rPr>
          <w:b/>
          <w:noProof/>
          <w:sz w:val="28"/>
          <w:szCs w:val="28"/>
        </w:rPr>
        <w:pict>
          <v:line id="Line 2" o:spid="_x0000_s1026" style="position:absolute;z-index:251660288;visibility:visible" from="0,7.8pt" to="4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WsGw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" strokeweight="4.5pt">
            <v:stroke linestyle="thickThin"/>
          </v:line>
        </w:pict>
      </w:r>
    </w:p>
    <w:p w:rsidR="00490639" w:rsidRPr="004D24F8" w:rsidRDefault="00490639" w:rsidP="00490639">
      <w:pPr>
        <w:jc w:val="center"/>
        <w:rPr>
          <w:b/>
          <w:sz w:val="28"/>
          <w:szCs w:val="28"/>
        </w:rPr>
      </w:pPr>
    </w:p>
    <w:p w:rsidR="00490639" w:rsidRPr="004D24F8" w:rsidRDefault="00490639" w:rsidP="00490639">
      <w:pPr>
        <w:jc w:val="center"/>
        <w:rPr>
          <w:b/>
          <w:sz w:val="28"/>
          <w:szCs w:val="28"/>
        </w:rPr>
      </w:pPr>
      <w:r w:rsidRPr="004D24F8">
        <w:rPr>
          <w:b/>
          <w:sz w:val="28"/>
          <w:szCs w:val="28"/>
        </w:rPr>
        <w:t xml:space="preserve">РЕШЕНИЕ </w:t>
      </w:r>
    </w:p>
    <w:p w:rsidR="00490639" w:rsidRPr="004D24F8" w:rsidRDefault="00490639" w:rsidP="00490639">
      <w:pPr>
        <w:shd w:val="clear" w:color="auto" w:fill="FFFFFF"/>
        <w:tabs>
          <w:tab w:val="center" w:pos="4677"/>
          <w:tab w:val="left" w:pos="6525"/>
        </w:tabs>
        <w:rPr>
          <w:color w:val="000000"/>
          <w:sz w:val="28"/>
          <w:szCs w:val="28"/>
        </w:rPr>
      </w:pPr>
    </w:p>
    <w:p w:rsidR="00490639" w:rsidRPr="004D24F8" w:rsidRDefault="00490639" w:rsidP="00490639">
      <w:pPr>
        <w:shd w:val="clear" w:color="auto" w:fill="FFFFFF"/>
        <w:tabs>
          <w:tab w:val="center" w:pos="4677"/>
          <w:tab w:val="left" w:pos="6525"/>
        </w:tabs>
        <w:ind w:left="-283"/>
        <w:jc w:val="both"/>
        <w:rPr>
          <w:sz w:val="28"/>
          <w:szCs w:val="28"/>
        </w:rPr>
      </w:pPr>
      <w:r>
        <w:rPr>
          <w:color w:val="000000"/>
          <w:sz w:val="28"/>
          <w:szCs w:val="28"/>
        </w:rPr>
        <w:t>от  «25» февраля 2025 г.                                                                    №6</w:t>
      </w:r>
    </w:p>
    <w:p w:rsidR="00490639" w:rsidRPr="00E12E69" w:rsidRDefault="00490639" w:rsidP="00490639">
      <w:pPr>
        <w:pStyle w:val="ConsPlusTitle"/>
        <w:jc w:val="both"/>
        <w:rPr>
          <w:rFonts w:ascii="Times New Roman" w:hAnsi="Times New Roman"/>
          <w:b w:val="0"/>
        </w:rPr>
      </w:pPr>
      <w:r w:rsidRPr="00E12E69">
        <w:rPr>
          <w:rFonts w:ascii="Times New Roman" w:hAnsi="Times New Roman"/>
          <w:b w:val="0"/>
        </w:rPr>
        <w:t>О</w:t>
      </w:r>
      <w:r>
        <w:rPr>
          <w:rFonts w:ascii="Times New Roman" w:hAnsi="Times New Roman"/>
          <w:b w:val="0"/>
        </w:rPr>
        <w:t xml:space="preserve"> внесении изменений в Решение №46  от 30.09.2024 «Об утверждении положения «О </w:t>
      </w:r>
      <w:r w:rsidRPr="00E12E69">
        <w:rPr>
          <w:rFonts w:ascii="Times New Roman" w:hAnsi="Times New Roman"/>
          <w:b w:val="0"/>
        </w:rPr>
        <w:t xml:space="preserve">бюджетном процессе и бюджетном устройстве в </w:t>
      </w:r>
      <w:r>
        <w:rPr>
          <w:rFonts w:ascii="Times New Roman" w:hAnsi="Times New Roman"/>
          <w:b w:val="0"/>
        </w:rPr>
        <w:t>Шуховском</w:t>
      </w:r>
      <w:r w:rsidRPr="00E12E69">
        <w:rPr>
          <w:rFonts w:ascii="Times New Roman" w:hAnsi="Times New Roman"/>
          <w:b w:val="0"/>
        </w:rPr>
        <w:t xml:space="preserve"> сельском поселении Омского муниципального района Омской области» </w:t>
      </w:r>
    </w:p>
    <w:p w:rsidR="00490639" w:rsidRPr="00E12E69" w:rsidRDefault="00490639" w:rsidP="00490639">
      <w:pPr>
        <w:pStyle w:val="ConsPlusNormal"/>
        <w:jc w:val="both"/>
        <w:rPr>
          <w:rFonts w:ascii="Times New Roman" w:hAnsi="Times New Roman" w:cs="Times New Roman"/>
          <w:sz w:val="28"/>
          <w:szCs w:val="28"/>
        </w:rPr>
      </w:pPr>
    </w:p>
    <w:p w:rsidR="00490639" w:rsidRDefault="00490639" w:rsidP="00490639">
      <w:pPr>
        <w:pStyle w:val="ConsPlusNormal"/>
        <w:ind w:firstLine="708"/>
        <w:jc w:val="both"/>
        <w:rPr>
          <w:rFonts w:ascii="Times New Roman" w:hAnsi="Times New Roman" w:cs="Times New Roman"/>
          <w:sz w:val="28"/>
          <w:szCs w:val="28"/>
        </w:rPr>
      </w:pPr>
      <w:r w:rsidRPr="00165674">
        <w:rPr>
          <w:rFonts w:ascii="Times New Roman" w:hAnsi="Times New Roman" w:cs="Times New Roman"/>
          <w:sz w:val="28"/>
          <w:szCs w:val="28"/>
        </w:rPr>
        <w:t xml:space="preserve">В соответствии с Бюджетным </w:t>
      </w:r>
      <w:hyperlink r:id="rId8" w:history="1">
        <w:r w:rsidRPr="00165674">
          <w:rPr>
            <w:rFonts w:ascii="Times New Roman" w:hAnsi="Times New Roman" w:cs="Times New Roman"/>
            <w:sz w:val="28"/>
            <w:szCs w:val="28"/>
          </w:rPr>
          <w:t>кодексом</w:t>
        </w:r>
      </w:hyperlink>
      <w:r w:rsidRPr="00165674">
        <w:rPr>
          <w:rFonts w:ascii="Times New Roman" w:hAnsi="Times New Roman" w:cs="Times New Roman"/>
          <w:sz w:val="28"/>
          <w:szCs w:val="28"/>
        </w:rPr>
        <w:t xml:space="preserve"> Российской Федерации, Федеральным </w:t>
      </w:r>
      <w:hyperlink r:id="rId9" w:history="1">
        <w:r w:rsidRPr="00165674">
          <w:rPr>
            <w:rFonts w:ascii="Times New Roman" w:hAnsi="Times New Roman" w:cs="Times New Roman"/>
            <w:sz w:val="28"/>
            <w:szCs w:val="28"/>
          </w:rPr>
          <w:t>законом</w:t>
        </w:r>
      </w:hyperlink>
      <w:r w:rsidRPr="00165674">
        <w:rPr>
          <w:rFonts w:ascii="Times New Roman" w:hAnsi="Times New Roman" w:cs="Times New Roman"/>
          <w:sz w:val="28"/>
          <w:szCs w:val="28"/>
        </w:rPr>
        <w:t xml:space="preserve"> от 06.10.2003 N 131-ФЗ "Об общих принципах орг</w:t>
      </w:r>
      <w:r>
        <w:rPr>
          <w:rFonts w:ascii="Times New Roman" w:hAnsi="Times New Roman" w:cs="Times New Roman"/>
          <w:sz w:val="28"/>
          <w:szCs w:val="28"/>
        </w:rPr>
        <w:t>анизации</w:t>
      </w:r>
      <w:r w:rsidRPr="00165674">
        <w:rPr>
          <w:rFonts w:ascii="Times New Roman" w:hAnsi="Times New Roman" w:cs="Times New Roman"/>
          <w:sz w:val="28"/>
          <w:szCs w:val="28"/>
        </w:rPr>
        <w:t xml:space="preserve"> местного самоуправления в Российской Федерации", </w:t>
      </w:r>
      <w:hyperlink r:id="rId10" w:history="1">
        <w:r w:rsidRPr="00165674">
          <w:rPr>
            <w:rFonts w:ascii="Times New Roman" w:hAnsi="Times New Roman" w:cs="Times New Roman"/>
            <w:sz w:val="28"/>
            <w:szCs w:val="28"/>
          </w:rPr>
          <w:t>Уставом</w:t>
        </w:r>
      </w:hyperlink>
      <w:r>
        <w:rPr>
          <w:rFonts w:ascii="Times New Roman" w:hAnsi="Times New Roman" w:cs="Times New Roman"/>
          <w:sz w:val="28"/>
          <w:szCs w:val="28"/>
        </w:rPr>
        <w:t>ШУХОВСКОГО</w:t>
      </w:r>
      <w:r w:rsidRPr="00165674">
        <w:rPr>
          <w:rFonts w:ascii="Times New Roman" w:hAnsi="Times New Roman" w:cs="Times New Roman"/>
          <w:sz w:val="28"/>
          <w:szCs w:val="28"/>
        </w:rPr>
        <w:t xml:space="preserve"> сельского поселения Омского муниципального района Совет Омского муниципального района </w:t>
      </w:r>
    </w:p>
    <w:p w:rsidR="00490639" w:rsidRDefault="00490639" w:rsidP="00490639">
      <w:pPr>
        <w:pStyle w:val="ConsPlusNormal"/>
        <w:jc w:val="both"/>
        <w:rPr>
          <w:rFonts w:ascii="Times New Roman" w:hAnsi="Times New Roman" w:cs="Times New Roman"/>
          <w:sz w:val="28"/>
          <w:szCs w:val="28"/>
        </w:rPr>
      </w:pPr>
    </w:p>
    <w:p w:rsidR="00490639" w:rsidRPr="00165674" w:rsidRDefault="00490639" w:rsidP="00490639">
      <w:pPr>
        <w:pStyle w:val="ConsPlusNormal"/>
        <w:jc w:val="both"/>
        <w:rPr>
          <w:rFonts w:ascii="Times New Roman" w:hAnsi="Times New Roman" w:cs="Times New Roman"/>
          <w:sz w:val="28"/>
          <w:szCs w:val="28"/>
        </w:rPr>
      </w:pPr>
      <w:r>
        <w:rPr>
          <w:rFonts w:ascii="Times New Roman" w:hAnsi="Times New Roman" w:cs="Times New Roman"/>
          <w:sz w:val="28"/>
          <w:szCs w:val="28"/>
        </w:rPr>
        <w:t>РЕШИЛ</w:t>
      </w:r>
      <w:r w:rsidRPr="00165674">
        <w:rPr>
          <w:rFonts w:ascii="Times New Roman" w:hAnsi="Times New Roman" w:cs="Times New Roman"/>
          <w:sz w:val="28"/>
          <w:szCs w:val="28"/>
        </w:rPr>
        <w:t>:</w:t>
      </w:r>
    </w:p>
    <w:p w:rsidR="00490639" w:rsidRPr="00E12E69" w:rsidRDefault="00490639" w:rsidP="00490639">
      <w:pPr>
        <w:pStyle w:val="ConsPlusNormal"/>
        <w:ind w:firstLine="540"/>
        <w:jc w:val="both"/>
        <w:rPr>
          <w:rFonts w:ascii="Times New Roman" w:hAnsi="Times New Roman" w:cs="Times New Roman"/>
          <w:sz w:val="28"/>
          <w:szCs w:val="28"/>
        </w:rPr>
      </w:pPr>
    </w:p>
    <w:p w:rsidR="00490639" w:rsidRDefault="00490639" w:rsidP="00490639">
      <w:pPr>
        <w:pStyle w:val="ConsPlusTitlePage"/>
        <w:tabs>
          <w:tab w:val="left" w:pos="284"/>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1.Внести  изменения  в Решение №46 от 30.09.2024 г. «Об утверждении </w:t>
      </w:r>
      <w:hyperlink w:anchor="P34" w:history="1">
        <w:r w:rsidRPr="00165674">
          <w:rPr>
            <w:rFonts w:ascii="Times New Roman" w:hAnsi="Times New Roman" w:cs="Times New Roman"/>
          </w:rPr>
          <w:t>Положение</w:t>
        </w:r>
      </w:hyperlink>
      <w:r w:rsidRPr="00E12E69">
        <w:rPr>
          <w:rFonts w:ascii="Times New Roman" w:hAnsi="Times New Roman" w:cs="Times New Roman"/>
        </w:rPr>
        <w:t xml:space="preserve"> "О бюджетном процессе и бюджетном устройстве в </w:t>
      </w:r>
      <w:r>
        <w:rPr>
          <w:rFonts w:ascii="Times New Roman" w:hAnsi="Times New Roman" w:cs="Times New Roman"/>
        </w:rPr>
        <w:t>Шуховском</w:t>
      </w:r>
      <w:r w:rsidRPr="00E12E69">
        <w:rPr>
          <w:rFonts w:ascii="Times New Roman" w:hAnsi="Times New Roman" w:cs="Times New Roman"/>
        </w:rPr>
        <w:t xml:space="preserve"> сельском поселении Омского муниципального района Омской области".</w:t>
      </w:r>
    </w:p>
    <w:p w:rsidR="00490639" w:rsidRDefault="00490639" w:rsidP="00490639">
      <w:pPr>
        <w:pStyle w:val="ConsPlusTitlePage"/>
        <w:tabs>
          <w:tab w:val="left" w:pos="284"/>
        </w:tabs>
        <w:jc w:val="both"/>
        <w:rPr>
          <w:rFonts w:ascii="Times New Roman" w:hAnsi="Times New Roman" w:cs="Times New Roman"/>
        </w:rPr>
      </w:pPr>
      <w:r>
        <w:rPr>
          <w:rFonts w:ascii="Times New Roman" w:hAnsi="Times New Roman" w:cs="Times New Roman"/>
        </w:rPr>
        <w:t>Ст.11 пункт 2 абзац. 3 изложить в следующей  редакции:</w:t>
      </w:r>
    </w:p>
    <w:p w:rsidR="00490639" w:rsidRPr="00B35246" w:rsidRDefault="00490639" w:rsidP="00490639">
      <w:pPr>
        <w:pStyle w:val="ConsPlusTitlePage"/>
        <w:tabs>
          <w:tab w:val="left" w:pos="284"/>
        </w:tabs>
        <w:jc w:val="both"/>
        <w:rPr>
          <w:rFonts w:ascii="Times New Roman" w:hAnsi="Times New Roman" w:cs="Times New Roman"/>
        </w:rPr>
      </w:pPr>
      <w:r>
        <w:rPr>
          <w:rFonts w:ascii="Times New Roman" w:hAnsi="Times New Roman" w:cs="Times New Roman"/>
        </w:rPr>
        <w:t xml:space="preserve">« </w:t>
      </w:r>
      <w:r w:rsidRPr="00B35246">
        <w:rPr>
          <w:rFonts w:ascii="Times New Roman" w:hAnsi="Times New Roman" w:cs="Times New Roman"/>
        </w:rPr>
        <w:t xml:space="preserve">Муниципальные программы подлежат приведению в соответствие с решением Совета ШУХОВСКОГО сельского поселения Омского  муниципального района Омской области о бюджете не позднее </w:t>
      </w:r>
      <w:r>
        <w:rPr>
          <w:rFonts w:ascii="Times New Roman" w:hAnsi="Times New Roman" w:cs="Times New Roman"/>
        </w:rPr>
        <w:t>первого апреля текущего финансового года»</w:t>
      </w:r>
    </w:p>
    <w:p w:rsidR="00490639" w:rsidRPr="00E12E69" w:rsidRDefault="00490639" w:rsidP="00490639">
      <w:pPr>
        <w:pStyle w:val="ConsPlusTitlePage"/>
        <w:ind w:firstLine="708"/>
        <w:jc w:val="both"/>
        <w:rPr>
          <w:rFonts w:ascii="Times New Roman" w:hAnsi="Times New Roman" w:cs="Times New Roman"/>
        </w:rPr>
      </w:pPr>
      <w:r>
        <w:rPr>
          <w:rFonts w:ascii="Times New Roman" w:hAnsi="Times New Roman" w:cs="Times New Roman"/>
        </w:rPr>
        <w:t>2.</w:t>
      </w:r>
      <w:r w:rsidRPr="00E12E69">
        <w:rPr>
          <w:rFonts w:ascii="Times New Roman" w:hAnsi="Times New Roman" w:cs="Times New Roman"/>
        </w:rPr>
        <w:t xml:space="preserve"> Настоящее </w:t>
      </w:r>
      <w:r>
        <w:rPr>
          <w:rFonts w:ascii="Times New Roman" w:hAnsi="Times New Roman" w:cs="Times New Roman"/>
        </w:rPr>
        <w:t>р</w:t>
      </w:r>
      <w:r w:rsidRPr="00E12E69">
        <w:rPr>
          <w:rFonts w:ascii="Times New Roman" w:hAnsi="Times New Roman" w:cs="Times New Roman"/>
        </w:rPr>
        <w:t xml:space="preserve">ешение вступает в силу с </w:t>
      </w:r>
      <w:r>
        <w:rPr>
          <w:rFonts w:ascii="Times New Roman" w:hAnsi="Times New Roman" w:cs="Times New Roman"/>
        </w:rPr>
        <w:t>01.01</w:t>
      </w:r>
      <w:r w:rsidRPr="00404829">
        <w:rPr>
          <w:rFonts w:ascii="Times New Roman" w:hAnsi="Times New Roman" w:cs="Times New Roman"/>
        </w:rPr>
        <w:t>20</w:t>
      </w:r>
      <w:r>
        <w:rPr>
          <w:rFonts w:ascii="Times New Roman" w:hAnsi="Times New Roman" w:cs="Times New Roman"/>
        </w:rPr>
        <w:t>25</w:t>
      </w:r>
      <w:r w:rsidRPr="00E12E69">
        <w:rPr>
          <w:rFonts w:ascii="Times New Roman" w:hAnsi="Times New Roman" w:cs="Times New Roman"/>
        </w:rPr>
        <w:t xml:space="preserve"> года.</w:t>
      </w:r>
    </w:p>
    <w:p w:rsidR="00490639" w:rsidRDefault="00490639" w:rsidP="00490639">
      <w:pPr>
        <w:pStyle w:val="af2"/>
        <w:ind w:firstLine="708"/>
        <w:jc w:val="both"/>
        <w:rPr>
          <w:rFonts w:ascii="Times New Roman" w:hAnsi="Times New Roman"/>
          <w:sz w:val="28"/>
          <w:szCs w:val="28"/>
        </w:rPr>
      </w:pPr>
    </w:p>
    <w:p w:rsidR="00490639" w:rsidRPr="00F208A2" w:rsidRDefault="00490639" w:rsidP="00490639">
      <w:pPr>
        <w:pStyle w:val="af2"/>
        <w:ind w:firstLine="708"/>
        <w:jc w:val="both"/>
        <w:rPr>
          <w:rFonts w:ascii="Times New Roman" w:hAnsi="Times New Roman"/>
          <w:sz w:val="28"/>
          <w:szCs w:val="28"/>
        </w:rPr>
      </w:pPr>
      <w:r>
        <w:rPr>
          <w:rFonts w:ascii="Times New Roman" w:hAnsi="Times New Roman"/>
          <w:sz w:val="28"/>
          <w:szCs w:val="28"/>
        </w:rPr>
        <w:t>3</w:t>
      </w:r>
      <w:r w:rsidRPr="00E12E69">
        <w:rPr>
          <w:rFonts w:ascii="Times New Roman" w:hAnsi="Times New Roman"/>
          <w:sz w:val="28"/>
          <w:szCs w:val="28"/>
        </w:rPr>
        <w:t xml:space="preserve">. </w:t>
      </w:r>
      <w:r w:rsidRPr="00F208A2">
        <w:rPr>
          <w:rFonts w:ascii="Times New Roman" w:hAnsi="Times New Roman"/>
          <w:sz w:val="28"/>
          <w:szCs w:val="28"/>
        </w:rPr>
        <w:t>Опубликовать настоящее решение в «</w:t>
      </w:r>
      <w:r>
        <w:rPr>
          <w:rFonts w:ascii="Times New Roman" w:hAnsi="Times New Roman"/>
          <w:sz w:val="28"/>
          <w:szCs w:val="28"/>
        </w:rPr>
        <w:t xml:space="preserve">Шуховском сельском </w:t>
      </w:r>
      <w:r w:rsidRPr="00F208A2">
        <w:rPr>
          <w:rFonts w:ascii="Times New Roman" w:hAnsi="Times New Roman"/>
          <w:sz w:val="28"/>
          <w:szCs w:val="28"/>
        </w:rPr>
        <w:t>вестник</w:t>
      </w:r>
      <w:r>
        <w:rPr>
          <w:rFonts w:ascii="Times New Roman" w:hAnsi="Times New Roman"/>
          <w:sz w:val="28"/>
          <w:szCs w:val="28"/>
        </w:rPr>
        <w:t>е</w:t>
      </w:r>
      <w:r w:rsidRPr="00F208A2">
        <w:rPr>
          <w:rFonts w:ascii="Times New Roman" w:hAnsi="Times New Roman"/>
          <w:sz w:val="28"/>
          <w:szCs w:val="28"/>
        </w:rPr>
        <w:t xml:space="preserve">», а также разместить на официальном сайте </w:t>
      </w:r>
      <w:r>
        <w:rPr>
          <w:rFonts w:ascii="Times New Roman" w:hAnsi="Times New Roman"/>
          <w:sz w:val="28"/>
          <w:szCs w:val="28"/>
        </w:rPr>
        <w:t>ШУХОВСКОГО</w:t>
      </w:r>
      <w:r w:rsidRPr="00F208A2">
        <w:rPr>
          <w:rFonts w:ascii="Times New Roman" w:hAnsi="Times New Roman"/>
          <w:sz w:val="28"/>
          <w:szCs w:val="28"/>
        </w:rPr>
        <w:t xml:space="preserve"> сельского поселения </w:t>
      </w:r>
      <w:r>
        <w:rPr>
          <w:rFonts w:ascii="Times New Roman" w:hAnsi="Times New Roman"/>
          <w:sz w:val="28"/>
          <w:szCs w:val="28"/>
        </w:rPr>
        <w:t>Знаменского</w:t>
      </w:r>
      <w:r w:rsidRPr="00F208A2">
        <w:rPr>
          <w:rFonts w:ascii="Times New Roman" w:hAnsi="Times New Roman"/>
          <w:sz w:val="28"/>
          <w:szCs w:val="28"/>
        </w:rPr>
        <w:t xml:space="preserve"> муниципального района Омской области в сети «Интернет».</w:t>
      </w:r>
    </w:p>
    <w:p w:rsidR="00490639" w:rsidRPr="00E12E69" w:rsidRDefault="00490639" w:rsidP="00490639">
      <w:pPr>
        <w:pStyle w:val="ConsPlusNormal"/>
        <w:spacing w:before="220"/>
        <w:ind w:firstLine="708"/>
        <w:jc w:val="both"/>
        <w:rPr>
          <w:rFonts w:ascii="Times New Roman" w:hAnsi="Times New Roman" w:cs="Times New Roman"/>
          <w:sz w:val="28"/>
          <w:szCs w:val="28"/>
        </w:rPr>
      </w:pPr>
    </w:p>
    <w:p w:rsidR="00490639" w:rsidRPr="00840452" w:rsidRDefault="00490639" w:rsidP="00490639">
      <w:pPr>
        <w:pStyle w:val="ConsPlusNormal"/>
        <w:jc w:val="both"/>
        <w:outlineLvl w:val="0"/>
        <w:rPr>
          <w:rFonts w:ascii="Times New Roman" w:hAnsi="Times New Roman" w:cs="Times New Roman"/>
          <w:sz w:val="28"/>
          <w:szCs w:val="28"/>
        </w:rPr>
      </w:pPr>
    </w:p>
    <w:p w:rsidR="00490639" w:rsidRPr="00840452" w:rsidRDefault="00490639" w:rsidP="00490639">
      <w:pPr>
        <w:pStyle w:val="ConsPlusNormal"/>
        <w:jc w:val="both"/>
        <w:outlineLvl w:val="0"/>
        <w:rPr>
          <w:rFonts w:ascii="Times New Roman" w:hAnsi="Times New Roman" w:cs="Times New Roman"/>
          <w:sz w:val="28"/>
          <w:szCs w:val="28"/>
        </w:rPr>
      </w:pPr>
    </w:p>
    <w:p w:rsidR="00490639" w:rsidRDefault="00490639" w:rsidP="00490639">
      <w:pPr>
        <w:pStyle w:val="ConsPlusNormal"/>
        <w:outlineLvl w:val="0"/>
        <w:rPr>
          <w:rFonts w:ascii="Times New Roman" w:hAnsi="Times New Roman" w:cs="Times New Roman"/>
          <w:sz w:val="28"/>
          <w:szCs w:val="28"/>
        </w:rPr>
      </w:pPr>
      <w:r>
        <w:rPr>
          <w:rFonts w:ascii="Times New Roman" w:hAnsi="Times New Roman" w:cs="Times New Roman"/>
          <w:sz w:val="28"/>
          <w:szCs w:val="28"/>
        </w:rPr>
        <w:t>И.о Главы Шуховского</w:t>
      </w:r>
    </w:p>
    <w:p w:rsidR="00490639" w:rsidRPr="00E54E88" w:rsidRDefault="00490639" w:rsidP="00490639">
      <w:pPr>
        <w:pStyle w:val="ConsPlusNormal"/>
        <w:outlineLvl w:val="0"/>
        <w:rPr>
          <w:rFonts w:ascii="Times New Roman" w:hAnsi="Times New Roman" w:cs="Times New Roman"/>
          <w:sz w:val="28"/>
          <w:szCs w:val="28"/>
        </w:rPr>
      </w:pPr>
      <w:r w:rsidRPr="00E12E6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E12E69">
        <w:rPr>
          <w:rFonts w:ascii="Times New Roman" w:hAnsi="Times New Roman" w:cs="Times New Roman"/>
          <w:sz w:val="28"/>
          <w:szCs w:val="28"/>
        </w:rPr>
        <w:t xml:space="preserve">  </w:t>
      </w:r>
      <w:r>
        <w:rPr>
          <w:rFonts w:ascii="Times New Roman" w:hAnsi="Times New Roman" w:cs="Times New Roman"/>
          <w:sz w:val="28"/>
          <w:szCs w:val="28"/>
        </w:rPr>
        <w:t>Ю.В.Глебко</w:t>
      </w:r>
    </w:p>
    <w:p w:rsidR="00490639" w:rsidRDefault="00490639" w:rsidP="00490639">
      <w:pPr>
        <w:pStyle w:val="ConsPlusNormal"/>
        <w:outlineLvl w:val="0"/>
        <w:rPr>
          <w:rFonts w:ascii="Times New Roman" w:hAnsi="Times New Roman" w:cs="Times New Roman"/>
          <w:szCs w:val="22"/>
        </w:rPr>
      </w:pPr>
    </w:p>
    <w:p w:rsidR="00490639" w:rsidRDefault="00490639" w:rsidP="00490639">
      <w:pPr>
        <w:pStyle w:val="ConsPlusNormal"/>
        <w:outlineLvl w:val="0"/>
        <w:rPr>
          <w:rFonts w:ascii="Times New Roman" w:hAnsi="Times New Roman" w:cs="Times New Roman"/>
          <w:szCs w:val="22"/>
        </w:rPr>
      </w:pPr>
    </w:p>
    <w:p w:rsidR="00490639" w:rsidRDefault="00490639" w:rsidP="00490639">
      <w:pPr>
        <w:pStyle w:val="ConsPlusNormal"/>
        <w:outlineLvl w:val="0"/>
        <w:rPr>
          <w:rFonts w:ascii="Times New Roman" w:hAnsi="Times New Roman" w:cs="Times New Roman"/>
          <w:szCs w:val="22"/>
        </w:rPr>
      </w:pPr>
    </w:p>
    <w:p w:rsidR="00490639" w:rsidRDefault="00490639" w:rsidP="00490639">
      <w:pPr>
        <w:pStyle w:val="ConsPlusNormal"/>
        <w:outlineLvl w:val="0"/>
        <w:rPr>
          <w:rFonts w:ascii="Times New Roman" w:hAnsi="Times New Roman" w:cs="Times New Roman"/>
          <w:szCs w:val="22"/>
        </w:rPr>
      </w:pPr>
    </w:p>
    <w:p w:rsidR="00490639" w:rsidRDefault="00490639" w:rsidP="00490639">
      <w:pPr>
        <w:pStyle w:val="ConsPlusNormal"/>
        <w:outlineLvl w:val="0"/>
        <w:rPr>
          <w:rFonts w:ascii="Times New Roman" w:hAnsi="Times New Roman" w:cs="Times New Roman"/>
          <w:szCs w:val="22"/>
        </w:rPr>
      </w:pPr>
    </w:p>
    <w:p w:rsidR="00490639" w:rsidRDefault="00490639" w:rsidP="00490639">
      <w:pPr>
        <w:pStyle w:val="ConsPlusNormal"/>
        <w:outlineLvl w:val="0"/>
        <w:rPr>
          <w:rFonts w:ascii="Times New Roman" w:hAnsi="Times New Roman" w:cs="Times New Roman"/>
          <w:szCs w:val="22"/>
        </w:rPr>
      </w:pPr>
    </w:p>
    <w:p w:rsidR="00490639" w:rsidRDefault="00490639" w:rsidP="00490639">
      <w:pPr>
        <w:spacing w:line="240" w:lineRule="exact"/>
        <w:jc w:val="center"/>
        <w:rPr>
          <w:sz w:val="28"/>
          <w:szCs w:val="28"/>
        </w:rPr>
      </w:pPr>
    </w:p>
    <w:p w:rsidR="00490639" w:rsidRDefault="00490639" w:rsidP="00490639">
      <w:pPr>
        <w:spacing w:line="240" w:lineRule="exact"/>
        <w:jc w:val="center"/>
        <w:rPr>
          <w:sz w:val="28"/>
          <w:szCs w:val="28"/>
        </w:rPr>
      </w:pPr>
    </w:p>
    <w:p w:rsidR="00490639" w:rsidRDefault="00490639" w:rsidP="00490639">
      <w:pPr>
        <w:jc w:val="center"/>
        <w:rPr>
          <w:sz w:val="28"/>
          <w:szCs w:val="28"/>
        </w:rPr>
      </w:pPr>
      <w:r>
        <w:rPr>
          <w:sz w:val="28"/>
          <w:szCs w:val="28"/>
        </w:rPr>
        <w:t xml:space="preserve">АДМИНИСТРАЦИЯ  ШУХОВСКОГО СЕЛЬСКОГО ПОСЕЛЕНИЯ </w:t>
      </w:r>
    </w:p>
    <w:p w:rsidR="00490639" w:rsidRDefault="00490639" w:rsidP="00490639">
      <w:pPr>
        <w:jc w:val="center"/>
        <w:rPr>
          <w:sz w:val="28"/>
          <w:szCs w:val="28"/>
        </w:rPr>
      </w:pPr>
      <w:r>
        <w:rPr>
          <w:sz w:val="28"/>
          <w:szCs w:val="28"/>
        </w:rPr>
        <w:t>ЗНАМЕНСКОГО МУНИЦИПАЛЬНОГО РАЙОНА</w:t>
      </w:r>
    </w:p>
    <w:p w:rsidR="00490639" w:rsidRDefault="00490639" w:rsidP="00490639">
      <w:pPr>
        <w:jc w:val="center"/>
        <w:rPr>
          <w:sz w:val="28"/>
          <w:szCs w:val="28"/>
        </w:rPr>
      </w:pPr>
      <w:r>
        <w:rPr>
          <w:sz w:val="28"/>
          <w:szCs w:val="28"/>
        </w:rPr>
        <w:t>ОМСКОЙ ОБЛАСТИ</w:t>
      </w:r>
    </w:p>
    <w:p w:rsidR="00490639" w:rsidRDefault="00490639" w:rsidP="00490639">
      <w:pPr>
        <w:jc w:val="center"/>
        <w:rPr>
          <w:sz w:val="28"/>
          <w:szCs w:val="28"/>
        </w:rPr>
      </w:pPr>
    </w:p>
    <w:p w:rsidR="00490639" w:rsidRPr="00BD1136" w:rsidRDefault="00490639" w:rsidP="00490639">
      <w:pPr>
        <w:jc w:val="center"/>
        <w:rPr>
          <w:sz w:val="28"/>
          <w:szCs w:val="28"/>
        </w:rPr>
      </w:pPr>
      <w:r w:rsidRPr="00BD1136">
        <w:rPr>
          <w:sz w:val="28"/>
          <w:szCs w:val="28"/>
        </w:rPr>
        <w:t>ПОСТАНОВЛЕНИЕ</w:t>
      </w:r>
    </w:p>
    <w:p w:rsidR="00490639" w:rsidRPr="003A73C0" w:rsidRDefault="00490639" w:rsidP="00490639">
      <w:pPr>
        <w:spacing w:line="240" w:lineRule="exact"/>
        <w:jc w:val="center"/>
        <w:rPr>
          <w:sz w:val="26"/>
          <w:szCs w:val="26"/>
        </w:rPr>
      </w:pPr>
    </w:p>
    <w:p w:rsidR="00490639" w:rsidRPr="003A73C0" w:rsidRDefault="00490639" w:rsidP="00490639">
      <w:pPr>
        <w:rPr>
          <w:sz w:val="26"/>
          <w:szCs w:val="26"/>
        </w:rPr>
      </w:pPr>
      <w:r>
        <w:rPr>
          <w:sz w:val="26"/>
          <w:szCs w:val="26"/>
        </w:rPr>
        <w:t>26.02.2025</w:t>
      </w:r>
      <w:r w:rsidRPr="003A73C0">
        <w:rPr>
          <w:sz w:val="26"/>
          <w:szCs w:val="26"/>
        </w:rPr>
        <w:t xml:space="preserve"> года                                                                               </w:t>
      </w:r>
      <w:r>
        <w:rPr>
          <w:sz w:val="26"/>
          <w:szCs w:val="26"/>
        </w:rPr>
        <w:t xml:space="preserve">         № 9-П</w:t>
      </w:r>
    </w:p>
    <w:p w:rsidR="00490639" w:rsidRPr="003A73C0" w:rsidRDefault="00490639" w:rsidP="00490639">
      <w:pPr>
        <w:rPr>
          <w:sz w:val="26"/>
          <w:szCs w:val="26"/>
        </w:rPr>
      </w:pPr>
    </w:p>
    <w:p w:rsidR="00490639" w:rsidRPr="00110AC5" w:rsidRDefault="00490639" w:rsidP="00490639">
      <w:pPr>
        <w:rPr>
          <w:sz w:val="26"/>
          <w:szCs w:val="26"/>
        </w:rPr>
      </w:pPr>
      <w:r w:rsidRPr="003A73C0">
        <w:rPr>
          <w:sz w:val="26"/>
          <w:szCs w:val="26"/>
        </w:rPr>
        <w:t>«</w:t>
      </w:r>
      <w:r w:rsidRPr="00110AC5">
        <w:rPr>
          <w:sz w:val="26"/>
          <w:szCs w:val="26"/>
        </w:rPr>
        <w:t>О</w:t>
      </w:r>
      <w:r>
        <w:rPr>
          <w:sz w:val="26"/>
          <w:szCs w:val="26"/>
        </w:rPr>
        <w:t xml:space="preserve"> присвоении адреса»</w:t>
      </w:r>
      <w:r w:rsidRPr="00110AC5">
        <w:rPr>
          <w:sz w:val="26"/>
          <w:szCs w:val="26"/>
        </w:rPr>
        <w:t xml:space="preserve"> </w:t>
      </w:r>
    </w:p>
    <w:p w:rsidR="00490639" w:rsidRPr="003A73C0" w:rsidRDefault="00490639" w:rsidP="00490639">
      <w:pPr>
        <w:jc w:val="center"/>
        <w:rPr>
          <w:sz w:val="26"/>
          <w:szCs w:val="26"/>
        </w:rPr>
      </w:pPr>
    </w:p>
    <w:p w:rsidR="00490639" w:rsidRDefault="00490639" w:rsidP="00490639">
      <w:pPr>
        <w:ind w:firstLine="567"/>
        <w:jc w:val="both"/>
        <w:rPr>
          <w:sz w:val="26"/>
          <w:szCs w:val="26"/>
        </w:rPr>
      </w:pPr>
      <w:r w:rsidRPr="00110AC5">
        <w:rPr>
          <w:sz w:val="26"/>
          <w:szCs w:val="26"/>
        </w:rPr>
        <w:t>В соо</w:t>
      </w:r>
      <w:r>
        <w:rPr>
          <w:sz w:val="26"/>
          <w:szCs w:val="26"/>
        </w:rPr>
        <w:t>тветствии с Федеральным законом</w:t>
      </w:r>
      <w:r w:rsidRPr="00110AC5">
        <w:rPr>
          <w:sz w:val="26"/>
          <w:szCs w:val="26"/>
        </w:rPr>
        <w:t xml:space="preserve"> от 06.10.2003 № 131-ФЗ «Об общих принципах организации местного самоуправления в РФ», </w:t>
      </w:r>
      <w:r>
        <w:rPr>
          <w:sz w:val="26"/>
          <w:szCs w:val="26"/>
        </w:rPr>
        <w:t>в целях упорядочения адресной системы по Шуховскому сельскому поселению Знаменского муниципального района Омской области</w:t>
      </w:r>
    </w:p>
    <w:p w:rsidR="00490639" w:rsidRPr="003A73C0" w:rsidRDefault="00490639" w:rsidP="00490639">
      <w:pPr>
        <w:ind w:firstLine="567"/>
        <w:jc w:val="both"/>
        <w:rPr>
          <w:sz w:val="26"/>
          <w:szCs w:val="26"/>
        </w:rPr>
      </w:pPr>
    </w:p>
    <w:p w:rsidR="00490639" w:rsidRPr="003A73C0" w:rsidRDefault="00490639" w:rsidP="00490639">
      <w:pPr>
        <w:spacing w:line="240" w:lineRule="exact"/>
        <w:jc w:val="both"/>
        <w:rPr>
          <w:sz w:val="26"/>
          <w:szCs w:val="26"/>
        </w:rPr>
      </w:pPr>
      <w:r>
        <w:rPr>
          <w:sz w:val="26"/>
          <w:szCs w:val="26"/>
        </w:rPr>
        <w:t xml:space="preserve">                                                      </w:t>
      </w:r>
      <w:r w:rsidRPr="003A73C0">
        <w:rPr>
          <w:sz w:val="26"/>
          <w:szCs w:val="26"/>
        </w:rPr>
        <w:t>ПОСТАНОВЛЯЮ</w:t>
      </w:r>
    </w:p>
    <w:p w:rsidR="00490639" w:rsidRPr="003A73C0" w:rsidRDefault="00490639" w:rsidP="00490639">
      <w:pPr>
        <w:spacing w:line="240" w:lineRule="exact"/>
        <w:ind w:firstLine="709"/>
        <w:jc w:val="both"/>
        <w:rPr>
          <w:sz w:val="26"/>
          <w:szCs w:val="26"/>
        </w:rPr>
      </w:pPr>
    </w:p>
    <w:p w:rsidR="00490639" w:rsidRPr="000E6164" w:rsidRDefault="00490639" w:rsidP="00490639">
      <w:pPr>
        <w:rPr>
          <w:sz w:val="26"/>
          <w:szCs w:val="26"/>
        </w:rPr>
      </w:pPr>
    </w:p>
    <w:p w:rsidR="00490639" w:rsidRDefault="00490639" w:rsidP="00490639">
      <w:pPr>
        <w:pStyle w:val="aff2"/>
        <w:rPr>
          <w:sz w:val="26"/>
          <w:szCs w:val="26"/>
        </w:rPr>
      </w:pPr>
      <w:r>
        <w:rPr>
          <w:sz w:val="26"/>
          <w:szCs w:val="26"/>
        </w:rPr>
        <w:t>1. Жилому дому с кадастровым  номером 55:05:060601:133 (площадь 32,9 кв.м. 1958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деревня Кондрашино, улица Набережная, д.27.</w:t>
      </w:r>
    </w:p>
    <w:p w:rsidR="00490639" w:rsidRDefault="00490639" w:rsidP="00490639">
      <w:pPr>
        <w:pStyle w:val="aff2"/>
        <w:rPr>
          <w:sz w:val="26"/>
          <w:szCs w:val="26"/>
        </w:rPr>
      </w:pPr>
      <w:r>
        <w:rPr>
          <w:sz w:val="26"/>
          <w:szCs w:val="26"/>
        </w:rPr>
        <w:t>2.</w:t>
      </w:r>
      <w:r w:rsidRPr="001C4F89">
        <w:rPr>
          <w:sz w:val="26"/>
          <w:szCs w:val="26"/>
        </w:rPr>
        <w:t xml:space="preserve"> </w:t>
      </w:r>
      <w:r>
        <w:rPr>
          <w:sz w:val="26"/>
          <w:szCs w:val="26"/>
        </w:rPr>
        <w:t>Жилому дому с кадастровым  номером 55:05:060601:144 (площадь 33,8 кв.м. 1924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деревня Кондрашино, улица Центральная, д.27.</w:t>
      </w:r>
    </w:p>
    <w:p w:rsidR="00490639" w:rsidRDefault="00490639" w:rsidP="00490639">
      <w:pPr>
        <w:pStyle w:val="aff2"/>
        <w:rPr>
          <w:sz w:val="26"/>
          <w:szCs w:val="26"/>
        </w:rPr>
      </w:pPr>
      <w:r>
        <w:rPr>
          <w:sz w:val="26"/>
          <w:szCs w:val="26"/>
        </w:rPr>
        <w:t>3.</w:t>
      </w:r>
      <w:r w:rsidRPr="00182BAB">
        <w:rPr>
          <w:sz w:val="26"/>
          <w:szCs w:val="26"/>
        </w:rPr>
        <w:t xml:space="preserve"> </w:t>
      </w:r>
      <w:r>
        <w:rPr>
          <w:sz w:val="26"/>
          <w:szCs w:val="26"/>
        </w:rPr>
        <w:t>Части жилого дома с кадастровым  номером 55:05:040401:24 (площадь 47,9  кв.м. 1981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деревня Липовка, улица Липовская, дом 6,кв.1.</w:t>
      </w:r>
    </w:p>
    <w:p w:rsidR="00490639" w:rsidRDefault="00490639" w:rsidP="00490639">
      <w:pPr>
        <w:pStyle w:val="aff2"/>
        <w:rPr>
          <w:sz w:val="26"/>
          <w:szCs w:val="26"/>
        </w:rPr>
      </w:pPr>
      <w:r>
        <w:rPr>
          <w:sz w:val="26"/>
          <w:szCs w:val="26"/>
        </w:rPr>
        <w:t>4.</w:t>
      </w:r>
      <w:r w:rsidRPr="00182BAB">
        <w:rPr>
          <w:sz w:val="26"/>
          <w:szCs w:val="26"/>
        </w:rPr>
        <w:t xml:space="preserve"> </w:t>
      </w:r>
      <w:r>
        <w:rPr>
          <w:sz w:val="26"/>
          <w:szCs w:val="26"/>
        </w:rPr>
        <w:t>Жилому дому с кадастровым  номером 55:05:060101:577 (площадь 163,8 кв.м. 1982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село Шухово, улица 60 лет СССР, д.1.</w:t>
      </w:r>
    </w:p>
    <w:p w:rsidR="00490639" w:rsidRDefault="00490639" w:rsidP="00490639">
      <w:pPr>
        <w:pStyle w:val="aff2"/>
        <w:rPr>
          <w:sz w:val="26"/>
          <w:szCs w:val="26"/>
        </w:rPr>
      </w:pPr>
      <w:r>
        <w:rPr>
          <w:sz w:val="26"/>
          <w:szCs w:val="26"/>
        </w:rPr>
        <w:t>5.</w:t>
      </w:r>
      <w:r w:rsidRPr="00000C0F">
        <w:rPr>
          <w:sz w:val="26"/>
          <w:szCs w:val="26"/>
        </w:rPr>
        <w:t xml:space="preserve"> </w:t>
      </w:r>
      <w:r>
        <w:rPr>
          <w:sz w:val="26"/>
          <w:szCs w:val="26"/>
        </w:rPr>
        <w:t>Жилому дому с кадастровым  номером 55:05:060102:105 (площадь 41,8 кв.м. 1968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село Шухово, улица Животноводов,д.9</w:t>
      </w:r>
    </w:p>
    <w:p w:rsidR="00490639" w:rsidRDefault="00490639" w:rsidP="00490639">
      <w:pPr>
        <w:pStyle w:val="aff2"/>
        <w:rPr>
          <w:sz w:val="26"/>
          <w:szCs w:val="26"/>
        </w:rPr>
      </w:pPr>
      <w:r>
        <w:rPr>
          <w:sz w:val="26"/>
          <w:szCs w:val="26"/>
        </w:rPr>
        <w:t>6.</w:t>
      </w:r>
      <w:r w:rsidRPr="00000C0F">
        <w:rPr>
          <w:sz w:val="26"/>
          <w:szCs w:val="26"/>
        </w:rPr>
        <w:t xml:space="preserve"> </w:t>
      </w:r>
      <w:r>
        <w:rPr>
          <w:sz w:val="26"/>
          <w:szCs w:val="26"/>
        </w:rPr>
        <w:t>Жилому дому с кадастровым  номером 55:05:060101:286 (площадь 83,9 кв.м. 2011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село Шухово, улица Новая, д.3Б</w:t>
      </w:r>
    </w:p>
    <w:p w:rsidR="00490639" w:rsidRDefault="00490639" w:rsidP="00490639">
      <w:pPr>
        <w:pStyle w:val="aff2"/>
        <w:rPr>
          <w:sz w:val="26"/>
          <w:szCs w:val="26"/>
        </w:rPr>
      </w:pPr>
    </w:p>
    <w:p w:rsidR="00490639" w:rsidRDefault="00490639" w:rsidP="00490639">
      <w:pPr>
        <w:pStyle w:val="aff2"/>
        <w:rPr>
          <w:sz w:val="26"/>
          <w:szCs w:val="26"/>
        </w:rPr>
      </w:pPr>
      <w:r>
        <w:rPr>
          <w:sz w:val="26"/>
          <w:szCs w:val="26"/>
        </w:rPr>
        <w:t>7.</w:t>
      </w:r>
      <w:r w:rsidRPr="005704F2">
        <w:rPr>
          <w:sz w:val="26"/>
          <w:szCs w:val="26"/>
        </w:rPr>
        <w:t xml:space="preserve"> </w:t>
      </w:r>
      <w:r>
        <w:rPr>
          <w:sz w:val="26"/>
          <w:szCs w:val="26"/>
        </w:rPr>
        <w:t>Жилому дому с кадастровым  номером 55:05:060101:287 (площадь 75,5 кв.м. 2011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село Шухово, улица Новая, д.3В</w:t>
      </w:r>
    </w:p>
    <w:p w:rsidR="00490639" w:rsidRDefault="00490639" w:rsidP="00490639">
      <w:pPr>
        <w:pStyle w:val="aff2"/>
        <w:rPr>
          <w:sz w:val="26"/>
          <w:szCs w:val="26"/>
        </w:rPr>
      </w:pPr>
      <w:r>
        <w:rPr>
          <w:sz w:val="26"/>
          <w:szCs w:val="26"/>
        </w:rPr>
        <w:t>8.</w:t>
      </w:r>
      <w:r w:rsidRPr="005704F2">
        <w:rPr>
          <w:sz w:val="26"/>
          <w:szCs w:val="26"/>
        </w:rPr>
        <w:t xml:space="preserve"> </w:t>
      </w:r>
      <w:r>
        <w:rPr>
          <w:sz w:val="26"/>
          <w:szCs w:val="26"/>
        </w:rPr>
        <w:t>Жилому дому с кадастровым  номером 55:05:060101:315 (площадь 37 кв.м. 1968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село Шухово, улица Новая, д.6</w:t>
      </w:r>
    </w:p>
    <w:p w:rsidR="00490639" w:rsidRDefault="00490639" w:rsidP="00490639">
      <w:pPr>
        <w:pStyle w:val="aff2"/>
        <w:rPr>
          <w:sz w:val="26"/>
          <w:szCs w:val="26"/>
        </w:rPr>
      </w:pPr>
      <w:r>
        <w:rPr>
          <w:sz w:val="26"/>
          <w:szCs w:val="26"/>
        </w:rPr>
        <w:t>9.</w:t>
      </w:r>
      <w:r w:rsidRPr="00B13B69">
        <w:rPr>
          <w:sz w:val="26"/>
          <w:szCs w:val="26"/>
        </w:rPr>
        <w:t xml:space="preserve"> </w:t>
      </w:r>
      <w:r w:rsidRPr="005704F2">
        <w:rPr>
          <w:sz w:val="26"/>
          <w:szCs w:val="26"/>
        </w:rPr>
        <w:t xml:space="preserve"> </w:t>
      </w:r>
      <w:r>
        <w:rPr>
          <w:sz w:val="26"/>
          <w:szCs w:val="26"/>
        </w:rPr>
        <w:t>Жилому дому с кадастровым  номером 55:05:060101:310 (площадь 54,4 кв.м. 1961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село Шухово, улица Пролетарская, д.11.</w:t>
      </w:r>
    </w:p>
    <w:p w:rsidR="00490639" w:rsidRDefault="00490639" w:rsidP="00490639">
      <w:pPr>
        <w:pStyle w:val="aff2"/>
        <w:rPr>
          <w:sz w:val="26"/>
          <w:szCs w:val="26"/>
        </w:rPr>
      </w:pPr>
      <w:r>
        <w:rPr>
          <w:sz w:val="26"/>
          <w:szCs w:val="26"/>
        </w:rPr>
        <w:t>10.</w:t>
      </w:r>
      <w:r w:rsidRPr="00B13B69">
        <w:rPr>
          <w:sz w:val="26"/>
          <w:szCs w:val="26"/>
        </w:rPr>
        <w:t xml:space="preserve"> </w:t>
      </w:r>
      <w:r>
        <w:rPr>
          <w:sz w:val="26"/>
          <w:szCs w:val="26"/>
        </w:rPr>
        <w:t>Жилому дому с кадастровым  номером 55:05:060101:321 (площадь 73,8 кв.м. 1977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село Шухово, улица Пролетарская, д.7.</w:t>
      </w:r>
    </w:p>
    <w:p w:rsidR="00490639" w:rsidRDefault="00490639" w:rsidP="00490639">
      <w:pPr>
        <w:pStyle w:val="aff2"/>
        <w:rPr>
          <w:sz w:val="26"/>
          <w:szCs w:val="26"/>
        </w:rPr>
      </w:pPr>
    </w:p>
    <w:p w:rsidR="00490639" w:rsidRDefault="00490639" w:rsidP="00490639">
      <w:pPr>
        <w:pStyle w:val="aff2"/>
        <w:rPr>
          <w:sz w:val="26"/>
          <w:szCs w:val="26"/>
        </w:rPr>
      </w:pPr>
    </w:p>
    <w:p w:rsidR="00490639" w:rsidRDefault="00490639" w:rsidP="00490639">
      <w:pPr>
        <w:pStyle w:val="aff2"/>
        <w:rPr>
          <w:sz w:val="26"/>
          <w:szCs w:val="26"/>
        </w:rPr>
      </w:pPr>
    </w:p>
    <w:p w:rsidR="00490639" w:rsidRDefault="00490639" w:rsidP="00490639">
      <w:pPr>
        <w:pStyle w:val="aff2"/>
        <w:rPr>
          <w:sz w:val="26"/>
          <w:szCs w:val="26"/>
        </w:rPr>
      </w:pPr>
    </w:p>
    <w:p w:rsidR="00490639" w:rsidRDefault="00490639" w:rsidP="00490639">
      <w:pPr>
        <w:pStyle w:val="aff2"/>
        <w:rPr>
          <w:sz w:val="26"/>
          <w:szCs w:val="26"/>
        </w:rPr>
      </w:pPr>
    </w:p>
    <w:p w:rsidR="00490639" w:rsidRDefault="00490639" w:rsidP="00490639">
      <w:pPr>
        <w:pStyle w:val="aff2"/>
        <w:rPr>
          <w:sz w:val="26"/>
          <w:szCs w:val="26"/>
        </w:rPr>
      </w:pPr>
    </w:p>
    <w:p w:rsidR="00490639" w:rsidRDefault="00490639" w:rsidP="00490639">
      <w:pPr>
        <w:spacing w:line="240" w:lineRule="exact"/>
        <w:rPr>
          <w:sz w:val="26"/>
          <w:szCs w:val="26"/>
        </w:rPr>
      </w:pPr>
      <w:r>
        <w:rPr>
          <w:sz w:val="26"/>
          <w:szCs w:val="26"/>
        </w:rPr>
        <w:t>И.о главы  Шуховского</w:t>
      </w:r>
    </w:p>
    <w:p w:rsidR="00490639" w:rsidRDefault="00490639" w:rsidP="00490639">
      <w:pPr>
        <w:spacing w:line="240" w:lineRule="exact"/>
        <w:rPr>
          <w:sz w:val="26"/>
          <w:szCs w:val="26"/>
        </w:rPr>
      </w:pPr>
      <w:r w:rsidRPr="00030EE2">
        <w:rPr>
          <w:sz w:val="26"/>
          <w:szCs w:val="26"/>
        </w:rPr>
        <w:t>сельского</w:t>
      </w:r>
      <w:r>
        <w:rPr>
          <w:sz w:val="26"/>
          <w:szCs w:val="26"/>
        </w:rPr>
        <w:t xml:space="preserve"> </w:t>
      </w:r>
      <w:r w:rsidRPr="00030EE2">
        <w:rPr>
          <w:sz w:val="26"/>
          <w:szCs w:val="26"/>
        </w:rPr>
        <w:t xml:space="preserve">поселения </w:t>
      </w:r>
      <w:r>
        <w:rPr>
          <w:sz w:val="26"/>
          <w:szCs w:val="26"/>
        </w:rPr>
        <w:t xml:space="preserve">                                              Ю.В.Глебко</w:t>
      </w:r>
    </w:p>
    <w:p w:rsidR="00490639" w:rsidRDefault="00490639" w:rsidP="00490639">
      <w:pPr>
        <w:spacing w:line="240" w:lineRule="exact"/>
        <w:jc w:val="both"/>
        <w:rPr>
          <w:sz w:val="26"/>
          <w:szCs w:val="26"/>
        </w:rPr>
      </w:pPr>
    </w:p>
    <w:p w:rsidR="00490639" w:rsidRDefault="00490639" w:rsidP="00490639">
      <w:pPr>
        <w:spacing w:line="240" w:lineRule="exact"/>
        <w:jc w:val="both"/>
        <w:rPr>
          <w:sz w:val="26"/>
          <w:szCs w:val="26"/>
        </w:rPr>
      </w:pPr>
    </w:p>
    <w:p w:rsidR="00490639" w:rsidRDefault="00490639" w:rsidP="00490639">
      <w:pPr>
        <w:spacing w:line="240" w:lineRule="exact"/>
        <w:jc w:val="both"/>
        <w:rPr>
          <w:sz w:val="26"/>
          <w:szCs w:val="26"/>
        </w:rPr>
      </w:pPr>
    </w:p>
    <w:p w:rsidR="00490639" w:rsidRDefault="00490639" w:rsidP="00490639">
      <w:pPr>
        <w:jc w:val="center"/>
        <w:rPr>
          <w:bCs/>
          <w:sz w:val="32"/>
          <w:szCs w:val="32"/>
        </w:rPr>
      </w:pPr>
      <w:r>
        <w:rPr>
          <w:bCs/>
          <w:sz w:val="32"/>
          <w:szCs w:val="32"/>
        </w:rPr>
        <w:t>АДМИНИСТРАЦИЯ ШУХОВСКОГО СЕЛЬСКОГО ПОСЕЛЕНИЯ ЗНАМЕНСКОГО МУНИЦИПАЛЬНОГО РАЙОНА ОМСКОЙ ОБЛАСТИ</w:t>
      </w:r>
    </w:p>
    <w:p w:rsidR="00490639" w:rsidRDefault="00490639" w:rsidP="00490639">
      <w:pPr>
        <w:jc w:val="center"/>
        <w:rPr>
          <w:bCs/>
          <w:color w:val="FF0000"/>
          <w:sz w:val="40"/>
          <w:szCs w:val="40"/>
        </w:rPr>
      </w:pPr>
    </w:p>
    <w:p w:rsidR="00490639" w:rsidRDefault="00490639" w:rsidP="00490639">
      <w:pPr>
        <w:shd w:val="clear" w:color="auto" w:fill="FFFFFF"/>
        <w:jc w:val="center"/>
        <w:rPr>
          <w:b/>
          <w:color w:val="000000"/>
          <w:spacing w:val="38"/>
          <w:sz w:val="36"/>
          <w:szCs w:val="36"/>
        </w:rPr>
      </w:pPr>
      <w:r w:rsidRPr="00EC238C">
        <w:rPr>
          <w:b/>
          <w:color w:val="000000"/>
          <w:spacing w:val="38"/>
          <w:sz w:val="36"/>
          <w:szCs w:val="36"/>
        </w:rPr>
        <w:t>ПОСТАНОВЛЕНИЕ</w:t>
      </w:r>
    </w:p>
    <w:p w:rsidR="00490639" w:rsidRPr="009C1A89" w:rsidRDefault="00490639" w:rsidP="00490639">
      <w:pPr>
        <w:shd w:val="clear" w:color="auto" w:fill="FFFFFF"/>
        <w:jc w:val="center"/>
        <w:rPr>
          <w:color w:val="000000"/>
          <w:sz w:val="28"/>
          <w:szCs w:val="28"/>
        </w:rPr>
      </w:pPr>
      <w:r>
        <w:rPr>
          <w:color w:val="000000"/>
          <w:spacing w:val="38"/>
          <w:sz w:val="28"/>
          <w:szCs w:val="28"/>
        </w:rPr>
        <w:t>с</w:t>
      </w:r>
      <w:r w:rsidRPr="009C1A89">
        <w:rPr>
          <w:color w:val="000000"/>
          <w:spacing w:val="38"/>
          <w:sz w:val="28"/>
          <w:szCs w:val="28"/>
        </w:rPr>
        <w:t>.Шухово</w:t>
      </w:r>
    </w:p>
    <w:p w:rsidR="00490639" w:rsidRDefault="00490639" w:rsidP="00490639">
      <w:pPr>
        <w:jc w:val="both"/>
        <w:rPr>
          <w:color w:val="000000"/>
          <w:sz w:val="28"/>
          <w:szCs w:val="28"/>
        </w:rPr>
      </w:pPr>
    </w:p>
    <w:tbl>
      <w:tblPr>
        <w:tblW w:w="0" w:type="auto"/>
        <w:tblInd w:w="108" w:type="dxa"/>
        <w:tblLook w:val="04A0"/>
      </w:tblPr>
      <w:tblGrid>
        <w:gridCol w:w="4809"/>
        <w:gridCol w:w="4547"/>
      </w:tblGrid>
      <w:tr w:rsidR="00490639" w:rsidTr="006D5295">
        <w:tc>
          <w:tcPr>
            <w:tcW w:w="4809" w:type="dxa"/>
            <w:shd w:val="clear" w:color="auto" w:fill="auto"/>
            <w:vAlign w:val="center"/>
          </w:tcPr>
          <w:p w:rsidR="00490639" w:rsidRPr="00C21E28" w:rsidRDefault="00490639" w:rsidP="006D5295">
            <w:pPr>
              <w:spacing w:before="120" w:after="120"/>
              <w:rPr>
                <w:rFonts w:cs="Calibri"/>
                <w:bCs/>
                <w:sz w:val="26"/>
                <w:szCs w:val="26"/>
              </w:rPr>
            </w:pPr>
            <w:r>
              <w:rPr>
                <w:rFonts w:cs="Calibri"/>
                <w:bCs/>
                <w:sz w:val="26"/>
                <w:szCs w:val="26"/>
              </w:rPr>
              <w:t>26.02.2025</w:t>
            </w:r>
          </w:p>
        </w:tc>
        <w:tc>
          <w:tcPr>
            <w:tcW w:w="4547" w:type="dxa"/>
            <w:shd w:val="clear" w:color="auto" w:fill="auto"/>
            <w:vAlign w:val="center"/>
          </w:tcPr>
          <w:p w:rsidR="00490639" w:rsidRPr="00C21E28" w:rsidRDefault="00490639" w:rsidP="006D5295">
            <w:pPr>
              <w:spacing w:before="120" w:after="120"/>
              <w:jc w:val="center"/>
              <w:rPr>
                <w:rFonts w:cs="Calibri"/>
                <w:bCs/>
                <w:sz w:val="26"/>
                <w:szCs w:val="26"/>
              </w:rPr>
            </w:pPr>
            <w:r w:rsidRPr="00C21E28">
              <w:rPr>
                <w:rFonts w:cs="Calibri"/>
                <w:bCs/>
                <w:sz w:val="26"/>
                <w:szCs w:val="26"/>
              </w:rPr>
              <w:t xml:space="preserve">№ </w:t>
            </w:r>
            <w:r>
              <w:rPr>
                <w:rFonts w:cs="Calibri"/>
                <w:bCs/>
                <w:sz w:val="26"/>
                <w:szCs w:val="26"/>
              </w:rPr>
              <w:t>10-П</w:t>
            </w:r>
          </w:p>
        </w:tc>
      </w:tr>
    </w:tbl>
    <w:p w:rsidR="00490639" w:rsidRDefault="00490639" w:rsidP="00490639">
      <w:pPr>
        <w:jc w:val="both"/>
        <w:rPr>
          <w:color w:val="000000"/>
          <w:sz w:val="28"/>
          <w:szCs w:val="28"/>
        </w:rPr>
      </w:pPr>
    </w:p>
    <w:tbl>
      <w:tblPr>
        <w:tblW w:w="0" w:type="auto"/>
        <w:tblInd w:w="108" w:type="dxa"/>
        <w:tblLook w:val="04A0"/>
      </w:tblPr>
      <w:tblGrid>
        <w:gridCol w:w="4962"/>
      </w:tblGrid>
      <w:tr w:rsidR="00490639" w:rsidTr="006D5295">
        <w:tc>
          <w:tcPr>
            <w:tcW w:w="4962" w:type="dxa"/>
            <w:shd w:val="clear" w:color="auto" w:fill="auto"/>
          </w:tcPr>
          <w:p w:rsidR="00490639" w:rsidRPr="00C21E28" w:rsidRDefault="00490639" w:rsidP="006D5295">
            <w:pPr>
              <w:rPr>
                <w:rFonts w:cs="Calibri"/>
                <w:bCs/>
                <w:sz w:val="24"/>
                <w:szCs w:val="24"/>
              </w:rPr>
            </w:pPr>
            <w:r w:rsidRPr="00C21E28">
              <w:rPr>
                <w:rFonts w:cs="Calibri"/>
                <w:bCs/>
                <w:sz w:val="24"/>
                <w:szCs w:val="24"/>
              </w:rPr>
              <w:t>Об утверждении</w:t>
            </w:r>
            <w:r>
              <w:rPr>
                <w:rFonts w:cs="Calibri"/>
                <w:bCs/>
                <w:sz w:val="24"/>
                <w:szCs w:val="24"/>
              </w:rPr>
              <w:t xml:space="preserve"> результатов инвентаризации</w:t>
            </w:r>
            <w:r w:rsidRPr="00C21E28">
              <w:rPr>
                <w:rFonts w:cs="Calibri"/>
                <w:bCs/>
                <w:sz w:val="24"/>
                <w:szCs w:val="24"/>
              </w:rPr>
              <w:t xml:space="preserve"> государственного адресного реестра</w:t>
            </w:r>
          </w:p>
        </w:tc>
      </w:tr>
    </w:tbl>
    <w:p w:rsidR="00490639" w:rsidRDefault="00490639" w:rsidP="00490639">
      <w:pPr>
        <w:jc w:val="both"/>
        <w:rPr>
          <w:color w:val="000000"/>
          <w:sz w:val="28"/>
          <w:szCs w:val="28"/>
        </w:rPr>
      </w:pPr>
    </w:p>
    <w:p w:rsidR="00490639" w:rsidRDefault="00490639" w:rsidP="00490639">
      <w:pPr>
        <w:ind w:firstLine="567"/>
        <w:jc w:val="both"/>
        <w:rPr>
          <w:sz w:val="28"/>
          <w:szCs w:val="28"/>
        </w:rPr>
      </w:pPr>
      <w:r w:rsidRPr="00123203">
        <w:rPr>
          <w:sz w:val="28"/>
        </w:rPr>
        <w:t xml:space="preserve">Руководствуясь </w:t>
      </w:r>
      <w:r w:rsidRPr="00FB34BF">
        <w:rPr>
          <w:sz w:val="28"/>
        </w:rPr>
        <w:t>Федеральн</w:t>
      </w:r>
      <w:r>
        <w:rPr>
          <w:sz w:val="28"/>
        </w:rPr>
        <w:t>ым</w:t>
      </w:r>
      <w:r w:rsidRPr="00FB34BF">
        <w:rPr>
          <w:sz w:val="28"/>
        </w:rPr>
        <w:t xml:space="preserve"> закон</w:t>
      </w:r>
      <w:r>
        <w:rPr>
          <w:sz w:val="28"/>
        </w:rPr>
        <w:t>ом</w:t>
      </w:r>
      <w:r w:rsidRPr="00FB34BF">
        <w:rPr>
          <w:sz w:val="28"/>
        </w:rPr>
        <w:t xml:space="preserve">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на основании результатов инвентаризации государственного адресного реестра, проведенной в соответствии с разделом IV Правил межведомственного информационного взаимодействия при ведении государственного адресного реестра, утвержденных Постановлением </w:t>
      </w:r>
      <w:r>
        <w:rPr>
          <w:sz w:val="28"/>
        </w:rPr>
        <w:t xml:space="preserve"> </w:t>
      </w:r>
      <w:r w:rsidRPr="00FB34BF">
        <w:rPr>
          <w:sz w:val="28"/>
        </w:rPr>
        <w:t>Правительства Р</w:t>
      </w:r>
      <w:r>
        <w:rPr>
          <w:sz w:val="28"/>
        </w:rPr>
        <w:t xml:space="preserve">оссийской </w:t>
      </w:r>
      <w:r w:rsidRPr="00FB34BF">
        <w:rPr>
          <w:sz w:val="28"/>
        </w:rPr>
        <w:t>Ф</w:t>
      </w:r>
      <w:r>
        <w:rPr>
          <w:sz w:val="28"/>
        </w:rPr>
        <w:t>едерации</w:t>
      </w:r>
      <w:r w:rsidRPr="00FB34BF">
        <w:rPr>
          <w:sz w:val="28"/>
        </w:rPr>
        <w:t xml:space="preserve"> от 22.05.2015 № 492 «О составе сведений обадресах,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Pr>
          <w:sz w:val="28"/>
        </w:rPr>
        <w:t xml:space="preserve">, </w:t>
      </w:r>
      <w:r w:rsidRPr="009C1A89">
        <w:rPr>
          <w:sz w:val="28"/>
          <w:szCs w:val="28"/>
        </w:rPr>
        <w:t>Уставом Шуховского сельского поселения Знаменского муниципального района Омской области</w:t>
      </w:r>
    </w:p>
    <w:p w:rsidR="00490639" w:rsidRPr="009C1A89" w:rsidRDefault="00490639" w:rsidP="00490639">
      <w:pPr>
        <w:ind w:firstLine="567"/>
        <w:jc w:val="both"/>
        <w:rPr>
          <w:sz w:val="28"/>
          <w:szCs w:val="28"/>
        </w:rPr>
      </w:pPr>
    </w:p>
    <w:p w:rsidR="00490639" w:rsidRDefault="00490639" w:rsidP="00490639">
      <w:pPr>
        <w:ind w:firstLine="567"/>
        <w:jc w:val="both"/>
        <w:rPr>
          <w:sz w:val="28"/>
          <w:szCs w:val="28"/>
        </w:rPr>
      </w:pPr>
      <w:r>
        <w:rPr>
          <w:sz w:val="28"/>
          <w:szCs w:val="28"/>
        </w:rPr>
        <w:t>ПОСТАНОВЛЯЮ:</w:t>
      </w:r>
    </w:p>
    <w:p w:rsidR="00490639" w:rsidRDefault="00490639" w:rsidP="00490639">
      <w:pPr>
        <w:ind w:firstLine="567"/>
        <w:jc w:val="both"/>
        <w:rPr>
          <w:sz w:val="28"/>
        </w:rPr>
      </w:pPr>
    </w:p>
    <w:p w:rsidR="00490639" w:rsidRPr="00EB6A36" w:rsidRDefault="00490639" w:rsidP="00490639">
      <w:pPr>
        <w:widowControl/>
        <w:shd w:val="clear" w:color="auto" w:fill="FFFFFF"/>
        <w:suppressAutoHyphens/>
        <w:autoSpaceDE/>
        <w:autoSpaceDN/>
        <w:adjustRightInd/>
        <w:ind w:firstLine="567"/>
        <w:jc w:val="both"/>
        <w:rPr>
          <w:rFonts w:eastAsia="Calibri"/>
          <w:sz w:val="28"/>
          <w:szCs w:val="28"/>
        </w:rPr>
      </w:pPr>
      <w:r w:rsidRPr="00CF672C">
        <w:rPr>
          <w:rFonts w:eastAsia="Calibri"/>
          <w:sz w:val="28"/>
          <w:szCs w:val="28"/>
        </w:rPr>
        <w:t>1</w:t>
      </w:r>
      <w:r>
        <w:rPr>
          <w:rFonts w:eastAsia="Calibri"/>
          <w:sz w:val="28"/>
          <w:szCs w:val="28"/>
        </w:rPr>
        <w:t>.</w:t>
      </w:r>
      <w:r w:rsidRPr="00EB6A36">
        <w:rPr>
          <w:rFonts w:eastAsia="Calibri"/>
          <w:sz w:val="28"/>
          <w:szCs w:val="28"/>
        </w:rPr>
        <w:t>В связи с выявлением</w:t>
      </w:r>
      <w:r>
        <w:rPr>
          <w:rFonts w:eastAsia="Calibri"/>
          <w:sz w:val="28"/>
          <w:szCs w:val="28"/>
        </w:rPr>
        <w:t xml:space="preserve"> </w:t>
      </w:r>
      <w:r w:rsidRPr="00EB6A36">
        <w:rPr>
          <w:rFonts w:eastAsia="Calibri"/>
          <w:sz w:val="28"/>
          <w:szCs w:val="28"/>
        </w:rPr>
        <w:t>ошибочного размещения недостоверных сведений</w:t>
      </w:r>
      <w:r>
        <w:rPr>
          <w:rFonts w:eastAsia="Calibri"/>
          <w:sz w:val="28"/>
          <w:szCs w:val="28"/>
        </w:rPr>
        <w:t xml:space="preserve"> </w:t>
      </w:r>
      <w:r w:rsidRPr="00EB6A36">
        <w:rPr>
          <w:rFonts w:eastAsia="Calibri"/>
          <w:sz w:val="28"/>
          <w:szCs w:val="28"/>
        </w:rPr>
        <w:t xml:space="preserve">аннулировать и удалить в Государственном адресном реестре </w:t>
      </w:r>
      <w:r w:rsidRPr="008D448E">
        <w:rPr>
          <w:rFonts w:eastAsia="Calibri"/>
          <w:sz w:val="28"/>
          <w:szCs w:val="28"/>
        </w:rPr>
        <w:t>адреса, указанные в Приложении</w:t>
      </w:r>
      <w:r>
        <w:rPr>
          <w:rFonts w:eastAsia="Calibri"/>
          <w:sz w:val="28"/>
          <w:szCs w:val="28"/>
        </w:rPr>
        <w:t xml:space="preserve">, </w:t>
      </w:r>
      <w:r w:rsidRPr="00EB6A36">
        <w:rPr>
          <w:rFonts w:eastAsia="Calibri"/>
          <w:sz w:val="28"/>
          <w:szCs w:val="28"/>
        </w:rPr>
        <w:t xml:space="preserve">по </w:t>
      </w:r>
      <w:r w:rsidRPr="00C20A62">
        <w:rPr>
          <w:rFonts w:eastAsia="Calibri"/>
          <w:sz w:val="28"/>
          <w:szCs w:val="28"/>
        </w:rPr>
        <w:t>причине</w:t>
      </w:r>
      <w:r>
        <w:rPr>
          <w:rFonts w:eastAsia="Calibri"/>
          <w:sz w:val="28"/>
          <w:szCs w:val="28"/>
        </w:rPr>
        <w:t xml:space="preserve"> </w:t>
      </w:r>
      <w:r w:rsidRPr="00C20A62">
        <w:rPr>
          <w:rFonts w:eastAsia="Calibri"/>
          <w:sz w:val="28"/>
          <w:szCs w:val="28"/>
        </w:rPr>
        <w:t>прекращения существования неактуального(ых), неполного(ых), недостоверного(ых) адреса(ов) и(или) сведений о нем(них).</w:t>
      </w:r>
    </w:p>
    <w:p w:rsidR="00490639" w:rsidRPr="001833B4" w:rsidRDefault="00490639" w:rsidP="00490639">
      <w:pPr>
        <w:widowControl/>
        <w:shd w:val="clear" w:color="auto" w:fill="FFFFFF"/>
        <w:suppressAutoHyphens/>
        <w:autoSpaceDE/>
        <w:autoSpaceDN/>
        <w:adjustRightInd/>
        <w:ind w:firstLine="567"/>
        <w:jc w:val="both"/>
        <w:rPr>
          <w:sz w:val="28"/>
        </w:rPr>
      </w:pPr>
    </w:p>
    <w:p w:rsidR="00490639" w:rsidRDefault="00490639" w:rsidP="00490639">
      <w:pPr>
        <w:widowControl/>
        <w:shd w:val="clear" w:color="auto" w:fill="FFFFFF"/>
        <w:suppressAutoHyphens/>
        <w:autoSpaceDE/>
        <w:autoSpaceDN/>
        <w:adjustRightInd/>
        <w:ind w:firstLine="567"/>
        <w:jc w:val="both"/>
        <w:rPr>
          <w:sz w:val="28"/>
        </w:rPr>
      </w:pPr>
      <w:r>
        <w:rPr>
          <w:sz w:val="28"/>
        </w:rPr>
        <w:t>2</w:t>
      </w:r>
      <w:r w:rsidRPr="00E408FD">
        <w:rPr>
          <w:sz w:val="28"/>
        </w:rPr>
        <w:t>. Контроль за исполнением оставляю за собой.</w:t>
      </w:r>
    </w:p>
    <w:p w:rsidR="00490639" w:rsidRDefault="00490639" w:rsidP="00490639">
      <w:pPr>
        <w:widowControl/>
        <w:shd w:val="clear" w:color="auto" w:fill="FFFFFF"/>
        <w:suppressAutoHyphens/>
        <w:autoSpaceDE/>
        <w:autoSpaceDN/>
        <w:adjustRightInd/>
        <w:jc w:val="both"/>
        <w:rPr>
          <w:sz w:val="28"/>
        </w:rPr>
      </w:pPr>
    </w:p>
    <w:p w:rsidR="00490639" w:rsidRDefault="00490639" w:rsidP="00490639">
      <w:pPr>
        <w:widowControl/>
        <w:shd w:val="clear" w:color="auto" w:fill="FFFFFF"/>
        <w:suppressAutoHyphens/>
        <w:autoSpaceDE/>
        <w:autoSpaceDN/>
        <w:adjustRightInd/>
        <w:jc w:val="both"/>
        <w:rPr>
          <w:sz w:val="28"/>
        </w:rPr>
      </w:pPr>
    </w:p>
    <w:p w:rsidR="00490639" w:rsidRDefault="00490639" w:rsidP="00490639">
      <w:pPr>
        <w:widowControl/>
        <w:shd w:val="clear" w:color="auto" w:fill="FFFFFF"/>
        <w:suppressAutoHyphens/>
        <w:autoSpaceDE/>
        <w:autoSpaceDN/>
        <w:adjustRightInd/>
        <w:jc w:val="both"/>
        <w:rPr>
          <w:sz w:val="28"/>
        </w:rPr>
      </w:pPr>
      <w:r>
        <w:rPr>
          <w:sz w:val="28"/>
        </w:rPr>
        <w:t xml:space="preserve">И.о главы Шуховского </w:t>
      </w:r>
    </w:p>
    <w:p w:rsidR="00490639" w:rsidRDefault="00490639" w:rsidP="00490639">
      <w:pPr>
        <w:widowControl/>
        <w:shd w:val="clear" w:color="auto" w:fill="FFFFFF"/>
        <w:suppressAutoHyphens/>
        <w:autoSpaceDE/>
        <w:autoSpaceDN/>
        <w:adjustRightInd/>
        <w:jc w:val="both"/>
        <w:rPr>
          <w:sz w:val="28"/>
        </w:rPr>
      </w:pPr>
      <w:r>
        <w:rPr>
          <w:sz w:val="28"/>
        </w:rPr>
        <w:t xml:space="preserve">сельского поселения                                                Ю.В.Глебко </w:t>
      </w:r>
    </w:p>
    <w:p w:rsidR="00490639" w:rsidRPr="009C1A89" w:rsidRDefault="00490639" w:rsidP="00490639"/>
    <w:p w:rsidR="00490639" w:rsidRDefault="00490639" w:rsidP="00490639"/>
    <w:p w:rsidR="00490639" w:rsidRDefault="00490639" w:rsidP="00490639"/>
    <w:p w:rsidR="00490639" w:rsidRPr="009C1A89" w:rsidRDefault="00490639" w:rsidP="00490639"/>
    <w:p w:rsidR="00490639" w:rsidRDefault="00490639" w:rsidP="00490639"/>
    <w:p w:rsidR="00490639" w:rsidRDefault="00490639" w:rsidP="00490639"/>
    <w:tbl>
      <w:tblPr>
        <w:tblW w:w="0" w:type="auto"/>
        <w:tblInd w:w="4786" w:type="dxa"/>
        <w:tblLook w:val="04A0"/>
      </w:tblPr>
      <w:tblGrid>
        <w:gridCol w:w="4678"/>
      </w:tblGrid>
      <w:tr w:rsidR="00490639" w:rsidRPr="00C20A62" w:rsidTr="006D5295">
        <w:tc>
          <w:tcPr>
            <w:tcW w:w="4678" w:type="dxa"/>
            <w:shd w:val="clear" w:color="auto" w:fill="auto"/>
          </w:tcPr>
          <w:p w:rsidR="00490639" w:rsidRPr="00C20A62" w:rsidRDefault="00490639" w:rsidP="006D5295">
            <w:pPr>
              <w:jc w:val="right"/>
              <w:rPr>
                <w:sz w:val="28"/>
                <w:szCs w:val="28"/>
              </w:rPr>
            </w:pPr>
            <w:r w:rsidRPr="00C20A62">
              <w:rPr>
                <w:sz w:val="28"/>
                <w:szCs w:val="28"/>
              </w:rPr>
              <w:t>Приложение</w:t>
            </w:r>
          </w:p>
          <w:p w:rsidR="00490639" w:rsidRPr="0045524B" w:rsidRDefault="00490639" w:rsidP="006D5295">
            <w:pPr>
              <w:jc w:val="right"/>
              <w:rPr>
                <w:sz w:val="28"/>
                <w:szCs w:val="28"/>
              </w:rPr>
            </w:pPr>
            <w:r w:rsidRPr="0045524B">
              <w:rPr>
                <w:sz w:val="28"/>
                <w:szCs w:val="28"/>
              </w:rPr>
              <w:t>к Постановлению</w:t>
            </w:r>
          </w:p>
          <w:p w:rsidR="00490639" w:rsidRPr="00AE7555" w:rsidRDefault="00490639" w:rsidP="006D5295">
            <w:pPr>
              <w:jc w:val="right"/>
              <w:rPr>
                <w:sz w:val="28"/>
                <w:szCs w:val="28"/>
              </w:rPr>
            </w:pPr>
            <w:r w:rsidRPr="00AE7555">
              <w:rPr>
                <w:sz w:val="28"/>
                <w:szCs w:val="28"/>
              </w:rPr>
              <w:t>Администрации</w:t>
            </w:r>
            <w:r>
              <w:rPr>
                <w:sz w:val="28"/>
                <w:szCs w:val="28"/>
              </w:rPr>
              <w:t xml:space="preserve"> Шуховского</w:t>
            </w:r>
          </w:p>
          <w:p w:rsidR="00490639" w:rsidRPr="00AE7555" w:rsidRDefault="00490639" w:rsidP="006D5295">
            <w:pPr>
              <w:jc w:val="right"/>
              <w:rPr>
                <w:sz w:val="28"/>
                <w:szCs w:val="28"/>
              </w:rPr>
            </w:pPr>
            <w:r w:rsidRPr="00AE7555">
              <w:rPr>
                <w:sz w:val="28"/>
                <w:szCs w:val="28"/>
              </w:rPr>
              <w:t xml:space="preserve">сельского поселения </w:t>
            </w:r>
            <w:r>
              <w:rPr>
                <w:sz w:val="28"/>
                <w:szCs w:val="28"/>
              </w:rPr>
              <w:t>Знаменского</w:t>
            </w:r>
            <w:r w:rsidRPr="00AE7555">
              <w:rPr>
                <w:sz w:val="28"/>
                <w:szCs w:val="28"/>
              </w:rPr>
              <w:t>.</w:t>
            </w:r>
          </w:p>
          <w:p w:rsidR="00490639" w:rsidRPr="00AE7555" w:rsidRDefault="00490639" w:rsidP="006D5295">
            <w:pPr>
              <w:jc w:val="right"/>
              <w:rPr>
                <w:sz w:val="28"/>
                <w:szCs w:val="28"/>
              </w:rPr>
            </w:pPr>
            <w:r w:rsidRPr="00AE7555">
              <w:rPr>
                <w:sz w:val="28"/>
                <w:szCs w:val="28"/>
              </w:rPr>
              <w:t xml:space="preserve">муниципального района </w:t>
            </w:r>
          </w:p>
          <w:p w:rsidR="00490639" w:rsidRPr="00C20A62" w:rsidRDefault="00490639" w:rsidP="006D5295">
            <w:pPr>
              <w:jc w:val="right"/>
              <w:rPr>
                <w:sz w:val="28"/>
                <w:szCs w:val="28"/>
              </w:rPr>
            </w:pPr>
            <w:r w:rsidRPr="00AE7555">
              <w:rPr>
                <w:sz w:val="28"/>
                <w:szCs w:val="28"/>
              </w:rPr>
              <w:t>Омской области</w:t>
            </w:r>
          </w:p>
        </w:tc>
      </w:tr>
      <w:tr w:rsidR="00490639" w:rsidRPr="00C20A62" w:rsidTr="006D5295">
        <w:tc>
          <w:tcPr>
            <w:tcW w:w="4678" w:type="dxa"/>
            <w:shd w:val="clear" w:color="auto" w:fill="auto"/>
            <w:vAlign w:val="bottom"/>
          </w:tcPr>
          <w:p w:rsidR="00490639" w:rsidRPr="00C20A62" w:rsidRDefault="00490639" w:rsidP="006D5295">
            <w:pPr>
              <w:spacing w:before="120" w:after="120"/>
              <w:jc w:val="right"/>
              <w:rPr>
                <w:sz w:val="28"/>
                <w:szCs w:val="28"/>
              </w:rPr>
            </w:pPr>
            <w:r w:rsidRPr="00C20A62">
              <w:rPr>
                <w:sz w:val="28"/>
                <w:szCs w:val="28"/>
              </w:rPr>
              <w:t>От</w:t>
            </w:r>
            <w:r>
              <w:rPr>
                <w:sz w:val="28"/>
                <w:szCs w:val="28"/>
              </w:rPr>
              <w:t xml:space="preserve"> 26.02.2025</w:t>
            </w:r>
            <w:r w:rsidRPr="00C20A62">
              <w:rPr>
                <w:sz w:val="28"/>
                <w:szCs w:val="28"/>
              </w:rPr>
              <w:t xml:space="preserve"> № </w:t>
            </w:r>
            <w:r>
              <w:rPr>
                <w:sz w:val="28"/>
                <w:szCs w:val="28"/>
              </w:rPr>
              <w:t>10-П</w:t>
            </w:r>
          </w:p>
        </w:tc>
      </w:tr>
    </w:tbl>
    <w:p w:rsidR="00490639" w:rsidRPr="00C20A62" w:rsidRDefault="00490639" w:rsidP="00490639">
      <w:pPr>
        <w:rPr>
          <w:sz w:val="28"/>
          <w:szCs w:val="28"/>
        </w:rPr>
      </w:pPr>
    </w:p>
    <w:p w:rsidR="00490639" w:rsidRPr="00C20A62" w:rsidRDefault="00490639" w:rsidP="00490639">
      <w:pPr>
        <w:jc w:val="center"/>
        <w:rPr>
          <w:sz w:val="28"/>
          <w:szCs w:val="28"/>
        </w:rPr>
      </w:pPr>
    </w:p>
    <w:p w:rsidR="00490639" w:rsidRPr="00C20A62" w:rsidRDefault="00490639" w:rsidP="00490639">
      <w:pPr>
        <w:jc w:val="center"/>
        <w:rPr>
          <w:sz w:val="28"/>
          <w:szCs w:val="28"/>
        </w:rPr>
      </w:pPr>
      <w:r w:rsidRPr="00C20A62">
        <w:rPr>
          <w:sz w:val="28"/>
          <w:szCs w:val="28"/>
        </w:rPr>
        <w:t xml:space="preserve">Перечень </w:t>
      </w:r>
    </w:p>
    <w:p w:rsidR="00490639" w:rsidRPr="00C20A62" w:rsidRDefault="00490639" w:rsidP="00490639">
      <w:pPr>
        <w:jc w:val="center"/>
        <w:rPr>
          <w:sz w:val="28"/>
          <w:szCs w:val="28"/>
        </w:rPr>
      </w:pPr>
      <w:r w:rsidRPr="00C20A62">
        <w:rPr>
          <w:sz w:val="28"/>
          <w:szCs w:val="28"/>
        </w:rPr>
        <w:t>адресов, подлежащих удалению в</w:t>
      </w:r>
      <w:r>
        <w:rPr>
          <w:sz w:val="28"/>
          <w:szCs w:val="28"/>
        </w:rPr>
        <w:t xml:space="preserve"> </w:t>
      </w:r>
      <w:r w:rsidRPr="00C20A62">
        <w:rPr>
          <w:sz w:val="28"/>
          <w:szCs w:val="28"/>
        </w:rPr>
        <w:t>Государственном адресном реестре</w:t>
      </w:r>
    </w:p>
    <w:p w:rsidR="00490639" w:rsidRPr="00C20A62" w:rsidRDefault="00490639" w:rsidP="00490639">
      <w:pPr>
        <w:rPr>
          <w:sz w:val="28"/>
          <w:szCs w:val="28"/>
        </w:rPr>
      </w:pPr>
    </w:p>
    <w:p w:rsidR="00490639" w:rsidRPr="00C20A62" w:rsidRDefault="00490639" w:rsidP="00490639">
      <w:pPr>
        <w:rPr>
          <w:sz w:val="28"/>
          <w:szCs w:val="28"/>
        </w:rPr>
      </w:pPr>
      <w:r w:rsidRPr="00C20A62">
        <w:rPr>
          <w:sz w:val="28"/>
          <w:szCs w:val="28"/>
        </w:rPr>
        <w:t>Адресообразующие элементы, используемые при описании адреса:</w:t>
      </w:r>
    </w:p>
    <w:p w:rsidR="00490639" w:rsidRPr="00C20A62" w:rsidRDefault="00490639" w:rsidP="00490639">
      <w:pPr>
        <w:rPr>
          <w:color w:val="FF0000"/>
          <w:sz w:val="28"/>
          <w:szCs w:val="28"/>
        </w:rPr>
      </w:pPr>
      <w:r w:rsidRPr="00C20A62">
        <w:rPr>
          <w:sz w:val="28"/>
          <w:szCs w:val="28"/>
        </w:rPr>
        <w:t xml:space="preserve">Российская Федерация, </w:t>
      </w:r>
    </w:p>
    <w:p w:rsidR="00490639" w:rsidRPr="00C20A62" w:rsidRDefault="00490639" w:rsidP="00490639">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095"/>
        <w:gridCol w:w="2552"/>
      </w:tblGrid>
      <w:tr w:rsidR="00490639" w:rsidRPr="00C20A62" w:rsidTr="006D5295">
        <w:tc>
          <w:tcPr>
            <w:tcW w:w="709" w:type="dxa"/>
            <w:shd w:val="clear" w:color="auto" w:fill="auto"/>
          </w:tcPr>
          <w:p w:rsidR="00490639" w:rsidRPr="0045524B" w:rsidRDefault="00490639" w:rsidP="006D5295">
            <w:pPr>
              <w:widowControl/>
              <w:autoSpaceDE/>
              <w:autoSpaceDN/>
              <w:adjustRightInd/>
              <w:jc w:val="center"/>
              <w:rPr>
                <w:sz w:val="26"/>
                <w:szCs w:val="26"/>
              </w:rPr>
            </w:pPr>
            <w:r w:rsidRPr="0045524B">
              <w:rPr>
                <w:sz w:val="26"/>
                <w:szCs w:val="26"/>
              </w:rPr>
              <w:t>№</w:t>
            </w:r>
          </w:p>
          <w:p w:rsidR="00490639" w:rsidRPr="0045524B" w:rsidRDefault="00490639" w:rsidP="006D5295">
            <w:pPr>
              <w:widowControl/>
              <w:autoSpaceDE/>
              <w:autoSpaceDN/>
              <w:adjustRightInd/>
              <w:jc w:val="center"/>
              <w:rPr>
                <w:sz w:val="26"/>
                <w:szCs w:val="26"/>
              </w:rPr>
            </w:pPr>
            <w:r w:rsidRPr="0045524B">
              <w:rPr>
                <w:sz w:val="26"/>
                <w:szCs w:val="26"/>
              </w:rPr>
              <w:t>п/п</w:t>
            </w:r>
          </w:p>
        </w:tc>
        <w:tc>
          <w:tcPr>
            <w:tcW w:w="6095" w:type="dxa"/>
            <w:shd w:val="clear" w:color="auto" w:fill="auto"/>
          </w:tcPr>
          <w:p w:rsidR="00490639" w:rsidRPr="0045524B" w:rsidRDefault="00490639" w:rsidP="006D5295">
            <w:pPr>
              <w:widowControl/>
              <w:autoSpaceDE/>
              <w:autoSpaceDN/>
              <w:adjustRightInd/>
              <w:jc w:val="center"/>
              <w:rPr>
                <w:sz w:val="26"/>
                <w:szCs w:val="26"/>
              </w:rPr>
            </w:pPr>
            <w:r w:rsidRPr="0045524B">
              <w:rPr>
                <w:sz w:val="26"/>
                <w:szCs w:val="26"/>
              </w:rPr>
              <w:t>Адрес объекта адресации</w:t>
            </w:r>
          </w:p>
        </w:tc>
        <w:tc>
          <w:tcPr>
            <w:tcW w:w="2552" w:type="dxa"/>
          </w:tcPr>
          <w:p w:rsidR="00490639" w:rsidRPr="0045524B" w:rsidRDefault="00490639" w:rsidP="006D5295">
            <w:pPr>
              <w:widowControl/>
              <w:autoSpaceDE/>
              <w:autoSpaceDN/>
              <w:adjustRightInd/>
              <w:jc w:val="center"/>
              <w:rPr>
                <w:sz w:val="26"/>
                <w:szCs w:val="26"/>
              </w:rPr>
            </w:pPr>
            <w:r w:rsidRPr="0045524B">
              <w:rPr>
                <w:sz w:val="26"/>
                <w:szCs w:val="26"/>
              </w:rPr>
              <w:t>Уникальный номер адреса объекта адресации в ГАР</w:t>
            </w:r>
          </w:p>
        </w:tc>
      </w:tr>
      <w:tr w:rsidR="00490639" w:rsidRPr="009C1A89" w:rsidTr="006D5295">
        <w:tc>
          <w:tcPr>
            <w:tcW w:w="709" w:type="dxa"/>
            <w:shd w:val="clear" w:color="auto" w:fill="auto"/>
            <w:vAlign w:val="center"/>
          </w:tcPr>
          <w:p w:rsidR="00490639" w:rsidRPr="0045524B" w:rsidRDefault="00490639" w:rsidP="00490639">
            <w:pPr>
              <w:pStyle w:val="aff2"/>
              <w:widowControl w:val="0"/>
              <w:numPr>
                <w:ilvl w:val="0"/>
                <w:numId w:val="13"/>
              </w:numPr>
              <w:tabs>
                <w:tab w:val="left" w:pos="137"/>
              </w:tabs>
              <w:suppressAutoHyphens w:val="0"/>
              <w:autoSpaceDE w:val="0"/>
              <w:autoSpaceDN w:val="0"/>
              <w:adjustRightInd w:val="0"/>
              <w:spacing w:after="0" w:line="240" w:lineRule="auto"/>
              <w:ind w:hanging="720"/>
              <w:contextualSpacing/>
              <w:textAlignment w:val="baseline"/>
              <w:rPr>
                <w:sz w:val="26"/>
                <w:szCs w:val="26"/>
              </w:rPr>
            </w:pPr>
          </w:p>
        </w:tc>
        <w:tc>
          <w:tcPr>
            <w:tcW w:w="6095" w:type="dxa"/>
            <w:shd w:val="clear" w:color="auto" w:fill="auto"/>
          </w:tcPr>
          <w:p w:rsidR="00490639" w:rsidRPr="00997E9D" w:rsidRDefault="00490639" w:rsidP="006D5295">
            <w:pPr>
              <w:rPr>
                <w:sz w:val="28"/>
                <w:szCs w:val="28"/>
              </w:rPr>
            </w:pPr>
            <w:r w:rsidRPr="00997E9D">
              <w:rPr>
                <w:sz w:val="28"/>
                <w:szCs w:val="28"/>
              </w:rPr>
              <w:t xml:space="preserve">Омская область, муниципальный район Знаменский сельское поселение Шуховское, село Шухово, улица </w:t>
            </w:r>
            <w:r>
              <w:rPr>
                <w:sz w:val="28"/>
                <w:szCs w:val="28"/>
              </w:rPr>
              <w:t>Животноводов, д.11</w:t>
            </w:r>
          </w:p>
        </w:tc>
        <w:tc>
          <w:tcPr>
            <w:tcW w:w="2552" w:type="dxa"/>
          </w:tcPr>
          <w:p w:rsidR="00490639" w:rsidRPr="002C35B5" w:rsidRDefault="00490639" w:rsidP="006D5295">
            <w:pPr>
              <w:rPr>
                <w:color w:val="000000"/>
                <w:sz w:val="28"/>
                <w:szCs w:val="28"/>
              </w:rPr>
            </w:pPr>
            <w:r w:rsidRPr="002C35B5">
              <w:rPr>
                <w:color w:val="000000"/>
                <w:sz w:val="28"/>
                <w:szCs w:val="28"/>
              </w:rPr>
              <w:t>656618e8-3ea4-4416-8bcb-81b8bcf00600</w:t>
            </w:r>
          </w:p>
          <w:p w:rsidR="00490639" w:rsidRPr="002C35B5" w:rsidRDefault="00490639" w:rsidP="006D5295">
            <w:pPr>
              <w:rPr>
                <w:color w:val="FF0000"/>
                <w:sz w:val="28"/>
                <w:szCs w:val="28"/>
                <w:lang w:val="en-US"/>
              </w:rPr>
            </w:pPr>
          </w:p>
        </w:tc>
      </w:tr>
    </w:tbl>
    <w:p w:rsidR="00490639" w:rsidRPr="009C1A89" w:rsidRDefault="00490639" w:rsidP="00490639">
      <w:pPr>
        <w:rPr>
          <w:sz w:val="28"/>
          <w:szCs w:val="28"/>
          <w:lang w:val="en-US"/>
        </w:rPr>
      </w:pPr>
    </w:p>
    <w:p w:rsidR="00490639" w:rsidRDefault="00490639" w:rsidP="00490639">
      <w:pPr>
        <w:spacing w:line="240" w:lineRule="exact"/>
        <w:jc w:val="center"/>
        <w:rPr>
          <w:sz w:val="28"/>
          <w:szCs w:val="28"/>
        </w:rPr>
      </w:pPr>
    </w:p>
    <w:p w:rsidR="00490639" w:rsidRDefault="00490639" w:rsidP="00490639">
      <w:pPr>
        <w:spacing w:line="240" w:lineRule="exact"/>
        <w:jc w:val="center"/>
        <w:rPr>
          <w:sz w:val="28"/>
          <w:szCs w:val="28"/>
        </w:rPr>
      </w:pPr>
    </w:p>
    <w:p w:rsidR="00490639" w:rsidRDefault="00490639" w:rsidP="00490639">
      <w:pPr>
        <w:jc w:val="center"/>
        <w:rPr>
          <w:sz w:val="28"/>
          <w:szCs w:val="28"/>
        </w:rPr>
      </w:pPr>
      <w:r>
        <w:rPr>
          <w:sz w:val="28"/>
          <w:szCs w:val="28"/>
        </w:rPr>
        <w:t xml:space="preserve">АДМИНИСТРАЦИЯ  ШУХОВСКОГО СЕЛЬСКОГО ПОСЕЛЕНИЯ </w:t>
      </w:r>
    </w:p>
    <w:p w:rsidR="00490639" w:rsidRDefault="00490639" w:rsidP="00490639">
      <w:pPr>
        <w:jc w:val="center"/>
        <w:rPr>
          <w:sz w:val="28"/>
          <w:szCs w:val="28"/>
        </w:rPr>
      </w:pPr>
      <w:r>
        <w:rPr>
          <w:sz w:val="28"/>
          <w:szCs w:val="28"/>
        </w:rPr>
        <w:t>ЗНАМЕНСКОГО МУНИЦИПАЛЬНОГО РАЙОНА</w:t>
      </w:r>
    </w:p>
    <w:p w:rsidR="00490639" w:rsidRDefault="00490639" w:rsidP="00490639">
      <w:pPr>
        <w:jc w:val="center"/>
        <w:rPr>
          <w:sz w:val="28"/>
          <w:szCs w:val="28"/>
        </w:rPr>
      </w:pPr>
      <w:r>
        <w:rPr>
          <w:sz w:val="28"/>
          <w:szCs w:val="28"/>
        </w:rPr>
        <w:t>ОМСКОЙ ОБЛАСТИ</w:t>
      </w:r>
    </w:p>
    <w:p w:rsidR="00490639" w:rsidRDefault="00490639" w:rsidP="00490639">
      <w:pPr>
        <w:jc w:val="center"/>
        <w:rPr>
          <w:sz w:val="28"/>
          <w:szCs w:val="28"/>
        </w:rPr>
      </w:pPr>
    </w:p>
    <w:p w:rsidR="00490639" w:rsidRPr="00BD1136" w:rsidRDefault="00490639" w:rsidP="00490639">
      <w:pPr>
        <w:jc w:val="center"/>
        <w:rPr>
          <w:sz w:val="28"/>
          <w:szCs w:val="28"/>
        </w:rPr>
      </w:pPr>
      <w:r w:rsidRPr="00BD1136">
        <w:rPr>
          <w:sz w:val="28"/>
          <w:szCs w:val="28"/>
        </w:rPr>
        <w:t>ПОСТАНОВЛЕНИЕ</w:t>
      </w:r>
    </w:p>
    <w:p w:rsidR="00490639" w:rsidRPr="003A73C0" w:rsidRDefault="00490639" w:rsidP="00490639">
      <w:pPr>
        <w:spacing w:line="240" w:lineRule="exact"/>
        <w:jc w:val="center"/>
        <w:rPr>
          <w:sz w:val="26"/>
          <w:szCs w:val="26"/>
        </w:rPr>
      </w:pPr>
    </w:p>
    <w:p w:rsidR="00490639" w:rsidRPr="003A73C0" w:rsidRDefault="00490639" w:rsidP="00490639">
      <w:pPr>
        <w:rPr>
          <w:sz w:val="26"/>
          <w:szCs w:val="26"/>
        </w:rPr>
      </w:pPr>
      <w:r>
        <w:rPr>
          <w:sz w:val="26"/>
          <w:szCs w:val="26"/>
        </w:rPr>
        <w:t>04.03.2025</w:t>
      </w:r>
      <w:r w:rsidRPr="003A73C0">
        <w:rPr>
          <w:sz w:val="26"/>
          <w:szCs w:val="26"/>
        </w:rPr>
        <w:t xml:space="preserve"> года                                                                               </w:t>
      </w:r>
      <w:r>
        <w:rPr>
          <w:sz w:val="26"/>
          <w:szCs w:val="26"/>
        </w:rPr>
        <w:t xml:space="preserve">         № 12 -П</w:t>
      </w:r>
    </w:p>
    <w:p w:rsidR="00490639" w:rsidRPr="003A73C0" w:rsidRDefault="00490639" w:rsidP="00490639">
      <w:pPr>
        <w:rPr>
          <w:sz w:val="26"/>
          <w:szCs w:val="26"/>
        </w:rPr>
      </w:pPr>
    </w:p>
    <w:p w:rsidR="00490639" w:rsidRPr="00110AC5" w:rsidRDefault="00490639" w:rsidP="00490639">
      <w:pPr>
        <w:rPr>
          <w:sz w:val="26"/>
          <w:szCs w:val="26"/>
        </w:rPr>
      </w:pPr>
      <w:r w:rsidRPr="003A73C0">
        <w:rPr>
          <w:sz w:val="26"/>
          <w:szCs w:val="26"/>
        </w:rPr>
        <w:t>«</w:t>
      </w:r>
      <w:r w:rsidRPr="00110AC5">
        <w:rPr>
          <w:sz w:val="26"/>
          <w:szCs w:val="26"/>
        </w:rPr>
        <w:t>О</w:t>
      </w:r>
      <w:r>
        <w:rPr>
          <w:sz w:val="26"/>
          <w:szCs w:val="26"/>
        </w:rPr>
        <w:t xml:space="preserve"> присвоении адреса»</w:t>
      </w:r>
      <w:r w:rsidRPr="00110AC5">
        <w:rPr>
          <w:sz w:val="26"/>
          <w:szCs w:val="26"/>
        </w:rPr>
        <w:t xml:space="preserve"> </w:t>
      </w:r>
    </w:p>
    <w:p w:rsidR="00490639" w:rsidRPr="003A73C0" w:rsidRDefault="00490639" w:rsidP="00490639">
      <w:pPr>
        <w:jc w:val="center"/>
        <w:rPr>
          <w:sz w:val="26"/>
          <w:szCs w:val="26"/>
        </w:rPr>
      </w:pPr>
    </w:p>
    <w:p w:rsidR="00490639" w:rsidRDefault="00490639" w:rsidP="00490639">
      <w:pPr>
        <w:ind w:firstLine="567"/>
        <w:jc w:val="both"/>
        <w:rPr>
          <w:sz w:val="26"/>
          <w:szCs w:val="26"/>
        </w:rPr>
      </w:pPr>
      <w:r w:rsidRPr="00110AC5">
        <w:rPr>
          <w:sz w:val="26"/>
          <w:szCs w:val="26"/>
        </w:rPr>
        <w:t>В соо</w:t>
      </w:r>
      <w:r>
        <w:rPr>
          <w:sz w:val="26"/>
          <w:szCs w:val="26"/>
        </w:rPr>
        <w:t>тветствии с Федеральным законом</w:t>
      </w:r>
      <w:r w:rsidRPr="00110AC5">
        <w:rPr>
          <w:sz w:val="26"/>
          <w:szCs w:val="26"/>
        </w:rPr>
        <w:t xml:space="preserve"> от 06.10.2003 № 131-ФЗ «Об общих принципах организации местного самоуправления в РФ», </w:t>
      </w:r>
      <w:r>
        <w:rPr>
          <w:sz w:val="26"/>
          <w:szCs w:val="26"/>
        </w:rPr>
        <w:t>в целях упорядочения адресной системы по Шуховскому сельскому поселению Знаменского муниципального района Омской области</w:t>
      </w:r>
    </w:p>
    <w:p w:rsidR="00490639" w:rsidRPr="003A73C0" w:rsidRDefault="00490639" w:rsidP="00490639">
      <w:pPr>
        <w:ind w:firstLine="567"/>
        <w:jc w:val="both"/>
        <w:rPr>
          <w:sz w:val="26"/>
          <w:szCs w:val="26"/>
        </w:rPr>
      </w:pPr>
    </w:p>
    <w:p w:rsidR="00490639" w:rsidRPr="003A73C0" w:rsidRDefault="00490639" w:rsidP="00490639">
      <w:pPr>
        <w:spacing w:line="240" w:lineRule="exact"/>
        <w:jc w:val="both"/>
        <w:rPr>
          <w:sz w:val="26"/>
          <w:szCs w:val="26"/>
        </w:rPr>
      </w:pPr>
      <w:r>
        <w:rPr>
          <w:sz w:val="26"/>
          <w:szCs w:val="26"/>
        </w:rPr>
        <w:t xml:space="preserve">                                                      </w:t>
      </w:r>
      <w:r w:rsidRPr="003A73C0">
        <w:rPr>
          <w:sz w:val="26"/>
          <w:szCs w:val="26"/>
        </w:rPr>
        <w:t>ПОСТАНОВЛЯЮ</w:t>
      </w:r>
    </w:p>
    <w:p w:rsidR="00490639" w:rsidRPr="003A73C0" w:rsidRDefault="00490639" w:rsidP="00490639">
      <w:pPr>
        <w:spacing w:line="240" w:lineRule="exact"/>
        <w:ind w:firstLine="709"/>
        <w:jc w:val="both"/>
        <w:rPr>
          <w:sz w:val="26"/>
          <w:szCs w:val="26"/>
        </w:rPr>
      </w:pPr>
    </w:p>
    <w:p w:rsidR="00490639" w:rsidRPr="000E6164" w:rsidRDefault="00490639" w:rsidP="00490639">
      <w:pPr>
        <w:rPr>
          <w:sz w:val="26"/>
          <w:szCs w:val="26"/>
        </w:rPr>
      </w:pPr>
    </w:p>
    <w:p w:rsidR="00490639" w:rsidRDefault="00490639" w:rsidP="00490639">
      <w:pPr>
        <w:pStyle w:val="aff2"/>
        <w:numPr>
          <w:ilvl w:val="0"/>
          <w:numId w:val="17"/>
        </w:numPr>
        <w:suppressAutoHyphens w:val="0"/>
        <w:spacing w:after="0" w:line="240" w:lineRule="auto"/>
        <w:contextualSpacing/>
        <w:rPr>
          <w:sz w:val="26"/>
          <w:szCs w:val="26"/>
        </w:rPr>
      </w:pPr>
      <w:r>
        <w:rPr>
          <w:sz w:val="26"/>
          <w:szCs w:val="26"/>
        </w:rPr>
        <w:t>1. Жилому дому с  кадастровым  номером 55:05:060101:366 (площадь  161 кв.м. 1982 года постройки) присвоить следующий адрес:</w:t>
      </w:r>
    </w:p>
    <w:p w:rsidR="00490639" w:rsidRDefault="00490639" w:rsidP="00490639">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село Шухово, улица 60 лет СССР, д.3.</w:t>
      </w:r>
    </w:p>
    <w:p w:rsidR="00490639" w:rsidRDefault="00490639" w:rsidP="00490639">
      <w:pPr>
        <w:pStyle w:val="aff2"/>
        <w:numPr>
          <w:ilvl w:val="0"/>
          <w:numId w:val="17"/>
        </w:numPr>
        <w:suppressAutoHyphens w:val="0"/>
        <w:spacing w:after="0" w:line="240" w:lineRule="auto"/>
        <w:contextualSpacing/>
        <w:rPr>
          <w:sz w:val="26"/>
          <w:szCs w:val="26"/>
        </w:rPr>
      </w:pPr>
      <w:r>
        <w:rPr>
          <w:sz w:val="26"/>
          <w:szCs w:val="26"/>
        </w:rPr>
        <w:t>Квартирам, расположенным в данном доме, присвоить адреса:</w:t>
      </w:r>
    </w:p>
    <w:p w:rsidR="00490639" w:rsidRDefault="00490639" w:rsidP="00490639">
      <w:pPr>
        <w:pStyle w:val="aff2"/>
        <w:rPr>
          <w:sz w:val="26"/>
          <w:szCs w:val="26"/>
        </w:rPr>
      </w:pPr>
      <w:r>
        <w:rPr>
          <w:sz w:val="26"/>
          <w:szCs w:val="26"/>
        </w:rPr>
        <w:t>2.1 Квартире  № 1, с кадастровым номером 55:05:060101:491 площадью 81 кв.м. присвоить адрес: Российская Федерация, Омская область, Знаменский муниципальный район, Шуховское сельское поселение</w:t>
      </w:r>
      <w:r w:rsidRPr="0048184C">
        <w:rPr>
          <w:sz w:val="26"/>
          <w:szCs w:val="26"/>
        </w:rPr>
        <w:t xml:space="preserve"> </w:t>
      </w:r>
      <w:r>
        <w:rPr>
          <w:sz w:val="26"/>
          <w:szCs w:val="26"/>
        </w:rPr>
        <w:t>село Шухово, улица 60 лет СССР, д.3,кв.1;</w:t>
      </w:r>
    </w:p>
    <w:p w:rsidR="00490639" w:rsidRDefault="00490639" w:rsidP="00490639">
      <w:pPr>
        <w:pStyle w:val="aff2"/>
        <w:rPr>
          <w:sz w:val="26"/>
          <w:szCs w:val="26"/>
        </w:rPr>
      </w:pPr>
      <w:r>
        <w:rPr>
          <w:sz w:val="26"/>
          <w:szCs w:val="26"/>
        </w:rPr>
        <w:t xml:space="preserve"> 2.2 Квартире  № 2</w:t>
      </w:r>
      <w:r w:rsidRPr="0048184C">
        <w:rPr>
          <w:sz w:val="26"/>
          <w:szCs w:val="26"/>
        </w:rPr>
        <w:t xml:space="preserve"> </w:t>
      </w:r>
      <w:r>
        <w:rPr>
          <w:sz w:val="26"/>
          <w:szCs w:val="26"/>
        </w:rPr>
        <w:t>с кадастровым номером 55:05:060101:490 площадью 80 кв.м. присвоить адрес: Российская Федерация, Омская область, Знаменский муниципальный район, Шуховское сельское поселение</w:t>
      </w:r>
      <w:r w:rsidRPr="0048184C">
        <w:rPr>
          <w:sz w:val="26"/>
          <w:szCs w:val="26"/>
        </w:rPr>
        <w:t xml:space="preserve"> </w:t>
      </w:r>
      <w:r>
        <w:rPr>
          <w:sz w:val="26"/>
          <w:szCs w:val="26"/>
        </w:rPr>
        <w:t>село Шухово, улица 60 лет СССР, д.3,кв.2;</w:t>
      </w:r>
    </w:p>
    <w:p w:rsidR="00490639" w:rsidRDefault="00490639" w:rsidP="00490639">
      <w:pPr>
        <w:pStyle w:val="aff2"/>
        <w:rPr>
          <w:sz w:val="26"/>
          <w:szCs w:val="26"/>
        </w:rPr>
      </w:pPr>
    </w:p>
    <w:p w:rsidR="00490639" w:rsidRPr="0049615C" w:rsidRDefault="00490639" w:rsidP="00490639">
      <w:pPr>
        <w:rPr>
          <w:sz w:val="26"/>
          <w:szCs w:val="26"/>
        </w:rPr>
      </w:pPr>
    </w:p>
    <w:p w:rsidR="00490639" w:rsidRPr="000E6164" w:rsidRDefault="00490639" w:rsidP="00490639">
      <w:pPr>
        <w:rPr>
          <w:sz w:val="26"/>
          <w:szCs w:val="26"/>
        </w:rPr>
      </w:pPr>
    </w:p>
    <w:p w:rsidR="00490639" w:rsidRPr="00030EE2" w:rsidRDefault="00490639" w:rsidP="00490639">
      <w:pPr>
        <w:ind w:firstLine="708"/>
        <w:rPr>
          <w:sz w:val="26"/>
          <w:szCs w:val="26"/>
        </w:rPr>
      </w:pPr>
    </w:p>
    <w:p w:rsidR="00490639" w:rsidRDefault="00490639" w:rsidP="00490639">
      <w:pPr>
        <w:spacing w:line="240" w:lineRule="exact"/>
        <w:rPr>
          <w:sz w:val="26"/>
          <w:szCs w:val="26"/>
        </w:rPr>
      </w:pPr>
      <w:r>
        <w:rPr>
          <w:sz w:val="26"/>
          <w:szCs w:val="26"/>
        </w:rPr>
        <w:t>И.о. главы  Шуховского</w:t>
      </w:r>
    </w:p>
    <w:p w:rsidR="00490639" w:rsidRDefault="00490639" w:rsidP="00490639">
      <w:pPr>
        <w:spacing w:line="240" w:lineRule="exact"/>
        <w:rPr>
          <w:sz w:val="26"/>
          <w:szCs w:val="26"/>
        </w:rPr>
      </w:pPr>
      <w:r w:rsidRPr="00030EE2">
        <w:rPr>
          <w:sz w:val="26"/>
          <w:szCs w:val="26"/>
        </w:rPr>
        <w:t>сельского</w:t>
      </w:r>
      <w:r>
        <w:rPr>
          <w:sz w:val="26"/>
          <w:szCs w:val="26"/>
        </w:rPr>
        <w:t xml:space="preserve"> </w:t>
      </w:r>
      <w:r w:rsidRPr="00030EE2">
        <w:rPr>
          <w:sz w:val="26"/>
          <w:szCs w:val="26"/>
        </w:rPr>
        <w:t xml:space="preserve">поселения </w:t>
      </w:r>
      <w:r>
        <w:rPr>
          <w:sz w:val="26"/>
          <w:szCs w:val="26"/>
        </w:rPr>
        <w:t xml:space="preserve">                                              Ю.В.Глебко</w:t>
      </w:r>
    </w:p>
    <w:p w:rsidR="00490639" w:rsidRDefault="00490639" w:rsidP="00490639">
      <w:pPr>
        <w:spacing w:line="240" w:lineRule="exact"/>
        <w:jc w:val="both"/>
        <w:rPr>
          <w:sz w:val="26"/>
          <w:szCs w:val="26"/>
        </w:rPr>
      </w:pPr>
    </w:p>
    <w:p w:rsidR="00490639" w:rsidRDefault="00490639" w:rsidP="00490639">
      <w:pPr>
        <w:spacing w:line="240" w:lineRule="exact"/>
        <w:jc w:val="both"/>
        <w:rPr>
          <w:sz w:val="26"/>
          <w:szCs w:val="26"/>
        </w:rPr>
      </w:pPr>
    </w:p>
    <w:p w:rsidR="00490639" w:rsidRDefault="00490639" w:rsidP="00490639">
      <w:pPr>
        <w:spacing w:line="240" w:lineRule="exact"/>
        <w:jc w:val="both"/>
        <w:rPr>
          <w:sz w:val="26"/>
          <w:szCs w:val="26"/>
        </w:rPr>
      </w:pPr>
    </w:p>
    <w:p w:rsidR="00490639" w:rsidRDefault="00490639" w:rsidP="00490639">
      <w:pPr>
        <w:jc w:val="center"/>
        <w:rPr>
          <w:b/>
          <w:sz w:val="32"/>
          <w:szCs w:val="32"/>
        </w:rPr>
      </w:pPr>
      <w:r>
        <w:rPr>
          <w:b/>
          <w:sz w:val="32"/>
          <w:szCs w:val="32"/>
        </w:rPr>
        <w:t>АДМИНИСТРАЦИЯ  ШУХОВСКОГО СЕЛЬСКОГО ПОСЕЛЕНИЯ ЗНАМЕНСКОГО МУНИЦИПАЛЬНОГО РАЙОНА ОМСКОЙ ОБЛАСТИ</w:t>
      </w:r>
    </w:p>
    <w:p w:rsidR="00490639" w:rsidRDefault="00490639" w:rsidP="00490639">
      <w:pPr>
        <w:rPr>
          <w:b/>
          <w:sz w:val="32"/>
          <w:szCs w:val="32"/>
        </w:rPr>
      </w:pPr>
    </w:p>
    <w:p w:rsidR="00490639" w:rsidRDefault="00490639" w:rsidP="00490639">
      <w:pPr>
        <w:rPr>
          <w:b/>
          <w:sz w:val="32"/>
          <w:szCs w:val="32"/>
        </w:rPr>
      </w:pPr>
    </w:p>
    <w:p w:rsidR="00490639" w:rsidRDefault="00490639" w:rsidP="00490639">
      <w:pPr>
        <w:jc w:val="center"/>
        <w:rPr>
          <w:b/>
          <w:sz w:val="32"/>
          <w:szCs w:val="32"/>
        </w:rPr>
      </w:pPr>
    </w:p>
    <w:p w:rsidR="00490639" w:rsidRDefault="00490639" w:rsidP="00490639">
      <w:pPr>
        <w:jc w:val="center"/>
        <w:rPr>
          <w:b/>
          <w:sz w:val="32"/>
          <w:szCs w:val="32"/>
        </w:rPr>
      </w:pPr>
    </w:p>
    <w:p w:rsidR="00490639" w:rsidRDefault="00490639" w:rsidP="00490639">
      <w:pPr>
        <w:jc w:val="center"/>
        <w:rPr>
          <w:b/>
          <w:sz w:val="32"/>
          <w:szCs w:val="32"/>
        </w:rPr>
      </w:pPr>
      <w:r>
        <w:rPr>
          <w:b/>
          <w:sz w:val="32"/>
          <w:szCs w:val="32"/>
        </w:rPr>
        <w:t>ПОСТАНОВЛЕНИЕ</w:t>
      </w:r>
    </w:p>
    <w:p w:rsidR="00490639" w:rsidRDefault="00490639" w:rsidP="00490639">
      <w:pPr>
        <w:rPr>
          <w:b/>
          <w:sz w:val="32"/>
          <w:szCs w:val="32"/>
        </w:rPr>
      </w:pPr>
      <w:r>
        <w:rPr>
          <w:b/>
          <w:sz w:val="32"/>
          <w:szCs w:val="32"/>
        </w:rPr>
        <w:t xml:space="preserve">      </w:t>
      </w:r>
    </w:p>
    <w:p w:rsidR="00490639" w:rsidRDefault="00490639" w:rsidP="00490639">
      <w:pPr>
        <w:rPr>
          <w:b/>
          <w:sz w:val="32"/>
          <w:szCs w:val="32"/>
        </w:rPr>
      </w:pPr>
      <w:r>
        <w:rPr>
          <w:b/>
          <w:sz w:val="32"/>
          <w:szCs w:val="32"/>
        </w:rPr>
        <w:t xml:space="preserve">   </w:t>
      </w:r>
    </w:p>
    <w:p w:rsidR="00490639" w:rsidRDefault="00490639" w:rsidP="00490639">
      <w:pPr>
        <w:rPr>
          <w:b/>
          <w:sz w:val="32"/>
          <w:szCs w:val="32"/>
        </w:rPr>
      </w:pPr>
      <w:r>
        <w:rPr>
          <w:b/>
          <w:sz w:val="32"/>
          <w:szCs w:val="32"/>
        </w:rPr>
        <w:t>04.03.2025 года                                                                   № 13 - П</w:t>
      </w:r>
    </w:p>
    <w:p w:rsidR="00490639" w:rsidRDefault="00490639" w:rsidP="00490639">
      <w:pPr>
        <w:rPr>
          <w:b/>
          <w:sz w:val="32"/>
          <w:szCs w:val="32"/>
        </w:rPr>
      </w:pPr>
    </w:p>
    <w:p w:rsidR="00490639" w:rsidRDefault="00490639" w:rsidP="00490639">
      <w:pPr>
        <w:rPr>
          <w:b/>
          <w:sz w:val="32"/>
          <w:szCs w:val="32"/>
        </w:rPr>
      </w:pPr>
    </w:p>
    <w:p w:rsidR="00490639" w:rsidRDefault="00490639" w:rsidP="00490639">
      <w:pPr>
        <w:jc w:val="both"/>
        <w:rPr>
          <w:sz w:val="28"/>
          <w:szCs w:val="28"/>
        </w:rPr>
      </w:pPr>
      <w:r>
        <w:rPr>
          <w:sz w:val="28"/>
          <w:szCs w:val="28"/>
        </w:rPr>
        <w:t xml:space="preserve">  О внесении изменений</w:t>
      </w:r>
      <w:r w:rsidRPr="00A0256F">
        <w:rPr>
          <w:sz w:val="28"/>
          <w:szCs w:val="28"/>
        </w:rPr>
        <w:t xml:space="preserve"> в </w:t>
      </w:r>
      <w:r>
        <w:rPr>
          <w:sz w:val="28"/>
          <w:szCs w:val="28"/>
        </w:rPr>
        <w:t>постановление администрации Шуховского сельского поселения Знаменского муниципального района Омской области от 09.12.2022 № 91-П «Об утверждении схемы</w:t>
      </w:r>
      <w:r w:rsidRPr="00AD2923">
        <w:rPr>
          <w:sz w:val="28"/>
          <w:szCs w:val="28"/>
        </w:rPr>
        <w:t xml:space="preserve"> водоснабжения и водоотведения Шуховского сельского поселения Знаменского муниципального района Омской области на период с 2022 и на период до  2037 года»</w:t>
      </w:r>
    </w:p>
    <w:p w:rsidR="00490639" w:rsidRPr="00A0256F" w:rsidRDefault="00490639" w:rsidP="00490639">
      <w:pPr>
        <w:rPr>
          <w:sz w:val="28"/>
          <w:szCs w:val="28"/>
        </w:rPr>
      </w:pPr>
    </w:p>
    <w:p w:rsidR="00490639" w:rsidRPr="00A0256F" w:rsidRDefault="00490639" w:rsidP="00490639">
      <w:pPr>
        <w:rPr>
          <w:sz w:val="28"/>
          <w:szCs w:val="28"/>
        </w:rPr>
      </w:pPr>
    </w:p>
    <w:p w:rsidR="00490639" w:rsidRPr="00A0256F" w:rsidRDefault="00490639" w:rsidP="00490639">
      <w:pPr>
        <w:rPr>
          <w:sz w:val="28"/>
          <w:szCs w:val="28"/>
        </w:rPr>
      </w:pPr>
    </w:p>
    <w:p w:rsidR="00490639" w:rsidRPr="00A0256F" w:rsidRDefault="00490639" w:rsidP="00490639">
      <w:pPr>
        <w:jc w:val="center"/>
        <w:rPr>
          <w:sz w:val="28"/>
          <w:szCs w:val="28"/>
        </w:rPr>
      </w:pPr>
      <w:r w:rsidRPr="00A0256F">
        <w:rPr>
          <w:sz w:val="28"/>
          <w:szCs w:val="28"/>
        </w:rPr>
        <w:t>ПОСТАНОВЛЯЮ:</w:t>
      </w:r>
    </w:p>
    <w:p w:rsidR="00490639" w:rsidRPr="00A0256F" w:rsidRDefault="00490639" w:rsidP="00490639">
      <w:pPr>
        <w:jc w:val="center"/>
        <w:rPr>
          <w:sz w:val="28"/>
          <w:szCs w:val="28"/>
        </w:rPr>
      </w:pPr>
    </w:p>
    <w:p w:rsidR="00490639" w:rsidRDefault="00490639" w:rsidP="00490639">
      <w:pPr>
        <w:jc w:val="both"/>
        <w:rPr>
          <w:sz w:val="28"/>
          <w:szCs w:val="28"/>
        </w:rPr>
      </w:pPr>
      <w:r w:rsidRPr="00A0256F">
        <w:rPr>
          <w:sz w:val="28"/>
          <w:szCs w:val="28"/>
        </w:rPr>
        <w:t>1.</w:t>
      </w:r>
      <w:r>
        <w:rPr>
          <w:sz w:val="28"/>
          <w:szCs w:val="28"/>
        </w:rPr>
        <w:t xml:space="preserve">Внести </w:t>
      </w:r>
      <w:r w:rsidRPr="00A0256F">
        <w:rPr>
          <w:sz w:val="28"/>
          <w:szCs w:val="28"/>
        </w:rPr>
        <w:t xml:space="preserve"> в </w:t>
      </w:r>
      <w:r>
        <w:rPr>
          <w:sz w:val="28"/>
          <w:szCs w:val="28"/>
        </w:rPr>
        <w:t>«Схему</w:t>
      </w:r>
      <w:r w:rsidRPr="00AD2923">
        <w:rPr>
          <w:sz w:val="28"/>
          <w:szCs w:val="28"/>
        </w:rPr>
        <w:t xml:space="preserve"> водоснабжения и водоотведения Шуховского сельского поселения Знаменского муниципального района Омской области на период с 2022 и на период до  2037 года»</w:t>
      </w:r>
      <w:r>
        <w:rPr>
          <w:sz w:val="28"/>
          <w:szCs w:val="28"/>
        </w:rPr>
        <w:t xml:space="preserve"> следующие изменения:</w:t>
      </w:r>
    </w:p>
    <w:p w:rsidR="00490639" w:rsidRDefault="00490639" w:rsidP="00490639">
      <w:pPr>
        <w:jc w:val="both"/>
        <w:rPr>
          <w:sz w:val="28"/>
          <w:szCs w:val="28"/>
        </w:rPr>
      </w:pPr>
      <w:r>
        <w:rPr>
          <w:sz w:val="28"/>
          <w:szCs w:val="28"/>
        </w:rPr>
        <w:t>1. Пункт 4.1 «Перечень основных мероприятий» Раздела 4 схемы дополнить следующими мероприятиями:</w:t>
      </w:r>
    </w:p>
    <w:p w:rsidR="00490639" w:rsidRDefault="00490639" w:rsidP="00490639">
      <w:pPr>
        <w:jc w:val="both"/>
        <w:rPr>
          <w:sz w:val="28"/>
          <w:szCs w:val="28"/>
        </w:rPr>
      </w:pPr>
      <w:r>
        <w:rPr>
          <w:sz w:val="28"/>
          <w:szCs w:val="28"/>
        </w:rPr>
        <w:t>- Промывка и дезинфекция  водонапорной башни д.Малочередово – 95 тыс.рублей.</w:t>
      </w:r>
    </w:p>
    <w:p w:rsidR="00490639" w:rsidRDefault="00490639" w:rsidP="00490639">
      <w:pPr>
        <w:jc w:val="both"/>
        <w:rPr>
          <w:sz w:val="28"/>
          <w:szCs w:val="28"/>
        </w:rPr>
      </w:pPr>
      <w:r>
        <w:rPr>
          <w:sz w:val="28"/>
          <w:szCs w:val="28"/>
        </w:rPr>
        <w:t>- Промывка и дезинфекция водонапорной башни д.Малобутаково – 95 тыс.рублей.</w:t>
      </w:r>
    </w:p>
    <w:p w:rsidR="00490639" w:rsidRPr="00A0256F" w:rsidRDefault="00490639" w:rsidP="00490639">
      <w:pPr>
        <w:rPr>
          <w:sz w:val="28"/>
          <w:szCs w:val="28"/>
        </w:rPr>
      </w:pPr>
      <w:r w:rsidRPr="00A0256F">
        <w:rPr>
          <w:sz w:val="28"/>
          <w:szCs w:val="28"/>
        </w:rPr>
        <w:t xml:space="preserve">2.Опубликовать настоящее постановление в Шуховском </w:t>
      </w:r>
      <w:r>
        <w:rPr>
          <w:sz w:val="28"/>
          <w:szCs w:val="28"/>
        </w:rPr>
        <w:t xml:space="preserve">сельском </w:t>
      </w:r>
      <w:r w:rsidRPr="00A0256F">
        <w:rPr>
          <w:sz w:val="28"/>
          <w:szCs w:val="28"/>
        </w:rPr>
        <w:t xml:space="preserve"> вестнике и на официальном сайте администрации Шуховского сельского поселения </w:t>
      </w:r>
    </w:p>
    <w:p w:rsidR="00490639" w:rsidRPr="00A0256F" w:rsidRDefault="00490639" w:rsidP="00490639">
      <w:pPr>
        <w:jc w:val="both"/>
        <w:rPr>
          <w:sz w:val="28"/>
          <w:szCs w:val="28"/>
        </w:rPr>
      </w:pPr>
    </w:p>
    <w:p w:rsidR="00490639" w:rsidRPr="00A0256F" w:rsidRDefault="00490639" w:rsidP="00490639">
      <w:pPr>
        <w:jc w:val="both"/>
        <w:rPr>
          <w:sz w:val="28"/>
          <w:szCs w:val="28"/>
        </w:rPr>
      </w:pPr>
    </w:p>
    <w:p w:rsidR="00490639" w:rsidRPr="00A0256F" w:rsidRDefault="00490639" w:rsidP="00490639">
      <w:pPr>
        <w:jc w:val="both"/>
        <w:rPr>
          <w:sz w:val="28"/>
          <w:szCs w:val="28"/>
        </w:rPr>
      </w:pPr>
    </w:p>
    <w:p w:rsidR="00490639" w:rsidRPr="00A0256F" w:rsidRDefault="00490639" w:rsidP="00490639">
      <w:pPr>
        <w:jc w:val="both"/>
        <w:rPr>
          <w:sz w:val="28"/>
          <w:szCs w:val="28"/>
        </w:rPr>
      </w:pPr>
    </w:p>
    <w:p w:rsidR="00490639" w:rsidRPr="00A0256F" w:rsidRDefault="00490639" w:rsidP="00490639">
      <w:pPr>
        <w:jc w:val="both"/>
        <w:rPr>
          <w:sz w:val="28"/>
          <w:szCs w:val="28"/>
        </w:rPr>
      </w:pPr>
      <w:r>
        <w:rPr>
          <w:sz w:val="28"/>
          <w:szCs w:val="28"/>
        </w:rPr>
        <w:t>И.о главы</w:t>
      </w:r>
      <w:r w:rsidRPr="00A0256F">
        <w:rPr>
          <w:sz w:val="28"/>
          <w:szCs w:val="28"/>
        </w:rPr>
        <w:t xml:space="preserve"> Шуховского </w:t>
      </w:r>
    </w:p>
    <w:p w:rsidR="00490639" w:rsidRPr="00A0256F" w:rsidRDefault="00490639" w:rsidP="00490639">
      <w:pPr>
        <w:jc w:val="both"/>
        <w:rPr>
          <w:sz w:val="28"/>
          <w:szCs w:val="28"/>
        </w:rPr>
      </w:pPr>
      <w:r w:rsidRPr="00A0256F">
        <w:rPr>
          <w:sz w:val="28"/>
          <w:szCs w:val="28"/>
        </w:rPr>
        <w:t xml:space="preserve">сельского поселения                                                              </w:t>
      </w:r>
      <w:r>
        <w:rPr>
          <w:sz w:val="28"/>
          <w:szCs w:val="28"/>
        </w:rPr>
        <w:t>Ю.В.Глебко</w:t>
      </w:r>
    </w:p>
    <w:p w:rsidR="00490639" w:rsidRPr="00A0256F" w:rsidRDefault="00490639" w:rsidP="00490639">
      <w:pPr>
        <w:jc w:val="both"/>
        <w:rPr>
          <w:sz w:val="28"/>
          <w:szCs w:val="28"/>
        </w:rPr>
      </w:pPr>
    </w:p>
    <w:p w:rsidR="00490639" w:rsidRPr="00A0256F" w:rsidRDefault="00490639" w:rsidP="00490639">
      <w:pPr>
        <w:jc w:val="both"/>
        <w:rPr>
          <w:sz w:val="28"/>
          <w:szCs w:val="28"/>
        </w:rPr>
      </w:pPr>
    </w:p>
    <w:p w:rsidR="00490639" w:rsidRPr="00A0256F" w:rsidRDefault="00490639" w:rsidP="00490639">
      <w:pPr>
        <w:rPr>
          <w:sz w:val="28"/>
          <w:szCs w:val="28"/>
        </w:rPr>
      </w:pPr>
    </w:p>
    <w:p w:rsidR="00490639" w:rsidRPr="00A0256F" w:rsidRDefault="00490639" w:rsidP="00490639">
      <w:pPr>
        <w:rPr>
          <w:sz w:val="28"/>
          <w:szCs w:val="28"/>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jc w:val="center"/>
        <w:rPr>
          <w:b/>
          <w:sz w:val="32"/>
          <w:szCs w:val="32"/>
        </w:rPr>
      </w:pPr>
      <w:r>
        <w:rPr>
          <w:b/>
          <w:sz w:val="32"/>
          <w:szCs w:val="32"/>
        </w:rPr>
        <w:t>АДМИНИСТРАЦИЯ  ШУХОВСКОГО СЕЛЬСКОГО ПОСЕЛЕНИЯ ЗНАМЕНСКОГО МУНИЦИПАЛЬНОГО РАЙОНА ОМСКОЙ ОБЛАСТИ</w:t>
      </w:r>
    </w:p>
    <w:p w:rsidR="00490639" w:rsidRDefault="00490639" w:rsidP="00490639">
      <w:pPr>
        <w:rPr>
          <w:b/>
          <w:sz w:val="32"/>
          <w:szCs w:val="32"/>
        </w:rPr>
      </w:pPr>
    </w:p>
    <w:p w:rsidR="00490639" w:rsidRDefault="00490639" w:rsidP="00490639">
      <w:pPr>
        <w:rPr>
          <w:b/>
          <w:sz w:val="32"/>
          <w:szCs w:val="32"/>
        </w:rPr>
      </w:pPr>
    </w:p>
    <w:p w:rsidR="00490639" w:rsidRDefault="00490639" w:rsidP="00490639">
      <w:pPr>
        <w:jc w:val="center"/>
        <w:rPr>
          <w:b/>
          <w:sz w:val="32"/>
          <w:szCs w:val="32"/>
        </w:rPr>
      </w:pPr>
    </w:p>
    <w:p w:rsidR="00490639" w:rsidRDefault="00490639" w:rsidP="00490639">
      <w:pPr>
        <w:jc w:val="center"/>
        <w:rPr>
          <w:b/>
          <w:sz w:val="32"/>
          <w:szCs w:val="32"/>
        </w:rPr>
      </w:pPr>
    </w:p>
    <w:p w:rsidR="00490639" w:rsidRDefault="00490639" w:rsidP="00490639">
      <w:pPr>
        <w:jc w:val="center"/>
        <w:rPr>
          <w:b/>
          <w:sz w:val="32"/>
          <w:szCs w:val="32"/>
        </w:rPr>
      </w:pPr>
      <w:r>
        <w:rPr>
          <w:b/>
          <w:sz w:val="32"/>
          <w:szCs w:val="32"/>
        </w:rPr>
        <w:t>ПОСТАНОВЛЕНИЕ</w:t>
      </w:r>
    </w:p>
    <w:p w:rsidR="00490639" w:rsidRDefault="00490639" w:rsidP="00490639">
      <w:pPr>
        <w:rPr>
          <w:b/>
          <w:sz w:val="32"/>
          <w:szCs w:val="32"/>
        </w:rPr>
      </w:pPr>
      <w:r>
        <w:rPr>
          <w:b/>
          <w:sz w:val="32"/>
          <w:szCs w:val="32"/>
        </w:rPr>
        <w:t xml:space="preserve">      </w:t>
      </w:r>
    </w:p>
    <w:p w:rsidR="00490639" w:rsidRDefault="00490639" w:rsidP="00490639">
      <w:pPr>
        <w:rPr>
          <w:b/>
          <w:sz w:val="32"/>
          <w:szCs w:val="32"/>
        </w:rPr>
      </w:pPr>
      <w:r>
        <w:rPr>
          <w:b/>
          <w:sz w:val="32"/>
          <w:szCs w:val="32"/>
        </w:rPr>
        <w:t xml:space="preserve">   </w:t>
      </w:r>
    </w:p>
    <w:p w:rsidR="00490639" w:rsidRDefault="00490639" w:rsidP="00490639">
      <w:pPr>
        <w:rPr>
          <w:b/>
          <w:sz w:val="32"/>
          <w:szCs w:val="32"/>
        </w:rPr>
      </w:pPr>
      <w:r>
        <w:rPr>
          <w:b/>
          <w:sz w:val="32"/>
          <w:szCs w:val="32"/>
        </w:rPr>
        <w:t>04.03.2025 года                                                                   № 14 - П</w:t>
      </w:r>
    </w:p>
    <w:p w:rsidR="00490639" w:rsidRDefault="00490639" w:rsidP="00490639">
      <w:pPr>
        <w:rPr>
          <w:b/>
          <w:sz w:val="32"/>
          <w:szCs w:val="32"/>
        </w:rPr>
      </w:pPr>
    </w:p>
    <w:p w:rsidR="00490639" w:rsidRDefault="00490639" w:rsidP="00490639">
      <w:pPr>
        <w:rPr>
          <w:b/>
          <w:sz w:val="32"/>
          <w:szCs w:val="32"/>
        </w:rPr>
      </w:pPr>
    </w:p>
    <w:p w:rsidR="00490639" w:rsidRPr="00A0256F" w:rsidRDefault="00490639" w:rsidP="00490639">
      <w:pPr>
        <w:rPr>
          <w:sz w:val="28"/>
          <w:szCs w:val="28"/>
        </w:rPr>
      </w:pPr>
      <w:r>
        <w:rPr>
          <w:sz w:val="28"/>
          <w:szCs w:val="28"/>
        </w:rPr>
        <w:t xml:space="preserve">   </w:t>
      </w:r>
      <w:r w:rsidRPr="00A0256F">
        <w:rPr>
          <w:sz w:val="28"/>
          <w:szCs w:val="28"/>
        </w:rPr>
        <w:t xml:space="preserve">О внесении изменений </w:t>
      </w:r>
      <w:r>
        <w:rPr>
          <w:sz w:val="28"/>
          <w:szCs w:val="28"/>
        </w:rPr>
        <w:t xml:space="preserve">и дополнений </w:t>
      </w:r>
      <w:r w:rsidRPr="00A0256F">
        <w:rPr>
          <w:sz w:val="28"/>
          <w:szCs w:val="28"/>
        </w:rPr>
        <w:t>в Программу « Комплексного развития систем коммунальной инфраструктуры Шуховского сельского поселения Знаменского муниципального района Омской области на 2017-2026 годы» № 56-П от 18.08.2016 года.</w:t>
      </w:r>
    </w:p>
    <w:p w:rsidR="00490639" w:rsidRPr="00A0256F" w:rsidRDefault="00490639" w:rsidP="00490639">
      <w:pPr>
        <w:rPr>
          <w:sz w:val="28"/>
          <w:szCs w:val="28"/>
        </w:rPr>
      </w:pPr>
    </w:p>
    <w:p w:rsidR="00490639" w:rsidRPr="00A0256F" w:rsidRDefault="00490639" w:rsidP="00490639">
      <w:pPr>
        <w:rPr>
          <w:sz w:val="28"/>
          <w:szCs w:val="28"/>
        </w:rPr>
      </w:pPr>
    </w:p>
    <w:p w:rsidR="00490639" w:rsidRPr="00A0256F" w:rsidRDefault="00490639" w:rsidP="00490639">
      <w:pPr>
        <w:jc w:val="center"/>
        <w:rPr>
          <w:sz w:val="28"/>
          <w:szCs w:val="28"/>
        </w:rPr>
      </w:pPr>
      <w:r w:rsidRPr="00A0256F">
        <w:rPr>
          <w:sz w:val="28"/>
          <w:szCs w:val="28"/>
        </w:rPr>
        <w:t>ПОСТАНОВЛЯЮ:</w:t>
      </w:r>
    </w:p>
    <w:p w:rsidR="00490639" w:rsidRPr="00A0256F" w:rsidRDefault="00490639" w:rsidP="00490639">
      <w:pPr>
        <w:jc w:val="center"/>
        <w:rPr>
          <w:sz w:val="28"/>
          <w:szCs w:val="28"/>
        </w:rPr>
      </w:pPr>
    </w:p>
    <w:p w:rsidR="00490639" w:rsidRDefault="00490639" w:rsidP="00490639">
      <w:pPr>
        <w:rPr>
          <w:sz w:val="28"/>
          <w:szCs w:val="28"/>
        </w:rPr>
      </w:pPr>
      <w:r w:rsidRPr="00A0256F">
        <w:rPr>
          <w:sz w:val="28"/>
          <w:szCs w:val="28"/>
        </w:rPr>
        <w:t>1.Вн</w:t>
      </w:r>
      <w:r>
        <w:rPr>
          <w:sz w:val="28"/>
          <w:szCs w:val="28"/>
        </w:rPr>
        <w:t>ести в Программу</w:t>
      </w:r>
      <w:r w:rsidRPr="00A0256F">
        <w:rPr>
          <w:sz w:val="28"/>
          <w:szCs w:val="28"/>
        </w:rPr>
        <w:t xml:space="preserve"> «Комплексного развития систем коммунальной инфраструктуры Шуховского сельского поселения Знаменского муниципального района Омской области на 2017-2026 годы»</w:t>
      </w:r>
      <w:r>
        <w:rPr>
          <w:sz w:val="28"/>
          <w:szCs w:val="28"/>
        </w:rPr>
        <w:t xml:space="preserve"> следующие изменения:</w:t>
      </w:r>
    </w:p>
    <w:p w:rsidR="00490639" w:rsidRDefault="00490639" w:rsidP="00490639">
      <w:pPr>
        <w:rPr>
          <w:sz w:val="28"/>
          <w:szCs w:val="28"/>
        </w:rPr>
      </w:pPr>
      <w:r>
        <w:rPr>
          <w:sz w:val="28"/>
          <w:szCs w:val="28"/>
        </w:rPr>
        <w:t>1.1 Дополнить таблицу №3 «</w:t>
      </w:r>
      <w:r w:rsidRPr="00577948">
        <w:rPr>
          <w:sz w:val="28"/>
          <w:szCs w:val="28"/>
        </w:rPr>
        <w:t>Перечень програм</w:t>
      </w:r>
      <w:r>
        <w:rPr>
          <w:sz w:val="28"/>
          <w:szCs w:val="28"/>
        </w:rPr>
        <w:t>м</w:t>
      </w:r>
      <w:r w:rsidRPr="00577948">
        <w:rPr>
          <w:sz w:val="28"/>
          <w:szCs w:val="28"/>
        </w:rPr>
        <w:t>ных мероприятий и плановые расходы на их реализацию по Программе « Комплексное развитие систем коммунальной инфраструктуры Шуховского сельского поселения на 2017 – 2026 годы»</w:t>
      </w:r>
      <w:r>
        <w:rPr>
          <w:sz w:val="28"/>
          <w:szCs w:val="28"/>
        </w:rPr>
        <w:t xml:space="preserve"> следующими мероприятиями на 2025 год :</w:t>
      </w:r>
    </w:p>
    <w:p w:rsidR="00490639" w:rsidRDefault="00490639" w:rsidP="00490639">
      <w:pPr>
        <w:rPr>
          <w:sz w:val="28"/>
          <w:szCs w:val="28"/>
        </w:rPr>
      </w:pPr>
      <w:r>
        <w:rPr>
          <w:sz w:val="28"/>
          <w:szCs w:val="28"/>
        </w:rPr>
        <w:t>- Промывка и дезинфекция водонапорной башни д.Малочередово – 95 тыс.рублей.</w:t>
      </w:r>
    </w:p>
    <w:p w:rsidR="00490639" w:rsidRPr="00577948" w:rsidRDefault="00490639" w:rsidP="00490639">
      <w:pPr>
        <w:rPr>
          <w:sz w:val="28"/>
          <w:szCs w:val="28"/>
        </w:rPr>
      </w:pPr>
      <w:r>
        <w:rPr>
          <w:sz w:val="28"/>
          <w:szCs w:val="28"/>
        </w:rPr>
        <w:t>- Промывка и дезинфекция водонапорной башни д.Малобутаково – 95 тыс.рублей.</w:t>
      </w:r>
    </w:p>
    <w:p w:rsidR="00490639" w:rsidRPr="00577948" w:rsidRDefault="00490639" w:rsidP="00490639">
      <w:pPr>
        <w:rPr>
          <w:sz w:val="28"/>
          <w:szCs w:val="28"/>
        </w:rPr>
      </w:pPr>
    </w:p>
    <w:p w:rsidR="00490639" w:rsidRPr="00A0256F" w:rsidRDefault="00490639" w:rsidP="00490639">
      <w:pPr>
        <w:rPr>
          <w:sz w:val="28"/>
          <w:szCs w:val="28"/>
        </w:rPr>
      </w:pPr>
    </w:p>
    <w:p w:rsidR="00490639" w:rsidRPr="00A0256F" w:rsidRDefault="00490639" w:rsidP="00490639">
      <w:pPr>
        <w:jc w:val="both"/>
        <w:rPr>
          <w:sz w:val="28"/>
          <w:szCs w:val="28"/>
        </w:rPr>
      </w:pPr>
      <w:r w:rsidRPr="00A0256F">
        <w:rPr>
          <w:sz w:val="28"/>
          <w:szCs w:val="28"/>
        </w:rPr>
        <w:t xml:space="preserve">2.Опубликовать настоящее постановление в Шуховском </w:t>
      </w:r>
      <w:r>
        <w:rPr>
          <w:sz w:val="28"/>
          <w:szCs w:val="28"/>
        </w:rPr>
        <w:t xml:space="preserve">сельском </w:t>
      </w:r>
      <w:r w:rsidRPr="00A0256F">
        <w:rPr>
          <w:sz w:val="28"/>
          <w:szCs w:val="28"/>
        </w:rPr>
        <w:t xml:space="preserve"> вестнике и на официальном сайте администрации Шуховского сельского поселения </w:t>
      </w:r>
    </w:p>
    <w:p w:rsidR="00490639" w:rsidRPr="00A0256F" w:rsidRDefault="00490639" w:rsidP="00490639">
      <w:pPr>
        <w:jc w:val="both"/>
        <w:rPr>
          <w:sz w:val="28"/>
          <w:szCs w:val="28"/>
        </w:rPr>
      </w:pPr>
    </w:p>
    <w:p w:rsidR="00490639" w:rsidRPr="00A0256F" w:rsidRDefault="00490639" w:rsidP="00490639">
      <w:pPr>
        <w:jc w:val="both"/>
        <w:rPr>
          <w:sz w:val="28"/>
          <w:szCs w:val="28"/>
        </w:rPr>
      </w:pPr>
    </w:p>
    <w:p w:rsidR="00490639" w:rsidRPr="00A0256F" w:rsidRDefault="00490639" w:rsidP="00490639">
      <w:pPr>
        <w:jc w:val="both"/>
        <w:rPr>
          <w:sz w:val="28"/>
          <w:szCs w:val="28"/>
        </w:rPr>
      </w:pPr>
    </w:p>
    <w:p w:rsidR="00490639" w:rsidRPr="00A0256F" w:rsidRDefault="00490639" w:rsidP="00490639">
      <w:pPr>
        <w:jc w:val="both"/>
        <w:rPr>
          <w:sz w:val="28"/>
          <w:szCs w:val="28"/>
        </w:rPr>
      </w:pPr>
    </w:p>
    <w:p w:rsidR="00490639" w:rsidRPr="00A0256F" w:rsidRDefault="00490639" w:rsidP="00490639">
      <w:pPr>
        <w:jc w:val="both"/>
        <w:rPr>
          <w:sz w:val="28"/>
          <w:szCs w:val="28"/>
        </w:rPr>
      </w:pPr>
      <w:r>
        <w:rPr>
          <w:sz w:val="28"/>
          <w:szCs w:val="28"/>
        </w:rPr>
        <w:t>И.о главы</w:t>
      </w:r>
      <w:r w:rsidRPr="00A0256F">
        <w:rPr>
          <w:sz w:val="28"/>
          <w:szCs w:val="28"/>
        </w:rPr>
        <w:t xml:space="preserve"> Шуховского </w:t>
      </w:r>
    </w:p>
    <w:p w:rsidR="00490639" w:rsidRPr="00A0256F" w:rsidRDefault="00490639" w:rsidP="00490639">
      <w:pPr>
        <w:jc w:val="both"/>
        <w:rPr>
          <w:sz w:val="28"/>
          <w:szCs w:val="28"/>
        </w:rPr>
      </w:pPr>
      <w:r w:rsidRPr="00A0256F">
        <w:rPr>
          <w:sz w:val="28"/>
          <w:szCs w:val="28"/>
        </w:rPr>
        <w:t xml:space="preserve">сельского поселения                             </w:t>
      </w:r>
      <w:r>
        <w:rPr>
          <w:sz w:val="28"/>
          <w:szCs w:val="28"/>
        </w:rPr>
        <w:t xml:space="preserve">                      </w:t>
      </w:r>
      <w:r w:rsidRPr="00A0256F">
        <w:rPr>
          <w:sz w:val="28"/>
          <w:szCs w:val="28"/>
        </w:rPr>
        <w:t xml:space="preserve"> </w:t>
      </w:r>
      <w:r>
        <w:rPr>
          <w:sz w:val="28"/>
          <w:szCs w:val="28"/>
        </w:rPr>
        <w:t>Ю.В.Глебко</w:t>
      </w:r>
    </w:p>
    <w:p w:rsidR="00490639" w:rsidRPr="00A0256F" w:rsidRDefault="00490639" w:rsidP="00490639">
      <w:pPr>
        <w:jc w:val="both"/>
        <w:rPr>
          <w:sz w:val="28"/>
          <w:szCs w:val="28"/>
        </w:rPr>
      </w:pPr>
    </w:p>
    <w:p w:rsidR="00490639" w:rsidRPr="00A0256F" w:rsidRDefault="00490639" w:rsidP="00490639">
      <w:pPr>
        <w:jc w:val="both"/>
        <w:rPr>
          <w:sz w:val="28"/>
          <w:szCs w:val="28"/>
        </w:rPr>
      </w:pPr>
    </w:p>
    <w:p w:rsidR="00490639" w:rsidRPr="00A0256F" w:rsidRDefault="00490639" w:rsidP="00490639">
      <w:pPr>
        <w:rPr>
          <w:sz w:val="28"/>
          <w:szCs w:val="28"/>
        </w:rPr>
      </w:pPr>
    </w:p>
    <w:p w:rsidR="00490639" w:rsidRPr="00A0256F" w:rsidRDefault="00490639" w:rsidP="00490639">
      <w:pPr>
        <w:rPr>
          <w:sz w:val="28"/>
          <w:szCs w:val="28"/>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490639" w:rsidRDefault="00490639" w:rsidP="00490639">
      <w:pPr>
        <w:rPr>
          <w:b/>
        </w:rPr>
      </w:pPr>
    </w:p>
    <w:p w:rsidR="005C681B" w:rsidRDefault="005C681B" w:rsidP="005C681B">
      <w:pPr>
        <w:rPr>
          <w:b/>
          <w:bCs/>
          <w:color w:val="000000"/>
          <w:sz w:val="24"/>
        </w:rPr>
      </w:pPr>
    </w:p>
    <w:p w:rsidR="0003323A" w:rsidRDefault="0003323A" w:rsidP="0003323A">
      <w:pPr>
        <w:spacing w:line="240" w:lineRule="exact"/>
        <w:jc w:val="both"/>
        <w:rPr>
          <w:sz w:val="26"/>
          <w:szCs w:val="26"/>
        </w:rPr>
      </w:pPr>
    </w:p>
    <w:p w:rsidR="0003323A" w:rsidRDefault="0003323A" w:rsidP="0003323A">
      <w:pPr>
        <w:spacing w:line="240" w:lineRule="exact"/>
        <w:jc w:val="both"/>
        <w:rPr>
          <w:sz w:val="26"/>
          <w:szCs w:val="26"/>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2" w:name="_GoBack"/>
      <w:r w:rsidRPr="0044157A">
        <w:rPr>
          <w:b/>
          <w:color w:val="000000" w:themeColor="text1"/>
          <w:sz w:val="22"/>
          <w:szCs w:val="22"/>
        </w:rPr>
        <w:t xml:space="preserve"> </w:t>
      </w:r>
      <w:r w:rsidRPr="0044157A">
        <w:rPr>
          <w:i/>
          <w:color w:val="000000" w:themeColor="text1"/>
          <w:sz w:val="22"/>
          <w:szCs w:val="22"/>
        </w:rPr>
        <w:t>Совет и</w:t>
      </w:r>
      <w:bookmarkEnd w:id="2"/>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11"/>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DB4" w:rsidRDefault="00027DB4">
      <w:r>
        <w:separator/>
      </w:r>
    </w:p>
  </w:endnote>
  <w:endnote w:type="continuationSeparator" w:id="1">
    <w:p w:rsidR="00027DB4" w:rsidRDefault="00027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DB4" w:rsidRDefault="00027DB4">
      <w:r>
        <w:separator/>
      </w:r>
    </w:p>
  </w:footnote>
  <w:footnote w:type="continuationSeparator" w:id="1">
    <w:p w:rsidR="00027DB4" w:rsidRDefault="00027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144C85"/>
    <w:multiLevelType w:val="singleLevel"/>
    <w:tmpl w:val="C2444958"/>
    <w:lvl w:ilvl="0">
      <w:start w:val="1"/>
      <w:numFmt w:val="bullet"/>
      <w:lvlText w:val="-"/>
      <w:lvlJc w:val="left"/>
      <w:pPr>
        <w:tabs>
          <w:tab w:val="num" w:pos="360"/>
        </w:tabs>
        <w:ind w:left="360" w:hanging="360"/>
      </w:pPr>
    </w:lvl>
  </w:abstractNum>
  <w:abstractNum w:abstractNumId="14">
    <w:nsid w:val="1F094520"/>
    <w:multiLevelType w:val="hybridMultilevel"/>
    <w:tmpl w:val="C57CB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B7051"/>
    <w:multiLevelType w:val="multilevel"/>
    <w:tmpl w:val="F598741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5">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6">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6942495E"/>
    <w:multiLevelType w:val="hybridMultilevel"/>
    <w:tmpl w:val="CD76B518"/>
    <w:lvl w:ilvl="0" w:tplc="FCA03828">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6"/>
  </w:num>
  <w:num w:numId="3">
    <w:abstractNumId w:val="19"/>
  </w:num>
  <w:num w:numId="4">
    <w:abstractNumId w:val="2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9"/>
  </w:num>
  <w:num w:numId="9">
    <w:abstractNumId w:val="28"/>
  </w:num>
  <w:num w:numId="10">
    <w:abstractNumId w:val="25"/>
  </w:num>
  <w:num w:numId="11">
    <w:abstractNumId w:val="10"/>
  </w:num>
  <w:num w:numId="12">
    <w:abstractNumId w:val="8"/>
  </w:num>
  <w:num w:numId="13">
    <w:abstractNumId w:val="12"/>
  </w:num>
  <w:num w:numId="14">
    <w:abstractNumId w:val="23"/>
  </w:num>
  <w:num w:numId="15">
    <w:abstractNumId w:val="18"/>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27"/>
  </w:num>
  <w:num w:numId="23">
    <w:abstractNumId w:val="2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76802"/>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27DB4"/>
    <w:rsid w:val="0003323A"/>
    <w:rsid w:val="000350DB"/>
    <w:rsid w:val="000445F0"/>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19DF"/>
    <w:rsid w:val="00244107"/>
    <w:rsid w:val="00245DA3"/>
    <w:rsid w:val="00252393"/>
    <w:rsid w:val="00257C43"/>
    <w:rsid w:val="002761DA"/>
    <w:rsid w:val="00276D36"/>
    <w:rsid w:val="00285E08"/>
    <w:rsid w:val="00286933"/>
    <w:rsid w:val="00290C5F"/>
    <w:rsid w:val="002A3ABF"/>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0639"/>
    <w:rsid w:val="004929FD"/>
    <w:rsid w:val="004952CE"/>
    <w:rsid w:val="004A403B"/>
    <w:rsid w:val="004E289E"/>
    <w:rsid w:val="004F4D0C"/>
    <w:rsid w:val="004F53D5"/>
    <w:rsid w:val="00504463"/>
    <w:rsid w:val="005313E9"/>
    <w:rsid w:val="0053313B"/>
    <w:rsid w:val="00550731"/>
    <w:rsid w:val="00550D98"/>
    <w:rsid w:val="00551027"/>
    <w:rsid w:val="00553260"/>
    <w:rsid w:val="005707C4"/>
    <w:rsid w:val="0057254B"/>
    <w:rsid w:val="00574801"/>
    <w:rsid w:val="00574B2F"/>
    <w:rsid w:val="005765A7"/>
    <w:rsid w:val="00582157"/>
    <w:rsid w:val="00595E88"/>
    <w:rsid w:val="005A044D"/>
    <w:rsid w:val="005B1CB9"/>
    <w:rsid w:val="005B246C"/>
    <w:rsid w:val="005C1DAB"/>
    <w:rsid w:val="005C2504"/>
    <w:rsid w:val="005C681B"/>
    <w:rsid w:val="005D222F"/>
    <w:rsid w:val="005E641C"/>
    <w:rsid w:val="005F2C79"/>
    <w:rsid w:val="005F4B9F"/>
    <w:rsid w:val="005F7136"/>
    <w:rsid w:val="00615F61"/>
    <w:rsid w:val="00623279"/>
    <w:rsid w:val="00624B46"/>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50B55"/>
    <w:rsid w:val="00754DB1"/>
    <w:rsid w:val="00757B24"/>
    <w:rsid w:val="00760DB2"/>
    <w:rsid w:val="00771CC2"/>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0A3C"/>
    <w:rsid w:val="008D7B72"/>
    <w:rsid w:val="008D7FA4"/>
    <w:rsid w:val="00903BCF"/>
    <w:rsid w:val="00907927"/>
    <w:rsid w:val="00912E46"/>
    <w:rsid w:val="009136B0"/>
    <w:rsid w:val="00916FE7"/>
    <w:rsid w:val="00920E1F"/>
    <w:rsid w:val="009341AC"/>
    <w:rsid w:val="00956DF6"/>
    <w:rsid w:val="00957402"/>
    <w:rsid w:val="00957AE5"/>
    <w:rsid w:val="00970E38"/>
    <w:rsid w:val="00984AD4"/>
    <w:rsid w:val="00987A6D"/>
    <w:rsid w:val="00991C58"/>
    <w:rsid w:val="0099343B"/>
    <w:rsid w:val="00993769"/>
    <w:rsid w:val="00995A7C"/>
    <w:rsid w:val="009A01B7"/>
    <w:rsid w:val="009A3D7E"/>
    <w:rsid w:val="009A5539"/>
    <w:rsid w:val="009A57FF"/>
    <w:rsid w:val="009D4DDF"/>
    <w:rsid w:val="009E0C56"/>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9725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5441"/>
    <w:rsid w:val="00B951D4"/>
    <w:rsid w:val="00BA67E1"/>
    <w:rsid w:val="00BA68B3"/>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C54A3"/>
    <w:rsid w:val="00CC6231"/>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21828"/>
    <w:rsid w:val="00E31285"/>
    <w:rsid w:val="00E35EEA"/>
    <w:rsid w:val="00E4699C"/>
    <w:rsid w:val="00E47EB6"/>
    <w:rsid w:val="00E71914"/>
    <w:rsid w:val="00E8652F"/>
    <w:rsid w:val="00E91712"/>
    <w:rsid w:val="00E92B4A"/>
    <w:rsid w:val="00E97EAD"/>
    <w:rsid w:val="00EB6AA9"/>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C40F276483209E9C87986B97909A693D0EAC076FA8D9FF8BCF00C54DC149E336EC07355C08E4EEEFC23451B10AA1C0A2506DE7F3w4v3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9E40EDC9DFE62B26680AEFF01DC3150B53A8357B3522F2C1D918BA4D89073B30D3E2E6E7078618A46B570f7F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2EC40F276483209E9C87866681FCC5603604F6026DAAD2AED792069212914FB676AC01690C4DBAB7BF867F5CB414BDC0A7w4v7K" TargetMode="External"/><Relationship Id="rId4" Type="http://schemas.openxmlformats.org/officeDocument/2006/relationships/webSettings" Target="webSettings.xml"/><Relationship Id="rId9" Type="http://schemas.openxmlformats.org/officeDocument/2006/relationships/hyperlink" Target="consultantplus://offline/ref=2EC40F276483209E9C87986B97909A693D0EAF096AAAD9FF8BCF00C54DC149E336EC073C5D09E9B9B68D350DF45FB2C1A6506FE3EC48183Ew4v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2761</Words>
  <Characters>15742</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Статья 1. Основные характеристики бюджета поселения</vt:lpstr>
      <vt:lpstr>    3) дефицит местного бюджета на 2026 и на 2027 годы равный нулю.</vt:lpstr>
      <vt:lpstr>    1.Утвердить общий объем бюджетных ассигнований местного бюджета, направляемых н</vt:lpstr>
      <vt:lpstr/>
      <vt:lpstr/>
      <vt:lpstr>И.о Главы Шуховского</vt:lpstr>
      <vt:lpstr>сельского поселения                                                             </vt:lpstr>
      <vt:lpstr/>
      <vt:lpstr/>
      <vt:lpstr/>
      <vt:lpstr/>
      <vt:lpstr/>
      <vt:lpstr/>
    </vt:vector>
  </TitlesOfParts>
  <Company>сельсовет</Company>
  <LinksUpToDate>false</LinksUpToDate>
  <CharactersWithSpaces>18467</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2025-03-07T04:00:00Z</dcterms:created>
  <dcterms:modified xsi:type="dcterms:W3CDTF">2025-03-07T04:00:00Z</dcterms:modified>
</cp:coreProperties>
</file>