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260" w:rsidRPr="0044157A" w:rsidRDefault="00553260" w:rsidP="00553260">
      <w:pPr>
        <w:jc w:val="right"/>
        <w:rPr>
          <w:b/>
          <w:color w:val="000000" w:themeColor="text1"/>
          <w:sz w:val="22"/>
          <w:szCs w:val="22"/>
        </w:rPr>
      </w:pPr>
      <w:r w:rsidRPr="0044157A">
        <w:rPr>
          <w:b/>
          <w:color w:val="000000" w:themeColor="text1"/>
          <w:sz w:val="22"/>
          <w:szCs w:val="22"/>
        </w:rPr>
        <w:t>«Бесплатно»</w:t>
      </w:r>
    </w:p>
    <w:p w:rsidR="00553260" w:rsidRPr="0044157A" w:rsidRDefault="00553260" w:rsidP="00553260">
      <w:pPr>
        <w:jc w:val="center"/>
        <w:rPr>
          <w:b/>
          <w:color w:val="000000" w:themeColor="text1"/>
          <w:sz w:val="22"/>
          <w:szCs w:val="22"/>
        </w:rPr>
      </w:pPr>
    </w:p>
    <w:p w:rsidR="00553260" w:rsidRPr="0044157A" w:rsidRDefault="00553260" w:rsidP="00553260">
      <w:pPr>
        <w:jc w:val="center"/>
        <w:rPr>
          <w:b/>
          <w:color w:val="000000" w:themeColor="text1"/>
          <w:sz w:val="22"/>
          <w:szCs w:val="22"/>
        </w:rPr>
      </w:pPr>
      <w:r w:rsidRPr="0044157A">
        <w:rPr>
          <w:b/>
          <w:color w:val="000000" w:themeColor="text1"/>
          <w:sz w:val="22"/>
          <w:szCs w:val="22"/>
        </w:rPr>
        <w:t>Периодическое печатное издание</w:t>
      </w:r>
    </w:p>
    <w:p w:rsidR="00553260" w:rsidRPr="0044157A" w:rsidRDefault="005F7136" w:rsidP="00553260">
      <w:pPr>
        <w:jc w:val="center"/>
        <w:rPr>
          <w:b/>
          <w:color w:val="000000" w:themeColor="text1"/>
          <w:sz w:val="22"/>
          <w:szCs w:val="22"/>
        </w:rPr>
      </w:pPr>
      <w:r w:rsidRPr="0044157A">
        <w:rPr>
          <w:b/>
          <w:color w:val="000000" w:themeColor="text1"/>
          <w:sz w:val="22"/>
          <w:szCs w:val="22"/>
        </w:rPr>
        <w:t>Шуховского</w:t>
      </w:r>
      <w:r w:rsidR="00553260" w:rsidRPr="0044157A">
        <w:rPr>
          <w:b/>
          <w:color w:val="000000" w:themeColor="text1"/>
          <w:sz w:val="22"/>
          <w:szCs w:val="22"/>
        </w:rPr>
        <w:t xml:space="preserve"> сельского поселения Знаменского муниципального района Омской области</w:t>
      </w:r>
    </w:p>
    <w:p w:rsidR="00553260" w:rsidRPr="0044157A" w:rsidRDefault="00553260" w:rsidP="00553260">
      <w:pPr>
        <w:jc w:val="center"/>
        <w:rPr>
          <w:b/>
          <w:color w:val="000000" w:themeColor="text1"/>
          <w:sz w:val="22"/>
          <w:szCs w:val="22"/>
        </w:rPr>
      </w:pPr>
    </w:p>
    <w:p w:rsidR="00553260" w:rsidRPr="0044157A" w:rsidRDefault="00553260" w:rsidP="00C05997">
      <w:pPr>
        <w:jc w:val="center"/>
        <w:rPr>
          <w:b/>
          <w:color w:val="000000" w:themeColor="text1"/>
          <w:sz w:val="22"/>
          <w:szCs w:val="22"/>
        </w:rPr>
      </w:pPr>
      <w:r w:rsidRPr="0044157A">
        <w:rPr>
          <w:b/>
          <w:color w:val="000000" w:themeColor="text1"/>
          <w:sz w:val="22"/>
          <w:szCs w:val="22"/>
        </w:rPr>
        <w:t>«</w:t>
      </w:r>
      <w:r w:rsidR="005F7136" w:rsidRPr="0044157A">
        <w:rPr>
          <w:b/>
          <w:color w:val="000000" w:themeColor="text1"/>
          <w:sz w:val="22"/>
          <w:szCs w:val="22"/>
        </w:rPr>
        <w:t xml:space="preserve">Шуховский </w:t>
      </w:r>
      <w:r w:rsidR="00EC4B73" w:rsidRPr="0044157A">
        <w:rPr>
          <w:b/>
          <w:color w:val="000000" w:themeColor="text1"/>
          <w:sz w:val="22"/>
          <w:szCs w:val="22"/>
        </w:rPr>
        <w:t xml:space="preserve">муниципальный </w:t>
      </w:r>
      <w:r w:rsidR="00C05997" w:rsidRPr="0044157A">
        <w:rPr>
          <w:b/>
          <w:color w:val="000000" w:themeColor="text1"/>
          <w:sz w:val="22"/>
          <w:szCs w:val="22"/>
        </w:rPr>
        <w:t xml:space="preserve"> вестник»</w:t>
      </w:r>
    </w:p>
    <w:p w:rsidR="00553260" w:rsidRPr="0044157A" w:rsidRDefault="00553260" w:rsidP="00553260">
      <w:pPr>
        <w:jc w:val="center"/>
        <w:rPr>
          <w:b/>
          <w:color w:val="000000" w:themeColor="text1"/>
          <w:sz w:val="22"/>
          <w:szCs w:val="22"/>
        </w:rPr>
      </w:pPr>
    </w:p>
    <w:p w:rsidR="00553260" w:rsidRPr="0044157A" w:rsidRDefault="00553260" w:rsidP="00553260">
      <w:pPr>
        <w:jc w:val="center"/>
        <w:rPr>
          <w:b/>
          <w:color w:val="000000" w:themeColor="text1"/>
          <w:sz w:val="22"/>
          <w:szCs w:val="22"/>
        </w:rPr>
      </w:pPr>
    </w:p>
    <w:p w:rsidR="00553260" w:rsidRPr="0044157A" w:rsidRDefault="00553260" w:rsidP="00553260">
      <w:pPr>
        <w:rPr>
          <w:i/>
          <w:color w:val="000000" w:themeColor="text1"/>
          <w:sz w:val="22"/>
          <w:szCs w:val="22"/>
        </w:rPr>
      </w:pPr>
      <w:r w:rsidRPr="0044157A">
        <w:rPr>
          <w:b/>
          <w:color w:val="000000" w:themeColor="text1"/>
          <w:sz w:val="22"/>
          <w:szCs w:val="22"/>
        </w:rPr>
        <w:t xml:space="preserve">Порядковый номер выпуска: </w:t>
      </w:r>
      <w:r w:rsidR="00567D13">
        <w:rPr>
          <w:i/>
          <w:color w:val="000000" w:themeColor="text1"/>
          <w:sz w:val="22"/>
          <w:szCs w:val="22"/>
        </w:rPr>
        <w:t>№ 7</w:t>
      </w:r>
    </w:p>
    <w:p w:rsidR="00553260" w:rsidRPr="0044157A" w:rsidRDefault="00553260" w:rsidP="00553260">
      <w:pPr>
        <w:rPr>
          <w:i/>
          <w:color w:val="000000" w:themeColor="text1"/>
          <w:sz w:val="22"/>
          <w:szCs w:val="22"/>
        </w:rPr>
      </w:pPr>
      <w:r w:rsidRPr="0044157A">
        <w:rPr>
          <w:b/>
          <w:color w:val="000000" w:themeColor="text1"/>
          <w:sz w:val="22"/>
          <w:szCs w:val="22"/>
        </w:rPr>
        <w:t xml:space="preserve">Дата выхода в свет: </w:t>
      </w:r>
      <w:r w:rsidR="00E21828">
        <w:rPr>
          <w:i/>
          <w:color w:val="000000" w:themeColor="text1"/>
          <w:sz w:val="22"/>
          <w:szCs w:val="22"/>
        </w:rPr>
        <w:t>«</w:t>
      </w:r>
      <w:r w:rsidR="00567D13">
        <w:rPr>
          <w:i/>
          <w:color w:val="000000" w:themeColor="text1"/>
          <w:sz w:val="22"/>
          <w:szCs w:val="22"/>
        </w:rPr>
        <w:t>2</w:t>
      </w:r>
      <w:r w:rsidR="00490639">
        <w:rPr>
          <w:i/>
          <w:color w:val="000000" w:themeColor="text1"/>
          <w:sz w:val="22"/>
          <w:szCs w:val="22"/>
        </w:rPr>
        <w:t>5</w:t>
      </w:r>
      <w:r w:rsidR="003C1B34" w:rsidRPr="0044157A">
        <w:rPr>
          <w:i/>
          <w:color w:val="000000" w:themeColor="text1"/>
          <w:sz w:val="22"/>
          <w:szCs w:val="22"/>
        </w:rPr>
        <w:t>»</w:t>
      </w:r>
      <w:r w:rsidR="007C5D31" w:rsidRPr="0044157A">
        <w:rPr>
          <w:i/>
          <w:color w:val="000000" w:themeColor="text1"/>
          <w:sz w:val="22"/>
          <w:szCs w:val="22"/>
        </w:rPr>
        <w:t xml:space="preserve"> </w:t>
      </w:r>
      <w:r w:rsidR="00490639">
        <w:rPr>
          <w:i/>
          <w:color w:val="000000" w:themeColor="text1"/>
          <w:sz w:val="22"/>
          <w:szCs w:val="22"/>
        </w:rPr>
        <w:t xml:space="preserve">марта </w:t>
      </w:r>
      <w:r w:rsidR="00422A42">
        <w:rPr>
          <w:i/>
          <w:color w:val="000000" w:themeColor="text1"/>
          <w:sz w:val="22"/>
          <w:szCs w:val="22"/>
        </w:rPr>
        <w:t>2025</w:t>
      </w:r>
      <w:r w:rsidRPr="0044157A">
        <w:rPr>
          <w:i/>
          <w:color w:val="000000" w:themeColor="text1"/>
          <w:sz w:val="22"/>
          <w:szCs w:val="22"/>
        </w:rPr>
        <w:t>г.</w:t>
      </w:r>
    </w:p>
    <w:p w:rsidR="00335A59" w:rsidRPr="00504EDA" w:rsidRDefault="00335A59" w:rsidP="00335A59">
      <w:pPr>
        <w:pStyle w:val="1"/>
        <w:jc w:val="right"/>
        <w:rPr>
          <w:i/>
          <w:szCs w:val="28"/>
        </w:rPr>
      </w:pPr>
    </w:p>
    <w:p w:rsidR="00422A42" w:rsidRDefault="00422A42" w:rsidP="00422A42"/>
    <w:p w:rsidR="00624B46" w:rsidRDefault="00624B46" w:rsidP="00624B46">
      <w:pPr>
        <w:jc w:val="center"/>
        <w:rPr>
          <w:b/>
          <w:sz w:val="28"/>
          <w:szCs w:val="28"/>
        </w:rPr>
      </w:pPr>
    </w:p>
    <w:p w:rsidR="00624B46" w:rsidRDefault="00624B46" w:rsidP="00624B46">
      <w:pPr>
        <w:pStyle w:val="ConsPlusNormal"/>
        <w:outlineLvl w:val="0"/>
        <w:rPr>
          <w:rFonts w:ascii="Times New Roman" w:hAnsi="Times New Roman" w:cs="Times New Roman"/>
          <w:szCs w:val="22"/>
        </w:rPr>
      </w:pPr>
    </w:p>
    <w:p w:rsidR="00624B46" w:rsidRDefault="00624B46" w:rsidP="00624B46">
      <w:pPr>
        <w:pStyle w:val="ConsPlusNormal"/>
        <w:outlineLvl w:val="0"/>
        <w:rPr>
          <w:rFonts w:ascii="Times New Roman" w:hAnsi="Times New Roman" w:cs="Times New Roman"/>
          <w:szCs w:val="22"/>
        </w:rPr>
      </w:pPr>
    </w:p>
    <w:p w:rsidR="00624B46" w:rsidRDefault="00624B46" w:rsidP="00624B46">
      <w:pPr>
        <w:pStyle w:val="ConsPlusNormal"/>
        <w:outlineLvl w:val="0"/>
        <w:rPr>
          <w:rFonts w:ascii="Times New Roman" w:hAnsi="Times New Roman" w:cs="Times New Roman"/>
          <w:szCs w:val="22"/>
        </w:rPr>
      </w:pPr>
    </w:p>
    <w:p w:rsidR="00624B46" w:rsidRDefault="00624B46" w:rsidP="00624B46">
      <w:pPr>
        <w:pStyle w:val="ConsPlusNormal"/>
        <w:outlineLvl w:val="0"/>
        <w:rPr>
          <w:rFonts w:ascii="Times New Roman" w:hAnsi="Times New Roman" w:cs="Times New Roman"/>
          <w:szCs w:val="22"/>
        </w:rPr>
      </w:pPr>
    </w:p>
    <w:p w:rsidR="00567D13" w:rsidRPr="003C5AB6" w:rsidRDefault="00567D13" w:rsidP="00567D13">
      <w:pPr>
        <w:ind w:firstLine="709"/>
        <w:jc w:val="right"/>
        <w:rPr>
          <w:rFonts w:ascii="PT Astra Serif" w:hAnsi="PT Astra Serif"/>
          <w:b/>
        </w:rPr>
      </w:pPr>
      <w:r w:rsidRPr="003C5AB6">
        <w:rPr>
          <w:rFonts w:ascii="PT Astra Serif" w:hAnsi="PT Astra Serif"/>
          <w:b/>
        </w:rPr>
        <w:t>ПРОЕКТ</w:t>
      </w:r>
    </w:p>
    <w:p w:rsidR="00567D13" w:rsidRPr="003C5AB6" w:rsidRDefault="00567D13" w:rsidP="00567D13">
      <w:pPr>
        <w:ind w:firstLine="709"/>
        <w:jc w:val="right"/>
        <w:rPr>
          <w:rFonts w:ascii="PT Astra Serif" w:hAnsi="PT Astra Serif"/>
          <w:b/>
        </w:rPr>
      </w:pPr>
    </w:p>
    <w:p w:rsidR="00567D13" w:rsidRPr="003C5AB6" w:rsidRDefault="00567D13" w:rsidP="00567D13">
      <w:pPr>
        <w:ind w:firstLine="709"/>
        <w:jc w:val="center"/>
        <w:rPr>
          <w:rFonts w:ascii="PT Astra Serif" w:hAnsi="PT Astra Serif"/>
        </w:rPr>
      </w:pPr>
      <w:r w:rsidRPr="003C5AB6">
        <w:rPr>
          <w:rFonts w:ascii="PT Astra Serif" w:hAnsi="PT Astra Serif"/>
        </w:rPr>
        <w:t>Совет</w:t>
      </w:r>
    </w:p>
    <w:p w:rsidR="00567D13" w:rsidRPr="003C5AB6" w:rsidRDefault="00567D13" w:rsidP="00567D13">
      <w:pPr>
        <w:ind w:firstLine="709"/>
        <w:jc w:val="center"/>
        <w:rPr>
          <w:rFonts w:ascii="PT Astra Serif" w:hAnsi="PT Astra Serif"/>
        </w:rPr>
      </w:pPr>
      <w:r>
        <w:rPr>
          <w:rFonts w:ascii="PT Astra Serif" w:hAnsi="PT Astra Serif"/>
        </w:rPr>
        <w:t>Шуховского</w:t>
      </w:r>
      <w:r w:rsidRPr="003C5AB6">
        <w:rPr>
          <w:rFonts w:ascii="PT Astra Serif" w:hAnsi="PT Astra Serif"/>
        </w:rPr>
        <w:t xml:space="preserve"> сельского поселения </w:t>
      </w:r>
      <w:r>
        <w:rPr>
          <w:rFonts w:ascii="PT Astra Serif" w:hAnsi="PT Astra Serif"/>
        </w:rPr>
        <w:t>Знаменского</w:t>
      </w:r>
      <w:r w:rsidRPr="003C5AB6">
        <w:rPr>
          <w:rFonts w:ascii="PT Astra Serif" w:hAnsi="PT Astra Serif"/>
        </w:rPr>
        <w:t xml:space="preserve"> муниципального района</w:t>
      </w:r>
    </w:p>
    <w:p w:rsidR="00567D13" w:rsidRPr="003C5AB6" w:rsidRDefault="00567D13" w:rsidP="00567D13">
      <w:pPr>
        <w:ind w:firstLine="709"/>
        <w:jc w:val="center"/>
        <w:rPr>
          <w:rFonts w:ascii="PT Astra Serif" w:hAnsi="PT Astra Serif"/>
        </w:rPr>
      </w:pPr>
      <w:r w:rsidRPr="003C5AB6">
        <w:rPr>
          <w:rFonts w:ascii="PT Astra Serif" w:hAnsi="PT Astra Serif"/>
        </w:rPr>
        <w:t>Омской области</w:t>
      </w:r>
    </w:p>
    <w:p w:rsidR="00567D13" w:rsidRDefault="00567D13" w:rsidP="00567D13">
      <w:pPr>
        <w:ind w:firstLine="709"/>
        <w:jc w:val="center"/>
        <w:rPr>
          <w:rFonts w:ascii="PT Astra Serif" w:hAnsi="PT Astra Serif"/>
        </w:rPr>
      </w:pPr>
    </w:p>
    <w:p w:rsidR="00567D13" w:rsidRDefault="00567D13" w:rsidP="00567D13">
      <w:pPr>
        <w:ind w:firstLine="709"/>
        <w:jc w:val="center"/>
        <w:rPr>
          <w:rFonts w:ascii="PT Astra Serif" w:hAnsi="PT Astra Serif"/>
        </w:rPr>
      </w:pPr>
    </w:p>
    <w:p w:rsidR="00567D13" w:rsidRPr="003C5AB6" w:rsidRDefault="00567D13" w:rsidP="00567D13">
      <w:pPr>
        <w:ind w:firstLine="709"/>
        <w:jc w:val="center"/>
        <w:rPr>
          <w:rFonts w:ascii="PT Astra Serif" w:hAnsi="PT Astra Serif"/>
        </w:rPr>
      </w:pPr>
      <w:r w:rsidRPr="003C5AB6">
        <w:rPr>
          <w:rFonts w:ascii="PT Astra Serif" w:hAnsi="PT Astra Serif"/>
        </w:rPr>
        <w:t>Р Е Ш Е Н И Е</w:t>
      </w:r>
    </w:p>
    <w:p w:rsidR="00567D13" w:rsidRPr="003C5AB6" w:rsidRDefault="00567D13" w:rsidP="00567D13">
      <w:pPr>
        <w:ind w:firstLine="709"/>
        <w:jc w:val="center"/>
        <w:rPr>
          <w:rFonts w:ascii="PT Astra Serif" w:hAnsi="PT Astra Serif"/>
        </w:rPr>
      </w:pPr>
    </w:p>
    <w:p w:rsidR="00567D13" w:rsidRPr="003C5AB6" w:rsidRDefault="00567D13" w:rsidP="00567D13">
      <w:pPr>
        <w:rPr>
          <w:rFonts w:ascii="PT Astra Serif" w:hAnsi="PT Astra Serif"/>
        </w:rPr>
      </w:pPr>
      <w:r w:rsidRPr="003C5AB6">
        <w:rPr>
          <w:rFonts w:ascii="PT Astra Serif" w:hAnsi="PT Astra Serif"/>
        </w:rPr>
        <w:t>«</w:t>
      </w:r>
      <w:r>
        <w:rPr>
          <w:rFonts w:ascii="PT Astra Serif" w:hAnsi="PT Astra Serif"/>
        </w:rPr>
        <w:t>18</w:t>
      </w:r>
      <w:r w:rsidRPr="003C5AB6">
        <w:rPr>
          <w:rFonts w:ascii="PT Astra Serif" w:hAnsi="PT Astra Serif"/>
        </w:rPr>
        <w:t>»</w:t>
      </w:r>
      <w:r>
        <w:rPr>
          <w:rFonts w:ascii="PT Astra Serif" w:hAnsi="PT Astra Serif"/>
        </w:rPr>
        <w:t xml:space="preserve"> марта </w:t>
      </w:r>
      <w:r w:rsidRPr="003C5AB6">
        <w:rPr>
          <w:rFonts w:ascii="PT Astra Serif" w:hAnsi="PT Astra Serif"/>
        </w:rPr>
        <w:t>202</w:t>
      </w:r>
      <w:r>
        <w:rPr>
          <w:rFonts w:ascii="PT Astra Serif" w:hAnsi="PT Astra Serif"/>
        </w:rPr>
        <w:t>5</w:t>
      </w:r>
      <w:r w:rsidRPr="003C5AB6">
        <w:rPr>
          <w:rFonts w:ascii="PT Astra Serif" w:hAnsi="PT Astra Serif"/>
        </w:rPr>
        <w:t xml:space="preserve"> года </w:t>
      </w:r>
      <w:r>
        <w:rPr>
          <w:rFonts w:ascii="PT Astra Serif" w:hAnsi="PT Astra Serif"/>
        </w:rPr>
        <w:t xml:space="preserve">                                                                                                                   </w:t>
      </w:r>
      <w:r w:rsidRPr="003C5AB6">
        <w:rPr>
          <w:rFonts w:ascii="PT Astra Serif" w:hAnsi="PT Astra Serif"/>
        </w:rPr>
        <w:t>№</w:t>
      </w:r>
      <w:r>
        <w:rPr>
          <w:rFonts w:ascii="PT Astra Serif" w:hAnsi="PT Astra Serif"/>
        </w:rPr>
        <w:t xml:space="preserve"> 7</w:t>
      </w:r>
    </w:p>
    <w:p w:rsidR="00567D13" w:rsidRPr="003C5AB6" w:rsidRDefault="00567D13" w:rsidP="00567D13">
      <w:pPr>
        <w:tabs>
          <w:tab w:val="left" w:pos="7404"/>
        </w:tabs>
        <w:ind w:firstLine="709"/>
        <w:rPr>
          <w:rFonts w:ascii="PT Astra Serif" w:hAnsi="PT Astra Serif"/>
        </w:rPr>
      </w:pPr>
      <w:r>
        <w:rPr>
          <w:rFonts w:ascii="PT Astra Serif" w:hAnsi="PT Astra Serif"/>
        </w:rPr>
        <w:tab/>
      </w:r>
    </w:p>
    <w:p w:rsidR="00567D13" w:rsidRPr="003C5AB6" w:rsidRDefault="00567D13" w:rsidP="00567D13">
      <w:pPr>
        <w:ind w:firstLine="709"/>
        <w:jc w:val="center"/>
        <w:rPr>
          <w:rFonts w:ascii="PT Astra Serif" w:hAnsi="PT Astra Serif"/>
        </w:rPr>
      </w:pPr>
      <w:r w:rsidRPr="003C5AB6">
        <w:rPr>
          <w:rFonts w:ascii="PT Astra Serif" w:hAnsi="PT Astra Serif"/>
        </w:rPr>
        <w:t xml:space="preserve">О внесении изменений и дополнений в Устав </w:t>
      </w:r>
      <w:r>
        <w:rPr>
          <w:rFonts w:ascii="PT Astra Serif" w:hAnsi="PT Astra Serif"/>
        </w:rPr>
        <w:t>Шуховского</w:t>
      </w:r>
      <w:r w:rsidRPr="003C5AB6">
        <w:rPr>
          <w:rFonts w:ascii="PT Astra Serif" w:hAnsi="PT Astra Serif"/>
        </w:rPr>
        <w:t xml:space="preserve"> сельского поселения </w:t>
      </w:r>
      <w:r>
        <w:rPr>
          <w:rFonts w:ascii="PT Astra Serif" w:hAnsi="PT Astra Serif"/>
        </w:rPr>
        <w:t xml:space="preserve">                       Знаменского</w:t>
      </w:r>
      <w:r w:rsidRPr="003C5AB6">
        <w:rPr>
          <w:rFonts w:ascii="PT Astra Serif" w:hAnsi="PT Astra Serif"/>
        </w:rPr>
        <w:t xml:space="preserve"> муниципального района Омской области</w:t>
      </w:r>
    </w:p>
    <w:p w:rsidR="00567D13" w:rsidRPr="003C5AB6" w:rsidRDefault="00567D13" w:rsidP="00567D13">
      <w:pPr>
        <w:ind w:firstLine="709"/>
        <w:jc w:val="both"/>
        <w:rPr>
          <w:rFonts w:ascii="PT Astra Serif" w:hAnsi="PT Astra Serif"/>
        </w:rPr>
      </w:pPr>
    </w:p>
    <w:p w:rsidR="00567D13" w:rsidRPr="003C5AB6" w:rsidRDefault="00567D13" w:rsidP="00567D13">
      <w:pPr>
        <w:ind w:firstLine="709"/>
        <w:jc w:val="both"/>
        <w:rPr>
          <w:rFonts w:ascii="PT Astra Serif" w:hAnsi="PT Astra Serif"/>
        </w:rPr>
      </w:pPr>
      <w:r w:rsidRPr="003C5AB6">
        <w:rPr>
          <w:rFonts w:ascii="PT Astra Serif" w:hAnsi="PT Astra Serif"/>
        </w:rPr>
        <w:t xml:space="preserve">В целях приведения Устава </w:t>
      </w:r>
      <w:r>
        <w:rPr>
          <w:rFonts w:ascii="PT Astra Serif" w:hAnsi="PT Astra Serif"/>
        </w:rPr>
        <w:t>Шуховского</w:t>
      </w:r>
      <w:r w:rsidRPr="003C5AB6">
        <w:rPr>
          <w:rFonts w:ascii="PT Astra Serif" w:hAnsi="PT Astra Serif"/>
        </w:rPr>
        <w:t xml:space="preserve"> сельского поселения </w:t>
      </w:r>
      <w:r>
        <w:rPr>
          <w:rFonts w:ascii="PT Astra Serif" w:hAnsi="PT Astra Serif"/>
        </w:rPr>
        <w:t>Знаменского</w:t>
      </w:r>
      <w:r w:rsidRPr="003C5AB6">
        <w:rPr>
          <w:rFonts w:ascii="PT Astra Serif" w:hAnsi="PT Astra Serif"/>
        </w:rPr>
        <w:t xml:space="preserve"> муниципального района Омской области в соответствие с действующим законодательством, Совет </w:t>
      </w:r>
      <w:r>
        <w:rPr>
          <w:rFonts w:ascii="PT Astra Serif" w:hAnsi="PT Astra Serif"/>
        </w:rPr>
        <w:t>Шуховского</w:t>
      </w:r>
      <w:r w:rsidRPr="003C5AB6">
        <w:rPr>
          <w:rFonts w:ascii="PT Astra Serif" w:hAnsi="PT Astra Serif"/>
        </w:rPr>
        <w:t xml:space="preserve"> сельского поселения решил:</w:t>
      </w:r>
    </w:p>
    <w:p w:rsidR="00567D13" w:rsidRPr="003C5AB6" w:rsidRDefault="00567D13" w:rsidP="00567D13">
      <w:pPr>
        <w:ind w:firstLine="709"/>
        <w:jc w:val="both"/>
        <w:rPr>
          <w:rFonts w:ascii="PT Astra Serif" w:hAnsi="PT Astra Serif"/>
        </w:rPr>
      </w:pPr>
      <w:r w:rsidRPr="003C5AB6">
        <w:rPr>
          <w:rFonts w:ascii="PT Astra Serif" w:hAnsi="PT Astra Serif"/>
        </w:rPr>
        <w:t xml:space="preserve">1. Внести в Устав </w:t>
      </w:r>
      <w:r>
        <w:rPr>
          <w:rFonts w:ascii="PT Astra Serif" w:hAnsi="PT Astra Serif"/>
        </w:rPr>
        <w:t>Шуховского</w:t>
      </w:r>
      <w:r w:rsidRPr="003C5AB6">
        <w:rPr>
          <w:rFonts w:ascii="PT Astra Serif" w:hAnsi="PT Astra Serif"/>
        </w:rPr>
        <w:t xml:space="preserve"> сельского поселения </w:t>
      </w:r>
      <w:r>
        <w:rPr>
          <w:rFonts w:ascii="PT Astra Serif" w:hAnsi="PT Astra Serif"/>
        </w:rPr>
        <w:t>Знаменского</w:t>
      </w:r>
      <w:r w:rsidRPr="003C5AB6">
        <w:rPr>
          <w:rFonts w:ascii="PT Astra Serif" w:hAnsi="PT Astra Serif"/>
        </w:rPr>
        <w:t xml:space="preserve"> муниципального района Омской области следующие изменения</w:t>
      </w:r>
      <w:r w:rsidRPr="00D256E6">
        <w:rPr>
          <w:rFonts w:ascii="PT Astra Serif" w:hAnsi="PT Astra Serif"/>
        </w:rPr>
        <w:t xml:space="preserve"> </w:t>
      </w:r>
      <w:r>
        <w:rPr>
          <w:rFonts w:ascii="PT Astra Serif" w:hAnsi="PT Astra Serif"/>
        </w:rPr>
        <w:t>и дополнения</w:t>
      </w:r>
      <w:r w:rsidRPr="003C5AB6">
        <w:rPr>
          <w:rFonts w:ascii="PT Astra Serif" w:hAnsi="PT Astra Serif"/>
        </w:rPr>
        <w:t>:</w:t>
      </w:r>
    </w:p>
    <w:p w:rsidR="00567D13" w:rsidRPr="00AD443C" w:rsidRDefault="00567D13" w:rsidP="00567D13">
      <w:pPr>
        <w:ind w:firstLine="708"/>
        <w:contextualSpacing/>
        <w:jc w:val="both"/>
        <w:rPr>
          <w:rFonts w:ascii="PT Astra Serif" w:hAnsi="PT Astra Serif"/>
        </w:rPr>
      </w:pPr>
      <w:r w:rsidRPr="003C5AB6">
        <w:rPr>
          <w:rFonts w:ascii="PT Astra Serif" w:hAnsi="PT Astra Serif"/>
        </w:rPr>
        <w:t>1)</w:t>
      </w:r>
      <w:r>
        <w:rPr>
          <w:rFonts w:ascii="PT Astra Serif" w:hAnsi="PT Astra Serif"/>
        </w:rPr>
        <w:t xml:space="preserve"> в части 8 статьи 7 Устава </w:t>
      </w:r>
      <w:r w:rsidRPr="00AD443C">
        <w:rPr>
          <w:rFonts w:ascii="PT Astra Serif" w:hAnsi="PT Astra Serif"/>
        </w:rPr>
        <w:t>слова «</w:t>
      </w:r>
      <w:r w:rsidRPr="00AD443C">
        <w:rPr>
          <w:rFonts w:ascii="PT Astra Serif" w:hAnsi="PT Astra Serif" w:cs="Arial"/>
        </w:rPr>
        <w:t>избирательной комиссией, организующей подготовку местного референдума</w:t>
      </w:r>
      <w:r w:rsidRPr="00AD443C">
        <w:rPr>
          <w:rFonts w:ascii="PT Astra Serif" w:hAnsi="PT Astra Serif"/>
        </w:rPr>
        <w:t>» заменить словами «соответствующей комиссией референдума», слова «исполнительным органом государственной власти Омской области» заменить словами «исполни</w:t>
      </w:r>
      <w:r>
        <w:rPr>
          <w:rFonts w:ascii="PT Astra Serif" w:hAnsi="PT Astra Serif"/>
        </w:rPr>
        <w:t>тельным органом Омской области»;</w:t>
      </w:r>
    </w:p>
    <w:p w:rsidR="00567D13" w:rsidRPr="003B00D2" w:rsidRDefault="00567D13" w:rsidP="00567D13">
      <w:pPr>
        <w:tabs>
          <w:tab w:val="left" w:pos="993"/>
        </w:tabs>
        <w:ind w:firstLine="709"/>
        <w:contextualSpacing/>
        <w:jc w:val="both"/>
        <w:rPr>
          <w:rFonts w:ascii="PT Astra Serif" w:hAnsi="PT Astra Serif"/>
        </w:rPr>
      </w:pPr>
      <w:r>
        <w:rPr>
          <w:rFonts w:ascii="PT Astra Serif" w:hAnsi="PT Astra Serif"/>
        </w:rPr>
        <w:t xml:space="preserve">2) </w:t>
      </w:r>
      <w:r w:rsidRPr="003B00D2">
        <w:rPr>
          <w:rFonts w:ascii="PT Astra Serif" w:hAnsi="PT Astra Serif"/>
        </w:rPr>
        <w:t>в части 2 статьи 8 Устава слова «</w:t>
      </w:r>
      <w:r w:rsidRPr="003B00D2">
        <w:rPr>
          <w:rFonts w:ascii="PT Astra Serif" w:hAnsi="PT Astra Serif" w:cs="Arial"/>
          <w:color w:val="000000"/>
        </w:rPr>
        <w:t xml:space="preserve">избирательной комиссией, организующей подготовку и проведение выборов в органы местного самоуправления» </w:t>
      </w:r>
      <w:r w:rsidRPr="003B00D2">
        <w:rPr>
          <w:rFonts w:ascii="PT Astra Serif" w:hAnsi="PT Astra Serif"/>
        </w:rPr>
        <w:t>заменить словами «</w:t>
      </w:r>
      <w:r w:rsidRPr="003B00D2">
        <w:rPr>
          <w:rFonts w:ascii="PT Astra Serif" w:hAnsi="PT Astra Serif" w:cs="Arial"/>
        </w:rPr>
        <w:t>соответствующей избирательной комиссией</w:t>
      </w:r>
      <w:r w:rsidRPr="003B00D2">
        <w:rPr>
          <w:rFonts w:ascii="PT Astra Serif" w:hAnsi="PT Astra Serif"/>
        </w:rPr>
        <w:t>»;</w:t>
      </w:r>
    </w:p>
    <w:p w:rsidR="00567D13" w:rsidRPr="003C5AB6" w:rsidRDefault="00567D13" w:rsidP="00567D13">
      <w:pPr>
        <w:ind w:firstLine="709"/>
        <w:contextualSpacing/>
        <w:jc w:val="both"/>
        <w:rPr>
          <w:rFonts w:ascii="PT Astra Serif" w:hAnsi="PT Astra Serif"/>
        </w:rPr>
      </w:pPr>
      <w:r>
        <w:rPr>
          <w:rFonts w:ascii="PT Astra Serif" w:hAnsi="PT Astra Serif"/>
        </w:rPr>
        <w:t>3</w:t>
      </w:r>
      <w:r w:rsidRPr="003C5AB6">
        <w:rPr>
          <w:rFonts w:ascii="PT Astra Serif" w:hAnsi="PT Astra Serif"/>
        </w:rPr>
        <w:t>) стать</w:t>
      </w:r>
      <w:r>
        <w:rPr>
          <w:rFonts w:ascii="PT Astra Serif" w:hAnsi="PT Astra Serif"/>
        </w:rPr>
        <w:t>ю</w:t>
      </w:r>
      <w:r w:rsidRPr="003C5AB6">
        <w:rPr>
          <w:rFonts w:ascii="PT Astra Serif" w:hAnsi="PT Astra Serif"/>
        </w:rPr>
        <w:t xml:space="preserve"> 4</w:t>
      </w:r>
      <w:r>
        <w:rPr>
          <w:rFonts w:ascii="PT Astra Serif" w:hAnsi="PT Astra Serif"/>
        </w:rPr>
        <w:t>6</w:t>
      </w:r>
      <w:r w:rsidRPr="003C5AB6">
        <w:rPr>
          <w:rFonts w:ascii="PT Astra Serif" w:hAnsi="PT Astra Serif"/>
        </w:rPr>
        <w:t xml:space="preserve"> Устава дополнить частью </w:t>
      </w:r>
      <w:r>
        <w:rPr>
          <w:rFonts w:ascii="PT Astra Serif" w:hAnsi="PT Astra Serif"/>
        </w:rPr>
        <w:t>6</w:t>
      </w:r>
      <w:r w:rsidRPr="003C5AB6">
        <w:rPr>
          <w:rFonts w:ascii="PT Astra Serif" w:hAnsi="PT Astra Serif"/>
        </w:rPr>
        <w:t xml:space="preserve"> следующего содержания:</w:t>
      </w:r>
    </w:p>
    <w:p w:rsidR="00567D13" w:rsidRPr="003C5AB6" w:rsidRDefault="00567D13" w:rsidP="00567D13">
      <w:pPr>
        <w:ind w:firstLine="709"/>
        <w:jc w:val="both"/>
        <w:rPr>
          <w:rFonts w:ascii="PT Astra Serif" w:hAnsi="PT Astra Serif" w:cs="Arial"/>
        </w:rPr>
      </w:pPr>
      <w:r w:rsidRPr="003C5AB6">
        <w:rPr>
          <w:rFonts w:ascii="PT Astra Serif" w:hAnsi="PT Astra Serif"/>
        </w:rPr>
        <w:t>«</w:t>
      </w:r>
      <w:r>
        <w:rPr>
          <w:rFonts w:ascii="PT Astra Serif" w:hAnsi="PT Astra Serif"/>
        </w:rPr>
        <w:t>6</w:t>
      </w:r>
      <w:r w:rsidRPr="003C5AB6">
        <w:rPr>
          <w:rFonts w:ascii="PT Astra Serif" w:hAnsi="PT Astra Serif"/>
        </w:rPr>
        <w:t xml:space="preserve">. </w:t>
      </w:r>
      <w:r w:rsidRPr="003C5AB6">
        <w:rPr>
          <w:rFonts w:ascii="PT Astra Serif" w:hAnsi="PT Astra Serif" w:cs="Arial"/>
        </w:rPr>
        <w:t>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Омской области, в случаях, порядке и на условиях, которые установлены законодательством Российской Федерации об электроэнергетике.»</w:t>
      </w:r>
      <w:r>
        <w:rPr>
          <w:rFonts w:ascii="PT Astra Serif" w:hAnsi="PT Astra Serif" w:cs="Arial"/>
        </w:rPr>
        <w:t>.</w:t>
      </w:r>
    </w:p>
    <w:p w:rsidR="00567D13" w:rsidRPr="003C5AB6" w:rsidRDefault="00567D13" w:rsidP="00567D13">
      <w:pPr>
        <w:ind w:firstLine="709"/>
        <w:jc w:val="both"/>
        <w:rPr>
          <w:rFonts w:ascii="PT Astra Serif" w:hAnsi="PT Astra Serif"/>
          <w:bCs/>
        </w:rPr>
      </w:pPr>
      <w:r w:rsidRPr="003C5AB6">
        <w:rPr>
          <w:rFonts w:ascii="PT Astra Serif" w:hAnsi="PT Astra Serif"/>
        </w:rPr>
        <w:t>2. Представить</w:t>
      </w:r>
      <w:r w:rsidRPr="003C5AB6">
        <w:rPr>
          <w:rFonts w:ascii="PT Astra Serif" w:hAnsi="PT Astra Serif"/>
          <w:bCs/>
        </w:rPr>
        <w:t xml:space="preserve"> настоящее решение для государственной регистрации в Управление Министерства юстиции Российской Федерации по Омской области </w:t>
      </w:r>
      <w:r w:rsidRPr="003C5AB6">
        <w:rPr>
          <w:rFonts w:ascii="PT Astra Serif" w:hAnsi="PT Astra Serif"/>
        </w:rPr>
        <w:t xml:space="preserve">в сроки и порядке, установленные Федеральным законом от 21.07.2005 № 97-ФЗ </w:t>
      </w:r>
      <w:r w:rsidRPr="003C5AB6">
        <w:rPr>
          <w:rFonts w:ascii="PT Astra Serif" w:hAnsi="PT Astra Serif"/>
          <w:bCs/>
        </w:rPr>
        <w:t>«О государственной регистрации уставов муниципальных образований».</w:t>
      </w:r>
    </w:p>
    <w:p w:rsidR="00567D13" w:rsidRDefault="00567D13" w:rsidP="00567D13">
      <w:pPr>
        <w:ind w:firstLine="709"/>
        <w:contextualSpacing/>
        <w:jc w:val="both"/>
        <w:rPr>
          <w:rFonts w:ascii="PT Astra Serif" w:eastAsia="Calibri" w:hAnsi="PT Astra Serif"/>
          <w:color w:val="000000"/>
        </w:rPr>
      </w:pPr>
      <w:r w:rsidRPr="003C5AB6">
        <w:rPr>
          <w:rFonts w:ascii="PT Astra Serif" w:hAnsi="PT Astra Serif"/>
        </w:rPr>
        <w:t xml:space="preserve">3. </w:t>
      </w:r>
      <w:r w:rsidRPr="00AD443C">
        <w:rPr>
          <w:rFonts w:ascii="PT Astra Serif" w:eastAsia="Calibri" w:hAnsi="PT Astra Serif"/>
          <w:color w:val="000000"/>
        </w:rPr>
        <w:t xml:space="preserve">Настоящее Решение после его государственной регистрации подлежит официальному опубликованию в периодическом печатном издании, распространяемом в </w:t>
      </w:r>
      <w:r>
        <w:rPr>
          <w:rFonts w:ascii="PT Astra Serif" w:eastAsia="Calibri" w:hAnsi="PT Astra Serif"/>
          <w:color w:val="000000"/>
        </w:rPr>
        <w:t>Шуховском</w:t>
      </w:r>
      <w:r w:rsidRPr="00AD443C">
        <w:rPr>
          <w:rFonts w:ascii="PT Astra Serif" w:eastAsia="Calibri" w:hAnsi="PT Astra Serif"/>
          <w:color w:val="000000"/>
        </w:rPr>
        <w:t xml:space="preserve"> сельском поселении – «</w:t>
      </w:r>
      <w:r w:rsidRPr="00AD443C">
        <w:rPr>
          <w:rFonts w:ascii="PT Astra Serif" w:hAnsi="PT Astra Serif" w:cs="Arial"/>
          <w:color w:val="000000"/>
        </w:rPr>
        <w:t>Шуховский сельский вестник</w:t>
      </w:r>
      <w:r w:rsidRPr="00AD443C">
        <w:rPr>
          <w:rFonts w:ascii="PT Astra Serif" w:eastAsia="Calibri" w:hAnsi="PT Astra Serif"/>
          <w:color w:val="000000"/>
        </w:rPr>
        <w:t>»</w:t>
      </w:r>
      <w:r>
        <w:rPr>
          <w:rFonts w:ascii="PT Astra Serif" w:eastAsia="Calibri" w:hAnsi="PT Astra Serif"/>
          <w:color w:val="000000"/>
        </w:rPr>
        <w:t>.</w:t>
      </w:r>
    </w:p>
    <w:p w:rsidR="00567D13" w:rsidRPr="00D256E6" w:rsidRDefault="00567D13" w:rsidP="00567D13">
      <w:pPr>
        <w:ind w:firstLine="709"/>
        <w:jc w:val="both"/>
        <w:rPr>
          <w:rFonts w:ascii="PT Astra Serif" w:hAnsi="PT Astra Serif"/>
          <w:b/>
          <w:i/>
          <w:color w:val="000000"/>
        </w:rPr>
      </w:pPr>
      <w:r w:rsidRPr="00D256E6">
        <w:rPr>
          <w:rFonts w:ascii="PT Astra Serif" w:eastAsia="Calibri" w:hAnsi="PT Astra Serif"/>
          <w:color w:val="000000"/>
        </w:rPr>
        <w:t xml:space="preserve">4. </w:t>
      </w:r>
      <w:r w:rsidRPr="00D256E6">
        <w:rPr>
          <w:rFonts w:ascii="PT Astra Serif" w:hAnsi="PT Astra Serif"/>
        </w:rPr>
        <w:t xml:space="preserve">Решение </w:t>
      </w:r>
      <w:r w:rsidRPr="00D256E6">
        <w:rPr>
          <w:rFonts w:ascii="PT Astra Serif" w:eastAsia="Calibri" w:hAnsi="PT Astra Serif"/>
          <w:color w:val="000000"/>
        </w:rPr>
        <w:t>вступает в силу после его официального опубликования.</w:t>
      </w:r>
    </w:p>
    <w:p w:rsidR="00567D13" w:rsidRPr="00AD443C" w:rsidRDefault="00567D13" w:rsidP="00567D13">
      <w:pPr>
        <w:ind w:firstLine="709"/>
        <w:contextualSpacing/>
        <w:jc w:val="both"/>
        <w:rPr>
          <w:rFonts w:ascii="PT Astra Serif" w:hAnsi="PT Astra Serif"/>
          <w:i/>
          <w:color w:val="000000"/>
        </w:rPr>
      </w:pPr>
    </w:p>
    <w:p w:rsidR="00567D13" w:rsidRPr="005E7C53" w:rsidRDefault="00567D13" w:rsidP="00567D13">
      <w:pPr>
        <w:ind w:firstLine="709"/>
        <w:jc w:val="both"/>
        <w:rPr>
          <w:rFonts w:ascii="PT Astra Serif" w:hAnsi="PT Astra Serif"/>
          <w:sz w:val="25"/>
          <w:szCs w:val="25"/>
        </w:rPr>
      </w:pPr>
    </w:p>
    <w:p w:rsidR="00567D13" w:rsidRPr="003C5AB6" w:rsidRDefault="00567D13" w:rsidP="00567D13">
      <w:pPr>
        <w:jc w:val="both"/>
        <w:rPr>
          <w:rFonts w:ascii="PT Astra Serif" w:hAnsi="PT Astra Serif"/>
        </w:rPr>
      </w:pPr>
      <w:r w:rsidRPr="003C5AB6">
        <w:rPr>
          <w:rFonts w:ascii="PT Astra Serif" w:hAnsi="PT Astra Serif"/>
        </w:rPr>
        <w:t xml:space="preserve">Председатель Совета </w:t>
      </w:r>
    </w:p>
    <w:p w:rsidR="00567D13" w:rsidRPr="003C5AB6" w:rsidRDefault="00567D13" w:rsidP="00567D13">
      <w:pPr>
        <w:jc w:val="both"/>
        <w:rPr>
          <w:rFonts w:ascii="PT Astra Serif" w:hAnsi="PT Astra Serif"/>
        </w:rPr>
      </w:pPr>
      <w:r>
        <w:rPr>
          <w:rFonts w:ascii="PT Astra Serif" w:hAnsi="PT Astra Serif"/>
        </w:rPr>
        <w:t>Шуховского</w:t>
      </w:r>
      <w:r w:rsidRPr="003C5AB6">
        <w:rPr>
          <w:rFonts w:ascii="PT Astra Serif" w:hAnsi="PT Astra Serif"/>
        </w:rPr>
        <w:t xml:space="preserve"> сельского поселения</w:t>
      </w:r>
    </w:p>
    <w:p w:rsidR="00567D13" w:rsidRPr="003C5AB6" w:rsidRDefault="00567D13" w:rsidP="00567D13">
      <w:pPr>
        <w:jc w:val="both"/>
        <w:rPr>
          <w:rFonts w:ascii="PT Astra Serif" w:hAnsi="PT Astra Serif"/>
        </w:rPr>
      </w:pPr>
      <w:r>
        <w:rPr>
          <w:rFonts w:ascii="PT Astra Serif" w:hAnsi="PT Astra Serif"/>
        </w:rPr>
        <w:t>Знаменского</w:t>
      </w:r>
      <w:r w:rsidRPr="003C5AB6">
        <w:rPr>
          <w:rFonts w:ascii="PT Astra Serif" w:hAnsi="PT Astra Serif"/>
        </w:rPr>
        <w:t xml:space="preserve"> муниципального района Омской области</w:t>
      </w:r>
      <w:r>
        <w:rPr>
          <w:rFonts w:ascii="PT Astra Serif" w:hAnsi="PT Astra Serif"/>
        </w:rPr>
        <w:tab/>
      </w:r>
      <w:r>
        <w:rPr>
          <w:rFonts w:ascii="PT Astra Serif" w:hAnsi="PT Astra Serif"/>
        </w:rPr>
        <w:tab/>
      </w:r>
      <w:r>
        <w:rPr>
          <w:rFonts w:ascii="PT Astra Serif" w:hAnsi="PT Astra Serif"/>
        </w:rPr>
        <w:tab/>
        <w:t xml:space="preserve">   </w:t>
      </w:r>
      <w:r w:rsidRPr="003C5AB6">
        <w:rPr>
          <w:rFonts w:ascii="PT Astra Serif" w:hAnsi="PT Astra Serif"/>
        </w:rPr>
        <w:t xml:space="preserve">       </w:t>
      </w:r>
      <w:r>
        <w:rPr>
          <w:rFonts w:ascii="PT Astra Serif" w:hAnsi="PT Astra Serif"/>
        </w:rPr>
        <w:t xml:space="preserve">     Веселова О.А.</w:t>
      </w:r>
    </w:p>
    <w:p w:rsidR="00567D13" w:rsidRPr="003C5AB6" w:rsidRDefault="00567D13" w:rsidP="00567D13">
      <w:pPr>
        <w:ind w:firstLine="709"/>
        <w:jc w:val="both"/>
        <w:rPr>
          <w:rFonts w:ascii="PT Astra Serif" w:hAnsi="PT Astra Serif"/>
        </w:rPr>
      </w:pPr>
    </w:p>
    <w:p w:rsidR="00567D13" w:rsidRPr="003C5AB6" w:rsidRDefault="00567D13" w:rsidP="00567D13">
      <w:pPr>
        <w:jc w:val="both"/>
        <w:rPr>
          <w:rFonts w:ascii="PT Astra Serif" w:hAnsi="PT Astra Serif"/>
        </w:rPr>
      </w:pPr>
      <w:r>
        <w:rPr>
          <w:rFonts w:ascii="PT Astra Serif" w:hAnsi="PT Astra Serif"/>
        </w:rPr>
        <w:t>И.о. Главы</w:t>
      </w:r>
      <w:r w:rsidRPr="003C5AB6">
        <w:rPr>
          <w:rFonts w:ascii="PT Astra Serif" w:hAnsi="PT Astra Serif"/>
        </w:rPr>
        <w:t xml:space="preserve"> </w:t>
      </w:r>
      <w:r>
        <w:rPr>
          <w:rFonts w:ascii="PT Astra Serif" w:hAnsi="PT Astra Serif"/>
        </w:rPr>
        <w:t>Шуховского</w:t>
      </w:r>
      <w:r w:rsidRPr="003C5AB6">
        <w:rPr>
          <w:rFonts w:ascii="PT Astra Serif" w:hAnsi="PT Astra Serif"/>
        </w:rPr>
        <w:t xml:space="preserve"> сельского поселения </w:t>
      </w:r>
    </w:p>
    <w:p w:rsidR="00567D13" w:rsidRPr="003C5AB6" w:rsidRDefault="00567D13" w:rsidP="00567D13">
      <w:pPr>
        <w:jc w:val="both"/>
        <w:rPr>
          <w:rFonts w:ascii="PT Astra Serif" w:hAnsi="PT Astra Serif"/>
        </w:rPr>
      </w:pPr>
      <w:r>
        <w:rPr>
          <w:rFonts w:ascii="PT Astra Serif" w:hAnsi="PT Astra Serif"/>
        </w:rPr>
        <w:t>Знаменского</w:t>
      </w:r>
      <w:r w:rsidRPr="003C5AB6">
        <w:rPr>
          <w:rFonts w:ascii="PT Astra Serif" w:hAnsi="PT Astra Serif"/>
        </w:rPr>
        <w:t xml:space="preserve"> муниципального района Омской области             </w:t>
      </w:r>
      <w:r w:rsidRPr="003C5AB6">
        <w:rPr>
          <w:rFonts w:ascii="PT Astra Serif" w:hAnsi="PT Astra Serif"/>
        </w:rPr>
        <w:tab/>
      </w:r>
      <w:r w:rsidRPr="003C5AB6">
        <w:rPr>
          <w:rFonts w:ascii="PT Astra Serif" w:hAnsi="PT Astra Serif"/>
        </w:rPr>
        <w:tab/>
      </w:r>
      <w:r w:rsidRPr="003C5AB6">
        <w:rPr>
          <w:rFonts w:ascii="PT Astra Serif" w:hAnsi="PT Astra Serif"/>
        </w:rPr>
        <w:tab/>
        <w:t xml:space="preserve">  </w:t>
      </w:r>
      <w:r>
        <w:rPr>
          <w:rFonts w:ascii="PT Astra Serif" w:hAnsi="PT Astra Serif"/>
        </w:rPr>
        <w:t xml:space="preserve">   Глебко Ю.В.</w:t>
      </w:r>
    </w:p>
    <w:p w:rsidR="00567D13" w:rsidRPr="007F23A0" w:rsidRDefault="00567D13" w:rsidP="00567D13">
      <w:pPr>
        <w:jc w:val="center"/>
        <w:rPr>
          <w:b/>
          <w:i/>
          <w:sz w:val="24"/>
          <w:szCs w:val="24"/>
        </w:rPr>
      </w:pPr>
    </w:p>
    <w:p w:rsidR="00567D13" w:rsidRPr="007F23A0" w:rsidRDefault="00567D13" w:rsidP="00567D13">
      <w:pPr>
        <w:jc w:val="center"/>
        <w:rPr>
          <w:sz w:val="24"/>
          <w:szCs w:val="24"/>
        </w:rPr>
      </w:pPr>
      <w:r w:rsidRPr="007F23A0">
        <w:rPr>
          <w:sz w:val="24"/>
          <w:szCs w:val="24"/>
        </w:rPr>
        <w:lastRenderedPageBreak/>
        <w:t>СОВЕТ ШУХОВСКОГО СЕЛЬСКОГО ПОСЕЛЕНИЯ ЗНАМЕНСКОГО МУНИЦИПАЛЬНОГО РАЙОНА</w:t>
      </w:r>
    </w:p>
    <w:p w:rsidR="00567D13" w:rsidRPr="007F23A0" w:rsidRDefault="00567D13" w:rsidP="00567D13">
      <w:pPr>
        <w:jc w:val="center"/>
        <w:rPr>
          <w:sz w:val="24"/>
          <w:szCs w:val="24"/>
        </w:rPr>
      </w:pPr>
      <w:r w:rsidRPr="007F23A0">
        <w:rPr>
          <w:sz w:val="24"/>
          <w:szCs w:val="24"/>
        </w:rPr>
        <w:t>ОМСКОЙ ОБЛАСТИ</w:t>
      </w:r>
    </w:p>
    <w:p w:rsidR="00567D13" w:rsidRPr="007F23A0" w:rsidRDefault="00567D13" w:rsidP="00567D13">
      <w:pPr>
        <w:rPr>
          <w:sz w:val="24"/>
          <w:szCs w:val="24"/>
        </w:rPr>
      </w:pPr>
    </w:p>
    <w:p w:rsidR="00567D13" w:rsidRPr="007F23A0" w:rsidRDefault="00567D13" w:rsidP="00567D13">
      <w:pPr>
        <w:jc w:val="center"/>
        <w:rPr>
          <w:sz w:val="24"/>
          <w:szCs w:val="24"/>
        </w:rPr>
      </w:pPr>
      <w:r w:rsidRPr="007F23A0">
        <w:rPr>
          <w:sz w:val="24"/>
          <w:szCs w:val="24"/>
        </w:rPr>
        <w:t xml:space="preserve">РЕШЕНИЕ </w:t>
      </w:r>
    </w:p>
    <w:p w:rsidR="00567D13" w:rsidRPr="007F23A0" w:rsidRDefault="00567D13" w:rsidP="00567D13">
      <w:pPr>
        <w:rPr>
          <w:sz w:val="24"/>
          <w:szCs w:val="24"/>
        </w:rPr>
      </w:pPr>
    </w:p>
    <w:p w:rsidR="00567D13" w:rsidRPr="007F23A0" w:rsidRDefault="00567D13" w:rsidP="00567D13">
      <w:pPr>
        <w:rPr>
          <w:sz w:val="24"/>
          <w:szCs w:val="24"/>
        </w:rPr>
      </w:pPr>
    </w:p>
    <w:p w:rsidR="00567D13" w:rsidRPr="004B6C67" w:rsidRDefault="00567D13" w:rsidP="00567D13">
      <w:pPr>
        <w:rPr>
          <w:sz w:val="28"/>
          <w:szCs w:val="28"/>
        </w:rPr>
      </w:pPr>
      <w:r w:rsidRPr="004B6C67">
        <w:rPr>
          <w:sz w:val="28"/>
          <w:szCs w:val="28"/>
        </w:rPr>
        <w:t xml:space="preserve">от  </w:t>
      </w:r>
      <w:r>
        <w:rPr>
          <w:sz w:val="28"/>
          <w:szCs w:val="28"/>
        </w:rPr>
        <w:t>18. 03.</w:t>
      </w:r>
      <w:r w:rsidRPr="004B6C67">
        <w:rPr>
          <w:sz w:val="28"/>
          <w:szCs w:val="28"/>
        </w:rPr>
        <w:t>20</w:t>
      </w:r>
      <w:r>
        <w:rPr>
          <w:sz w:val="28"/>
          <w:szCs w:val="28"/>
        </w:rPr>
        <w:t>25</w:t>
      </w:r>
      <w:r w:rsidRPr="004B6C67">
        <w:rPr>
          <w:sz w:val="28"/>
          <w:szCs w:val="28"/>
        </w:rPr>
        <w:t xml:space="preserve"> года                                                  </w:t>
      </w:r>
      <w:r>
        <w:rPr>
          <w:sz w:val="28"/>
          <w:szCs w:val="28"/>
        </w:rPr>
        <w:t xml:space="preserve">                               </w:t>
      </w:r>
      <w:r w:rsidRPr="004B6C67">
        <w:rPr>
          <w:sz w:val="28"/>
          <w:szCs w:val="28"/>
        </w:rPr>
        <w:t xml:space="preserve">     № </w:t>
      </w:r>
      <w:r>
        <w:rPr>
          <w:sz w:val="28"/>
          <w:szCs w:val="28"/>
        </w:rPr>
        <w:t>8</w:t>
      </w:r>
    </w:p>
    <w:p w:rsidR="00567D13" w:rsidRPr="004B6C67" w:rsidRDefault="00567D13" w:rsidP="00567D13">
      <w:pPr>
        <w:rPr>
          <w:b/>
          <w:sz w:val="28"/>
          <w:szCs w:val="28"/>
        </w:rPr>
      </w:pPr>
    </w:p>
    <w:p w:rsidR="00567D13" w:rsidRPr="004B6C67" w:rsidRDefault="00567D13" w:rsidP="00567D13">
      <w:pPr>
        <w:ind w:firstLine="708"/>
        <w:jc w:val="center"/>
        <w:rPr>
          <w:sz w:val="28"/>
          <w:szCs w:val="28"/>
        </w:rPr>
      </w:pPr>
      <w:r w:rsidRPr="004B6C67">
        <w:rPr>
          <w:sz w:val="28"/>
          <w:szCs w:val="28"/>
        </w:rPr>
        <w:t xml:space="preserve">с. Шухово </w:t>
      </w:r>
    </w:p>
    <w:p w:rsidR="00567D13" w:rsidRPr="004B6C67" w:rsidRDefault="00567D13" w:rsidP="00567D13">
      <w:pPr>
        <w:ind w:firstLine="708"/>
        <w:jc w:val="center"/>
        <w:rPr>
          <w:sz w:val="28"/>
          <w:szCs w:val="28"/>
        </w:rPr>
      </w:pPr>
    </w:p>
    <w:p w:rsidR="00567D13" w:rsidRPr="004B6C67" w:rsidRDefault="00567D13" w:rsidP="00567D13">
      <w:pPr>
        <w:jc w:val="center"/>
        <w:rPr>
          <w:sz w:val="28"/>
          <w:szCs w:val="28"/>
        </w:rPr>
      </w:pPr>
      <w:r w:rsidRPr="004B6C67">
        <w:rPr>
          <w:sz w:val="28"/>
          <w:szCs w:val="28"/>
        </w:rPr>
        <w:t>Об объявлении конкурса по отбору кандидатур на должность Главы Шуховского сельского поселения Знаменского муниципального района Омской области</w:t>
      </w:r>
    </w:p>
    <w:p w:rsidR="00567D13" w:rsidRPr="004B6C67" w:rsidRDefault="00567D13" w:rsidP="00567D13">
      <w:pPr>
        <w:widowControl/>
        <w:autoSpaceDE/>
        <w:autoSpaceDN/>
        <w:adjustRightInd/>
        <w:spacing w:before="300" w:after="100" w:afterAutospacing="1" w:line="312" w:lineRule="atLeast"/>
        <w:ind w:firstLine="375"/>
        <w:jc w:val="both"/>
        <w:rPr>
          <w:b/>
          <w:bCs/>
          <w:color w:val="000000"/>
          <w:sz w:val="28"/>
          <w:szCs w:val="28"/>
        </w:rPr>
      </w:pPr>
      <w:r w:rsidRPr="004B6C67">
        <w:rPr>
          <w:rFonts w:ascii="Arial" w:hAnsi="Arial" w:cs="Arial"/>
          <w:color w:val="000000"/>
          <w:sz w:val="28"/>
          <w:szCs w:val="28"/>
        </w:rPr>
        <w:t> </w:t>
      </w:r>
      <w:r w:rsidRPr="004B6C67">
        <w:rPr>
          <w:rFonts w:ascii="Arial" w:hAnsi="Arial" w:cs="Arial"/>
          <w:color w:val="000000"/>
          <w:sz w:val="28"/>
          <w:szCs w:val="28"/>
        </w:rPr>
        <w:tab/>
      </w:r>
      <w:r w:rsidRPr="004B6C67">
        <w:rPr>
          <w:color w:val="000000"/>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Законом Омской области 6 ноября 2014 года№ 1674-ОЗ «Об отдельных вопросах реализации Федерального закона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«Обобщих принципах организации местного самоуправления в Российской Федерации» на территории Омской области», Порядком проведения конкурса по отбору кандидатур на должность Главы </w:t>
      </w:r>
      <w:r w:rsidRPr="004B6C67">
        <w:rPr>
          <w:sz w:val="28"/>
          <w:szCs w:val="28"/>
        </w:rPr>
        <w:t>Шуховского сельского поселения</w:t>
      </w:r>
      <w:r w:rsidRPr="004B6C67">
        <w:rPr>
          <w:color w:val="000000"/>
          <w:sz w:val="28"/>
          <w:szCs w:val="28"/>
        </w:rPr>
        <w:t xml:space="preserve">Знаменского муниципального района Омской области, утвержденным решением Совета </w:t>
      </w:r>
      <w:r w:rsidRPr="004B6C67">
        <w:rPr>
          <w:sz w:val="28"/>
          <w:szCs w:val="28"/>
        </w:rPr>
        <w:t>Шуховского сельского поселения</w:t>
      </w:r>
      <w:r w:rsidRPr="004B6C67">
        <w:rPr>
          <w:color w:val="000000"/>
          <w:sz w:val="28"/>
          <w:szCs w:val="28"/>
        </w:rPr>
        <w:t xml:space="preserve">Знаменского муниципального района Омской области от 22 декабря 2020 года № 15, руководствуясь Уставом </w:t>
      </w:r>
      <w:r w:rsidRPr="004B6C67">
        <w:rPr>
          <w:sz w:val="28"/>
          <w:szCs w:val="28"/>
        </w:rPr>
        <w:t>Шуховского сельского поселения</w:t>
      </w:r>
      <w:r w:rsidRPr="004B6C67">
        <w:rPr>
          <w:color w:val="000000"/>
          <w:sz w:val="28"/>
          <w:szCs w:val="28"/>
        </w:rPr>
        <w:t xml:space="preserve">Знаменского муниципального района Омской области, </w:t>
      </w:r>
    </w:p>
    <w:p w:rsidR="00567D13" w:rsidRPr="004B6C67" w:rsidRDefault="00567D13" w:rsidP="00567D13">
      <w:pPr>
        <w:widowControl/>
        <w:autoSpaceDE/>
        <w:autoSpaceDN/>
        <w:adjustRightInd/>
        <w:spacing w:before="300" w:after="100" w:afterAutospacing="1" w:line="312" w:lineRule="atLeast"/>
        <w:ind w:firstLine="708"/>
        <w:jc w:val="both"/>
        <w:rPr>
          <w:b/>
          <w:bCs/>
          <w:color w:val="000000"/>
          <w:sz w:val="28"/>
          <w:szCs w:val="28"/>
        </w:rPr>
      </w:pPr>
      <w:r w:rsidRPr="004B6C67">
        <w:rPr>
          <w:color w:val="000000"/>
          <w:sz w:val="28"/>
          <w:szCs w:val="28"/>
        </w:rPr>
        <w:t xml:space="preserve">Совет </w:t>
      </w:r>
      <w:r w:rsidRPr="004B6C67">
        <w:rPr>
          <w:sz w:val="28"/>
          <w:szCs w:val="28"/>
        </w:rPr>
        <w:t xml:space="preserve">Шуховского сельского поселения Знаменского муниципального района Омской области </w:t>
      </w:r>
      <w:r w:rsidRPr="004B6C67">
        <w:rPr>
          <w:color w:val="000000"/>
          <w:sz w:val="28"/>
          <w:szCs w:val="28"/>
        </w:rPr>
        <w:t>РЕШИЛ:</w:t>
      </w:r>
    </w:p>
    <w:p w:rsidR="00567D13" w:rsidRPr="004B6C67" w:rsidRDefault="00567D13" w:rsidP="00567D13">
      <w:pPr>
        <w:widowControl/>
        <w:autoSpaceDE/>
        <w:autoSpaceDN/>
        <w:adjustRightInd/>
        <w:spacing w:line="312" w:lineRule="atLeast"/>
        <w:ind w:firstLine="375"/>
        <w:jc w:val="both"/>
        <w:rPr>
          <w:b/>
          <w:bCs/>
          <w:color w:val="000000"/>
          <w:sz w:val="28"/>
          <w:szCs w:val="28"/>
        </w:rPr>
      </w:pPr>
      <w:r w:rsidRPr="004B6C67">
        <w:rPr>
          <w:color w:val="000000"/>
          <w:sz w:val="28"/>
          <w:szCs w:val="28"/>
        </w:rPr>
        <w:t xml:space="preserve">1. Объявить конкурс по отбору кандидатур на должность Главы </w:t>
      </w:r>
      <w:r w:rsidRPr="004B6C67">
        <w:rPr>
          <w:sz w:val="28"/>
          <w:szCs w:val="28"/>
        </w:rPr>
        <w:t>Шуховского сельского поселения</w:t>
      </w:r>
      <w:r w:rsidRPr="004B6C67">
        <w:rPr>
          <w:color w:val="000000"/>
          <w:sz w:val="28"/>
          <w:szCs w:val="28"/>
        </w:rPr>
        <w:t>Знаменского муниципального района Омской области.</w:t>
      </w:r>
    </w:p>
    <w:p w:rsidR="00567D13" w:rsidRPr="004B6C67" w:rsidRDefault="00567D13" w:rsidP="00567D13">
      <w:pPr>
        <w:widowControl/>
        <w:autoSpaceDE/>
        <w:autoSpaceDN/>
        <w:adjustRightInd/>
        <w:spacing w:line="312" w:lineRule="atLeast"/>
        <w:ind w:firstLine="375"/>
        <w:jc w:val="both"/>
        <w:rPr>
          <w:b/>
          <w:bCs/>
          <w:color w:val="000000"/>
          <w:sz w:val="28"/>
          <w:szCs w:val="28"/>
        </w:rPr>
      </w:pPr>
      <w:r w:rsidRPr="004B6C67">
        <w:rPr>
          <w:color w:val="000000"/>
          <w:sz w:val="28"/>
          <w:szCs w:val="28"/>
        </w:rPr>
        <w:t xml:space="preserve">2. Конкурс по отбору кандидатур  на должность Главы </w:t>
      </w:r>
      <w:r w:rsidRPr="004B6C67">
        <w:rPr>
          <w:sz w:val="28"/>
          <w:szCs w:val="28"/>
        </w:rPr>
        <w:t>Шуховского сельского поселения</w:t>
      </w:r>
      <w:r w:rsidRPr="004B6C67">
        <w:rPr>
          <w:color w:val="000000"/>
          <w:sz w:val="28"/>
          <w:szCs w:val="28"/>
        </w:rPr>
        <w:t xml:space="preserve">Знаменского муниципального района Омской области провести </w:t>
      </w:r>
      <w:r>
        <w:rPr>
          <w:color w:val="000000"/>
          <w:sz w:val="28"/>
          <w:szCs w:val="28"/>
          <w:u w:val="single"/>
        </w:rPr>
        <w:t xml:space="preserve">28 мая </w:t>
      </w:r>
      <w:r w:rsidRPr="003E7EDC">
        <w:rPr>
          <w:color w:val="000000"/>
          <w:sz w:val="28"/>
          <w:szCs w:val="28"/>
          <w:u w:val="single"/>
        </w:rPr>
        <w:t xml:space="preserve"> 202</w:t>
      </w:r>
      <w:r>
        <w:rPr>
          <w:color w:val="000000"/>
          <w:sz w:val="28"/>
          <w:szCs w:val="28"/>
          <w:u w:val="single"/>
        </w:rPr>
        <w:t xml:space="preserve">5 </w:t>
      </w:r>
      <w:r w:rsidRPr="003E7EDC">
        <w:rPr>
          <w:color w:val="000000"/>
          <w:sz w:val="28"/>
          <w:szCs w:val="28"/>
          <w:u w:val="single"/>
        </w:rPr>
        <w:t>года в 15 часов 00 минут</w:t>
      </w:r>
      <w:r w:rsidRPr="004B6C67">
        <w:rPr>
          <w:color w:val="000000"/>
          <w:sz w:val="28"/>
          <w:szCs w:val="28"/>
        </w:rPr>
        <w:t>по адресу: с. Шухово, ул. Ленина 34а,  здание  Администрации Шуховского сельского поселения, кабинет № 2.</w:t>
      </w:r>
    </w:p>
    <w:p w:rsidR="00567D13" w:rsidRPr="004B6C67" w:rsidRDefault="00567D13" w:rsidP="00567D13">
      <w:pPr>
        <w:widowControl/>
        <w:autoSpaceDE/>
        <w:autoSpaceDN/>
        <w:adjustRightInd/>
        <w:spacing w:line="312" w:lineRule="atLeast"/>
        <w:ind w:firstLine="375"/>
        <w:jc w:val="both"/>
        <w:rPr>
          <w:b/>
          <w:bCs/>
          <w:color w:val="000000"/>
          <w:sz w:val="28"/>
          <w:szCs w:val="28"/>
        </w:rPr>
      </w:pPr>
      <w:r w:rsidRPr="004B6C67">
        <w:rPr>
          <w:color w:val="000000"/>
          <w:sz w:val="28"/>
          <w:szCs w:val="28"/>
        </w:rPr>
        <w:t xml:space="preserve">3.Определить состав конкурсной комиссии по отбору кандидатур на должность Главы </w:t>
      </w:r>
      <w:r w:rsidRPr="004B6C67">
        <w:rPr>
          <w:sz w:val="28"/>
          <w:szCs w:val="28"/>
        </w:rPr>
        <w:t xml:space="preserve">Шуховского сельского поселения </w:t>
      </w:r>
      <w:r w:rsidRPr="004B6C67">
        <w:rPr>
          <w:color w:val="000000"/>
          <w:sz w:val="28"/>
          <w:szCs w:val="28"/>
        </w:rPr>
        <w:t>Знаменского муниципального района Омской области согласно приложению к настоящему решению.</w:t>
      </w:r>
    </w:p>
    <w:p w:rsidR="00567D13" w:rsidRPr="004B6C67" w:rsidRDefault="00567D13" w:rsidP="00567D13">
      <w:pPr>
        <w:widowControl/>
        <w:autoSpaceDE/>
        <w:autoSpaceDN/>
        <w:adjustRightInd/>
        <w:spacing w:line="312" w:lineRule="atLeast"/>
        <w:ind w:firstLine="375"/>
        <w:jc w:val="both"/>
        <w:rPr>
          <w:b/>
          <w:bCs/>
          <w:color w:val="000000"/>
          <w:sz w:val="28"/>
          <w:szCs w:val="28"/>
        </w:rPr>
      </w:pPr>
      <w:r w:rsidRPr="004B6C67">
        <w:rPr>
          <w:color w:val="000000"/>
          <w:sz w:val="28"/>
          <w:szCs w:val="28"/>
        </w:rPr>
        <w:t>4. Установить, что документы для участия в конкурсе по отбору кандидатур на должность Главы</w:t>
      </w:r>
      <w:r w:rsidRPr="004B6C67">
        <w:rPr>
          <w:sz w:val="28"/>
          <w:szCs w:val="28"/>
        </w:rPr>
        <w:t>Шуховского сельского поселения</w:t>
      </w:r>
      <w:r w:rsidRPr="004B6C67">
        <w:rPr>
          <w:color w:val="000000"/>
          <w:sz w:val="28"/>
          <w:szCs w:val="28"/>
        </w:rPr>
        <w:t xml:space="preserve"> Знаменского муниципального района Омской области, указанные в пунктах 5, 8 настояще</w:t>
      </w:r>
      <w:r>
        <w:rPr>
          <w:color w:val="000000"/>
          <w:sz w:val="28"/>
          <w:szCs w:val="28"/>
        </w:rPr>
        <w:t xml:space="preserve">го решения, принимаются с </w:t>
      </w:r>
      <w:r w:rsidRPr="00A32D0D">
        <w:rPr>
          <w:color w:val="000000"/>
          <w:sz w:val="28"/>
          <w:szCs w:val="28"/>
          <w:u w:val="single"/>
        </w:rPr>
        <w:t>18 марта 2025 года по 19 мая 2025 года</w:t>
      </w:r>
      <w:r w:rsidRPr="004B6C67">
        <w:rPr>
          <w:color w:val="000000"/>
          <w:sz w:val="28"/>
          <w:szCs w:val="28"/>
        </w:rPr>
        <w:t xml:space="preserve"> ежедневно: в будние дни с 9 часов 00 минут до 17 часов 00 минут с перерывом с 13 часов 00 минут до 14 часов 00 минут, в выходные дни с 10 часов 00 минут до 13 часов 00 минут, по адресу: с. Шухово, ул. Ленина 34а,  здание  Администрации Шуховского сельского поселения, кабинет № 3.</w:t>
      </w:r>
    </w:p>
    <w:p w:rsidR="00567D13" w:rsidRPr="004B6C67" w:rsidRDefault="00567D13" w:rsidP="00567D13">
      <w:pPr>
        <w:widowControl/>
        <w:autoSpaceDE/>
        <w:autoSpaceDN/>
        <w:adjustRightInd/>
        <w:spacing w:line="312" w:lineRule="atLeast"/>
        <w:ind w:firstLine="375"/>
        <w:jc w:val="both"/>
        <w:rPr>
          <w:b/>
          <w:bCs/>
          <w:color w:val="000000"/>
          <w:sz w:val="28"/>
          <w:szCs w:val="28"/>
        </w:rPr>
      </w:pPr>
      <w:r w:rsidRPr="004B6C67">
        <w:rPr>
          <w:color w:val="000000"/>
          <w:sz w:val="28"/>
          <w:szCs w:val="28"/>
        </w:rPr>
        <w:t>5. Участник конкурса лично либо его представитель на основании нотариально удостоверенной доверенности в сроки, предусмотренные пунктом 4 настоящего решения, представляет в конкурсную комиссию заявление в письменной форме о согласии на участие в конкурсе с обязательством в случае его избрания на должность Главы</w:t>
      </w:r>
      <w:r w:rsidRPr="004B6C67">
        <w:rPr>
          <w:sz w:val="28"/>
          <w:szCs w:val="28"/>
        </w:rPr>
        <w:t>Шуховского сельского поселения</w:t>
      </w:r>
      <w:r w:rsidRPr="004B6C67">
        <w:rPr>
          <w:color w:val="000000"/>
          <w:sz w:val="28"/>
          <w:szCs w:val="28"/>
        </w:rPr>
        <w:t xml:space="preserve"> Знаменского муниципального района прекратить деятельность, несовместимую с замещением данной должности.</w:t>
      </w:r>
    </w:p>
    <w:p w:rsidR="00567D13" w:rsidRPr="004B6C67" w:rsidRDefault="00567D13" w:rsidP="00567D13">
      <w:pPr>
        <w:widowControl/>
        <w:autoSpaceDE/>
        <w:autoSpaceDN/>
        <w:adjustRightInd/>
        <w:spacing w:line="312" w:lineRule="atLeast"/>
        <w:ind w:firstLine="375"/>
        <w:jc w:val="both"/>
        <w:rPr>
          <w:b/>
          <w:bCs/>
          <w:color w:val="000000"/>
          <w:sz w:val="28"/>
          <w:szCs w:val="28"/>
        </w:rPr>
      </w:pPr>
      <w:r w:rsidRPr="004B6C67">
        <w:rPr>
          <w:color w:val="000000"/>
          <w:sz w:val="28"/>
          <w:szCs w:val="28"/>
        </w:rPr>
        <w:t>В заявлении указываются фамилия, имя, отчество, дата и место рождения, адрес места жительства, паспортные данные,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Если участник конкурса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законодательного (представительного) органа. Участник конкурса вправе указать в заявлении свою принадлежность не более чем к одному общественному объединению и свой статус в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общественного объединения либо уполномоченным лицом соответствующего структурного подразделения общественного объединения.</w:t>
      </w:r>
    </w:p>
    <w:p w:rsidR="00567D13" w:rsidRPr="004B6C67" w:rsidRDefault="00567D13" w:rsidP="00567D13">
      <w:pPr>
        <w:widowControl/>
        <w:autoSpaceDE/>
        <w:autoSpaceDN/>
        <w:adjustRightInd/>
        <w:spacing w:line="312" w:lineRule="atLeast"/>
        <w:ind w:firstLine="375"/>
        <w:jc w:val="both"/>
        <w:rPr>
          <w:b/>
          <w:bCs/>
          <w:color w:val="000000"/>
          <w:sz w:val="28"/>
          <w:szCs w:val="28"/>
        </w:rPr>
      </w:pPr>
      <w:r w:rsidRPr="004B6C67">
        <w:rPr>
          <w:color w:val="000000"/>
          <w:sz w:val="28"/>
          <w:szCs w:val="28"/>
        </w:rPr>
        <w:t>Если у участника конкурса имелась или имеется судимость, в заявлении, предусмотренном настоящим пунктом, указываются сведения о судимости, а если судимость снята или погашена, – также сведения о дате снятия или погашения судимости.</w:t>
      </w:r>
    </w:p>
    <w:p w:rsidR="00567D13" w:rsidRPr="004B6C67" w:rsidRDefault="00567D13" w:rsidP="00567D13">
      <w:pPr>
        <w:widowControl/>
        <w:autoSpaceDE/>
        <w:autoSpaceDN/>
        <w:adjustRightInd/>
        <w:spacing w:line="312" w:lineRule="atLeast"/>
        <w:ind w:firstLine="375"/>
        <w:jc w:val="both"/>
        <w:rPr>
          <w:b/>
          <w:bCs/>
          <w:color w:val="000000"/>
          <w:sz w:val="28"/>
          <w:szCs w:val="28"/>
        </w:rPr>
      </w:pPr>
      <w:r w:rsidRPr="004B6C67">
        <w:rPr>
          <w:color w:val="000000"/>
          <w:sz w:val="28"/>
          <w:szCs w:val="28"/>
        </w:rPr>
        <w:t>Вместе с заявлением, предусмотренным настоящим пунктом, в конкурсную комиссию должны быть представлены:</w:t>
      </w:r>
    </w:p>
    <w:p w:rsidR="00567D13" w:rsidRPr="004B6C67" w:rsidRDefault="00567D13" w:rsidP="00567D13">
      <w:pPr>
        <w:widowControl/>
        <w:autoSpaceDE/>
        <w:autoSpaceDN/>
        <w:adjustRightInd/>
        <w:spacing w:line="312" w:lineRule="atLeast"/>
        <w:ind w:firstLine="375"/>
        <w:jc w:val="both"/>
        <w:rPr>
          <w:b/>
          <w:bCs/>
          <w:color w:val="000000"/>
          <w:sz w:val="28"/>
          <w:szCs w:val="28"/>
        </w:rPr>
      </w:pPr>
      <w:r w:rsidRPr="004B6C67">
        <w:rPr>
          <w:color w:val="000000"/>
          <w:sz w:val="28"/>
          <w:szCs w:val="28"/>
        </w:rPr>
        <w:t>К заявлению о согласии прилагаются следующие документы;</w:t>
      </w:r>
    </w:p>
    <w:p w:rsidR="00567D13" w:rsidRPr="004B6C67" w:rsidRDefault="00567D13" w:rsidP="00567D13">
      <w:pPr>
        <w:widowControl/>
        <w:autoSpaceDE/>
        <w:autoSpaceDN/>
        <w:adjustRightInd/>
        <w:spacing w:line="312" w:lineRule="atLeast"/>
        <w:ind w:firstLine="375"/>
        <w:jc w:val="both"/>
        <w:rPr>
          <w:b/>
          <w:bCs/>
          <w:color w:val="000000"/>
          <w:sz w:val="28"/>
          <w:szCs w:val="28"/>
        </w:rPr>
      </w:pPr>
      <w:r w:rsidRPr="004B6C67">
        <w:rPr>
          <w:color w:val="000000"/>
          <w:sz w:val="28"/>
          <w:szCs w:val="28"/>
        </w:rPr>
        <w:t>1) выписка из протокола съезда (конференции) или общего собрания общественного объединения либо его регионального отделения или иного структурного подразделения (в случае выдвижения участника конкурса общественным объединением либо его региональным отделением или иным структурным подразделением общественного объединения);</w:t>
      </w:r>
    </w:p>
    <w:p w:rsidR="00567D13" w:rsidRPr="004B6C67" w:rsidRDefault="00567D13" w:rsidP="00567D13">
      <w:pPr>
        <w:widowControl/>
        <w:autoSpaceDE/>
        <w:autoSpaceDN/>
        <w:adjustRightInd/>
        <w:spacing w:line="312" w:lineRule="atLeast"/>
        <w:ind w:firstLine="375"/>
        <w:jc w:val="both"/>
        <w:rPr>
          <w:b/>
          <w:bCs/>
          <w:color w:val="000000"/>
          <w:sz w:val="28"/>
          <w:szCs w:val="28"/>
        </w:rPr>
      </w:pPr>
      <w:r w:rsidRPr="004B6C67">
        <w:rPr>
          <w:color w:val="000000"/>
          <w:sz w:val="28"/>
          <w:szCs w:val="28"/>
        </w:rPr>
        <w:t>2)  копия паспорта гражданина Российской Федерации или иной документ, заменяющий паспорт гражданина Российской Федерации(подлинник,указанного документа предъявляется при подаче заявления о согласии);</w:t>
      </w:r>
    </w:p>
    <w:p w:rsidR="00567D13" w:rsidRPr="004B6C67" w:rsidRDefault="00567D13" w:rsidP="00567D13">
      <w:pPr>
        <w:widowControl/>
        <w:autoSpaceDE/>
        <w:autoSpaceDN/>
        <w:adjustRightInd/>
        <w:spacing w:line="312" w:lineRule="atLeast"/>
        <w:ind w:firstLine="375"/>
        <w:jc w:val="both"/>
        <w:rPr>
          <w:b/>
          <w:bCs/>
          <w:color w:val="000000"/>
          <w:sz w:val="28"/>
          <w:szCs w:val="28"/>
        </w:rPr>
      </w:pPr>
      <w:r w:rsidRPr="004B6C67">
        <w:rPr>
          <w:color w:val="000000"/>
          <w:sz w:val="28"/>
          <w:szCs w:val="28"/>
        </w:rPr>
        <w:t>3) оформленные в установленном законодательством порядке сведения о трудовой деятельности и (или) подлинник либо заверенная в  установленном порядке копия трудовой книжки или подлинники либо заверенные в установленном порядке копии иных копии иных документов, подтверждающие трудовую (служебную) деятельность гражданина( за исключением случая, если трудовая деятельность осуществляется впервые);</w:t>
      </w:r>
    </w:p>
    <w:p w:rsidR="00567D13" w:rsidRPr="004B6C67" w:rsidRDefault="00567D13" w:rsidP="00567D13">
      <w:pPr>
        <w:widowControl/>
        <w:autoSpaceDE/>
        <w:autoSpaceDN/>
        <w:adjustRightInd/>
        <w:spacing w:line="312" w:lineRule="atLeast"/>
        <w:ind w:firstLine="375"/>
        <w:jc w:val="both"/>
        <w:rPr>
          <w:b/>
          <w:bCs/>
          <w:color w:val="000000"/>
          <w:sz w:val="28"/>
          <w:szCs w:val="28"/>
        </w:rPr>
      </w:pPr>
      <w:r w:rsidRPr="004B6C67">
        <w:rPr>
          <w:color w:val="000000"/>
          <w:sz w:val="28"/>
          <w:szCs w:val="28"/>
        </w:rPr>
        <w:t>4)  копия документа, подтверждающего сведения о профессиональном образовании (при наличии) (подлинник указанного документа предъявляется при подаче заявления о согласии);</w:t>
      </w:r>
    </w:p>
    <w:p w:rsidR="00567D13" w:rsidRPr="004B6C67" w:rsidRDefault="00567D13" w:rsidP="00567D13">
      <w:pPr>
        <w:widowControl/>
        <w:autoSpaceDE/>
        <w:autoSpaceDN/>
        <w:adjustRightInd/>
        <w:spacing w:line="312" w:lineRule="atLeast"/>
        <w:ind w:firstLine="375"/>
        <w:jc w:val="both"/>
        <w:rPr>
          <w:b/>
          <w:bCs/>
          <w:color w:val="000000"/>
          <w:sz w:val="28"/>
          <w:szCs w:val="28"/>
        </w:rPr>
      </w:pPr>
      <w:r w:rsidRPr="004B6C67">
        <w:rPr>
          <w:color w:val="000000"/>
          <w:sz w:val="28"/>
          <w:szCs w:val="28"/>
        </w:rPr>
        <w:t>5)  копия уведомления или свидетельства о постановке физического лица на учет в налоговом органе по месту жительства на территории Российской Федерации (подлинник указанного документа предъявляется при подаче заявления о согласии);</w:t>
      </w:r>
    </w:p>
    <w:p w:rsidR="00567D13" w:rsidRPr="004B6C67" w:rsidRDefault="00567D13" w:rsidP="00567D13">
      <w:pPr>
        <w:widowControl/>
        <w:autoSpaceDE/>
        <w:autoSpaceDN/>
        <w:adjustRightInd/>
        <w:spacing w:line="312" w:lineRule="atLeast"/>
        <w:ind w:firstLine="375"/>
        <w:jc w:val="both"/>
        <w:rPr>
          <w:b/>
          <w:bCs/>
          <w:color w:val="000000"/>
          <w:sz w:val="28"/>
          <w:szCs w:val="28"/>
        </w:rPr>
      </w:pPr>
      <w:r w:rsidRPr="004B6C67">
        <w:rPr>
          <w:color w:val="000000"/>
          <w:sz w:val="28"/>
          <w:szCs w:val="28"/>
        </w:rPr>
        <w:t>6)  копии документов воинского учета – для граждан, пребывающих в запасе, военнообязанных и лиц, подлежащих призыву на военную службу (подлинники указанных документов предъявляется при подаче заявления о согласии);</w:t>
      </w:r>
    </w:p>
    <w:p w:rsidR="00567D13" w:rsidRPr="004B6C67" w:rsidRDefault="00567D13" w:rsidP="00567D13">
      <w:pPr>
        <w:widowControl/>
        <w:autoSpaceDE/>
        <w:autoSpaceDN/>
        <w:adjustRightInd/>
        <w:spacing w:line="312" w:lineRule="atLeast"/>
        <w:ind w:firstLine="375"/>
        <w:jc w:val="both"/>
        <w:rPr>
          <w:b/>
          <w:bCs/>
          <w:color w:val="000000"/>
          <w:sz w:val="28"/>
          <w:szCs w:val="28"/>
        </w:rPr>
      </w:pPr>
      <w:r w:rsidRPr="004B6C67">
        <w:rPr>
          <w:color w:val="000000"/>
          <w:sz w:val="28"/>
          <w:szCs w:val="28"/>
        </w:rPr>
        <w:t>7) согласие участника конкурса на обработку его персональных данных;</w:t>
      </w:r>
    </w:p>
    <w:p w:rsidR="00567D13" w:rsidRPr="004B6C67" w:rsidRDefault="00567D13" w:rsidP="00567D13">
      <w:pPr>
        <w:widowControl/>
        <w:autoSpaceDE/>
        <w:autoSpaceDN/>
        <w:adjustRightInd/>
        <w:spacing w:line="312" w:lineRule="atLeast"/>
        <w:ind w:firstLine="375"/>
        <w:jc w:val="both"/>
        <w:rPr>
          <w:b/>
          <w:bCs/>
          <w:color w:val="000000"/>
          <w:sz w:val="28"/>
          <w:szCs w:val="28"/>
        </w:rPr>
      </w:pPr>
      <w:r w:rsidRPr="004B6C67">
        <w:rPr>
          <w:color w:val="000000"/>
          <w:sz w:val="28"/>
          <w:szCs w:val="28"/>
        </w:rPr>
        <w:t>8)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(далее- справка о судимости), выданная не ранее чем за 3 месяца до срока окончания приема заявления и иных документов, указанного в пункте 41 настоящего Порядка (далее- срок окончания приема документов);</w:t>
      </w:r>
    </w:p>
    <w:p w:rsidR="00567D13" w:rsidRPr="004B6C67" w:rsidRDefault="00567D13" w:rsidP="00567D13">
      <w:pPr>
        <w:widowControl/>
        <w:autoSpaceDE/>
        <w:autoSpaceDN/>
        <w:adjustRightInd/>
        <w:spacing w:line="312" w:lineRule="atLeast"/>
        <w:ind w:firstLine="375"/>
        <w:jc w:val="both"/>
        <w:rPr>
          <w:b/>
          <w:bCs/>
          <w:color w:val="000000"/>
          <w:sz w:val="28"/>
          <w:szCs w:val="28"/>
        </w:rPr>
      </w:pPr>
      <w:r w:rsidRPr="004B6C67">
        <w:rPr>
          <w:color w:val="000000"/>
          <w:sz w:val="28"/>
          <w:szCs w:val="28"/>
        </w:rPr>
        <w:t>9) заключение (справка) медицинского учреждения о  наличии (отсутствии)заболевания, препятствующего поступлению на государственную  гражданскую службу Российской Федерации или муниципальную службу или ее прохождению, полученное не ранее чем за 1 год до срока окончания приема документов;</w:t>
      </w:r>
    </w:p>
    <w:p w:rsidR="00567D13" w:rsidRPr="004B6C67" w:rsidRDefault="00567D13" w:rsidP="00567D13">
      <w:pPr>
        <w:pStyle w:val="ConsPlusNormal"/>
        <w:ind w:firstLine="709"/>
        <w:jc w:val="both"/>
        <w:rPr>
          <w:rFonts w:ascii="Times New Roman" w:hAnsi="Times New Roman"/>
        </w:rPr>
      </w:pPr>
      <w:r w:rsidRPr="004B6C67">
        <w:rPr>
          <w:rFonts w:ascii="Times New Roman" w:hAnsi="Times New Roman"/>
        </w:rPr>
        <w:t xml:space="preserve">10) характеристика с места жительства, выданная не ранее чем за </w:t>
      </w:r>
      <w:r w:rsidRPr="004B6C67">
        <w:rPr>
          <w:rFonts w:ascii="Times New Roman" w:hAnsi="Times New Roman"/>
        </w:rPr>
        <w:br/>
        <w:t>1 месяц до срока окончания приема документов (при наличии);</w:t>
      </w:r>
    </w:p>
    <w:p w:rsidR="00567D13" w:rsidRPr="004B6C67" w:rsidRDefault="00567D13" w:rsidP="00567D13">
      <w:pPr>
        <w:ind w:firstLine="709"/>
        <w:jc w:val="both"/>
        <w:rPr>
          <w:b/>
          <w:sz w:val="28"/>
          <w:szCs w:val="28"/>
        </w:rPr>
      </w:pPr>
      <w:r w:rsidRPr="004B6C67">
        <w:rPr>
          <w:sz w:val="28"/>
          <w:szCs w:val="28"/>
        </w:rPr>
        <w:t>11) если участник конкурса менял фамилию или имя, или отчество – копии соответствующих документов (подлинники указанных документов предъявляются при подаче заявления о согласии).</w:t>
      </w:r>
    </w:p>
    <w:p w:rsidR="00567D13" w:rsidRPr="004B6C67" w:rsidRDefault="00567D13" w:rsidP="00567D13">
      <w:pPr>
        <w:widowControl/>
        <w:autoSpaceDE/>
        <w:autoSpaceDN/>
        <w:adjustRightInd/>
        <w:spacing w:line="312" w:lineRule="atLeast"/>
        <w:ind w:firstLine="375"/>
        <w:jc w:val="both"/>
        <w:rPr>
          <w:b/>
          <w:bCs/>
          <w:color w:val="000000"/>
          <w:sz w:val="28"/>
          <w:szCs w:val="28"/>
        </w:rPr>
      </w:pPr>
      <w:r w:rsidRPr="004B6C67">
        <w:rPr>
          <w:color w:val="000000"/>
          <w:sz w:val="28"/>
          <w:szCs w:val="28"/>
        </w:rPr>
        <w:t>6. Оригиналы документов, указанные в подпунктах 2), 4),  6), 9) пункта 5настоящего решения, после их сверки с копиями возвращаются участнику конкурса.</w:t>
      </w:r>
    </w:p>
    <w:p w:rsidR="00567D13" w:rsidRPr="004B6C67" w:rsidRDefault="00567D13" w:rsidP="00567D13">
      <w:pPr>
        <w:widowControl/>
        <w:autoSpaceDE/>
        <w:autoSpaceDN/>
        <w:adjustRightInd/>
        <w:spacing w:line="312" w:lineRule="atLeast"/>
        <w:ind w:firstLine="375"/>
        <w:jc w:val="both"/>
        <w:rPr>
          <w:b/>
          <w:bCs/>
          <w:color w:val="000000"/>
          <w:sz w:val="28"/>
          <w:szCs w:val="28"/>
        </w:rPr>
      </w:pPr>
      <w:r w:rsidRPr="004B6C67">
        <w:rPr>
          <w:color w:val="000000"/>
          <w:sz w:val="28"/>
          <w:szCs w:val="28"/>
        </w:rPr>
        <w:t>7. Оригиналы документов, указанные в подпунктах 3), 5), 9) пункта 5 настоящего решения, могут быть представлены в виде нотариально засвидетельствованных копий.</w:t>
      </w:r>
    </w:p>
    <w:p w:rsidR="00567D13" w:rsidRPr="004B6C67" w:rsidRDefault="00567D13" w:rsidP="00567D13">
      <w:pPr>
        <w:widowControl/>
        <w:autoSpaceDE/>
        <w:autoSpaceDN/>
        <w:adjustRightInd/>
        <w:spacing w:line="312" w:lineRule="atLeast"/>
        <w:ind w:firstLine="375"/>
        <w:jc w:val="both"/>
        <w:rPr>
          <w:b/>
          <w:bCs/>
          <w:color w:val="000000"/>
          <w:sz w:val="28"/>
          <w:szCs w:val="28"/>
        </w:rPr>
      </w:pPr>
      <w:r w:rsidRPr="004B6C67">
        <w:rPr>
          <w:color w:val="000000"/>
          <w:sz w:val="28"/>
          <w:szCs w:val="28"/>
        </w:rPr>
        <w:t xml:space="preserve">8. Дополнительно к документам, указанным в пункте 5настоящего решения, участником конкурса в конкурсную комиссию могут быть представлены документы в поддержку избрания его Главой </w:t>
      </w:r>
      <w:r w:rsidRPr="004B6C67">
        <w:rPr>
          <w:sz w:val="28"/>
          <w:szCs w:val="28"/>
        </w:rPr>
        <w:t xml:space="preserve">Шуховского сельского поселения </w:t>
      </w:r>
      <w:r w:rsidRPr="004B6C67">
        <w:rPr>
          <w:color w:val="000000"/>
          <w:sz w:val="28"/>
          <w:szCs w:val="28"/>
        </w:rPr>
        <w:t>Знаменского муниципального района (в том числе от общественных объединений либо их региональных отделений или иных структурных подразделений, собраний граждан), а также заверенные нотариально или кадровыми службами по месту работы (службы) участника конкурса документы о дополнительном профессиональном образовании, о замещаемых общественных должностях, иные документы, характеризующие его профессиональную подготовку.</w:t>
      </w:r>
    </w:p>
    <w:p w:rsidR="00567D13" w:rsidRPr="004B6C67" w:rsidRDefault="00567D13" w:rsidP="00567D13">
      <w:pPr>
        <w:widowControl/>
        <w:autoSpaceDE/>
        <w:autoSpaceDN/>
        <w:adjustRightInd/>
        <w:spacing w:line="312" w:lineRule="atLeast"/>
        <w:ind w:firstLine="375"/>
        <w:jc w:val="both"/>
        <w:rPr>
          <w:b/>
          <w:bCs/>
          <w:color w:val="000000"/>
          <w:sz w:val="28"/>
          <w:szCs w:val="28"/>
        </w:rPr>
      </w:pPr>
      <w:r w:rsidRPr="004B6C67">
        <w:rPr>
          <w:color w:val="000000"/>
          <w:sz w:val="28"/>
          <w:szCs w:val="28"/>
        </w:rPr>
        <w:t>9.     Не имеют право участвовать в конкурсе граждане Российской Федерации:</w:t>
      </w:r>
    </w:p>
    <w:p w:rsidR="00567D13" w:rsidRPr="004B6C67" w:rsidRDefault="00567D13" w:rsidP="00567D13">
      <w:pPr>
        <w:widowControl/>
        <w:autoSpaceDE/>
        <w:autoSpaceDN/>
        <w:adjustRightInd/>
        <w:spacing w:line="312" w:lineRule="atLeast"/>
        <w:ind w:firstLine="375"/>
        <w:jc w:val="both"/>
        <w:rPr>
          <w:b/>
          <w:bCs/>
          <w:color w:val="000000"/>
          <w:sz w:val="28"/>
          <w:szCs w:val="28"/>
        </w:rPr>
      </w:pPr>
      <w:r w:rsidRPr="004B6C67">
        <w:rPr>
          <w:color w:val="000000"/>
          <w:sz w:val="28"/>
          <w:szCs w:val="28"/>
        </w:rPr>
        <w:t xml:space="preserve">1) не достигшие установленного возраста в соответствии с законодательством на день проведения заседания Совета </w:t>
      </w:r>
      <w:r w:rsidRPr="004B6C67">
        <w:rPr>
          <w:sz w:val="28"/>
          <w:szCs w:val="28"/>
        </w:rPr>
        <w:t xml:space="preserve">Шуховского сельского поселения </w:t>
      </w:r>
      <w:r w:rsidRPr="004B6C67">
        <w:rPr>
          <w:color w:val="000000"/>
          <w:sz w:val="28"/>
          <w:szCs w:val="28"/>
        </w:rPr>
        <w:t>Знаменского муниципального района, на котором рассматривается вопрос об избрании кандидата на должность Главы</w:t>
      </w:r>
      <w:r w:rsidRPr="004B6C67">
        <w:rPr>
          <w:sz w:val="28"/>
          <w:szCs w:val="28"/>
        </w:rPr>
        <w:t>Шуховского сельского поселения</w:t>
      </w:r>
      <w:r w:rsidRPr="004B6C67">
        <w:rPr>
          <w:color w:val="000000"/>
          <w:sz w:val="28"/>
          <w:szCs w:val="28"/>
        </w:rPr>
        <w:t xml:space="preserve"> Знаменского муниципального района из числа кандидатов, представленных конкурсной комиссией по результатам конкурса;</w:t>
      </w:r>
    </w:p>
    <w:p w:rsidR="00567D13" w:rsidRPr="004B6C67" w:rsidRDefault="00567D13" w:rsidP="00567D13">
      <w:pPr>
        <w:widowControl/>
        <w:autoSpaceDE/>
        <w:autoSpaceDN/>
        <w:adjustRightInd/>
        <w:spacing w:line="312" w:lineRule="atLeast"/>
        <w:ind w:firstLine="375"/>
        <w:jc w:val="both"/>
        <w:rPr>
          <w:b/>
          <w:bCs/>
          <w:color w:val="000000"/>
          <w:sz w:val="28"/>
          <w:szCs w:val="28"/>
        </w:rPr>
      </w:pPr>
      <w:r w:rsidRPr="004B6C67">
        <w:rPr>
          <w:color w:val="000000"/>
          <w:sz w:val="28"/>
          <w:szCs w:val="28"/>
        </w:rPr>
        <w:t>2) признанные недееспособными или ограниченно дееспособными решением суда, вступившим в законную силу;</w:t>
      </w:r>
    </w:p>
    <w:p w:rsidR="00567D13" w:rsidRPr="004B6C67" w:rsidRDefault="00567D13" w:rsidP="00567D13">
      <w:pPr>
        <w:widowControl/>
        <w:autoSpaceDE/>
        <w:autoSpaceDN/>
        <w:adjustRightInd/>
        <w:spacing w:line="312" w:lineRule="atLeast"/>
        <w:ind w:firstLine="375"/>
        <w:jc w:val="both"/>
        <w:rPr>
          <w:b/>
          <w:bCs/>
          <w:color w:val="000000"/>
          <w:sz w:val="28"/>
          <w:szCs w:val="28"/>
        </w:rPr>
      </w:pPr>
      <w:r w:rsidRPr="004B6C67">
        <w:rPr>
          <w:color w:val="000000"/>
          <w:sz w:val="28"/>
          <w:szCs w:val="28"/>
        </w:rPr>
        <w:t>3) находящиеся на день проведения конкурса в местах лишения свободы по приговору суда;</w:t>
      </w:r>
    </w:p>
    <w:p w:rsidR="00567D13" w:rsidRPr="004B6C67" w:rsidRDefault="00567D13" w:rsidP="00567D13">
      <w:pPr>
        <w:widowControl/>
        <w:autoSpaceDE/>
        <w:autoSpaceDN/>
        <w:adjustRightInd/>
        <w:spacing w:line="312" w:lineRule="atLeast"/>
        <w:ind w:firstLine="375"/>
        <w:jc w:val="both"/>
        <w:rPr>
          <w:b/>
          <w:bCs/>
          <w:color w:val="000000"/>
          <w:sz w:val="28"/>
          <w:szCs w:val="28"/>
        </w:rPr>
      </w:pPr>
      <w:r w:rsidRPr="004B6C67">
        <w:rPr>
          <w:color w:val="000000"/>
          <w:sz w:val="28"/>
          <w:szCs w:val="28"/>
        </w:rPr>
        <w:t>4) осужденные к лишению свободы за совершение тяжких и (или) особо тяжких преступлений и имеющие на день проведения конкурса неснятую и непогашенную судимость за указанные преступления;</w:t>
      </w:r>
    </w:p>
    <w:p w:rsidR="00567D13" w:rsidRPr="004B6C67" w:rsidRDefault="00567D13" w:rsidP="00567D13">
      <w:pPr>
        <w:widowControl/>
        <w:autoSpaceDE/>
        <w:autoSpaceDN/>
        <w:adjustRightInd/>
        <w:spacing w:line="312" w:lineRule="atLeast"/>
        <w:ind w:firstLine="375"/>
        <w:jc w:val="both"/>
        <w:rPr>
          <w:b/>
          <w:bCs/>
          <w:color w:val="000000"/>
          <w:sz w:val="28"/>
          <w:szCs w:val="28"/>
        </w:rPr>
      </w:pPr>
      <w:r w:rsidRPr="004B6C67">
        <w:rPr>
          <w:color w:val="000000"/>
          <w:sz w:val="28"/>
          <w:szCs w:val="28"/>
        </w:rPr>
        <w:t>5)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 на день проведения конкурса;</w:t>
      </w:r>
    </w:p>
    <w:p w:rsidR="00567D13" w:rsidRPr="004B6C67" w:rsidRDefault="00567D13" w:rsidP="00567D13">
      <w:pPr>
        <w:widowControl/>
        <w:autoSpaceDE/>
        <w:autoSpaceDN/>
        <w:adjustRightInd/>
        <w:spacing w:line="312" w:lineRule="atLeast"/>
        <w:ind w:firstLine="375"/>
        <w:jc w:val="both"/>
        <w:rPr>
          <w:b/>
          <w:bCs/>
          <w:color w:val="000000"/>
          <w:sz w:val="28"/>
          <w:szCs w:val="28"/>
        </w:rPr>
      </w:pPr>
      <w:r w:rsidRPr="004B6C67">
        <w:rPr>
          <w:color w:val="000000"/>
          <w:sz w:val="28"/>
          <w:szCs w:val="28"/>
        </w:rPr>
        <w:t>6) осужденные к лишению свободы за совершение особо тяжких</w:t>
      </w:r>
      <w:r w:rsidRPr="004B6C67">
        <w:rPr>
          <w:color w:val="000000"/>
          <w:sz w:val="28"/>
          <w:szCs w:val="28"/>
        </w:rPr>
        <w:br/>
        <w:t>преступлений, судимость которых снята или погашена, – до истечения</w:t>
      </w:r>
      <w:r w:rsidRPr="004B6C67">
        <w:rPr>
          <w:color w:val="000000"/>
          <w:sz w:val="28"/>
          <w:szCs w:val="28"/>
        </w:rPr>
        <w:br/>
        <w:t>пятнадцати лет со дня снятия или погашения судимости на день проведения</w:t>
      </w:r>
      <w:r w:rsidRPr="004B6C67">
        <w:rPr>
          <w:color w:val="000000"/>
          <w:sz w:val="28"/>
          <w:szCs w:val="28"/>
        </w:rPr>
        <w:br/>
        <w:t>конкурса;</w:t>
      </w:r>
    </w:p>
    <w:p w:rsidR="00567D13" w:rsidRPr="004B6C67" w:rsidRDefault="00567D13" w:rsidP="00567D13">
      <w:pPr>
        <w:widowControl/>
        <w:autoSpaceDE/>
        <w:autoSpaceDN/>
        <w:adjustRightInd/>
        <w:spacing w:line="312" w:lineRule="atLeast"/>
        <w:ind w:firstLine="375"/>
        <w:jc w:val="both"/>
        <w:rPr>
          <w:b/>
          <w:bCs/>
          <w:color w:val="000000"/>
          <w:sz w:val="28"/>
          <w:szCs w:val="28"/>
        </w:rPr>
      </w:pPr>
      <w:r w:rsidRPr="004B6C67">
        <w:rPr>
          <w:color w:val="000000"/>
          <w:sz w:val="28"/>
          <w:szCs w:val="28"/>
        </w:rPr>
        <w:t>7) осужденные за совершение преступлений экстремистской направленности, предусмотренных Уголовным кодексом Российской Федерации, и имеющие на день проведения конкурса неснятую и непогашенную судимость за указанные преступления, если на таких лиц не распространяется действие подпунктов 5) и 6) настоящего пункта;</w:t>
      </w:r>
    </w:p>
    <w:p w:rsidR="00567D13" w:rsidRPr="004B6C67" w:rsidRDefault="00567D13" w:rsidP="00567D13">
      <w:pPr>
        <w:widowControl/>
        <w:autoSpaceDE/>
        <w:autoSpaceDN/>
        <w:adjustRightInd/>
        <w:spacing w:line="312" w:lineRule="atLeast"/>
        <w:ind w:firstLine="375"/>
        <w:jc w:val="both"/>
        <w:rPr>
          <w:b/>
          <w:bCs/>
          <w:color w:val="000000"/>
          <w:sz w:val="28"/>
          <w:szCs w:val="28"/>
        </w:rPr>
      </w:pPr>
      <w:r w:rsidRPr="004B6C67">
        <w:rPr>
          <w:color w:val="000000"/>
          <w:sz w:val="28"/>
          <w:szCs w:val="28"/>
        </w:rPr>
        <w:t>8) подвергнутые административному наказанию за совершение административных правонарушений, предусмотренных статьями 20.3 и 20.29 Кодекса об административных правонарушениях Российской Федерации, если на день проведения конкурса лицо считается подвергнутым административному наказанию;</w:t>
      </w:r>
    </w:p>
    <w:p w:rsidR="00567D13" w:rsidRPr="004B6C67" w:rsidRDefault="00567D13" w:rsidP="00567D13">
      <w:pPr>
        <w:widowControl/>
        <w:autoSpaceDE/>
        <w:autoSpaceDN/>
        <w:adjustRightInd/>
        <w:spacing w:line="312" w:lineRule="atLeast"/>
        <w:ind w:firstLine="375"/>
        <w:jc w:val="both"/>
        <w:rPr>
          <w:b/>
          <w:bCs/>
          <w:color w:val="000000"/>
          <w:sz w:val="28"/>
          <w:szCs w:val="28"/>
        </w:rPr>
      </w:pPr>
      <w:r w:rsidRPr="004B6C67">
        <w:rPr>
          <w:color w:val="000000"/>
          <w:sz w:val="28"/>
          <w:szCs w:val="28"/>
        </w:rPr>
        <w:t>9) в случае прекращения гражданства Российской Федерации, прекращения гражданства иностранного государства участника международного договора Российской Федерации, в соответствии с которым иностранный гражданин вправе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вправе быть избранным в органы местного самоуправления;</w:t>
      </w:r>
    </w:p>
    <w:p w:rsidR="00567D13" w:rsidRPr="004B6C67" w:rsidRDefault="00567D13" w:rsidP="00567D13">
      <w:pPr>
        <w:widowControl/>
        <w:autoSpaceDE/>
        <w:autoSpaceDN/>
        <w:adjustRightInd/>
        <w:spacing w:line="312" w:lineRule="atLeast"/>
        <w:ind w:firstLine="375"/>
        <w:jc w:val="both"/>
        <w:rPr>
          <w:b/>
          <w:bCs/>
          <w:color w:val="000000"/>
          <w:sz w:val="28"/>
          <w:szCs w:val="28"/>
        </w:rPr>
      </w:pPr>
      <w:r w:rsidRPr="004B6C67">
        <w:rPr>
          <w:color w:val="000000"/>
          <w:sz w:val="28"/>
          <w:szCs w:val="28"/>
        </w:rPr>
        <w:t>10) в случае наличия гражданства иностранного государства (иностранных государств), либо наличие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за исключением случаев, когда гражданин Российской Федерации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вправе быть избранным в органы местного самоуправления;</w:t>
      </w:r>
    </w:p>
    <w:p w:rsidR="00567D13" w:rsidRPr="004B6C67" w:rsidRDefault="00567D13" w:rsidP="00567D13">
      <w:pPr>
        <w:widowControl/>
        <w:autoSpaceDE/>
        <w:autoSpaceDN/>
        <w:adjustRightInd/>
        <w:spacing w:line="312" w:lineRule="atLeast"/>
        <w:ind w:firstLine="375"/>
        <w:jc w:val="both"/>
        <w:rPr>
          <w:b/>
          <w:bCs/>
          <w:color w:val="000000"/>
          <w:sz w:val="28"/>
          <w:szCs w:val="28"/>
        </w:rPr>
      </w:pPr>
      <w:r w:rsidRPr="004B6C67">
        <w:rPr>
          <w:color w:val="000000"/>
          <w:sz w:val="28"/>
          <w:szCs w:val="28"/>
        </w:rPr>
        <w:t>11) при наличии вступившего в силу решения суда о лишении его права занимать муниципальные должности в течение определенного срока, если заседание Совета</w:t>
      </w:r>
      <w:r>
        <w:rPr>
          <w:color w:val="000000"/>
          <w:sz w:val="28"/>
          <w:szCs w:val="28"/>
        </w:rPr>
        <w:t xml:space="preserve"> </w:t>
      </w:r>
      <w:r w:rsidRPr="004B6C67">
        <w:rPr>
          <w:sz w:val="28"/>
          <w:szCs w:val="28"/>
        </w:rPr>
        <w:t>Шуховского сельского поселения</w:t>
      </w:r>
      <w:r w:rsidRPr="004B6C67">
        <w:rPr>
          <w:color w:val="000000"/>
          <w:sz w:val="28"/>
          <w:szCs w:val="28"/>
        </w:rPr>
        <w:t xml:space="preserve"> Знаменского муниципального района, на котором рассматривается вопрос об избрании кандидата на должность Главы</w:t>
      </w:r>
      <w:r w:rsidRPr="004B6C67">
        <w:rPr>
          <w:sz w:val="28"/>
          <w:szCs w:val="28"/>
        </w:rPr>
        <w:t>Шуховского сельского поселения</w:t>
      </w:r>
      <w:r w:rsidRPr="004B6C67">
        <w:rPr>
          <w:color w:val="000000"/>
          <w:sz w:val="28"/>
          <w:szCs w:val="28"/>
        </w:rPr>
        <w:t xml:space="preserve"> Знаменского муниципального района из числа кандидатов, представленных конкурсной комиссией по результатам конкурса, состоится до истечения указанного срока;</w:t>
      </w:r>
    </w:p>
    <w:p w:rsidR="00567D13" w:rsidRPr="004B6C67" w:rsidRDefault="00567D13" w:rsidP="00567D13">
      <w:pPr>
        <w:widowControl/>
        <w:autoSpaceDE/>
        <w:autoSpaceDN/>
        <w:adjustRightInd/>
        <w:spacing w:line="312" w:lineRule="atLeast"/>
        <w:ind w:firstLine="375"/>
        <w:jc w:val="both"/>
        <w:rPr>
          <w:b/>
          <w:bCs/>
          <w:color w:val="000000"/>
          <w:sz w:val="28"/>
          <w:szCs w:val="28"/>
        </w:rPr>
      </w:pPr>
      <w:r w:rsidRPr="004B6C67">
        <w:rPr>
          <w:color w:val="000000"/>
          <w:sz w:val="28"/>
          <w:szCs w:val="28"/>
        </w:rPr>
        <w:t xml:space="preserve">12) при наличии заболевания, указанного в приложении 1 к Порядкупроведения конкурса по отбору кандидатур на должность Главы </w:t>
      </w:r>
      <w:r w:rsidRPr="004B6C67">
        <w:rPr>
          <w:sz w:val="28"/>
          <w:szCs w:val="28"/>
        </w:rPr>
        <w:t>Шуховского сельского поселения</w:t>
      </w:r>
      <w:r w:rsidRPr="004B6C67">
        <w:rPr>
          <w:color w:val="000000"/>
          <w:sz w:val="28"/>
          <w:szCs w:val="28"/>
        </w:rPr>
        <w:t>Знаменского муниципального района Омской области, утвержденному решением Совета</w:t>
      </w:r>
      <w:r w:rsidRPr="004B6C67">
        <w:rPr>
          <w:sz w:val="28"/>
          <w:szCs w:val="28"/>
        </w:rPr>
        <w:t>Шуховского сельского поселения</w:t>
      </w:r>
      <w:r w:rsidRPr="004B6C67">
        <w:rPr>
          <w:color w:val="000000"/>
          <w:sz w:val="28"/>
          <w:szCs w:val="28"/>
        </w:rPr>
        <w:t>Знаменского муниципального района Омской области от 22</w:t>
      </w:r>
      <w:r>
        <w:rPr>
          <w:color w:val="000000"/>
          <w:sz w:val="28"/>
          <w:szCs w:val="28"/>
        </w:rPr>
        <w:t xml:space="preserve"> </w:t>
      </w:r>
      <w:r w:rsidRPr="004B6C67">
        <w:rPr>
          <w:color w:val="000000"/>
          <w:sz w:val="28"/>
          <w:szCs w:val="28"/>
        </w:rPr>
        <w:t>декабря 2020 года № 15.</w:t>
      </w:r>
    </w:p>
    <w:p w:rsidR="00567D13" w:rsidRPr="004B6C67" w:rsidRDefault="00567D13" w:rsidP="00567D13">
      <w:pPr>
        <w:widowControl/>
        <w:autoSpaceDE/>
        <w:autoSpaceDN/>
        <w:adjustRightInd/>
        <w:spacing w:line="312" w:lineRule="atLeast"/>
        <w:ind w:firstLine="375"/>
        <w:jc w:val="both"/>
        <w:rPr>
          <w:b/>
          <w:bCs/>
          <w:color w:val="000000"/>
          <w:sz w:val="28"/>
          <w:szCs w:val="28"/>
        </w:rPr>
      </w:pPr>
      <w:r w:rsidRPr="004B6C67">
        <w:rPr>
          <w:color w:val="000000"/>
          <w:sz w:val="28"/>
          <w:szCs w:val="28"/>
        </w:rPr>
        <w:t>10.   Основаниями для принятия конкурсной комиссией решения об отказе участнику конкурса в участии в конкурсе являются:</w:t>
      </w:r>
    </w:p>
    <w:p w:rsidR="00567D13" w:rsidRPr="004B6C67" w:rsidRDefault="00567D13" w:rsidP="00567D13">
      <w:pPr>
        <w:widowControl/>
        <w:autoSpaceDE/>
        <w:autoSpaceDN/>
        <w:adjustRightInd/>
        <w:spacing w:line="312" w:lineRule="atLeast"/>
        <w:ind w:firstLine="375"/>
        <w:jc w:val="both"/>
        <w:rPr>
          <w:b/>
          <w:bCs/>
          <w:color w:val="000000"/>
          <w:sz w:val="28"/>
          <w:szCs w:val="28"/>
        </w:rPr>
      </w:pPr>
      <w:r w:rsidRPr="004B6C67">
        <w:rPr>
          <w:color w:val="000000"/>
          <w:sz w:val="28"/>
          <w:szCs w:val="28"/>
        </w:rPr>
        <w:t xml:space="preserve">1) наличие оснований, предусмотренных пунктом 37 раздела IIIПорядка проведения конкурса по отбору кандидатур на должность Главы </w:t>
      </w:r>
      <w:r w:rsidRPr="004B6C67">
        <w:rPr>
          <w:sz w:val="28"/>
          <w:szCs w:val="28"/>
        </w:rPr>
        <w:t xml:space="preserve">Шуховского сельского поселения </w:t>
      </w:r>
      <w:r w:rsidRPr="004B6C67">
        <w:rPr>
          <w:color w:val="000000"/>
          <w:sz w:val="28"/>
          <w:szCs w:val="28"/>
        </w:rPr>
        <w:t>Знаменского муниципального района Омской области, утвержденного решением Совета</w:t>
      </w:r>
      <w:r w:rsidRPr="004B6C67">
        <w:rPr>
          <w:sz w:val="28"/>
          <w:szCs w:val="28"/>
        </w:rPr>
        <w:t>Шуховского сельского поселения</w:t>
      </w:r>
      <w:r w:rsidRPr="004B6C67">
        <w:rPr>
          <w:color w:val="000000"/>
          <w:sz w:val="28"/>
          <w:szCs w:val="28"/>
        </w:rPr>
        <w:t xml:space="preserve"> Знаменского муниципального района Омской области от 22 декабря 2020 года № 15;</w:t>
      </w:r>
    </w:p>
    <w:p w:rsidR="00567D13" w:rsidRPr="004B6C67" w:rsidRDefault="00567D13" w:rsidP="00567D13">
      <w:pPr>
        <w:widowControl/>
        <w:autoSpaceDE/>
        <w:autoSpaceDN/>
        <w:adjustRightInd/>
        <w:spacing w:line="312" w:lineRule="atLeast"/>
        <w:ind w:firstLine="375"/>
        <w:jc w:val="both"/>
        <w:rPr>
          <w:b/>
          <w:bCs/>
          <w:color w:val="000000"/>
          <w:sz w:val="28"/>
          <w:szCs w:val="28"/>
        </w:rPr>
      </w:pPr>
      <w:r w:rsidRPr="004B6C67">
        <w:rPr>
          <w:color w:val="000000"/>
          <w:sz w:val="28"/>
          <w:szCs w:val="28"/>
        </w:rPr>
        <w:t>2) неполное представление участником конкурса документов, обязательных для представления в соответствии с пунктом 37 раздела IIIПорядка проведения конкурса по отбору кандидатур на должность Главы</w:t>
      </w:r>
      <w:r w:rsidRPr="004B6C67">
        <w:rPr>
          <w:sz w:val="28"/>
          <w:szCs w:val="28"/>
        </w:rPr>
        <w:t>Шуховского сельского поселения</w:t>
      </w:r>
      <w:r w:rsidRPr="004B6C67">
        <w:rPr>
          <w:color w:val="000000"/>
          <w:sz w:val="28"/>
          <w:szCs w:val="28"/>
        </w:rPr>
        <w:t xml:space="preserve"> Знаменского муниципального района Омской области, утвержденного решением Совета</w:t>
      </w:r>
      <w:r w:rsidRPr="004B6C67">
        <w:rPr>
          <w:sz w:val="28"/>
          <w:szCs w:val="28"/>
        </w:rPr>
        <w:t>Шуховского сельского поселения</w:t>
      </w:r>
      <w:r w:rsidRPr="004B6C67">
        <w:rPr>
          <w:color w:val="000000"/>
          <w:sz w:val="28"/>
          <w:szCs w:val="28"/>
        </w:rPr>
        <w:t xml:space="preserve"> Знаменского  муниципального района Омской области от 22 декабря 2020 года № 15;</w:t>
      </w:r>
    </w:p>
    <w:p w:rsidR="00567D13" w:rsidRPr="004B6C67" w:rsidRDefault="00567D13" w:rsidP="00567D13">
      <w:pPr>
        <w:widowControl/>
        <w:autoSpaceDE/>
        <w:autoSpaceDN/>
        <w:adjustRightInd/>
        <w:spacing w:line="312" w:lineRule="atLeast"/>
        <w:ind w:firstLine="375"/>
        <w:jc w:val="both"/>
        <w:rPr>
          <w:b/>
          <w:bCs/>
          <w:color w:val="000000"/>
          <w:sz w:val="28"/>
          <w:szCs w:val="28"/>
        </w:rPr>
      </w:pPr>
      <w:r w:rsidRPr="004B6C67">
        <w:rPr>
          <w:color w:val="000000"/>
          <w:sz w:val="28"/>
          <w:szCs w:val="28"/>
        </w:rPr>
        <w:t>3) несоответствие содержания представленных участником конкурса документов содержанию документов, предусмотренных пунктом 34-37,40 раздела IIIПорядка проведения конкурса по отбору кандидатур на должность Главы</w:t>
      </w:r>
      <w:r w:rsidRPr="004B6C67">
        <w:rPr>
          <w:sz w:val="28"/>
          <w:szCs w:val="28"/>
        </w:rPr>
        <w:t>Шуховского сельского поселения</w:t>
      </w:r>
      <w:r w:rsidRPr="004B6C67">
        <w:rPr>
          <w:color w:val="000000"/>
          <w:sz w:val="28"/>
          <w:szCs w:val="28"/>
        </w:rPr>
        <w:t xml:space="preserve"> Знаменского муниципального района Омской области, утвержденного решением Совета </w:t>
      </w:r>
      <w:r w:rsidRPr="004B6C67">
        <w:rPr>
          <w:sz w:val="28"/>
          <w:szCs w:val="28"/>
        </w:rPr>
        <w:t>Шуховского сельского поселения</w:t>
      </w:r>
      <w:r w:rsidRPr="004B6C67">
        <w:rPr>
          <w:color w:val="000000"/>
          <w:sz w:val="28"/>
          <w:szCs w:val="28"/>
        </w:rPr>
        <w:t>Знаменского  муниципального района Омской области от 22 декабря 2020 года № 15, в случае представления их в полном объеме;</w:t>
      </w:r>
    </w:p>
    <w:p w:rsidR="00567D13" w:rsidRPr="004B6C67" w:rsidRDefault="00567D13" w:rsidP="00567D13">
      <w:pPr>
        <w:widowControl/>
        <w:autoSpaceDE/>
        <w:autoSpaceDN/>
        <w:adjustRightInd/>
        <w:spacing w:line="312" w:lineRule="atLeast"/>
        <w:ind w:firstLine="375"/>
        <w:jc w:val="both"/>
        <w:rPr>
          <w:b/>
          <w:bCs/>
          <w:color w:val="000000"/>
          <w:sz w:val="28"/>
          <w:szCs w:val="28"/>
        </w:rPr>
      </w:pPr>
      <w:r w:rsidRPr="004B6C67">
        <w:rPr>
          <w:color w:val="000000"/>
          <w:sz w:val="28"/>
          <w:szCs w:val="28"/>
        </w:rPr>
        <w:t>4) представление участником конкурса подложных документов;</w:t>
      </w:r>
    </w:p>
    <w:p w:rsidR="00567D13" w:rsidRPr="004B6C67" w:rsidRDefault="00567D13" w:rsidP="00567D13">
      <w:pPr>
        <w:widowControl/>
        <w:autoSpaceDE/>
        <w:autoSpaceDN/>
        <w:adjustRightInd/>
        <w:spacing w:line="312" w:lineRule="atLeast"/>
        <w:ind w:firstLine="375"/>
        <w:jc w:val="both"/>
        <w:rPr>
          <w:b/>
          <w:bCs/>
          <w:color w:val="000000"/>
          <w:sz w:val="28"/>
          <w:szCs w:val="28"/>
        </w:rPr>
      </w:pPr>
      <w:r w:rsidRPr="004B6C67">
        <w:rPr>
          <w:color w:val="000000"/>
          <w:sz w:val="28"/>
          <w:szCs w:val="28"/>
        </w:rPr>
        <w:t>5) представление участником конкурса недостоверных сведений.</w:t>
      </w:r>
    </w:p>
    <w:p w:rsidR="00567D13" w:rsidRPr="004B6C67" w:rsidRDefault="00567D13" w:rsidP="00567D13">
      <w:pPr>
        <w:widowControl/>
        <w:autoSpaceDE/>
        <w:autoSpaceDN/>
        <w:adjustRightInd/>
        <w:spacing w:line="312" w:lineRule="atLeast"/>
        <w:ind w:firstLine="375"/>
        <w:jc w:val="both"/>
        <w:rPr>
          <w:b/>
          <w:bCs/>
          <w:color w:val="000000"/>
          <w:sz w:val="28"/>
          <w:szCs w:val="28"/>
        </w:rPr>
      </w:pPr>
      <w:r w:rsidRPr="004B6C67">
        <w:rPr>
          <w:color w:val="000000"/>
          <w:sz w:val="28"/>
          <w:szCs w:val="28"/>
        </w:rPr>
        <w:t xml:space="preserve">11.   Конкурс проводится в форме индивидуального собеседования отдельно с каждым участником конкурса. По результатам конкурса каждый из членов конкурсной комиссии самостоятельно оценивает участников конкурса на предмет соответствия их профессиональных и личностных качеств для осуществления в предоставленных законодательством пределах полномочий по решению вопросов местного значения </w:t>
      </w:r>
      <w:r w:rsidRPr="004B6C67">
        <w:rPr>
          <w:sz w:val="28"/>
          <w:szCs w:val="28"/>
        </w:rPr>
        <w:t xml:space="preserve">Шуховского сельского поселения </w:t>
      </w:r>
      <w:r w:rsidRPr="004B6C67">
        <w:rPr>
          <w:color w:val="000000"/>
          <w:sz w:val="28"/>
          <w:szCs w:val="28"/>
        </w:rPr>
        <w:t>Знаменского  муниципального района.</w:t>
      </w:r>
    </w:p>
    <w:p w:rsidR="00567D13" w:rsidRPr="004B6C67" w:rsidRDefault="00567D13" w:rsidP="00567D13">
      <w:pPr>
        <w:widowControl/>
        <w:autoSpaceDE/>
        <w:autoSpaceDN/>
        <w:adjustRightInd/>
        <w:spacing w:line="312" w:lineRule="atLeast"/>
        <w:ind w:firstLine="375"/>
        <w:jc w:val="both"/>
        <w:rPr>
          <w:b/>
          <w:bCs/>
          <w:color w:val="000000"/>
          <w:sz w:val="28"/>
          <w:szCs w:val="28"/>
        </w:rPr>
      </w:pPr>
      <w:r w:rsidRPr="004B6C67">
        <w:rPr>
          <w:color w:val="000000"/>
          <w:sz w:val="28"/>
          <w:szCs w:val="28"/>
        </w:rPr>
        <w:t xml:space="preserve">По результатам конкурса конкурсной комиссией принимается решение о представлении в Совет </w:t>
      </w:r>
      <w:r w:rsidRPr="004B6C67">
        <w:rPr>
          <w:sz w:val="28"/>
          <w:szCs w:val="28"/>
        </w:rPr>
        <w:t xml:space="preserve">Шуховского сельского поселения </w:t>
      </w:r>
      <w:r w:rsidRPr="004B6C67">
        <w:rPr>
          <w:color w:val="000000"/>
          <w:sz w:val="28"/>
          <w:szCs w:val="28"/>
        </w:rPr>
        <w:t xml:space="preserve">Знаменского муниципального района кандидатов для избрания на должность Главы </w:t>
      </w:r>
      <w:r w:rsidRPr="004B6C67">
        <w:rPr>
          <w:sz w:val="28"/>
          <w:szCs w:val="28"/>
        </w:rPr>
        <w:t xml:space="preserve">Шуховского сельского поселения </w:t>
      </w:r>
      <w:r w:rsidRPr="004B6C67">
        <w:rPr>
          <w:color w:val="000000"/>
          <w:sz w:val="28"/>
          <w:szCs w:val="28"/>
        </w:rPr>
        <w:t>Знаменского  муниципального района.</w:t>
      </w:r>
    </w:p>
    <w:p w:rsidR="00567D13" w:rsidRPr="004B6C67" w:rsidRDefault="00567D13" w:rsidP="00567D13">
      <w:pPr>
        <w:widowControl/>
        <w:autoSpaceDE/>
        <w:autoSpaceDN/>
        <w:adjustRightInd/>
        <w:spacing w:line="312" w:lineRule="atLeast"/>
        <w:ind w:firstLine="375"/>
        <w:jc w:val="both"/>
        <w:rPr>
          <w:b/>
          <w:bCs/>
          <w:color w:val="000000"/>
          <w:sz w:val="28"/>
          <w:szCs w:val="28"/>
        </w:rPr>
      </w:pPr>
      <w:r w:rsidRPr="004B6C67">
        <w:rPr>
          <w:color w:val="000000"/>
          <w:sz w:val="28"/>
          <w:szCs w:val="28"/>
        </w:rPr>
        <w:t>12. Опубликовать настоящее решение в Шуховском муниципальном вестнике  и разместить на официальном сайте Знаменского  муниципального района в разделе Шуховское сельское поселение в информационно-телекоммуникационной сети «Интернет».</w:t>
      </w:r>
    </w:p>
    <w:p w:rsidR="00567D13" w:rsidRPr="004B6C67" w:rsidRDefault="00567D13" w:rsidP="00567D13">
      <w:pPr>
        <w:widowControl/>
        <w:autoSpaceDE/>
        <w:autoSpaceDN/>
        <w:adjustRightInd/>
        <w:spacing w:line="312" w:lineRule="atLeast"/>
        <w:ind w:firstLine="375"/>
        <w:jc w:val="both"/>
        <w:rPr>
          <w:b/>
          <w:bCs/>
          <w:color w:val="000000"/>
          <w:sz w:val="28"/>
          <w:szCs w:val="28"/>
        </w:rPr>
      </w:pPr>
      <w:r w:rsidRPr="004B6C67">
        <w:rPr>
          <w:color w:val="000000"/>
          <w:sz w:val="28"/>
          <w:szCs w:val="28"/>
        </w:rPr>
        <w:t> </w:t>
      </w:r>
    </w:p>
    <w:p w:rsidR="00567D13" w:rsidRDefault="00567D13" w:rsidP="00567D13">
      <w:pPr>
        <w:widowControl/>
        <w:autoSpaceDE/>
        <w:autoSpaceDN/>
        <w:adjustRightInd/>
        <w:spacing w:line="312" w:lineRule="atLeast"/>
        <w:ind w:firstLine="375"/>
        <w:jc w:val="both"/>
        <w:rPr>
          <w:b/>
          <w:bCs/>
          <w:color w:val="000000"/>
          <w:sz w:val="28"/>
          <w:szCs w:val="28"/>
        </w:rPr>
      </w:pPr>
      <w:r w:rsidRPr="004B6C67">
        <w:rPr>
          <w:color w:val="000000"/>
          <w:sz w:val="28"/>
          <w:szCs w:val="28"/>
        </w:rPr>
        <w:t>  </w:t>
      </w:r>
    </w:p>
    <w:p w:rsidR="00567D13" w:rsidRDefault="00567D13" w:rsidP="00567D13">
      <w:pPr>
        <w:widowControl/>
        <w:autoSpaceDE/>
        <w:autoSpaceDN/>
        <w:adjustRightInd/>
        <w:spacing w:line="312" w:lineRule="atLeast"/>
        <w:ind w:firstLine="375"/>
        <w:jc w:val="both"/>
        <w:rPr>
          <w:b/>
          <w:bCs/>
          <w:color w:val="000000"/>
          <w:sz w:val="28"/>
          <w:szCs w:val="28"/>
        </w:rPr>
      </w:pPr>
    </w:p>
    <w:p w:rsidR="00567D13" w:rsidRDefault="00567D13" w:rsidP="00567D13">
      <w:pPr>
        <w:widowControl/>
        <w:autoSpaceDE/>
        <w:autoSpaceDN/>
        <w:adjustRightInd/>
        <w:spacing w:line="312" w:lineRule="atLeast"/>
        <w:ind w:firstLine="375"/>
        <w:jc w:val="both"/>
        <w:rPr>
          <w:b/>
          <w:bCs/>
          <w:color w:val="000000"/>
          <w:sz w:val="28"/>
          <w:szCs w:val="28"/>
        </w:rPr>
      </w:pPr>
    </w:p>
    <w:p w:rsidR="00567D13" w:rsidRPr="004B6C67" w:rsidRDefault="00567D13" w:rsidP="00567D13">
      <w:pPr>
        <w:widowControl/>
        <w:autoSpaceDE/>
        <w:autoSpaceDN/>
        <w:adjustRightInd/>
        <w:spacing w:line="312" w:lineRule="atLeast"/>
        <w:ind w:firstLine="375"/>
        <w:jc w:val="both"/>
        <w:rPr>
          <w:b/>
          <w:bCs/>
          <w:color w:val="000000"/>
          <w:sz w:val="28"/>
          <w:szCs w:val="28"/>
        </w:rPr>
      </w:pPr>
    </w:p>
    <w:p w:rsidR="00567D13" w:rsidRPr="004B6C67" w:rsidRDefault="00567D13" w:rsidP="00567D13">
      <w:pPr>
        <w:widowControl/>
        <w:autoSpaceDE/>
        <w:autoSpaceDN/>
        <w:adjustRightInd/>
        <w:spacing w:line="312" w:lineRule="atLeast"/>
        <w:jc w:val="both"/>
        <w:rPr>
          <w:b/>
          <w:bCs/>
          <w:color w:val="000000"/>
          <w:sz w:val="28"/>
          <w:szCs w:val="28"/>
        </w:rPr>
      </w:pPr>
    </w:p>
    <w:p w:rsidR="00567D13" w:rsidRPr="004B6C67" w:rsidRDefault="00567D13" w:rsidP="00567D13">
      <w:pPr>
        <w:widowControl/>
        <w:tabs>
          <w:tab w:val="left" w:pos="5490"/>
        </w:tabs>
        <w:autoSpaceDE/>
        <w:autoSpaceDN/>
        <w:adjustRightInd/>
        <w:spacing w:line="312" w:lineRule="atLeast"/>
        <w:jc w:val="both"/>
        <w:rPr>
          <w:b/>
          <w:bCs/>
          <w:color w:val="000000"/>
          <w:sz w:val="28"/>
          <w:szCs w:val="28"/>
        </w:rPr>
      </w:pPr>
      <w:r w:rsidRPr="004B6C67">
        <w:rPr>
          <w:color w:val="000000"/>
          <w:sz w:val="28"/>
          <w:szCs w:val="28"/>
        </w:rPr>
        <w:t xml:space="preserve">Председатель Совета </w:t>
      </w:r>
      <w:r>
        <w:rPr>
          <w:color w:val="000000"/>
          <w:sz w:val="28"/>
          <w:szCs w:val="28"/>
        </w:rPr>
        <w:tab/>
      </w:r>
    </w:p>
    <w:p w:rsidR="00567D13" w:rsidRPr="004B6C67" w:rsidRDefault="00567D13" w:rsidP="00567D13">
      <w:pPr>
        <w:widowControl/>
        <w:autoSpaceDE/>
        <w:autoSpaceDN/>
        <w:adjustRightInd/>
        <w:spacing w:line="312" w:lineRule="atLeast"/>
        <w:jc w:val="both"/>
        <w:rPr>
          <w:b/>
          <w:bCs/>
          <w:color w:val="000000"/>
          <w:sz w:val="28"/>
          <w:szCs w:val="28"/>
        </w:rPr>
      </w:pPr>
      <w:r w:rsidRPr="004B6C67">
        <w:rPr>
          <w:color w:val="000000"/>
          <w:sz w:val="28"/>
          <w:szCs w:val="28"/>
        </w:rPr>
        <w:t>Шуховского сельского поселения                             О.А Веселова</w:t>
      </w:r>
    </w:p>
    <w:p w:rsidR="00567D13" w:rsidRPr="004B6C67" w:rsidRDefault="00567D13" w:rsidP="00567D13">
      <w:pPr>
        <w:jc w:val="both"/>
        <w:rPr>
          <w:b/>
          <w:sz w:val="28"/>
          <w:szCs w:val="28"/>
        </w:rPr>
      </w:pPr>
    </w:p>
    <w:p w:rsidR="00567D13" w:rsidRPr="004B6C67" w:rsidRDefault="00567D13" w:rsidP="00567D13">
      <w:pPr>
        <w:jc w:val="both"/>
        <w:rPr>
          <w:b/>
          <w:sz w:val="28"/>
          <w:szCs w:val="28"/>
        </w:rPr>
      </w:pPr>
    </w:p>
    <w:p w:rsidR="00567D13" w:rsidRPr="004B6C67" w:rsidRDefault="00567D13" w:rsidP="00567D13">
      <w:pPr>
        <w:jc w:val="both"/>
        <w:rPr>
          <w:b/>
          <w:sz w:val="28"/>
          <w:szCs w:val="28"/>
        </w:rPr>
      </w:pPr>
    </w:p>
    <w:p w:rsidR="00567D13" w:rsidRPr="004B6C67" w:rsidRDefault="00567D13" w:rsidP="00567D13">
      <w:pPr>
        <w:jc w:val="both"/>
        <w:rPr>
          <w:b/>
          <w:sz w:val="28"/>
          <w:szCs w:val="28"/>
        </w:rPr>
      </w:pPr>
    </w:p>
    <w:p w:rsidR="00567D13" w:rsidRPr="004B6C67" w:rsidRDefault="00567D13" w:rsidP="00567D13">
      <w:pPr>
        <w:jc w:val="both"/>
        <w:rPr>
          <w:b/>
          <w:sz w:val="28"/>
          <w:szCs w:val="28"/>
        </w:rPr>
      </w:pPr>
    </w:p>
    <w:p w:rsidR="00567D13" w:rsidRPr="004B6C67" w:rsidRDefault="00567D13" w:rsidP="00567D13">
      <w:pPr>
        <w:jc w:val="both"/>
        <w:rPr>
          <w:b/>
          <w:sz w:val="28"/>
          <w:szCs w:val="28"/>
        </w:rPr>
      </w:pPr>
    </w:p>
    <w:p w:rsidR="00567D13" w:rsidRPr="004B6C67" w:rsidRDefault="00567D13" w:rsidP="00567D13">
      <w:pPr>
        <w:jc w:val="both"/>
        <w:rPr>
          <w:b/>
          <w:sz w:val="28"/>
          <w:szCs w:val="28"/>
        </w:rPr>
      </w:pPr>
    </w:p>
    <w:p w:rsidR="00567D13" w:rsidRPr="004B6C67" w:rsidRDefault="00567D13" w:rsidP="00567D13">
      <w:pPr>
        <w:jc w:val="both"/>
        <w:rPr>
          <w:b/>
          <w:sz w:val="28"/>
          <w:szCs w:val="28"/>
        </w:rPr>
      </w:pPr>
    </w:p>
    <w:p w:rsidR="00567D13" w:rsidRPr="004B6C67" w:rsidRDefault="00567D13" w:rsidP="00567D13">
      <w:pPr>
        <w:jc w:val="both"/>
        <w:rPr>
          <w:b/>
          <w:sz w:val="28"/>
          <w:szCs w:val="28"/>
        </w:rPr>
      </w:pPr>
    </w:p>
    <w:p w:rsidR="00567D13" w:rsidRPr="004B6C67" w:rsidRDefault="00567D13" w:rsidP="00567D13">
      <w:pPr>
        <w:jc w:val="both"/>
        <w:rPr>
          <w:b/>
          <w:sz w:val="28"/>
          <w:szCs w:val="28"/>
        </w:rPr>
      </w:pPr>
    </w:p>
    <w:p w:rsidR="00567D13" w:rsidRPr="004B6C67" w:rsidRDefault="00567D13" w:rsidP="00567D13">
      <w:pPr>
        <w:jc w:val="both"/>
        <w:rPr>
          <w:b/>
          <w:sz w:val="28"/>
          <w:szCs w:val="28"/>
        </w:rPr>
      </w:pPr>
    </w:p>
    <w:p w:rsidR="00567D13" w:rsidRPr="004B6C67" w:rsidRDefault="00567D13" w:rsidP="00567D13">
      <w:pPr>
        <w:jc w:val="both"/>
        <w:rPr>
          <w:b/>
          <w:sz w:val="28"/>
          <w:szCs w:val="28"/>
        </w:rPr>
      </w:pPr>
    </w:p>
    <w:p w:rsidR="00567D13" w:rsidRPr="004B6C67" w:rsidRDefault="00567D13" w:rsidP="00567D13">
      <w:pPr>
        <w:jc w:val="both"/>
        <w:rPr>
          <w:b/>
          <w:sz w:val="28"/>
          <w:szCs w:val="28"/>
        </w:rPr>
      </w:pPr>
    </w:p>
    <w:p w:rsidR="00567D13" w:rsidRPr="004B6C67" w:rsidRDefault="00567D13" w:rsidP="00567D13">
      <w:pPr>
        <w:jc w:val="both"/>
        <w:rPr>
          <w:b/>
          <w:sz w:val="28"/>
          <w:szCs w:val="28"/>
        </w:rPr>
      </w:pPr>
    </w:p>
    <w:p w:rsidR="00567D13" w:rsidRPr="004B6C67" w:rsidRDefault="00567D13" w:rsidP="00567D13">
      <w:pPr>
        <w:jc w:val="both"/>
        <w:rPr>
          <w:b/>
          <w:sz w:val="28"/>
          <w:szCs w:val="28"/>
        </w:rPr>
      </w:pPr>
    </w:p>
    <w:p w:rsidR="00567D13" w:rsidRPr="004B6C67" w:rsidRDefault="00567D13" w:rsidP="00567D13">
      <w:pPr>
        <w:jc w:val="both"/>
        <w:rPr>
          <w:b/>
          <w:sz w:val="28"/>
          <w:szCs w:val="28"/>
        </w:rPr>
      </w:pPr>
    </w:p>
    <w:p w:rsidR="00567D13" w:rsidRPr="004B6C67" w:rsidRDefault="00567D13" w:rsidP="00567D13">
      <w:pPr>
        <w:jc w:val="both"/>
        <w:rPr>
          <w:b/>
          <w:sz w:val="28"/>
          <w:szCs w:val="28"/>
        </w:rPr>
      </w:pPr>
    </w:p>
    <w:p w:rsidR="00567D13" w:rsidRPr="004B6C67" w:rsidRDefault="00567D13" w:rsidP="00567D13">
      <w:pPr>
        <w:jc w:val="both"/>
        <w:rPr>
          <w:b/>
          <w:sz w:val="28"/>
          <w:szCs w:val="28"/>
        </w:rPr>
      </w:pPr>
    </w:p>
    <w:p w:rsidR="00567D13" w:rsidRPr="004B6C67" w:rsidRDefault="00567D13" w:rsidP="00567D13">
      <w:pPr>
        <w:tabs>
          <w:tab w:val="left" w:pos="930"/>
        </w:tabs>
        <w:jc w:val="both"/>
        <w:rPr>
          <w:b/>
          <w:sz w:val="28"/>
          <w:szCs w:val="28"/>
        </w:rPr>
      </w:pPr>
      <w:r w:rsidRPr="004B6C67">
        <w:rPr>
          <w:sz w:val="28"/>
          <w:szCs w:val="28"/>
        </w:rPr>
        <w:tab/>
      </w:r>
    </w:p>
    <w:tbl>
      <w:tblPr>
        <w:tblpPr w:leftFromText="180" w:rightFromText="180" w:vertAnchor="page" w:horzAnchor="margin" w:tblpXSpec="right" w:tblpY="817"/>
        <w:tblW w:w="5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61"/>
      </w:tblGrid>
      <w:tr w:rsidR="00567D13" w:rsidRPr="004B6C67" w:rsidTr="00F2290A">
        <w:trPr>
          <w:trHeight w:val="1630"/>
        </w:trPr>
        <w:tc>
          <w:tcPr>
            <w:tcW w:w="5361" w:type="dxa"/>
            <w:tcBorders>
              <w:top w:val="nil"/>
              <w:left w:val="nil"/>
              <w:bottom w:val="nil"/>
              <w:right w:val="nil"/>
            </w:tcBorders>
          </w:tcPr>
          <w:p w:rsidR="00567D13" w:rsidRPr="004B6C67" w:rsidRDefault="00567D13" w:rsidP="00F2290A">
            <w:pPr>
              <w:jc w:val="right"/>
              <w:rPr>
                <w:b/>
                <w:bCs/>
                <w:sz w:val="28"/>
                <w:szCs w:val="28"/>
              </w:rPr>
            </w:pPr>
            <w:r w:rsidRPr="004B6C67">
              <w:rPr>
                <w:sz w:val="24"/>
                <w:szCs w:val="28"/>
              </w:rPr>
              <w:t>Приложение к решению Совета Знаменского муниципального района от 02.06.2023г. № 15  «Об объявлении конкурса на должность Главы Знаменского муниципального района Омской области»</w:t>
            </w:r>
          </w:p>
        </w:tc>
      </w:tr>
    </w:tbl>
    <w:p w:rsidR="00567D13" w:rsidRPr="004B6C67" w:rsidRDefault="00567D13" w:rsidP="00567D13">
      <w:pPr>
        <w:tabs>
          <w:tab w:val="left" w:pos="4284"/>
          <w:tab w:val="left" w:pos="6732"/>
        </w:tabs>
        <w:rPr>
          <w:b/>
          <w:sz w:val="28"/>
          <w:szCs w:val="28"/>
        </w:rPr>
      </w:pPr>
    </w:p>
    <w:p w:rsidR="00567D13" w:rsidRPr="004B6C67" w:rsidRDefault="00567D13" w:rsidP="00567D13">
      <w:pPr>
        <w:tabs>
          <w:tab w:val="left" w:pos="4284"/>
          <w:tab w:val="left" w:pos="6732"/>
        </w:tabs>
        <w:rPr>
          <w:b/>
          <w:sz w:val="28"/>
          <w:szCs w:val="28"/>
        </w:rPr>
      </w:pPr>
    </w:p>
    <w:p w:rsidR="00567D13" w:rsidRPr="004B6C67" w:rsidRDefault="00567D13" w:rsidP="00567D13">
      <w:pPr>
        <w:tabs>
          <w:tab w:val="left" w:pos="4284"/>
          <w:tab w:val="left" w:pos="6732"/>
        </w:tabs>
        <w:rPr>
          <w:b/>
          <w:sz w:val="28"/>
          <w:szCs w:val="28"/>
        </w:rPr>
      </w:pPr>
    </w:p>
    <w:p w:rsidR="00567D13" w:rsidRPr="004B6C67" w:rsidRDefault="00567D13" w:rsidP="00567D13">
      <w:pPr>
        <w:tabs>
          <w:tab w:val="left" w:pos="4284"/>
          <w:tab w:val="left" w:pos="6732"/>
        </w:tabs>
        <w:jc w:val="center"/>
        <w:rPr>
          <w:b/>
          <w:sz w:val="28"/>
          <w:szCs w:val="28"/>
        </w:rPr>
      </w:pPr>
    </w:p>
    <w:p w:rsidR="00567D13" w:rsidRPr="004B6C67" w:rsidRDefault="00567D13" w:rsidP="00567D13">
      <w:pPr>
        <w:tabs>
          <w:tab w:val="left" w:pos="4284"/>
          <w:tab w:val="left" w:pos="6732"/>
        </w:tabs>
        <w:jc w:val="center"/>
        <w:rPr>
          <w:b/>
          <w:sz w:val="28"/>
          <w:szCs w:val="28"/>
        </w:rPr>
      </w:pPr>
    </w:p>
    <w:p w:rsidR="00567D13" w:rsidRPr="004B6C67" w:rsidRDefault="00567D13" w:rsidP="00567D13">
      <w:pPr>
        <w:tabs>
          <w:tab w:val="left" w:pos="4284"/>
          <w:tab w:val="left" w:pos="6732"/>
        </w:tabs>
        <w:jc w:val="center"/>
        <w:rPr>
          <w:b/>
          <w:sz w:val="28"/>
          <w:szCs w:val="28"/>
        </w:rPr>
      </w:pPr>
      <w:r w:rsidRPr="004B6C67">
        <w:rPr>
          <w:sz w:val="28"/>
          <w:szCs w:val="28"/>
        </w:rPr>
        <w:t xml:space="preserve">Состав конкурсной комиссии по отбору кандидатур на должность </w:t>
      </w:r>
    </w:p>
    <w:p w:rsidR="00567D13" w:rsidRPr="004B6C67" w:rsidRDefault="00567D13" w:rsidP="00567D13">
      <w:pPr>
        <w:tabs>
          <w:tab w:val="left" w:pos="4284"/>
          <w:tab w:val="left" w:pos="6732"/>
        </w:tabs>
        <w:jc w:val="center"/>
        <w:rPr>
          <w:b/>
          <w:sz w:val="28"/>
          <w:szCs w:val="28"/>
        </w:rPr>
      </w:pPr>
      <w:r w:rsidRPr="004B6C67">
        <w:rPr>
          <w:sz w:val="28"/>
          <w:szCs w:val="28"/>
        </w:rPr>
        <w:t>Главы Шуховского сельского поселения Знаменского муниципального района Омской области</w:t>
      </w:r>
    </w:p>
    <w:p w:rsidR="00567D13" w:rsidRPr="004B6C67" w:rsidRDefault="00567D13" w:rsidP="00567D13">
      <w:pPr>
        <w:rPr>
          <w:b/>
          <w:sz w:val="28"/>
          <w:szCs w:val="28"/>
        </w:rPr>
      </w:pPr>
    </w:p>
    <w:p w:rsidR="00567D13" w:rsidRPr="004B6C67" w:rsidRDefault="00567D13" w:rsidP="00567D13">
      <w:pPr>
        <w:pStyle w:val="aff2"/>
        <w:widowControl w:val="0"/>
        <w:numPr>
          <w:ilvl w:val="0"/>
          <w:numId w:val="1"/>
        </w:numPr>
        <w:suppressAutoHyphens w:val="0"/>
        <w:autoSpaceDE w:val="0"/>
        <w:autoSpaceDN w:val="0"/>
        <w:adjustRightInd w:val="0"/>
        <w:spacing w:after="0" w:line="240" w:lineRule="auto"/>
        <w:ind w:left="284" w:hanging="284"/>
        <w:contextualSpacing/>
        <w:jc w:val="both"/>
        <w:rPr>
          <w:b/>
          <w:sz w:val="28"/>
          <w:szCs w:val="28"/>
        </w:rPr>
      </w:pPr>
      <w:r w:rsidRPr="004B6C67">
        <w:rPr>
          <w:sz w:val="28"/>
          <w:szCs w:val="28"/>
        </w:rPr>
        <w:t>Музаев Руслан Александрович   –  управляющий делами Администрации Знаменского  муниципального района;</w:t>
      </w:r>
    </w:p>
    <w:p w:rsidR="00567D13" w:rsidRPr="004B6C67" w:rsidRDefault="00567D13" w:rsidP="00567D13">
      <w:pPr>
        <w:pStyle w:val="aff2"/>
        <w:widowControl w:val="0"/>
        <w:numPr>
          <w:ilvl w:val="0"/>
          <w:numId w:val="1"/>
        </w:numPr>
        <w:suppressAutoHyphens w:val="0"/>
        <w:autoSpaceDE w:val="0"/>
        <w:autoSpaceDN w:val="0"/>
        <w:adjustRightInd w:val="0"/>
        <w:spacing w:after="0" w:line="240" w:lineRule="auto"/>
        <w:ind w:left="284" w:hanging="284"/>
        <w:contextualSpacing/>
        <w:jc w:val="both"/>
        <w:rPr>
          <w:b/>
          <w:sz w:val="28"/>
          <w:szCs w:val="28"/>
        </w:rPr>
      </w:pPr>
      <w:r w:rsidRPr="004B6C67">
        <w:rPr>
          <w:sz w:val="28"/>
          <w:szCs w:val="28"/>
        </w:rPr>
        <w:t>Яротская Надежда Сергеевна – Юрист юридического отдела Администрации Знаменского  муниципального района;</w:t>
      </w:r>
    </w:p>
    <w:p w:rsidR="00567D13" w:rsidRPr="004B6C67" w:rsidRDefault="00567D13" w:rsidP="00567D13">
      <w:pPr>
        <w:pStyle w:val="aff2"/>
        <w:widowControl w:val="0"/>
        <w:numPr>
          <w:ilvl w:val="0"/>
          <w:numId w:val="1"/>
        </w:numPr>
        <w:suppressAutoHyphens w:val="0"/>
        <w:autoSpaceDE w:val="0"/>
        <w:autoSpaceDN w:val="0"/>
        <w:adjustRightInd w:val="0"/>
        <w:spacing w:after="0" w:line="240" w:lineRule="auto"/>
        <w:ind w:left="284" w:hanging="284"/>
        <w:contextualSpacing/>
        <w:jc w:val="both"/>
        <w:rPr>
          <w:b/>
          <w:sz w:val="28"/>
          <w:szCs w:val="28"/>
        </w:rPr>
      </w:pPr>
      <w:r w:rsidRPr="004B6C67">
        <w:rPr>
          <w:sz w:val="28"/>
          <w:szCs w:val="28"/>
        </w:rPr>
        <w:t>Муравская Мария Ивановна – председатель комитета  по экономике и управлению культуры Администрации  Знаменского муниципального района;</w:t>
      </w:r>
    </w:p>
    <w:p w:rsidR="00567D13" w:rsidRPr="004B6C67" w:rsidRDefault="00567D13" w:rsidP="00567D13">
      <w:pPr>
        <w:pStyle w:val="aff2"/>
        <w:widowControl w:val="0"/>
        <w:numPr>
          <w:ilvl w:val="0"/>
          <w:numId w:val="1"/>
        </w:numPr>
        <w:suppressAutoHyphens w:val="0"/>
        <w:autoSpaceDE w:val="0"/>
        <w:autoSpaceDN w:val="0"/>
        <w:adjustRightInd w:val="0"/>
        <w:spacing w:after="0" w:line="240" w:lineRule="auto"/>
        <w:ind w:left="284" w:hanging="284"/>
        <w:contextualSpacing/>
        <w:jc w:val="both"/>
        <w:rPr>
          <w:b/>
          <w:sz w:val="28"/>
          <w:szCs w:val="28"/>
        </w:rPr>
      </w:pPr>
      <w:r w:rsidRPr="004B6C67">
        <w:rPr>
          <w:sz w:val="28"/>
          <w:szCs w:val="28"/>
        </w:rPr>
        <w:t>Лукина Татьяна Васильевна –начальник сектора документооборота и организационного обеспечения Администрации Знаменского муниципального района;</w:t>
      </w:r>
    </w:p>
    <w:p w:rsidR="00567D13" w:rsidRPr="004B6C67" w:rsidRDefault="00567D13" w:rsidP="00567D13">
      <w:pPr>
        <w:pStyle w:val="aff2"/>
        <w:widowControl w:val="0"/>
        <w:numPr>
          <w:ilvl w:val="0"/>
          <w:numId w:val="1"/>
        </w:numPr>
        <w:suppressAutoHyphens w:val="0"/>
        <w:autoSpaceDE w:val="0"/>
        <w:autoSpaceDN w:val="0"/>
        <w:adjustRightInd w:val="0"/>
        <w:spacing w:after="0" w:line="240" w:lineRule="auto"/>
        <w:ind w:left="284" w:hanging="284"/>
        <w:contextualSpacing/>
        <w:rPr>
          <w:b/>
          <w:sz w:val="28"/>
          <w:szCs w:val="28"/>
        </w:rPr>
      </w:pPr>
      <w:r w:rsidRPr="004B6C67">
        <w:rPr>
          <w:sz w:val="28"/>
          <w:szCs w:val="28"/>
        </w:rPr>
        <w:t>Васьянова Ольга Геннадьевна ––  культорганизатор  Шуховского СДК;</w:t>
      </w:r>
    </w:p>
    <w:p w:rsidR="00567D13" w:rsidRPr="004B6C67" w:rsidRDefault="00567D13" w:rsidP="00567D13">
      <w:pPr>
        <w:rPr>
          <w:b/>
          <w:sz w:val="28"/>
          <w:szCs w:val="28"/>
        </w:rPr>
      </w:pPr>
      <w:r w:rsidRPr="004B6C67">
        <w:rPr>
          <w:sz w:val="28"/>
          <w:szCs w:val="28"/>
        </w:rPr>
        <w:t>6.Коваль Татьяна Владимировна-   МУП  «Знаменское ЖКХ», контролер- кассир ;</w:t>
      </w:r>
    </w:p>
    <w:p w:rsidR="00567D13" w:rsidRPr="004B6C67" w:rsidRDefault="00567D13" w:rsidP="00567D13">
      <w:pPr>
        <w:rPr>
          <w:b/>
          <w:sz w:val="28"/>
          <w:szCs w:val="28"/>
        </w:rPr>
      </w:pPr>
      <w:r w:rsidRPr="004B6C67">
        <w:rPr>
          <w:sz w:val="28"/>
          <w:szCs w:val="28"/>
        </w:rPr>
        <w:t>7.Тухватулина Светлана Геннадьевна –СДК Шуховского сельского поселения, библиотекарь;</w:t>
      </w:r>
    </w:p>
    <w:p w:rsidR="00567D13" w:rsidRPr="004B6C67" w:rsidRDefault="00567D13" w:rsidP="00567D13">
      <w:pPr>
        <w:rPr>
          <w:b/>
          <w:sz w:val="28"/>
          <w:szCs w:val="28"/>
        </w:rPr>
      </w:pPr>
      <w:r w:rsidRPr="004B6C67">
        <w:rPr>
          <w:sz w:val="28"/>
          <w:szCs w:val="28"/>
        </w:rPr>
        <w:t>8. Петрова Марина Викторовна- фельдшер Шуховского ФАПа</w:t>
      </w:r>
    </w:p>
    <w:p w:rsidR="00567D13" w:rsidRPr="004B6C67" w:rsidRDefault="00567D13" w:rsidP="00567D13">
      <w:pPr>
        <w:rPr>
          <w:b/>
          <w:sz w:val="28"/>
          <w:szCs w:val="28"/>
        </w:rPr>
      </w:pPr>
    </w:p>
    <w:p w:rsidR="00567D13" w:rsidRPr="004B6C67" w:rsidRDefault="00567D13" w:rsidP="00567D13">
      <w:pPr>
        <w:pStyle w:val="aff2"/>
        <w:ind w:left="3552"/>
        <w:rPr>
          <w:b/>
          <w:sz w:val="28"/>
          <w:szCs w:val="28"/>
        </w:rPr>
      </w:pPr>
    </w:p>
    <w:p w:rsidR="00567D13" w:rsidRPr="004B6C67" w:rsidRDefault="00567D13" w:rsidP="00567D13">
      <w:pPr>
        <w:rPr>
          <w:b/>
          <w:sz w:val="28"/>
          <w:szCs w:val="28"/>
        </w:rPr>
      </w:pPr>
    </w:p>
    <w:p w:rsidR="00567D13" w:rsidRPr="004B6C67" w:rsidRDefault="00567D13" w:rsidP="00567D13">
      <w:pPr>
        <w:pStyle w:val="aff2"/>
        <w:ind w:left="3552"/>
        <w:rPr>
          <w:b/>
          <w:sz w:val="28"/>
          <w:szCs w:val="28"/>
        </w:rPr>
      </w:pPr>
    </w:p>
    <w:p w:rsidR="00567D13" w:rsidRPr="004B6C67" w:rsidRDefault="00567D13" w:rsidP="00567D13">
      <w:pPr>
        <w:pStyle w:val="aff2"/>
        <w:ind w:left="284"/>
        <w:jc w:val="both"/>
        <w:rPr>
          <w:b/>
          <w:sz w:val="28"/>
          <w:szCs w:val="28"/>
        </w:rPr>
      </w:pPr>
    </w:p>
    <w:p w:rsidR="00567D13" w:rsidRPr="004B6C67" w:rsidRDefault="00567D13" w:rsidP="00567D13">
      <w:pPr>
        <w:rPr>
          <w:sz w:val="28"/>
          <w:szCs w:val="28"/>
        </w:rPr>
      </w:pPr>
    </w:p>
    <w:p w:rsidR="00567D13" w:rsidRPr="004B6C67" w:rsidRDefault="00567D13" w:rsidP="00567D13">
      <w:pPr>
        <w:jc w:val="both"/>
        <w:rPr>
          <w:b/>
          <w:sz w:val="28"/>
          <w:szCs w:val="28"/>
        </w:rPr>
      </w:pPr>
    </w:p>
    <w:p w:rsidR="00567D13" w:rsidRPr="00104BE5" w:rsidRDefault="00567D13" w:rsidP="00567D13">
      <w:pPr>
        <w:jc w:val="center"/>
        <w:rPr>
          <w:b/>
          <w:sz w:val="28"/>
          <w:szCs w:val="32"/>
        </w:rPr>
      </w:pPr>
      <w:r w:rsidRPr="00104BE5">
        <w:rPr>
          <w:b/>
          <w:sz w:val="28"/>
          <w:szCs w:val="32"/>
        </w:rPr>
        <w:t>СОВЕТ  ШУХОВСКОГО СЕЛЬСКОГО ПОСЕЛЕНИЯ</w:t>
      </w:r>
    </w:p>
    <w:p w:rsidR="00567D13" w:rsidRPr="00104BE5" w:rsidRDefault="00567D13" w:rsidP="00567D13">
      <w:pPr>
        <w:jc w:val="center"/>
        <w:rPr>
          <w:b/>
          <w:sz w:val="28"/>
          <w:szCs w:val="32"/>
        </w:rPr>
      </w:pPr>
      <w:r w:rsidRPr="00104BE5">
        <w:rPr>
          <w:b/>
          <w:sz w:val="28"/>
          <w:szCs w:val="32"/>
        </w:rPr>
        <w:t>ЗНАМЕНСКОГО МУНИЦИПАЛЬНОГО РАЙОНА</w:t>
      </w:r>
      <w:r w:rsidRPr="00104BE5">
        <w:rPr>
          <w:b/>
          <w:sz w:val="28"/>
          <w:szCs w:val="32"/>
        </w:rPr>
        <w:br/>
        <w:t>ОМСКОЙ ОБЛАСТИ</w:t>
      </w:r>
    </w:p>
    <w:p w:rsidR="00567D13" w:rsidRPr="00104BE5" w:rsidRDefault="00567D13" w:rsidP="00567D13">
      <w:pPr>
        <w:jc w:val="center"/>
        <w:rPr>
          <w:b/>
          <w:sz w:val="28"/>
          <w:szCs w:val="32"/>
        </w:rPr>
      </w:pPr>
    </w:p>
    <w:p w:rsidR="00567D13" w:rsidRPr="00104BE5" w:rsidRDefault="00567D13" w:rsidP="00567D13">
      <w:pPr>
        <w:rPr>
          <w:b/>
          <w:szCs w:val="28"/>
        </w:rPr>
      </w:pPr>
      <w:r w:rsidRPr="00104BE5">
        <w:rPr>
          <w:b/>
          <w:szCs w:val="28"/>
        </w:rPr>
        <w:t xml:space="preserve">                                                </w:t>
      </w:r>
    </w:p>
    <w:p w:rsidR="00567D13" w:rsidRPr="00104BE5" w:rsidRDefault="00567D13" w:rsidP="00567D13">
      <w:pPr>
        <w:rPr>
          <w:b/>
          <w:szCs w:val="28"/>
        </w:rPr>
      </w:pPr>
    </w:p>
    <w:p w:rsidR="00567D13" w:rsidRPr="00104BE5" w:rsidRDefault="00567D13" w:rsidP="00567D13">
      <w:pPr>
        <w:jc w:val="center"/>
        <w:rPr>
          <w:b/>
          <w:sz w:val="28"/>
          <w:szCs w:val="32"/>
        </w:rPr>
      </w:pPr>
      <w:r w:rsidRPr="00104BE5">
        <w:rPr>
          <w:b/>
          <w:sz w:val="28"/>
          <w:szCs w:val="32"/>
        </w:rPr>
        <w:t xml:space="preserve"> РЕШЕНИЕ </w:t>
      </w:r>
    </w:p>
    <w:p w:rsidR="00567D13" w:rsidRPr="00104BE5" w:rsidRDefault="00567D13" w:rsidP="00567D13">
      <w:pPr>
        <w:jc w:val="center"/>
        <w:rPr>
          <w:b/>
          <w:szCs w:val="28"/>
        </w:rPr>
      </w:pPr>
    </w:p>
    <w:p w:rsidR="00567D13" w:rsidRPr="00104BE5" w:rsidRDefault="00567D13" w:rsidP="00567D13">
      <w:pPr>
        <w:rPr>
          <w:szCs w:val="28"/>
        </w:rPr>
      </w:pPr>
      <w:r>
        <w:rPr>
          <w:szCs w:val="28"/>
        </w:rPr>
        <w:t>от  18.03. 2025</w:t>
      </w:r>
      <w:r w:rsidRPr="00104BE5">
        <w:rPr>
          <w:szCs w:val="28"/>
        </w:rPr>
        <w:t xml:space="preserve"> г.</w:t>
      </w:r>
      <w:r w:rsidRPr="00104BE5">
        <w:rPr>
          <w:szCs w:val="28"/>
        </w:rPr>
        <w:tab/>
      </w:r>
      <w:r w:rsidRPr="00104BE5">
        <w:rPr>
          <w:szCs w:val="28"/>
        </w:rPr>
        <w:tab/>
      </w:r>
      <w:r w:rsidRPr="00104BE5">
        <w:rPr>
          <w:szCs w:val="28"/>
        </w:rPr>
        <w:tab/>
        <w:t>с. Шух</w:t>
      </w:r>
      <w:r>
        <w:rPr>
          <w:szCs w:val="28"/>
        </w:rPr>
        <w:t>ово</w:t>
      </w:r>
      <w:r>
        <w:rPr>
          <w:szCs w:val="28"/>
        </w:rPr>
        <w:tab/>
      </w:r>
      <w:r>
        <w:rPr>
          <w:szCs w:val="28"/>
        </w:rPr>
        <w:tab/>
      </w:r>
      <w:r>
        <w:rPr>
          <w:szCs w:val="28"/>
        </w:rPr>
        <w:tab/>
      </w:r>
      <w:r>
        <w:rPr>
          <w:szCs w:val="28"/>
        </w:rPr>
        <w:tab/>
        <w:t xml:space="preserve">                      № 9</w:t>
      </w:r>
      <w:r w:rsidRPr="00104BE5">
        <w:rPr>
          <w:szCs w:val="28"/>
        </w:rPr>
        <w:t xml:space="preserve"> </w:t>
      </w:r>
    </w:p>
    <w:p w:rsidR="00567D13" w:rsidRPr="00104BE5" w:rsidRDefault="00567D13" w:rsidP="00567D13">
      <w:pPr>
        <w:rPr>
          <w:szCs w:val="28"/>
        </w:rPr>
      </w:pPr>
    </w:p>
    <w:p w:rsidR="00567D13" w:rsidRPr="00104BE5" w:rsidRDefault="00567D13" w:rsidP="00567D13">
      <w:pPr>
        <w:jc w:val="center"/>
        <w:rPr>
          <w:b/>
          <w:sz w:val="28"/>
          <w:szCs w:val="28"/>
        </w:rPr>
      </w:pPr>
      <w:r w:rsidRPr="00104BE5">
        <w:rPr>
          <w:b/>
          <w:sz w:val="28"/>
          <w:szCs w:val="28"/>
        </w:rPr>
        <w:t>Об отчете  Главы Шуховского сельского поселения Знаменского муниципального района Омской области</w:t>
      </w:r>
    </w:p>
    <w:p w:rsidR="00567D13" w:rsidRPr="00104BE5" w:rsidRDefault="00567D13" w:rsidP="00567D13">
      <w:pPr>
        <w:jc w:val="center"/>
        <w:rPr>
          <w:b/>
          <w:sz w:val="28"/>
          <w:szCs w:val="28"/>
        </w:rPr>
      </w:pPr>
      <w:r>
        <w:rPr>
          <w:b/>
          <w:sz w:val="28"/>
          <w:szCs w:val="28"/>
        </w:rPr>
        <w:t xml:space="preserve"> за 2024</w:t>
      </w:r>
      <w:r w:rsidRPr="00104BE5">
        <w:rPr>
          <w:b/>
          <w:sz w:val="28"/>
          <w:szCs w:val="28"/>
        </w:rPr>
        <w:t xml:space="preserve"> год</w:t>
      </w:r>
    </w:p>
    <w:p w:rsidR="00567D13" w:rsidRPr="00104BE5" w:rsidRDefault="00567D13" w:rsidP="00567D13">
      <w:pPr>
        <w:ind w:firstLine="708"/>
        <w:jc w:val="both"/>
        <w:rPr>
          <w:sz w:val="28"/>
          <w:szCs w:val="28"/>
        </w:rPr>
      </w:pPr>
      <w:r w:rsidRPr="00104BE5">
        <w:rPr>
          <w:sz w:val="28"/>
          <w:szCs w:val="28"/>
        </w:rPr>
        <w:tab/>
      </w:r>
    </w:p>
    <w:p w:rsidR="00567D13" w:rsidRPr="00104BE5" w:rsidRDefault="00567D13" w:rsidP="00567D13">
      <w:pPr>
        <w:ind w:firstLine="708"/>
        <w:jc w:val="both"/>
        <w:rPr>
          <w:szCs w:val="28"/>
        </w:rPr>
      </w:pPr>
      <w:r w:rsidRPr="00104BE5">
        <w:rPr>
          <w:spacing w:val="-1"/>
          <w:szCs w:val="28"/>
        </w:rPr>
        <w:t>В соответствии с  Федеральным законом от 06.10.2003 № 131-ФЗ «Об общих принципах организации местного самоуправления в Российской Федерации», Уставом Шуховского сельского поселения Знаменского муниципального района Омской области,</w:t>
      </w:r>
      <w:r w:rsidRPr="00104BE5">
        <w:rPr>
          <w:szCs w:val="28"/>
        </w:rPr>
        <w:t xml:space="preserve"> Совет Шуховского сельского поселения РЕШИЛ: </w:t>
      </w:r>
    </w:p>
    <w:p w:rsidR="00567D13" w:rsidRPr="00104BE5" w:rsidRDefault="00567D13" w:rsidP="00567D13">
      <w:pPr>
        <w:jc w:val="both"/>
        <w:rPr>
          <w:szCs w:val="28"/>
        </w:rPr>
      </w:pPr>
      <w:r w:rsidRPr="00104BE5">
        <w:rPr>
          <w:szCs w:val="28"/>
        </w:rPr>
        <w:t xml:space="preserve">      </w:t>
      </w:r>
    </w:p>
    <w:p w:rsidR="00567D13" w:rsidRPr="00104BE5" w:rsidRDefault="00567D13" w:rsidP="00567D13">
      <w:pPr>
        <w:jc w:val="both"/>
        <w:rPr>
          <w:szCs w:val="28"/>
        </w:rPr>
      </w:pPr>
      <w:r w:rsidRPr="00104BE5">
        <w:rPr>
          <w:szCs w:val="28"/>
        </w:rPr>
        <w:t xml:space="preserve">     1.   Принять  к сведению отчет Главы Шуховского сельского поселения  Знаменского муниципального района Омской области о результатах деятельности Администрации Шуховск</w:t>
      </w:r>
      <w:r>
        <w:rPr>
          <w:szCs w:val="28"/>
        </w:rPr>
        <w:t>ого сельского поселения за  2024</w:t>
      </w:r>
      <w:r w:rsidRPr="00104BE5">
        <w:rPr>
          <w:szCs w:val="28"/>
        </w:rPr>
        <w:t xml:space="preserve"> год.</w:t>
      </w:r>
    </w:p>
    <w:p w:rsidR="00567D13" w:rsidRPr="00104BE5" w:rsidRDefault="00567D13" w:rsidP="00567D13">
      <w:pPr>
        <w:ind w:left="284"/>
        <w:jc w:val="both"/>
        <w:rPr>
          <w:szCs w:val="28"/>
        </w:rPr>
      </w:pPr>
      <w:r w:rsidRPr="00104BE5">
        <w:rPr>
          <w:szCs w:val="28"/>
        </w:rPr>
        <w:t xml:space="preserve">    </w:t>
      </w:r>
    </w:p>
    <w:p w:rsidR="00567D13" w:rsidRPr="00104BE5" w:rsidRDefault="00567D13" w:rsidP="00567D13">
      <w:pPr>
        <w:ind w:left="284"/>
        <w:jc w:val="both"/>
        <w:rPr>
          <w:szCs w:val="28"/>
        </w:rPr>
      </w:pPr>
      <w:r w:rsidRPr="00104BE5">
        <w:rPr>
          <w:szCs w:val="28"/>
        </w:rPr>
        <w:t xml:space="preserve"> 2. Работу Главы Шуховского сельского поселения  Знаменского муниципально</w:t>
      </w:r>
      <w:r>
        <w:rPr>
          <w:szCs w:val="28"/>
        </w:rPr>
        <w:t xml:space="preserve">го района Омской области за 2024 </w:t>
      </w:r>
      <w:r w:rsidRPr="00104BE5">
        <w:rPr>
          <w:szCs w:val="28"/>
        </w:rPr>
        <w:t>год  признать удовлетворительной.</w:t>
      </w:r>
    </w:p>
    <w:p w:rsidR="00567D13" w:rsidRPr="00104BE5" w:rsidRDefault="00567D13" w:rsidP="00567D13">
      <w:pPr>
        <w:jc w:val="both"/>
        <w:rPr>
          <w:rStyle w:val="FontStyle25"/>
          <w:szCs w:val="28"/>
        </w:rPr>
      </w:pPr>
      <w:r w:rsidRPr="00104BE5">
        <w:rPr>
          <w:rStyle w:val="FontStyle25"/>
          <w:szCs w:val="28"/>
        </w:rPr>
        <w:t xml:space="preserve">       </w:t>
      </w:r>
    </w:p>
    <w:p w:rsidR="00567D13" w:rsidRPr="00104BE5" w:rsidRDefault="00567D13" w:rsidP="00567D13">
      <w:pPr>
        <w:jc w:val="both"/>
        <w:rPr>
          <w:sz w:val="22"/>
        </w:rPr>
      </w:pPr>
      <w:r w:rsidRPr="00104BE5">
        <w:rPr>
          <w:rStyle w:val="FontStyle25"/>
          <w:szCs w:val="28"/>
        </w:rPr>
        <w:t xml:space="preserve">     </w:t>
      </w:r>
      <w:r w:rsidRPr="00104BE5">
        <w:rPr>
          <w:szCs w:val="28"/>
        </w:rPr>
        <w:t>3. Обнародовать (опубликовать) настоящее решение в «Шу</w:t>
      </w:r>
      <w:r>
        <w:rPr>
          <w:szCs w:val="28"/>
        </w:rPr>
        <w:t>ховском муниципальном вестнике».</w:t>
      </w:r>
    </w:p>
    <w:p w:rsidR="00567D13" w:rsidRPr="00104BE5" w:rsidRDefault="00567D13" w:rsidP="00567D13">
      <w:pPr>
        <w:jc w:val="both"/>
        <w:rPr>
          <w:szCs w:val="28"/>
        </w:rPr>
      </w:pPr>
      <w:r w:rsidRPr="00104BE5">
        <w:rPr>
          <w:szCs w:val="28"/>
        </w:rPr>
        <w:t xml:space="preserve">    </w:t>
      </w:r>
    </w:p>
    <w:p w:rsidR="00567D13" w:rsidRPr="00104BE5" w:rsidRDefault="00567D13" w:rsidP="00567D13">
      <w:pPr>
        <w:jc w:val="both"/>
        <w:rPr>
          <w:sz w:val="28"/>
          <w:szCs w:val="28"/>
        </w:rPr>
      </w:pPr>
      <w:r w:rsidRPr="00104BE5">
        <w:rPr>
          <w:szCs w:val="28"/>
        </w:rPr>
        <w:t xml:space="preserve">   4.  Настоящее решение вступает в силу со дня его официального опубликования.</w:t>
      </w:r>
    </w:p>
    <w:p w:rsidR="00567D13" w:rsidRPr="00104BE5" w:rsidRDefault="00567D13" w:rsidP="00567D13">
      <w:pPr>
        <w:jc w:val="both"/>
        <w:rPr>
          <w:sz w:val="28"/>
          <w:szCs w:val="28"/>
        </w:rPr>
      </w:pPr>
    </w:p>
    <w:p w:rsidR="00567D13" w:rsidRPr="00104BE5" w:rsidRDefault="00567D13" w:rsidP="00567D13">
      <w:pPr>
        <w:ind w:left="360"/>
        <w:jc w:val="both"/>
        <w:rPr>
          <w:sz w:val="28"/>
          <w:szCs w:val="28"/>
        </w:rPr>
      </w:pPr>
      <w:r w:rsidRPr="00104BE5">
        <w:rPr>
          <w:sz w:val="28"/>
          <w:szCs w:val="28"/>
        </w:rPr>
        <w:t xml:space="preserve"> </w:t>
      </w:r>
    </w:p>
    <w:p w:rsidR="00567D13" w:rsidRPr="00104BE5" w:rsidRDefault="00567D13" w:rsidP="00567D13">
      <w:pPr>
        <w:ind w:left="360"/>
        <w:jc w:val="both"/>
        <w:rPr>
          <w:sz w:val="28"/>
          <w:szCs w:val="28"/>
        </w:rPr>
      </w:pPr>
    </w:p>
    <w:p w:rsidR="00567D13" w:rsidRPr="00D42AB0" w:rsidRDefault="00567D13" w:rsidP="00567D13">
      <w:pPr>
        <w:rPr>
          <w:szCs w:val="28"/>
        </w:rPr>
      </w:pPr>
      <w:r w:rsidRPr="00D42AB0">
        <w:rPr>
          <w:szCs w:val="28"/>
        </w:rPr>
        <w:t xml:space="preserve">Председатель Совета                                      </w:t>
      </w:r>
      <w:r>
        <w:rPr>
          <w:szCs w:val="28"/>
        </w:rPr>
        <w:t xml:space="preserve">                                              </w:t>
      </w:r>
      <w:r w:rsidRPr="00D42AB0">
        <w:rPr>
          <w:szCs w:val="28"/>
        </w:rPr>
        <w:t xml:space="preserve"> О.А. Веселова</w:t>
      </w:r>
    </w:p>
    <w:p w:rsidR="00567D13" w:rsidRPr="00D42AB0" w:rsidRDefault="00567D13" w:rsidP="00567D13">
      <w:pPr>
        <w:jc w:val="center"/>
        <w:rPr>
          <w:szCs w:val="28"/>
        </w:rPr>
      </w:pPr>
    </w:p>
    <w:p w:rsidR="00567D13" w:rsidRPr="00104BE5" w:rsidRDefault="00567D13" w:rsidP="00567D13">
      <w:pPr>
        <w:jc w:val="center"/>
        <w:rPr>
          <w:sz w:val="28"/>
          <w:szCs w:val="28"/>
        </w:rPr>
      </w:pPr>
    </w:p>
    <w:p w:rsidR="00567D13" w:rsidRPr="00104BE5" w:rsidRDefault="00567D13" w:rsidP="00567D13">
      <w:pPr>
        <w:jc w:val="center"/>
        <w:rPr>
          <w:sz w:val="28"/>
          <w:szCs w:val="28"/>
        </w:rPr>
      </w:pPr>
    </w:p>
    <w:p w:rsidR="00567D13" w:rsidRDefault="00567D13" w:rsidP="00567D13">
      <w:pPr>
        <w:jc w:val="center"/>
        <w:rPr>
          <w:b/>
          <w:szCs w:val="28"/>
        </w:rPr>
      </w:pPr>
    </w:p>
    <w:p w:rsidR="00567D13" w:rsidRDefault="00567D13" w:rsidP="00567D13">
      <w:pPr>
        <w:jc w:val="center"/>
        <w:rPr>
          <w:b/>
          <w:szCs w:val="28"/>
        </w:rPr>
      </w:pPr>
    </w:p>
    <w:p w:rsidR="00567D13" w:rsidRDefault="00567D13" w:rsidP="00567D13">
      <w:pPr>
        <w:jc w:val="center"/>
        <w:rPr>
          <w:b/>
          <w:szCs w:val="28"/>
        </w:rPr>
      </w:pPr>
    </w:p>
    <w:p w:rsidR="00567D13" w:rsidRDefault="00567D13" w:rsidP="00567D13">
      <w:pPr>
        <w:jc w:val="center"/>
        <w:rPr>
          <w:b/>
          <w:szCs w:val="28"/>
        </w:rPr>
      </w:pPr>
    </w:p>
    <w:p w:rsidR="00567D13" w:rsidRDefault="00567D13" w:rsidP="00567D13">
      <w:pPr>
        <w:jc w:val="center"/>
        <w:rPr>
          <w:b/>
          <w:szCs w:val="28"/>
        </w:rPr>
      </w:pPr>
    </w:p>
    <w:p w:rsidR="00567D13" w:rsidRDefault="00567D13" w:rsidP="00567D13">
      <w:pPr>
        <w:jc w:val="center"/>
        <w:rPr>
          <w:b/>
          <w:szCs w:val="28"/>
        </w:rPr>
      </w:pPr>
    </w:p>
    <w:p w:rsidR="00567D13" w:rsidRDefault="00567D13" w:rsidP="00567D13">
      <w:pPr>
        <w:jc w:val="center"/>
        <w:rPr>
          <w:b/>
          <w:szCs w:val="28"/>
        </w:rPr>
      </w:pPr>
    </w:p>
    <w:p w:rsidR="00567D13" w:rsidRDefault="00567D13" w:rsidP="00567D13">
      <w:pPr>
        <w:jc w:val="center"/>
        <w:rPr>
          <w:b/>
          <w:szCs w:val="28"/>
        </w:rPr>
      </w:pPr>
    </w:p>
    <w:p w:rsidR="00567D13" w:rsidRDefault="00567D13" w:rsidP="00567D13">
      <w:pPr>
        <w:jc w:val="center"/>
        <w:rPr>
          <w:b/>
          <w:szCs w:val="28"/>
        </w:rPr>
      </w:pPr>
    </w:p>
    <w:p w:rsidR="00567D13" w:rsidRDefault="00567D13" w:rsidP="00567D13">
      <w:pPr>
        <w:jc w:val="center"/>
        <w:rPr>
          <w:b/>
          <w:szCs w:val="28"/>
        </w:rPr>
      </w:pPr>
    </w:p>
    <w:p w:rsidR="00567D13" w:rsidRDefault="00567D13" w:rsidP="00567D13">
      <w:pPr>
        <w:jc w:val="center"/>
        <w:rPr>
          <w:b/>
          <w:szCs w:val="28"/>
        </w:rPr>
      </w:pPr>
    </w:p>
    <w:p w:rsidR="00567D13" w:rsidRDefault="00567D13" w:rsidP="00567D13">
      <w:pPr>
        <w:jc w:val="center"/>
        <w:rPr>
          <w:b/>
          <w:szCs w:val="28"/>
        </w:rPr>
      </w:pPr>
    </w:p>
    <w:p w:rsidR="00567D13" w:rsidRDefault="00567D13" w:rsidP="00567D13">
      <w:pPr>
        <w:jc w:val="center"/>
        <w:rPr>
          <w:b/>
          <w:szCs w:val="28"/>
        </w:rPr>
      </w:pPr>
    </w:p>
    <w:p w:rsidR="00567D13" w:rsidRPr="00F911CD" w:rsidRDefault="00567D13" w:rsidP="00567D13">
      <w:pPr>
        <w:jc w:val="center"/>
        <w:rPr>
          <w:b/>
          <w:sz w:val="28"/>
          <w:szCs w:val="28"/>
        </w:rPr>
      </w:pPr>
      <w:r>
        <w:rPr>
          <w:b/>
          <w:sz w:val="28"/>
          <w:szCs w:val="28"/>
        </w:rPr>
        <w:t>Подведение итогов за 2024</w:t>
      </w:r>
      <w:r w:rsidRPr="00F911CD">
        <w:rPr>
          <w:b/>
          <w:sz w:val="28"/>
          <w:szCs w:val="28"/>
        </w:rPr>
        <w:t xml:space="preserve"> год.</w:t>
      </w:r>
    </w:p>
    <w:p w:rsidR="00567D13" w:rsidRPr="00F911CD" w:rsidRDefault="00567D13" w:rsidP="00567D13">
      <w:pPr>
        <w:jc w:val="center"/>
        <w:rPr>
          <w:b/>
          <w:sz w:val="28"/>
          <w:szCs w:val="28"/>
        </w:rPr>
      </w:pPr>
    </w:p>
    <w:p w:rsidR="00567D13" w:rsidRPr="005449F2" w:rsidRDefault="00567D13" w:rsidP="00567D13">
      <w:pPr>
        <w:rPr>
          <w:color w:val="212121"/>
          <w:sz w:val="28"/>
          <w:szCs w:val="28"/>
          <w:shd w:val="clear" w:color="auto" w:fill="FFFFFF"/>
        </w:rPr>
      </w:pPr>
      <w:r>
        <w:rPr>
          <w:color w:val="212121"/>
          <w:sz w:val="23"/>
          <w:szCs w:val="23"/>
          <w:shd w:val="clear" w:color="auto" w:fill="FFFFFF"/>
        </w:rPr>
        <w:t xml:space="preserve"> </w:t>
      </w:r>
      <w:r>
        <w:rPr>
          <w:color w:val="212121"/>
          <w:sz w:val="28"/>
          <w:szCs w:val="28"/>
          <w:shd w:val="clear" w:color="auto" w:fill="FFFFFF"/>
        </w:rPr>
        <w:t>Представляю Вам  отчет за 2024</w:t>
      </w:r>
      <w:r w:rsidRPr="005449F2">
        <w:rPr>
          <w:color w:val="212121"/>
          <w:sz w:val="28"/>
          <w:szCs w:val="28"/>
          <w:shd w:val="clear" w:color="auto" w:fill="FFFFFF"/>
        </w:rPr>
        <w:t xml:space="preserve"> год, в котором постараюсь отразить деятельность</w:t>
      </w:r>
      <w:r>
        <w:rPr>
          <w:color w:val="212121"/>
          <w:sz w:val="28"/>
          <w:szCs w:val="28"/>
          <w:shd w:val="clear" w:color="auto" w:fill="FFFFFF"/>
        </w:rPr>
        <w:t xml:space="preserve"> администрации.</w:t>
      </w:r>
      <w:r w:rsidRPr="005449F2">
        <w:rPr>
          <w:color w:val="212121"/>
          <w:sz w:val="28"/>
          <w:szCs w:val="28"/>
          <w:shd w:val="clear" w:color="auto" w:fill="FFFFFF"/>
        </w:rPr>
        <w:t xml:space="preserve">  Сегодня, анализируя итоги ушедшего года, должна признать, что это был очень непростой год для нашего поселения во всех отношениях. Не скрою, не всё из того, что планировалось, удалось сделать. Однако в силу возможностей работа была проведена.</w:t>
      </w:r>
    </w:p>
    <w:p w:rsidR="00567D13" w:rsidRPr="005449F2" w:rsidRDefault="00567D13" w:rsidP="00567D13">
      <w:pPr>
        <w:pStyle w:val="a5"/>
        <w:shd w:val="clear" w:color="auto" w:fill="FFFFFF"/>
        <w:spacing w:before="0" w:beforeAutospacing="0" w:after="200" w:afterAutospacing="0"/>
        <w:jc w:val="both"/>
        <w:rPr>
          <w:color w:val="212121"/>
          <w:sz w:val="28"/>
          <w:szCs w:val="28"/>
        </w:rPr>
      </w:pPr>
      <w:r w:rsidRPr="005449F2">
        <w:rPr>
          <w:color w:val="212121"/>
          <w:sz w:val="28"/>
          <w:szCs w:val="28"/>
        </w:rPr>
        <w:t xml:space="preserve">Деятельность администрации </w:t>
      </w:r>
      <w:r>
        <w:rPr>
          <w:color w:val="212121"/>
          <w:sz w:val="28"/>
          <w:szCs w:val="28"/>
        </w:rPr>
        <w:t>поселения в отчетный период 2024</w:t>
      </w:r>
      <w:r w:rsidRPr="005449F2">
        <w:rPr>
          <w:color w:val="212121"/>
          <w:sz w:val="28"/>
          <w:szCs w:val="28"/>
        </w:rPr>
        <w:t xml:space="preserve"> года проходила в постоянном сотрудничестве с Советом Шуховского сельского поселения. В настоящее время в состав Совета посе</w:t>
      </w:r>
      <w:r>
        <w:rPr>
          <w:color w:val="212121"/>
          <w:sz w:val="28"/>
          <w:szCs w:val="28"/>
        </w:rPr>
        <w:t>ления входит 8 депутатов. В 2024</w:t>
      </w:r>
      <w:r w:rsidRPr="005449F2">
        <w:rPr>
          <w:color w:val="212121"/>
          <w:sz w:val="28"/>
          <w:szCs w:val="28"/>
        </w:rPr>
        <w:t xml:space="preserve"> году подготовлено и проведено </w:t>
      </w:r>
      <w:r>
        <w:rPr>
          <w:color w:val="212121"/>
          <w:sz w:val="28"/>
          <w:szCs w:val="28"/>
        </w:rPr>
        <w:t>18 заседаний</w:t>
      </w:r>
      <w:r w:rsidRPr="005449F2">
        <w:rPr>
          <w:color w:val="212121"/>
          <w:sz w:val="28"/>
          <w:szCs w:val="28"/>
        </w:rPr>
        <w:t xml:space="preserve"> Совета, на которых рассмотрено </w:t>
      </w:r>
      <w:r>
        <w:rPr>
          <w:color w:val="212121"/>
          <w:sz w:val="28"/>
          <w:szCs w:val="28"/>
        </w:rPr>
        <w:t>50 вопросов</w:t>
      </w:r>
      <w:r w:rsidRPr="005449F2">
        <w:rPr>
          <w:color w:val="212121"/>
          <w:sz w:val="28"/>
          <w:szCs w:val="28"/>
        </w:rPr>
        <w:t>, по которым приняты решения С</w:t>
      </w:r>
      <w:r>
        <w:rPr>
          <w:color w:val="212121"/>
          <w:sz w:val="28"/>
          <w:szCs w:val="28"/>
        </w:rPr>
        <w:t xml:space="preserve">овета, в том числе проведено </w:t>
      </w:r>
      <w:r w:rsidRPr="005449F2">
        <w:rPr>
          <w:color w:val="212121"/>
          <w:sz w:val="28"/>
          <w:szCs w:val="28"/>
        </w:rPr>
        <w:t xml:space="preserve"> процедуры публичных слушаний по вопросам исполнения местного бюджета, внесения изменений в Устав поселения и утвер</w:t>
      </w:r>
      <w:r>
        <w:rPr>
          <w:color w:val="212121"/>
          <w:sz w:val="28"/>
          <w:szCs w:val="28"/>
        </w:rPr>
        <w:t>ждения бюджета поселения на 2025</w:t>
      </w:r>
      <w:r w:rsidRPr="005449F2">
        <w:rPr>
          <w:color w:val="212121"/>
          <w:sz w:val="28"/>
          <w:szCs w:val="28"/>
        </w:rPr>
        <w:t xml:space="preserve"> год.</w:t>
      </w:r>
    </w:p>
    <w:p w:rsidR="00567D13" w:rsidRPr="005449F2" w:rsidRDefault="00567D13" w:rsidP="00567D13">
      <w:pPr>
        <w:pStyle w:val="a5"/>
        <w:shd w:val="clear" w:color="auto" w:fill="FFFFFF"/>
        <w:spacing w:before="0" w:beforeAutospacing="0" w:after="200" w:afterAutospacing="0"/>
        <w:jc w:val="both"/>
        <w:rPr>
          <w:color w:val="212121"/>
          <w:sz w:val="28"/>
          <w:szCs w:val="28"/>
        </w:rPr>
      </w:pPr>
      <w:r w:rsidRPr="005449F2">
        <w:rPr>
          <w:color w:val="212121"/>
          <w:sz w:val="28"/>
          <w:szCs w:val="28"/>
        </w:rPr>
        <w:t>В рамках ис</w:t>
      </w:r>
      <w:r>
        <w:rPr>
          <w:color w:val="212121"/>
          <w:sz w:val="28"/>
          <w:szCs w:val="28"/>
        </w:rPr>
        <w:t>полнения полномочий за 2024</w:t>
      </w:r>
      <w:r w:rsidRPr="005449F2">
        <w:rPr>
          <w:color w:val="212121"/>
          <w:sz w:val="28"/>
          <w:szCs w:val="28"/>
        </w:rPr>
        <w:t xml:space="preserve"> год администрацией поселения было принято </w:t>
      </w:r>
      <w:r>
        <w:rPr>
          <w:color w:val="212121"/>
          <w:sz w:val="28"/>
          <w:szCs w:val="28"/>
        </w:rPr>
        <w:t xml:space="preserve">147 </w:t>
      </w:r>
      <w:r w:rsidRPr="005449F2">
        <w:rPr>
          <w:color w:val="212121"/>
          <w:sz w:val="28"/>
          <w:szCs w:val="28"/>
        </w:rPr>
        <w:t>правовых акта из них:</w:t>
      </w:r>
    </w:p>
    <w:p w:rsidR="00567D13" w:rsidRPr="005449F2" w:rsidRDefault="00567D13" w:rsidP="00567D13">
      <w:pPr>
        <w:pStyle w:val="a5"/>
        <w:shd w:val="clear" w:color="auto" w:fill="FFFFFF"/>
        <w:spacing w:before="0" w:beforeAutospacing="0" w:after="200" w:afterAutospacing="0"/>
        <w:jc w:val="both"/>
        <w:rPr>
          <w:color w:val="212121"/>
          <w:sz w:val="28"/>
          <w:szCs w:val="28"/>
        </w:rPr>
      </w:pPr>
      <w:r w:rsidRPr="005449F2">
        <w:rPr>
          <w:color w:val="212121"/>
          <w:sz w:val="28"/>
          <w:szCs w:val="28"/>
        </w:rPr>
        <w:t>- принято</w:t>
      </w:r>
      <w:r w:rsidRPr="009A5499">
        <w:rPr>
          <w:color w:val="212121"/>
          <w:sz w:val="28"/>
          <w:szCs w:val="28"/>
          <w:u w:val="single"/>
        </w:rPr>
        <w:t xml:space="preserve"> 5</w:t>
      </w:r>
      <w:r>
        <w:rPr>
          <w:color w:val="212121"/>
          <w:sz w:val="28"/>
          <w:szCs w:val="28"/>
          <w:u w:val="single"/>
        </w:rPr>
        <w:t>0</w:t>
      </w:r>
      <w:r w:rsidRPr="005449F2">
        <w:rPr>
          <w:color w:val="212121"/>
          <w:sz w:val="28"/>
          <w:szCs w:val="28"/>
        </w:rPr>
        <w:t xml:space="preserve"> постановлений, распоряжений </w:t>
      </w:r>
      <w:r w:rsidRPr="009A5499">
        <w:rPr>
          <w:color w:val="212121"/>
          <w:sz w:val="28"/>
          <w:szCs w:val="28"/>
          <w:u w:val="single"/>
        </w:rPr>
        <w:t>9</w:t>
      </w:r>
      <w:r>
        <w:rPr>
          <w:color w:val="212121"/>
          <w:sz w:val="28"/>
          <w:szCs w:val="28"/>
          <w:u w:val="single"/>
        </w:rPr>
        <w:t>1</w:t>
      </w:r>
      <w:r w:rsidRPr="005449F2">
        <w:rPr>
          <w:color w:val="212121"/>
          <w:sz w:val="28"/>
          <w:szCs w:val="28"/>
        </w:rPr>
        <w:t>;</w:t>
      </w:r>
    </w:p>
    <w:p w:rsidR="00567D13" w:rsidRPr="005449F2" w:rsidRDefault="00567D13" w:rsidP="00567D13">
      <w:pPr>
        <w:pStyle w:val="a5"/>
        <w:shd w:val="clear" w:color="auto" w:fill="FFFFFF"/>
        <w:spacing w:before="0" w:beforeAutospacing="0" w:after="200" w:afterAutospacing="0"/>
        <w:jc w:val="both"/>
        <w:rPr>
          <w:color w:val="212121"/>
          <w:sz w:val="28"/>
          <w:szCs w:val="28"/>
        </w:rPr>
      </w:pPr>
      <w:r w:rsidRPr="005449F2">
        <w:rPr>
          <w:color w:val="212121"/>
          <w:sz w:val="28"/>
          <w:szCs w:val="28"/>
        </w:rPr>
        <w:t>- выдано</w:t>
      </w:r>
      <w:r>
        <w:rPr>
          <w:color w:val="212121"/>
          <w:sz w:val="28"/>
          <w:szCs w:val="28"/>
        </w:rPr>
        <w:t xml:space="preserve"> 853 справки </w:t>
      </w:r>
      <w:r w:rsidRPr="005449F2">
        <w:rPr>
          <w:color w:val="212121"/>
          <w:sz w:val="28"/>
          <w:szCs w:val="28"/>
        </w:rPr>
        <w:t xml:space="preserve">, </w:t>
      </w:r>
      <w:r>
        <w:rPr>
          <w:color w:val="212121"/>
          <w:sz w:val="28"/>
          <w:szCs w:val="28"/>
        </w:rPr>
        <w:t xml:space="preserve">34 </w:t>
      </w:r>
      <w:r w:rsidRPr="005449F2">
        <w:rPr>
          <w:color w:val="212121"/>
          <w:sz w:val="28"/>
          <w:szCs w:val="28"/>
        </w:rPr>
        <w:t>характеристик</w:t>
      </w:r>
      <w:r>
        <w:rPr>
          <w:color w:val="212121"/>
          <w:sz w:val="28"/>
          <w:szCs w:val="28"/>
        </w:rPr>
        <w:t>и</w:t>
      </w:r>
      <w:r w:rsidRPr="005449F2">
        <w:rPr>
          <w:color w:val="212121"/>
          <w:sz w:val="28"/>
          <w:szCs w:val="28"/>
        </w:rPr>
        <w:t>.</w:t>
      </w:r>
    </w:p>
    <w:p w:rsidR="00567D13" w:rsidRPr="005449F2" w:rsidRDefault="00567D13" w:rsidP="00567D13">
      <w:pPr>
        <w:pStyle w:val="a5"/>
        <w:shd w:val="clear" w:color="auto" w:fill="FFFFFF"/>
        <w:spacing w:before="0" w:beforeAutospacing="0" w:after="200" w:afterAutospacing="0"/>
        <w:jc w:val="both"/>
        <w:rPr>
          <w:color w:val="212121"/>
          <w:sz w:val="28"/>
          <w:szCs w:val="28"/>
        </w:rPr>
      </w:pPr>
      <w:r w:rsidRPr="005449F2">
        <w:rPr>
          <w:color w:val="212121"/>
          <w:sz w:val="28"/>
          <w:szCs w:val="28"/>
        </w:rPr>
        <w:t>Все проекты и уже утвержденные нормативные правовые акты проходят антикоррупционную экспертизу в администрации, а также направляются в Знаменскую  районную прокуратуру. </w:t>
      </w:r>
    </w:p>
    <w:p w:rsidR="00567D13" w:rsidRPr="005449F2" w:rsidRDefault="00567D13" w:rsidP="00567D13">
      <w:pPr>
        <w:pStyle w:val="a5"/>
        <w:shd w:val="clear" w:color="auto" w:fill="FFFFFF"/>
        <w:spacing w:before="0" w:beforeAutospacing="0" w:after="200" w:afterAutospacing="0"/>
        <w:jc w:val="both"/>
        <w:rPr>
          <w:color w:val="212121"/>
          <w:sz w:val="28"/>
          <w:szCs w:val="28"/>
        </w:rPr>
      </w:pPr>
      <w:r w:rsidRPr="005449F2">
        <w:rPr>
          <w:color w:val="212121"/>
          <w:sz w:val="28"/>
          <w:szCs w:val="28"/>
        </w:rPr>
        <w:t xml:space="preserve">За отчетный период в администрацию   поселения поступило </w:t>
      </w:r>
      <w:r w:rsidRPr="00A86D03">
        <w:rPr>
          <w:color w:val="212121"/>
          <w:sz w:val="28"/>
          <w:szCs w:val="28"/>
          <w:highlight w:val="yellow"/>
          <w:u w:val="single"/>
        </w:rPr>
        <w:t>15</w:t>
      </w:r>
      <w:r w:rsidRPr="005449F2">
        <w:rPr>
          <w:color w:val="212121"/>
          <w:sz w:val="28"/>
          <w:szCs w:val="28"/>
        </w:rPr>
        <w:t xml:space="preserve"> устных и </w:t>
      </w:r>
      <w:r w:rsidRPr="00A86D03">
        <w:rPr>
          <w:color w:val="212121"/>
          <w:sz w:val="28"/>
          <w:szCs w:val="28"/>
          <w:highlight w:val="yellow"/>
          <w:u w:val="single"/>
        </w:rPr>
        <w:t>2</w:t>
      </w:r>
      <w:r w:rsidRPr="009A5499">
        <w:rPr>
          <w:color w:val="212121"/>
          <w:sz w:val="28"/>
          <w:szCs w:val="28"/>
          <w:u w:val="single"/>
        </w:rPr>
        <w:t xml:space="preserve"> </w:t>
      </w:r>
      <w:r w:rsidRPr="005449F2">
        <w:rPr>
          <w:color w:val="212121"/>
          <w:sz w:val="28"/>
          <w:szCs w:val="28"/>
        </w:rPr>
        <w:t>письменных обращения.</w:t>
      </w:r>
    </w:p>
    <w:p w:rsidR="00567D13" w:rsidRPr="005449F2" w:rsidRDefault="00567D13" w:rsidP="00567D13">
      <w:pPr>
        <w:pStyle w:val="a5"/>
        <w:shd w:val="clear" w:color="auto" w:fill="FFFFFF"/>
        <w:spacing w:before="0" w:beforeAutospacing="0" w:after="200" w:afterAutospacing="0"/>
        <w:jc w:val="both"/>
        <w:rPr>
          <w:color w:val="212121"/>
          <w:sz w:val="28"/>
          <w:szCs w:val="28"/>
        </w:rPr>
      </w:pPr>
      <w:r>
        <w:rPr>
          <w:color w:val="212121"/>
          <w:sz w:val="28"/>
          <w:szCs w:val="28"/>
        </w:rPr>
        <w:t xml:space="preserve"> На личном приеме в 2024</w:t>
      </w:r>
      <w:r w:rsidRPr="005449F2">
        <w:rPr>
          <w:color w:val="212121"/>
          <w:sz w:val="28"/>
          <w:szCs w:val="28"/>
        </w:rPr>
        <w:t xml:space="preserve"> году было принято</w:t>
      </w:r>
      <w:r w:rsidRPr="009A5499">
        <w:rPr>
          <w:color w:val="212121"/>
          <w:sz w:val="28"/>
          <w:szCs w:val="28"/>
          <w:u w:val="single"/>
        </w:rPr>
        <w:t xml:space="preserve"> </w:t>
      </w:r>
      <w:r w:rsidRPr="00A86D03">
        <w:rPr>
          <w:color w:val="212121"/>
          <w:sz w:val="28"/>
          <w:szCs w:val="28"/>
          <w:highlight w:val="yellow"/>
          <w:u w:val="single"/>
        </w:rPr>
        <w:t>18</w:t>
      </w:r>
      <w:r w:rsidRPr="005449F2">
        <w:rPr>
          <w:color w:val="212121"/>
          <w:sz w:val="28"/>
          <w:szCs w:val="28"/>
        </w:rPr>
        <w:t xml:space="preserve"> человек. Все поступившие обращения рассмотрены и на них даны ответы в соответствии с действующим законодательством.</w:t>
      </w:r>
    </w:p>
    <w:p w:rsidR="00567D13" w:rsidRDefault="00567D13" w:rsidP="00567D13">
      <w:pPr>
        <w:pStyle w:val="a5"/>
        <w:shd w:val="clear" w:color="auto" w:fill="FFFFFF"/>
        <w:spacing w:before="0" w:beforeAutospacing="0" w:after="200" w:afterAutospacing="0"/>
        <w:jc w:val="both"/>
        <w:rPr>
          <w:sz w:val="28"/>
          <w:szCs w:val="28"/>
        </w:rPr>
      </w:pPr>
      <w:r w:rsidRPr="005449F2">
        <w:rPr>
          <w:color w:val="212121"/>
          <w:sz w:val="28"/>
          <w:szCs w:val="28"/>
        </w:rPr>
        <w:t> </w:t>
      </w:r>
      <w:r w:rsidRPr="005449F2">
        <w:rPr>
          <w:color w:val="212121"/>
          <w:sz w:val="28"/>
          <w:szCs w:val="28"/>
          <w:shd w:val="clear" w:color="auto" w:fill="FFFFFF"/>
        </w:rPr>
        <w:t>Демографическая ситуация поселения желает оставлять лучшей тенден</w:t>
      </w:r>
      <w:r>
        <w:rPr>
          <w:color w:val="212121"/>
          <w:sz w:val="28"/>
          <w:szCs w:val="28"/>
          <w:shd w:val="clear" w:color="auto" w:fill="FFFFFF"/>
        </w:rPr>
        <w:t>ц</w:t>
      </w:r>
      <w:r w:rsidRPr="005449F2">
        <w:rPr>
          <w:color w:val="212121"/>
          <w:sz w:val="28"/>
          <w:szCs w:val="28"/>
          <w:shd w:val="clear" w:color="auto" w:fill="FFFFFF"/>
        </w:rPr>
        <w:t>ии</w:t>
      </w:r>
      <w:r>
        <w:rPr>
          <w:color w:val="212121"/>
          <w:sz w:val="28"/>
          <w:szCs w:val="28"/>
          <w:shd w:val="clear" w:color="auto" w:fill="FFFFFF"/>
        </w:rPr>
        <w:t xml:space="preserve"> </w:t>
      </w:r>
      <w:r>
        <w:rPr>
          <w:sz w:val="28"/>
          <w:szCs w:val="28"/>
        </w:rPr>
        <w:t xml:space="preserve">По данным похозяйственного учета численность населения составила 996  человек, что по сравнению с аналогичным периодом прошлого  года население уменьшилось на </w:t>
      </w:r>
      <w:r>
        <w:rPr>
          <w:sz w:val="28"/>
          <w:szCs w:val="28"/>
          <w:u w:val="single"/>
        </w:rPr>
        <w:t>12</w:t>
      </w:r>
      <w:r w:rsidRPr="009A5499">
        <w:rPr>
          <w:sz w:val="28"/>
          <w:szCs w:val="28"/>
          <w:u w:val="single"/>
        </w:rPr>
        <w:t xml:space="preserve"> </w:t>
      </w:r>
      <w:r>
        <w:rPr>
          <w:sz w:val="28"/>
          <w:szCs w:val="28"/>
        </w:rPr>
        <w:t>человек.</w:t>
      </w:r>
    </w:p>
    <w:p w:rsidR="00567D13" w:rsidRDefault="00567D13" w:rsidP="00567D13">
      <w:pPr>
        <w:pStyle w:val="a5"/>
        <w:shd w:val="clear" w:color="auto" w:fill="FFFFFF"/>
        <w:spacing w:before="0" w:beforeAutospacing="0" w:after="200" w:afterAutospacing="0"/>
        <w:jc w:val="both"/>
        <w:rPr>
          <w:sz w:val="28"/>
          <w:szCs w:val="28"/>
        </w:rPr>
      </w:pPr>
      <w:r>
        <w:rPr>
          <w:sz w:val="28"/>
          <w:szCs w:val="28"/>
        </w:rPr>
        <w:t xml:space="preserve">- число родившихся - </w:t>
      </w:r>
      <w:r>
        <w:rPr>
          <w:sz w:val="28"/>
          <w:szCs w:val="28"/>
          <w:u w:val="single"/>
        </w:rPr>
        <w:t>4</w:t>
      </w:r>
      <w:r>
        <w:rPr>
          <w:sz w:val="28"/>
          <w:szCs w:val="28"/>
        </w:rPr>
        <w:t xml:space="preserve"> чел;</w:t>
      </w:r>
    </w:p>
    <w:p w:rsidR="00567D13" w:rsidRDefault="00567D13" w:rsidP="00567D13">
      <w:pPr>
        <w:pStyle w:val="a5"/>
        <w:shd w:val="clear" w:color="auto" w:fill="FFFFFF"/>
        <w:spacing w:before="0" w:beforeAutospacing="0" w:after="200" w:afterAutospacing="0"/>
        <w:jc w:val="both"/>
        <w:rPr>
          <w:sz w:val="28"/>
          <w:szCs w:val="28"/>
        </w:rPr>
      </w:pPr>
      <w:r>
        <w:rPr>
          <w:sz w:val="28"/>
          <w:szCs w:val="28"/>
        </w:rPr>
        <w:t xml:space="preserve">- число умерших – </w:t>
      </w:r>
      <w:r w:rsidRPr="009A5499">
        <w:rPr>
          <w:sz w:val="28"/>
          <w:szCs w:val="28"/>
          <w:u w:val="single"/>
        </w:rPr>
        <w:t xml:space="preserve">9 </w:t>
      </w:r>
      <w:r>
        <w:rPr>
          <w:sz w:val="28"/>
          <w:szCs w:val="28"/>
        </w:rPr>
        <w:t>чел;</w:t>
      </w:r>
    </w:p>
    <w:p w:rsidR="00567D13" w:rsidRDefault="00567D13" w:rsidP="00567D13">
      <w:pPr>
        <w:pStyle w:val="a5"/>
        <w:shd w:val="clear" w:color="auto" w:fill="FFFFFF"/>
        <w:spacing w:before="0" w:beforeAutospacing="0" w:after="200" w:afterAutospacing="0"/>
        <w:jc w:val="both"/>
        <w:rPr>
          <w:sz w:val="28"/>
          <w:szCs w:val="28"/>
        </w:rPr>
      </w:pPr>
      <w:r>
        <w:rPr>
          <w:sz w:val="28"/>
          <w:szCs w:val="28"/>
        </w:rPr>
        <w:t>- миграционный прирост(убыль) -5 чел;</w:t>
      </w:r>
    </w:p>
    <w:p w:rsidR="00567D13" w:rsidRDefault="00567D13" w:rsidP="00567D13">
      <w:pPr>
        <w:pStyle w:val="a5"/>
        <w:shd w:val="clear" w:color="auto" w:fill="FFFFFF"/>
        <w:spacing w:before="0" w:beforeAutospacing="0" w:after="200" w:afterAutospacing="0"/>
        <w:jc w:val="both"/>
        <w:rPr>
          <w:sz w:val="28"/>
          <w:szCs w:val="28"/>
        </w:rPr>
      </w:pPr>
      <w:r>
        <w:rPr>
          <w:sz w:val="28"/>
          <w:szCs w:val="28"/>
        </w:rPr>
        <w:t>В сфере сельскохозяйственного комплекса трудовую деятельность осуществляют 6 крестьянско-фермерских хозяйств, которые занимаются животноводством, заготовкой сена, выращиванием зерновых культур. Поголовье КРС по итогам прошлого года составляет 495 голов, из них 265 коров. Было произведено мяса в живом весе(на убой) 21,2 тонны.</w:t>
      </w:r>
    </w:p>
    <w:p w:rsidR="00567D13" w:rsidRDefault="00567D13" w:rsidP="00567D13">
      <w:pPr>
        <w:rPr>
          <w:sz w:val="28"/>
          <w:szCs w:val="28"/>
        </w:rPr>
      </w:pPr>
      <w:r>
        <w:rPr>
          <w:sz w:val="28"/>
          <w:szCs w:val="28"/>
        </w:rPr>
        <w:t xml:space="preserve">На 01.01.2025 численность ЛПХ, которые содержат КРС, свиней, овец, птицу составляет </w:t>
      </w:r>
      <w:r w:rsidRPr="009A5499">
        <w:rPr>
          <w:sz w:val="28"/>
          <w:szCs w:val="28"/>
          <w:u w:val="single"/>
        </w:rPr>
        <w:t>1</w:t>
      </w:r>
      <w:r>
        <w:rPr>
          <w:sz w:val="28"/>
          <w:szCs w:val="28"/>
          <w:u w:val="single"/>
        </w:rPr>
        <w:t xml:space="preserve">19 </w:t>
      </w:r>
      <w:r>
        <w:rPr>
          <w:sz w:val="28"/>
          <w:szCs w:val="28"/>
        </w:rPr>
        <w:t xml:space="preserve"> хозяйств. Число КРС составляет </w:t>
      </w:r>
      <w:r w:rsidRPr="000F47FA">
        <w:rPr>
          <w:sz w:val="28"/>
          <w:szCs w:val="28"/>
          <w:highlight w:val="yellow"/>
          <w:u w:val="single"/>
        </w:rPr>
        <w:t>127</w:t>
      </w:r>
      <w:r>
        <w:rPr>
          <w:sz w:val="28"/>
          <w:szCs w:val="28"/>
        </w:rPr>
        <w:t xml:space="preserve"> голов, в том числе </w:t>
      </w:r>
      <w:r w:rsidRPr="000F47FA">
        <w:rPr>
          <w:sz w:val="28"/>
          <w:szCs w:val="28"/>
          <w:highlight w:val="yellow"/>
          <w:u w:val="single"/>
        </w:rPr>
        <w:t>63</w:t>
      </w:r>
      <w:r>
        <w:rPr>
          <w:sz w:val="28"/>
          <w:szCs w:val="28"/>
        </w:rPr>
        <w:t xml:space="preserve"> коровы.</w:t>
      </w:r>
    </w:p>
    <w:p w:rsidR="00567D13" w:rsidRDefault="00567D13" w:rsidP="00567D13">
      <w:pPr>
        <w:rPr>
          <w:sz w:val="28"/>
          <w:szCs w:val="28"/>
        </w:rPr>
      </w:pPr>
    </w:p>
    <w:p w:rsidR="00567D13" w:rsidRPr="00F911CD" w:rsidRDefault="00567D13" w:rsidP="00567D13">
      <w:pPr>
        <w:rPr>
          <w:sz w:val="28"/>
          <w:szCs w:val="28"/>
        </w:rPr>
      </w:pPr>
    </w:p>
    <w:p w:rsidR="00567D13" w:rsidRDefault="00567D13" w:rsidP="00567D13">
      <w:pPr>
        <w:rPr>
          <w:color w:val="212121"/>
          <w:sz w:val="28"/>
          <w:szCs w:val="28"/>
          <w:shd w:val="clear" w:color="auto" w:fill="FFFFFF"/>
        </w:rPr>
      </w:pPr>
      <w:r w:rsidRPr="004E4892">
        <w:rPr>
          <w:color w:val="212121"/>
          <w:sz w:val="28"/>
          <w:szCs w:val="28"/>
          <w:shd w:val="clear" w:color="auto" w:fill="FFFFFF"/>
        </w:rPr>
        <w:t>Одним из главных вопросов местного значения поселения является формирование, утверждение, исполнение бюджета поселения и контроль за его исполнением, так как реализация остальных полномочий органов местного самоуправления в полной мере зависит от обеспеченности финансами.</w:t>
      </w:r>
    </w:p>
    <w:p w:rsidR="00567D13" w:rsidRPr="004E4892" w:rsidRDefault="00567D13" w:rsidP="00567D13">
      <w:pPr>
        <w:rPr>
          <w:sz w:val="28"/>
          <w:szCs w:val="28"/>
        </w:rPr>
      </w:pPr>
      <w:r w:rsidRPr="004E4892">
        <w:rPr>
          <w:color w:val="212121"/>
          <w:sz w:val="28"/>
          <w:szCs w:val="28"/>
          <w:shd w:val="clear" w:color="auto" w:fill="FFFFFF"/>
        </w:rPr>
        <w:t>Доходная часть бюджета формируется за счет федеральных, региональных налогов и неналоговых доходов в соответствии с нормативами, установленными Бюджетным кодексом Российской Федерации. В 2023 году в бюджет сельск</w:t>
      </w:r>
      <w:r>
        <w:rPr>
          <w:color w:val="212121"/>
          <w:sz w:val="28"/>
          <w:szCs w:val="28"/>
          <w:shd w:val="clear" w:color="auto" w:fill="FFFFFF"/>
        </w:rPr>
        <w:t>ого поселения поступило 5203043,23 рубля.</w:t>
      </w:r>
      <w:r w:rsidRPr="004E4892">
        <w:rPr>
          <w:color w:val="212121"/>
          <w:sz w:val="28"/>
          <w:szCs w:val="28"/>
          <w:shd w:val="clear" w:color="auto" w:fill="FFFFFF"/>
        </w:rPr>
        <w:t> </w:t>
      </w:r>
    </w:p>
    <w:p w:rsidR="00567D13" w:rsidRDefault="00567D13" w:rsidP="00567D13">
      <w:pPr>
        <w:rPr>
          <w:sz w:val="28"/>
          <w:szCs w:val="28"/>
        </w:rPr>
      </w:pPr>
      <w:r>
        <w:rPr>
          <w:sz w:val="28"/>
          <w:szCs w:val="28"/>
        </w:rPr>
        <w:t>Доходы составили:</w:t>
      </w:r>
    </w:p>
    <w:p w:rsidR="00567D13" w:rsidRDefault="00567D13" w:rsidP="00567D13">
      <w:pPr>
        <w:rPr>
          <w:sz w:val="28"/>
          <w:szCs w:val="28"/>
        </w:rPr>
      </w:pPr>
      <w:r>
        <w:rPr>
          <w:sz w:val="28"/>
          <w:szCs w:val="28"/>
        </w:rPr>
        <w:t>- от Единого с/х налога – 28529,00 рублей;</w:t>
      </w:r>
    </w:p>
    <w:p w:rsidR="00567D13" w:rsidRDefault="00567D13" w:rsidP="00567D13">
      <w:pPr>
        <w:rPr>
          <w:sz w:val="28"/>
          <w:szCs w:val="28"/>
        </w:rPr>
      </w:pPr>
      <w:r>
        <w:rPr>
          <w:sz w:val="28"/>
          <w:szCs w:val="28"/>
        </w:rPr>
        <w:t>- Акцизы от продажи бензина- 976036,92 рублей;</w:t>
      </w:r>
    </w:p>
    <w:p w:rsidR="00567D13" w:rsidRDefault="00567D13" w:rsidP="00567D13">
      <w:pPr>
        <w:rPr>
          <w:sz w:val="28"/>
          <w:szCs w:val="28"/>
        </w:rPr>
      </w:pPr>
      <w:r>
        <w:rPr>
          <w:sz w:val="28"/>
          <w:szCs w:val="28"/>
        </w:rPr>
        <w:t>- Налог на имущество – 21559,91;</w:t>
      </w:r>
    </w:p>
    <w:p w:rsidR="00567D13" w:rsidRDefault="00567D13" w:rsidP="00567D13">
      <w:pPr>
        <w:rPr>
          <w:sz w:val="28"/>
          <w:szCs w:val="28"/>
        </w:rPr>
      </w:pPr>
      <w:r>
        <w:rPr>
          <w:sz w:val="28"/>
          <w:szCs w:val="28"/>
        </w:rPr>
        <w:t>-Земельный налог – 120729,15 рублей;</w:t>
      </w:r>
    </w:p>
    <w:p w:rsidR="00567D13" w:rsidRDefault="00567D13" w:rsidP="00567D13">
      <w:pPr>
        <w:rPr>
          <w:sz w:val="28"/>
          <w:szCs w:val="28"/>
        </w:rPr>
      </w:pPr>
      <w:r>
        <w:rPr>
          <w:sz w:val="28"/>
          <w:szCs w:val="28"/>
        </w:rPr>
        <w:t>-НДФЛ – 184143,43 рублей;</w:t>
      </w:r>
    </w:p>
    <w:p w:rsidR="00567D13" w:rsidRDefault="00567D13" w:rsidP="00567D13">
      <w:pPr>
        <w:rPr>
          <w:sz w:val="28"/>
          <w:szCs w:val="28"/>
        </w:rPr>
      </w:pPr>
      <w:r>
        <w:rPr>
          <w:sz w:val="28"/>
          <w:szCs w:val="28"/>
        </w:rPr>
        <w:t>- возмещение затрат – 86928,25  рублей;</w:t>
      </w:r>
    </w:p>
    <w:p w:rsidR="00567D13" w:rsidRDefault="00567D13" w:rsidP="00567D13">
      <w:pPr>
        <w:rPr>
          <w:sz w:val="28"/>
          <w:szCs w:val="28"/>
        </w:rPr>
      </w:pPr>
      <w:r>
        <w:rPr>
          <w:sz w:val="28"/>
          <w:szCs w:val="28"/>
        </w:rPr>
        <w:t>- поступления от сдачи в аренду муниципального имущества имущества – 990,00 рублей;</w:t>
      </w:r>
    </w:p>
    <w:p w:rsidR="00567D13" w:rsidRPr="00F911CD" w:rsidRDefault="00567D13" w:rsidP="00567D13">
      <w:pPr>
        <w:rPr>
          <w:sz w:val="28"/>
          <w:szCs w:val="28"/>
        </w:rPr>
      </w:pPr>
      <w:r>
        <w:rPr>
          <w:sz w:val="28"/>
          <w:szCs w:val="28"/>
        </w:rPr>
        <w:t>- госпошлина за совершение нотариальных действий(доверенности) - 5700 рублей;</w:t>
      </w:r>
    </w:p>
    <w:p w:rsidR="00567D13" w:rsidRPr="00B47C33" w:rsidRDefault="00567D13" w:rsidP="00567D13">
      <w:pPr>
        <w:pStyle w:val="a5"/>
        <w:shd w:val="clear" w:color="auto" w:fill="FFFFFF"/>
        <w:spacing w:before="0" w:beforeAutospacing="0" w:after="200" w:afterAutospacing="0"/>
        <w:jc w:val="both"/>
        <w:rPr>
          <w:color w:val="212121"/>
          <w:sz w:val="18"/>
          <w:szCs w:val="18"/>
        </w:rPr>
      </w:pPr>
      <w:r>
        <w:rPr>
          <w:color w:val="212121"/>
          <w:sz w:val="28"/>
          <w:szCs w:val="28"/>
        </w:rPr>
        <w:t xml:space="preserve">Расходы бюджета поселения за отчетный год составили </w:t>
      </w:r>
      <w:r>
        <w:rPr>
          <w:color w:val="212121"/>
          <w:sz w:val="28"/>
          <w:szCs w:val="28"/>
          <w:shd w:val="clear" w:color="auto" w:fill="FFFFFF"/>
        </w:rPr>
        <w:t xml:space="preserve">5288245,76 </w:t>
      </w:r>
      <w:r>
        <w:rPr>
          <w:color w:val="212121"/>
          <w:sz w:val="28"/>
          <w:szCs w:val="28"/>
        </w:rPr>
        <w:t>рублей</w:t>
      </w:r>
      <w:r>
        <w:rPr>
          <w:color w:val="212121"/>
          <w:sz w:val="18"/>
          <w:szCs w:val="18"/>
        </w:rPr>
        <w:t xml:space="preserve"> </w:t>
      </w:r>
      <w:r w:rsidRPr="00B47C33">
        <w:rPr>
          <w:color w:val="212121"/>
          <w:sz w:val="28"/>
          <w:szCs w:val="28"/>
        </w:rPr>
        <w:t>и</w:t>
      </w:r>
      <w:r>
        <w:rPr>
          <w:color w:val="212121"/>
          <w:sz w:val="18"/>
          <w:szCs w:val="18"/>
        </w:rPr>
        <w:t xml:space="preserve"> </w:t>
      </w:r>
      <w:r w:rsidRPr="00B47C33">
        <w:rPr>
          <w:color w:val="212121"/>
          <w:sz w:val="28"/>
          <w:szCs w:val="28"/>
        </w:rPr>
        <w:t>были</w:t>
      </w:r>
      <w:r>
        <w:rPr>
          <w:sz w:val="28"/>
          <w:szCs w:val="28"/>
        </w:rPr>
        <w:t xml:space="preserve"> израсходованы по следующим направлениям:</w:t>
      </w:r>
    </w:p>
    <w:p w:rsidR="00567D13" w:rsidRPr="005F7C20" w:rsidRDefault="00567D13" w:rsidP="00567D13">
      <w:pPr>
        <w:rPr>
          <w:sz w:val="28"/>
          <w:szCs w:val="28"/>
        </w:rPr>
      </w:pPr>
      <w:r w:rsidRPr="00F911CD">
        <w:rPr>
          <w:sz w:val="28"/>
          <w:szCs w:val="28"/>
        </w:rPr>
        <w:t xml:space="preserve">  Заработанная плата с отчислениями – </w:t>
      </w:r>
      <w:r w:rsidRPr="005F7C20">
        <w:rPr>
          <w:sz w:val="28"/>
          <w:szCs w:val="28"/>
        </w:rPr>
        <w:t xml:space="preserve">2 миллиона </w:t>
      </w:r>
      <w:r>
        <w:rPr>
          <w:sz w:val="28"/>
          <w:szCs w:val="28"/>
        </w:rPr>
        <w:t xml:space="preserve">290 </w:t>
      </w:r>
      <w:r w:rsidRPr="005F7C20">
        <w:rPr>
          <w:sz w:val="28"/>
          <w:szCs w:val="28"/>
        </w:rPr>
        <w:t xml:space="preserve">тысяч </w:t>
      </w:r>
      <w:r>
        <w:rPr>
          <w:sz w:val="28"/>
          <w:szCs w:val="28"/>
        </w:rPr>
        <w:t xml:space="preserve">670 </w:t>
      </w:r>
      <w:r w:rsidRPr="005F7C20">
        <w:rPr>
          <w:sz w:val="28"/>
          <w:szCs w:val="28"/>
        </w:rPr>
        <w:t>рублей.</w:t>
      </w:r>
    </w:p>
    <w:p w:rsidR="00567D13" w:rsidRPr="005F7C20" w:rsidRDefault="00567D13" w:rsidP="00567D13">
      <w:pPr>
        <w:rPr>
          <w:sz w:val="28"/>
          <w:szCs w:val="28"/>
        </w:rPr>
      </w:pPr>
      <w:r w:rsidRPr="005F7C20">
        <w:rPr>
          <w:sz w:val="28"/>
          <w:szCs w:val="28"/>
        </w:rPr>
        <w:t xml:space="preserve">Выплата пенсий муниципальным служащим – </w:t>
      </w:r>
      <w:r>
        <w:rPr>
          <w:sz w:val="28"/>
          <w:szCs w:val="28"/>
        </w:rPr>
        <w:t>72000,00 рублей</w:t>
      </w:r>
      <w:r w:rsidRPr="005F7C20">
        <w:rPr>
          <w:sz w:val="28"/>
          <w:szCs w:val="28"/>
        </w:rPr>
        <w:t>;</w:t>
      </w:r>
    </w:p>
    <w:p w:rsidR="00567D13" w:rsidRPr="005F7C20" w:rsidRDefault="00567D13" w:rsidP="00567D13">
      <w:pPr>
        <w:rPr>
          <w:sz w:val="28"/>
          <w:szCs w:val="28"/>
        </w:rPr>
      </w:pPr>
      <w:r w:rsidRPr="005F7C20">
        <w:rPr>
          <w:sz w:val="28"/>
          <w:szCs w:val="28"/>
        </w:rPr>
        <w:t xml:space="preserve">На содержание военно-учетного стола – </w:t>
      </w:r>
      <w:r>
        <w:rPr>
          <w:sz w:val="28"/>
          <w:szCs w:val="28"/>
        </w:rPr>
        <w:t>102879,00 рублей.</w:t>
      </w:r>
    </w:p>
    <w:p w:rsidR="00567D13" w:rsidRPr="005F7C20" w:rsidRDefault="00567D13" w:rsidP="00567D13">
      <w:pPr>
        <w:rPr>
          <w:sz w:val="28"/>
          <w:szCs w:val="28"/>
        </w:rPr>
      </w:pPr>
    </w:p>
    <w:p w:rsidR="00567D13" w:rsidRPr="00C70E42" w:rsidRDefault="00567D13" w:rsidP="00567D13">
      <w:pPr>
        <w:pStyle w:val="a5"/>
        <w:shd w:val="clear" w:color="auto" w:fill="FFFFFF"/>
        <w:spacing w:before="0" w:beforeAutospacing="0" w:after="200" w:afterAutospacing="0"/>
        <w:jc w:val="both"/>
        <w:rPr>
          <w:sz w:val="18"/>
          <w:szCs w:val="18"/>
        </w:rPr>
      </w:pPr>
      <w:r>
        <w:rPr>
          <w:b/>
          <w:sz w:val="28"/>
          <w:szCs w:val="28"/>
        </w:rPr>
        <w:t xml:space="preserve">                    </w:t>
      </w:r>
      <w:r>
        <w:rPr>
          <w:color w:val="212121"/>
          <w:sz w:val="28"/>
          <w:szCs w:val="28"/>
        </w:rPr>
        <w:t xml:space="preserve">Подводя итоги  о благоустройстве нашего поселения в истекшем году, хочу отметить и </w:t>
      </w:r>
      <w:r w:rsidRPr="00C70E42">
        <w:rPr>
          <w:sz w:val="28"/>
          <w:szCs w:val="28"/>
        </w:rPr>
        <w:t>сказать спасибо всем жителям, работникам организаций, сотрудникам администрации, которые приняли активное участие в субботниках.</w:t>
      </w:r>
      <w:r>
        <w:rPr>
          <w:sz w:val="28"/>
          <w:szCs w:val="28"/>
        </w:rPr>
        <w:t xml:space="preserve"> Был проведен косметический ремонт обелиска с.Шухово.</w:t>
      </w:r>
      <w:r>
        <w:rPr>
          <w:color w:val="212121"/>
          <w:sz w:val="28"/>
          <w:szCs w:val="28"/>
        </w:rPr>
        <w:t xml:space="preserve"> Велась работа по  уборке  территории мест захоронения, благодаря финансовой поддержки населения в с.Шухово была проведена частичная замена ограждения кладбища.</w:t>
      </w:r>
    </w:p>
    <w:p w:rsidR="00567D13" w:rsidRDefault="00567D13" w:rsidP="00567D13">
      <w:pPr>
        <w:pStyle w:val="a5"/>
        <w:shd w:val="clear" w:color="auto" w:fill="FFFFFF"/>
        <w:spacing w:before="0" w:beforeAutospacing="0" w:after="200" w:afterAutospacing="0"/>
        <w:jc w:val="both"/>
        <w:rPr>
          <w:color w:val="212121"/>
          <w:sz w:val="28"/>
          <w:szCs w:val="28"/>
        </w:rPr>
      </w:pPr>
      <w:r>
        <w:rPr>
          <w:color w:val="212121"/>
          <w:sz w:val="28"/>
          <w:szCs w:val="28"/>
        </w:rPr>
        <w:t>Но, несмотря на то, что на территории поселения действуют Правила благоустройства, которые определяют обязанности и ответственность юридических и физических лиц по вопросам поддержания чистоты и порядка, а также принимаемые меры со стороны администрации,  еще существует масса проблем в этой работе. Не все жители считают нужным эти Правила соблюдать. </w:t>
      </w:r>
    </w:p>
    <w:p w:rsidR="00567D13" w:rsidRDefault="00567D13" w:rsidP="00567D13">
      <w:pPr>
        <w:pStyle w:val="a5"/>
        <w:shd w:val="clear" w:color="auto" w:fill="FFFFFF"/>
        <w:spacing w:before="0" w:beforeAutospacing="0" w:after="200" w:afterAutospacing="0"/>
        <w:jc w:val="both"/>
        <w:rPr>
          <w:b/>
          <w:color w:val="212121"/>
          <w:sz w:val="28"/>
          <w:szCs w:val="28"/>
        </w:rPr>
      </w:pPr>
      <w:r w:rsidRPr="00911318">
        <w:rPr>
          <w:b/>
          <w:color w:val="212121"/>
          <w:sz w:val="28"/>
          <w:szCs w:val="28"/>
        </w:rPr>
        <w:t>В 2024 году были проведены следующие мероприятия</w:t>
      </w:r>
      <w:r>
        <w:rPr>
          <w:b/>
          <w:color w:val="212121"/>
          <w:sz w:val="28"/>
          <w:szCs w:val="28"/>
        </w:rPr>
        <w:t>:</w:t>
      </w:r>
    </w:p>
    <w:p w:rsidR="00567D13" w:rsidRPr="0028181D" w:rsidRDefault="00567D13" w:rsidP="00567D13">
      <w:pPr>
        <w:pStyle w:val="a5"/>
        <w:shd w:val="clear" w:color="auto" w:fill="FFFFFF"/>
        <w:spacing w:before="0" w:beforeAutospacing="0" w:after="200" w:afterAutospacing="0"/>
        <w:jc w:val="both"/>
        <w:rPr>
          <w:color w:val="212121"/>
          <w:sz w:val="28"/>
          <w:szCs w:val="28"/>
        </w:rPr>
      </w:pPr>
      <w:r w:rsidRPr="00911318">
        <w:rPr>
          <w:color w:val="212121"/>
          <w:sz w:val="28"/>
          <w:szCs w:val="28"/>
        </w:rPr>
        <w:t xml:space="preserve">- Опашка населенных пунктов </w:t>
      </w:r>
      <w:r w:rsidRPr="0028181D">
        <w:rPr>
          <w:color w:val="212121"/>
          <w:sz w:val="28"/>
          <w:szCs w:val="28"/>
        </w:rPr>
        <w:t>(создание минерализованных полос</w:t>
      </w:r>
      <w:r>
        <w:rPr>
          <w:color w:val="212121"/>
          <w:sz w:val="28"/>
          <w:szCs w:val="28"/>
        </w:rPr>
        <w:t xml:space="preserve"> не менее 20 метров</w:t>
      </w:r>
      <w:r w:rsidRPr="0028181D">
        <w:rPr>
          <w:color w:val="212121"/>
          <w:sz w:val="28"/>
          <w:szCs w:val="28"/>
        </w:rPr>
        <w:t>)</w:t>
      </w:r>
      <w:r>
        <w:rPr>
          <w:color w:val="212121"/>
          <w:sz w:val="28"/>
          <w:szCs w:val="28"/>
        </w:rPr>
        <w:t xml:space="preserve"> </w:t>
      </w:r>
      <w:r w:rsidRPr="00911318">
        <w:rPr>
          <w:color w:val="212121"/>
          <w:sz w:val="28"/>
          <w:szCs w:val="28"/>
        </w:rPr>
        <w:t xml:space="preserve">– </w:t>
      </w:r>
      <w:r w:rsidRPr="0028181D">
        <w:rPr>
          <w:b/>
          <w:i/>
          <w:color w:val="212121"/>
          <w:sz w:val="28"/>
          <w:szCs w:val="28"/>
        </w:rPr>
        <w:t>228757,64 рубля</w:t>
      </w:r>
      <w:r>
        <w:rPr>
          <w:color w:val="212121"/>
          <w:sz w:val="28"/>
          <w:szCs w:val="28"/>
        </w:rPr>
        <w:t xml:space="preserve">, из них </w:t>
      </w:r>
      <w:r w:rsidRPr="009307E8">
        <w:rPr>
          <w:b/>
          <w:i/>
          <w:color w:val="212121"/>
          <w:sz w:val="28"/>
          <w:szCs w:val="28"/>
        </w:rPr>
        <w:t>219125,00 рублей</w:t>
      </w:r>
      <w:r>
        <w:rPr>
          <w:color w:val="212121"/>
          <w:sz w:val="28"/>
          <w:szCs w:val="28"/>
        </w:rPr>
        <w:t xml:space="preserve"> за счет резервного фонда администрации Знаменского района.</w:t>
      </w:r>
    </w:p>
    <w:p w:rsidR="00567D13" w:rsidRDefault="00567D13" w:rsidP="00567D13">
      <w:pPr>
        <w:jc w:val="both"/>
        <w:rPr>
          <w:color w:val="333333"/>
          <w:sz w:val="28"/>
          <w:szCs w:val="28"/>
          <w:shd w:val="clear" w:color="auto" w:fill="FFFFFF"/>
        </w:rPr>
      </w:pPr>
      <w:r w:rsidRPr="00911318">
        <w:rPr>
          <w:sz w:val="28"/>
          <w:szCs w:val="28"/>
        </w:rPr>
        <w:t xml:space="preserve">Разработка проектов </w:t>
      </w:r>
      <w:r w:rsidRPr="00911318">
        <w:rPr>
          <w:color w:val="333333"/>
          <w:sz w:val="28"/>
          <w:szCs w:val="28"/>
          <w:shd w:val="clear" w:color="auto" w:fill="FFFFFF"/>
        </w:rPr>
        <w:t xml:space="preserve">зон санитарной охраны источников водоснабжения населенных </w:t>
      </w:r>
      <w:r>
        <w:rPr>
          <w:color w:val="333333"/>
          <w:sz w:val="28"/>
          <w:szCs w:val="28"/>
          <w:shd w:val="clear" w:color="auto" w:fill="FFFFFF"/>
        </w:rPr>
        <w:t xml:space="preserve">пунктов: д.Кондрашино, д.Малочередово, д.Малобутаково, д.Липовка, д.Тузаклы – </w:t>
      </w:r>
      <w:r w:rsidRPr="009307E8">
        <w:rPr>
          <w:b/>
          <w:i/>
          <w:color w:val="333333"/>
          <w:sz w:val="28"/>
          <w:szCs w:val="28"/>
          <w:shd w:val="clear" w:color="auto" w:fill="FFFFFF"/>
        </w:rPr>
        <w:t>375000,00 рублей.</w:t>
      </w:r>
    </w:p>
    <w:p w:rsidR="00567D13" w:rsidRDefault="00567D13" w:rsidP="00567D13">
      <w:pPr>
        <w:jc w:val="both"/>
        <w:rPr>
          <w:color w:val="333333"/>
          <w:sz w:val="28"/>
          <w:szCs w:val="28"/>
          <w:shd w:val="clear" w:color="auto" w:fill="FFFFFF"/>
        </w:rPr>
      </w:pPr>
      <w:r>
        <w:rPr>
          <w:color w:val="333333"/>
          <w:sz w:val="28"/>
          <w:szCs w:val="28"/>
          <w:shd w:val="clear" w:color="auto" w:fill="FFFFFF"/>
        </w:rPr>
        <w:t xml:space="preserve">- ограждение водозаборов населенных пунктов (д.Кондрашино, д.Малочередово, д.Малобутаково, д.Липовка, д.Тузаклы, с.Шухово) – </w:t>
      </w:r>
      <w:r w:rsidRPr="00D15021">
        <w:rPr>
          <w:b/>
          <w:i/>
          <w:color w:val="333333"/>
          <w:sz w:val="28"/>
          <w:szCs w:val="28"/>
          <w:shd w:val="clear" w:color="auto" w:fill="FFFFFF"/>
        </w:rPr>
        <w:t>71000,00</w:t>
      </w:r>
      <w:r>
        <w:rPr>
          <w:color w:val="333333"/>
          <w:sz w:val="28"/>
          <w:szCs w:val="28"/>
          <w:shd w:val="clear" w:color="auto" w:fill="FFFFFF"/>
        </w:rPr>
        <w:t xml:space="preserve"> рублей за счет районного бюджета в рамках Соглашения по передачи полномочий в сфере водоснабжения.</w:t>
      </w:r>
    </w:p>
    <w:p w:rsidR="00567D13" w:rsidRDefault="00567D13" w:rsidP="00567D13">
      <w:pPr>
        <w:jc w:val="both"/>
        <w:rPr>
          <w:color w:val="333333"/>
          <w:sz w:val="28"/>
          <w:szCs w:val="28"/>
          <w:shd w:val="clear" w:color="auto" w:fill="FFFFFF"/>
        </w:rPr>
      </w:pPr>
      <w:r>
        <w:rPr>
          <w:color w:val="333333"/>
          <w:sz w:val="28"/>
          <w:szCs w:val="28"/>
          <w:shd w:val="clear" w:color="auto" w:fill="FFFFFF"/>
        </w:rPr>
        <w:t xml:space="preserve">- </w:t>
      </w:r>
      <w:r w:rsidRPr="00321A60">
        <w:rPr>
          <w:sz w:val="28"/>
          <w:szCs w:val="28"/>
        </w:rPr>
        <w:t>Приобретение и установка счетчиков учета холодного водоснабжения и материалов крепления на водозаборы населенных пунктов поселения</w:t>
      </w:r>
      <w:r>
        <w:rPr>
          <w:sz w:val="28"/>
          <w:szCs w:val="28"/>
        </w:rPr>
        <w:t xml:space="preserve"> – </w:t>
      </w:r>
      <w:r>
        <w:rPr>
          <w:b/>
          <w:i/>
          <w:sz w:val="28"/>
          <w:szCs w:val="28"/>
        </w:rPr>
        <w:t>46966</w:t>
      </w:r>
      <w:r w:rsidRPr="00D15021">
        <w:rPr>
          <w:b/>
          <w:i/>
          <w:sz w:val="28"/>
          <w:szCs w:val="28"/>
        </w:rPr>
        <w:t>,00 рублей</w:t>
      </w:r>
      <w:r>
        <w:rPr>
          <w:sz w:val="28"/>
          <w:szCs w:val="28"/>
        </w:rPr>
        <w:t xml:space="preserve"> </w:t>
      </w:r>
      <w:r>
        <w:rPr>
          <w:color w:val="333333"/>
          <w:sz w:val="28"/>
          <w:szCs w:val="28"/>
          <w:shd w:val="clear" w:color="auto" w:fill="FFFFFF"/>
        </w:rPr>
        <w:t>за счет районного бюджета в рамках Соглашения по передачи полномочий в сфере водоснабжения.</w:t>
      </w:r>
    </w:p>
    <w:p w:rsidR="00567D13" w:rsidRDefault="00567D13" w:rsidP="00567D13">
      <w:pPr>
        <w:jc w:val="both"/>
        <w:rPr>
          <w:sz w:val="28"/>
          <w:szCs w:val="28"/>
        </w:rPr>
      </w:pPr>
      <w:r w:rsidRPr="00321A60">
        <w:rPr>
          <w:sz w:val="28"/>
          <w:szCs w:val="28"/>
        </w:rPr>
        <w:t xml:space="preserve">- Приобретение электроматериалов </w:t>
      </w:r>
      <w:r>
        <w:rPr>
          <w:sz w:val="28"/>
          <w:szCs w:val="28"/>
        </w:rPr>
        <w:t xml:space="preserve">и оплата услуг </w:t>
      </w:r>
      <w:r w:rsidRPr="00321A60">
        <w:rPr>
          <w:sz w:val="28"/>
          <w:szCs w:val="28"/>
        </w:rPr>
        <w:t>для уличного освещения</w:t>
      </w:r>
      <w:r>
        <w:rPr>
          <w:sz w:val="28"/>
          <w:szCs w:val="28"/>
        </w:rPr>
        <w:t xml:space="preserve"> – </w:t>
      </w:r>
      <w:r w:rsidRPr="00374B77">
        <w:rPr>
          <w:b/>
          <w:i/>
          <w:sz w:val="28"/>
          <w:szCs w:val="28"/>
        </w:rPr>
        <w:t>104306 рублей.</w:t>
      </w:r>
    </w:p>
    <w:p w:rsidR="00567D13" w:rsidRPr="00374B77" w:rsidRDefault="00567D13" w:rsidP="00567D13">
      <w:pPr>
        <w:jc w:val="both"/>
        <w:rPr>
          <w:b/>
          <w:i/>
          <w:sz w:val="28"/>
          <w:szCs w:val="28"/>
        </w:rPr>
      </w:pPr>
      <w:r>
        <w:rPr>
          <w:sz w:val="28"/>
          <w:szCs w:val="28"/>
        </w:rPr>
        <w:t xml:space="preserve">- </w:t>
      </w:r>
      <w:r w:rsidRPr="00321A60">
        <w:rPr>
          <w:sz w:val="28"/>
          <w:szCs w:val="28"/>
        </w:rPr>
        <w:t>Нанесение дорожной разметки по ул.Ленина  с.Шухово</w:t>
      </w:r>
      <w:r>
        <w:rPr>
          <w:sz w:val="28"/>
          <w:szCs w:val="28"/>
        </w:rPr>
        <w:t xml:space="preserve"> – </w:t>
      </w:r>
      <w:r w:rsidRPr="00374B77">
        <w:rPr>
          <w:b/>
          <w:i/>
          <w:sz w:val="28"/>
          <w:szCs w:val="28"/>
        </w:rPr>
        <w:t>9100</w:t>
      </w:r>
      <w:r>
        <w:rPr>
          <w:b/>
          <w:i/>
          <w:sz w:val="28"/>
          <w:szCs w:val="28"/>
        </w:rPr>
        <w:t>,00</w:t>
      </w:r>
      <w:r w:rsidRPr="00374B77">
        <w:rPr>
          <w:b/>
          <w:i/>
          <w:sz w:val="28"/>
          <w:szCs w:val="28"/>
        </w:rPr>
        <w:t xml:space="preserve"> рублей</w:t>
      </w:r>
    </w:p>
    <w:p w:rsidR="00567D13" w:rsidRPr="00245E8D" w:rsidRDefault="00567D13" w:rsidP="00567D13">
      <w:pPr>
        <w:jc w:val="both"/>
        <w:rPr>
          <w:b/>
          <w:i/>
          <w:sz w:val="28"/>
          <w:szCs w:val="28"/>
        </w:rPr>
      </w:pPr>
      <w:r>
        <w:rPr>
          <w:sz w:val="28"/>
          <w:szCs w:val="28"/>
        </w:rPr>
        <w:t xml:space="preserve">- </w:t>
      </w:r>
      <w:r w:rsidRPr="00321A60">
        <w:rPr>
          <w:sz w:val="28"/>
          <w:szCs w:val="28"/>
        </w:rPr>
        <w:t>Замена стоек дорожных знаков</w:t>
      </w:r>
      <w:r>
        <w:rPr>
          <w:sz w:val="28"/>
          <w:szCs w:val="28"/>
        </w:rPr>
        <w:t xml:space="preserve"> – </w:t>
      </w:r>
      <w:r w:rsidRPr="00245E8D">
        <w:rPr>
          <w:b/>
          <w:i/>
          <w:sz w:val="28"/>
          <w:szCs w:val="28"/>
        </w:rPr>
        <w:t>16000,00</w:t>
      </w:r>
      <w:r>
        <w:rPr>
          <w:b/>
          <w:i/>
          <w:sz w:val="28"/>
          <w:szCs w:val="28"/>
        </w:rPr>
        <w:t xml:space="preserve"> рублей</w:t>
      </w:r>
    </w:p>
    <w:p w:rsidR="00567D13" w:rsidRPr="00245E8D" w:rsidRDefault="00567D13" w:rsidP="00567D13">
      <w:pPr>
        <w:jc w:val="both"/>
        <w:rPr>
          <w:sz w:val="28"/>
          <w:szCs w:val="28"/>
        </w:rPr>
      </w:pPr>
      <w:r>
        <w:t xml:space="preserve">- </w:t>
      </w:r>
      <w:r w:rsidRPr="00321A60">
        <w:rPr>
          <w:sz w:val="28"/>
          <w:szCs w:val="28"/>
        </w:rPr>
        <w:t>Окашивание обочин автомобильных дорог местного значения</w:t>
      </w:r>
      <w:r>
        <w:rPr>
          <w:sz w:val="28"/>
          <w:szCs w:val="28"/>
        </w:rPr>
        <w:t xml:space="preserve">- </w:t>
      </w:r>
      <w:r w:rsidRPr="00245E8D">
        <w:rPr>
          <w:b/>
          <w:i/>
          <w:sz w:val="28"/>
          <w:szCs w:val="28"/>
        </w:rPr>
        <w:t>15000,00</w:t>
      </w:r>
      <w:r>
        <w:rPr>
          <w:sz w:val="28"/>
          <w:szCs w:val="28"/>
        </w:rPr>
        <w:t xml:space="preserve"> рублей.</w:t>
      </w:r>
    </w:p>
    <w:p w:rsidR="00567D13" w:rsidRDefault="00567D13" w:rsidP="00567D13">
      <w:pPr>
        <w:jc w:val="both"/>
        <w:rPr>
          <w:sz w:val="28"/>
          <w:szCs w:val="28"/>
        </w:rPr>
      </w:pPr>
      <w:r w:rsidRPr="0028181D">
        <w:rPr>
          <w:sz w:val="28"/>
          <w:szCs w:val="28"/>
        </w:rPr>
        <w:t>- Очистка и грейдирование  автомобильных дорог местного значения от снега</w:t>
      </w:r>
      <w:r>
        <w:rPr>
          <w:sz w:val="28"/>
          <w:szCs w:val="28"/>
        </w:rPr>
        <w:t xml:space="preserve"> – </w:t>
      </w:r>
      <w:r w:rsidRPr="0095084E">
        <w:rPr>
          <w:b/>
          <w:i/>
          <w:sz w:val="28"/>
          <w:szCs w:val="28"/>
        </w:rPr>
        <w:t>782807,01 рублей;</w:t>
      </w:r>
    </w:p>
    <w:p w:rsidR="00567D13" w:rsidRPr="0095084E" w:rsidRDefault="00567D13" w:rsidP="00567D13">
      <w:pPr>
        <w:rPr>
          <w:b/>
          <w:i/>
          <w:sz w:val="28"/>
          <w:szCs w:val="28"/>
        </w:rPr>
      </w:pPr>
      <w:r>
        <w:rPr>
          <w:sz w:val="28"/>
          <w:szCs w:val="28"/>
        </w:rPr>
        <w:t xml:space="preserve">- частичный ремонт автомобильных дорог (засыпка гравием) с.Шухово,ул.Октябрьская,д.Кондрашино,ул.Центральная – </w:t>
      </w:r>
      <w:r w:rsidRPr="0095084E">
        <w:rPr>
          <w:b/>
          <w:i/>
          <w:sz w:val="28"/>
          <w:szCs w:val="28"/>
        </w:rPr>
        <w:t>72000,00 рублей</w:t>
      </w:r>
      <w:r>
        <w:rPr>
          <w:b/>
          <w:i/>
          <w:sz w:val="28"/>
          <w:szCs w:val="28"/>
        </w:rPr>
        <w:t>;</w:t>
      </w:r>
    </w:p>
    <w:p w:rsidR="00567D13" w:rsidRPr="0095084E" w:rsidRDefault="00567D13" w:rsidP="00567D13">
      <w:pPr>
        <w:rPr>
          <w:b/>
          <w:i/>
        </w:rPr>
      </w:pPr>
      <w:r w:rsidRPr="0028181D">
        <w:rPr>
          <w:sz w:val="28"/>
          <w:szCs w:val="28"/>
        </w:rPr>
        <w:t>- Оформление земельного участка стадиона с.Шухово</w:t>
      </w:r>
      <w:r>
        <w:rPr>
          <w:sz w:val="28"/>
          <w:szCs w:val="28"/>
        </w:rPr>
        <w:t xml:space="preserve"> – </w:t>
      </w:r>
      <w:r w:rsidRPr="0095084E">
        <w:rPr>
          <w:b/>
          <w:i/>
          <w:sz w:val="28"/>
          <w:szCs w:val="28"/>
        </w:rPr>
        <w:t>15000,00 рублей;</w:t>
      </w:r>
    </w:p>
    <w:p w:rsidR="00567D13" w:rsidRDefault="00567D13" w:rsidP="00567D13">
      <w:pPr>
        <w:rPr>
          <w:b/>
          <w:i/>
          <w:sz w:val="28"/>
          <w:szCs w:val="28"/>
        </w:rPr>
      </w:pPr>
      <w:r w:rsidRPr="0095084E">
        <w:rPr>
          <w:sz w:val="28"/>
          <w:szCs w:val="28"/>
        </w:rPr>
        <w:t>- благоустройство территорий поселения</w:t>
      </w:r>
      <w:r>
        <w:rPr>
          <w:sz w:val="28"/>
          <w:szCs w:val="28"/>
        </w:rPr>
        <w:t xml:space="preserve"> </w:t>
      </w:r>
      <w:r w:rsidRPr="00CF17FF">
        <w:rPr>
          <w:b/>
          <w:i/>
          <w:sz w:val="28"/>
          <w:szCs w:val="28"/>
        </w:rPr>
        <w:t>– 36211,61 рублей;</w:t>
      </w:r>
    </w:p>
    <w:p w:rsidR="00567D13" w:rsidRPr="00CF17FF" w:rsidRDefault="00567D13" w:rsidP="00567D13">
      <w:pPr>
        <w:rPr>
          <w:sz w:val="28"/>
          <w:szCs w:val="28"/>
        </w:rPr>
      </w:pPr>
      <w:r>
        <w:rPr>
          <w:b/>
          <w:i/>
          <w:sz w:val="28"/>
          <w:szCs w:val="28"/>
        </w:rPr>
        <w:t xml:space="preserve">- </w:t>
      </w:r>
      <w:r>
        <w:rPr>
          <w:sz w:val="28"/>
          <w:szCs w:val="28"/>
        </w:rPr>
        <w:t>Постановка на учет объекты водоснабжения(скважины) и здание зерносклада, как бесхозяйные.</w:t>
      </w:r>
    </w:p>
    <w:p w:rsidR="00567D13" w:rsidRPr="00CF17FF" w:rsidRDefault="00567D13" w:rsidP="00567D13">
      <w:pPr>
        <w:rPr>
          <w:b/>
          <w:sz w:val="28"/>
          <w:szCs w:val="28"/>
        </w:rPr>
      </w:pPr>
      <w:r>
        <w:rPr>
          <w:sz w:val="28"/>
          <w:szCs w:val="28"/>
        </w:rPr>
        <w:t>- н</w:t>
      </w:r>
      <w:r w:rsidRPr="00CF17FF">
        <w:rPr>
          <w:sz w:val="28"/>
          <w:szCs w:val="28"/>
        </w:rPr>
        <w:t>а развитие физической культуры и спорта израсходовано</w:t>
      </w:r>
      <w:r w:rsidRPr="00CF17FF">
        <w:rPr>
          <w:b/>
          <w:sz w:val="28"/>
          <w:szCs w:val="28"/>
        </w:rPr>
        <w:t xml:space="preserve"> </w:t>
      </w:r>
      <w:r>
        <w:rPr>
          <w:b/>
          <w:sz w:val="28"/>
          <w:szCs w:val="28"/>
        </w:rPr>
        <w:t>11910</w:t>
      </w:r>
      <w:r w:rsidRPr="00CF17FF">
        <w:rPr>
          <w:b/>
          <w:sz w:val="28"/>
          <w:szCs w:val="28"/>
        </w:rPr>
        <w:t>,00 рублей.</w:t>
      </w:r>
      <w:r w:rsidRPr="00CF17FF">
        <w:rPr>
          <w:sz w:val="28"/>
          <w:szCs w:val="28"/>
        </w:rPr>
        <w:t xml:space="preserve"> </w:t>
      </w:r>
    </w:p>
    <w:p w:rsidR="00567D13" w:rsidRDefault="00567D13" w:rsidP="00567D13">
      <w:pPr>
        <w:pStyle w:val="aff2"/>
        <w:ind w:left="360"/>
        <w:rPr>
          <w:rFonts w:ascii="Times New Roman" w:hAnsi="Times New Roman"/>
          <w:sz w:val="28"/>
          <w:szCs w:val="28"/>
        </w:rPr>
      </w:pPr>
    </w:p>
    <w:p w:rsidR="00567D13" w:rsidRDefault="00567D13" w:rsidP="00567D13">
      <w:pPr>
        <w:jc w:val="center"/>
        <w:rPr>
          <w:b/>
          <w:sz w:val="28"/>
          <w:szCs w:val="28"/>
        </w:rPr>
      </w:pPr>
      <w:r>
        <w:rPr>
          <w:b/>
          <w:sz w:val="28"/>
          <w:szCs w:val="28"/>
        </w:rPr>
        <w:t>Мероприятия,  запланированные на 2025 год</w:t>
      </w:r>
    </w:p>
    <w:p w:rsidR="00567D13" w:rsidRDefault="00567D13" w:rsidP="00567D13">
      <w:pPr>
        <w:jc w:val="center"/>
        <w:rPr>
          <w:b/>
          <w:sz w:val="28"/>
          <w:szCs w:val="28"/>
        </w:rPr>
      </w:pPr>
    </w:p>
    <w:p w:rsidR="00567D13" w:rsidRDefault="00567D13" w:rsidP="00567D13">
      <w:pPr>
        <w:rPr>
          <w:sz w:val="28"/>
          <w:szCs w:val="28"/>
        </w:rPr>
      </w:pPr>
      <w:r w:rsidRPr="00863252">
        <w:rPr>
          <w:sz w:val="28"/>
          <w:szCs w:val="28"/>
        </w:rPr>
        <w:t>В плане благоустройства поселения также будут проводиться работы по содержанию объектов социальной сфер</w:t>
      </w:r>
      <w:r>
        <w:rPr>
          <w:sz w:val="28"/>
          <w:szCs w:val="28"/>
        </w:rPr>
        <w:t>ы. Запланировано дополнительное обустройство линий уличного освещения по ул.Животноводов, ул.Ленина, ул.Гагарина с.Шухово и по ул.Новая д.Кондрашино.</w:t>
      </w:r>
    </w:p>
    <w:p w:rsidR="00567D13" w:rsidRDefault="00567D13" w:rsidP="00567D13">
      <w:pPr>
        <w:rPr>
          <w:sz w:val="28"/>
          <w:szCs w:val="28"/>
        </w:rPr>
      </w:pPr>
    </w:p>
    <w:p w:rsidR="00567D13" w:rsidRDefault="00567D13" w:rsidP="00567D13">
      <w:pPr>
        <w:rPr>
          <w:b/>
          <w:sz w:val="28"/>
          <w:szCs w:val="28"/>
        </w:rPr>
      </w:pPr>
      <w:r>
        <w:rPr>
          <w:sz w:val="28"/>
          <w:szCs w:val="28"/>
        </w:rPr>
        <w:t>Обновление минерализованных полос вдоль населенных пунктов в пожароопасный период.</w:t>
      </w:r>
    </w:p>
    <w:p w:rsidR="00567D13" w:rsidRDefault="00567D13" w:rsidP="00567D13">
      <w:pPr>
        <w:jc w:val="both"/>
        <w:rPr>
          <w:b/>
          <w:sz w:val="28"/>
          <w:szCs w:val="28"/>
        </w:rPr>
      </w:pPr>
      <w:r>
        <w:rPr>
          <w:sz w:val="28"/>
          <w:szCs w:val="28"/>
        </w:rPr>
        <w:t>Разработка дислокации дорожных знаков населённых пунктов Шуховского сельского поселения, установка дорожных знаков и нанесение дорожной разметки.</w:t>
      </w:r>
    </w:p>
    <w:p w:rsidR="00567D13" w:rsidRPr="007B7A0B" w:rsidRDefault="00567D13" w:rsidP="00567D13">
      <w:pPr>
        <w:jc w:val="both"/>
        <w:rPr>
          <w:b/>
          <w:sz w:val="28"/>
          <w:szCs w:val="28"/>
        </w:rPr>
      </w:pPr>
      <w:r w:rsidRPr="005443FC">
        <w:rPr>
          <w:sz w:val="28"/>
          <w:szCs w:val="28"/>
        </w:rPr>
        <w:t>Оформление технической документации на земельные участки</w:t>
      </w:r>
      <w:r>
        <w:rPr>
          <w:b/>
          <w:sz w:val="28"/>
          <w:szCs w:val="28"/>
        </w:rPr>
        <w:t>.</w:t>
      </w:r>
    </w:p>
    <w:p w:rsidR="00567D13" w:rsidRPr="001A75E1" w:rsidRDefault="00567D13" w:rsidP="00567D13">
      <w:pPr>
        <w:rPr>
          <w:sz w:val="28"/>
          <w:szCs w:val="28"/>
        </w:rPr>
      </w:pPr>
      <w:r w:rsidRPr="001A75E1">
        <w:rPr>
          <w:sz w:val="28"/>
          <w:szCs w:val="28"/>
        </w:rPr>
        <w:t>содержание и ремонт дорог</w:t>
      </w:r>
    </w:p>
    <w:p w:rsidR="00567D13" w:rsidRPr="007B7A0B" w:rsidRDefault="00567D13" w:rsidP="00567D13">
      <w:pPr>
        <w:rPr>
          <w:sz w:val="28"/>
          <w:szCs w:val="28"/>
        </w:rPr>
      </w:pPr>
      <w:r w:rsidRPr="001A75E1">
        <w:rPr>
          <w:sz w:val="28"/>
          <w:szCs w:val="28"/>
        </w:rPr>
        <w:t xml:space="preserve">проведение спортивных мероприятий </w:t>
      </w:r>
    </w:p>
    <w:p w:rsidR="00567D13" w:rsidRDefault="00567D13" w:rsidP="00567D13">
      <w:pPr>
        <w:rPr>
          <w:sz w:val="28"/>
          <w:szCs w:val="28"/>
        </w:rPr>
      </w:pPr>
      <w:r>
        <w:rPr>
          <w:b/>
          <w:sz w:val="28"/>
          <w:szCs w:val="28"/>
        </w:rPr>
        <w:t>Строительство спортивной площадки с.Шухово(в рамках проекта инициативного бюджетирования)</w:t>
      </w:r>
    </w:p>
    <w:p w:rsidR="00567D13" w:rsidRDefault="00567D13" w:rsidP="00567D13">
      <w:pPr>
        <w:rPr>
          <w:sz w:val="28"/>
          <w:szCs w:val="28"/>
        </w:rPr>
      </w:pPr>
    </w:p>
    <w:p w:rsidR="00567D13" w:rsidRPr="00104BE5" w:rsidRDefault="00567D13" w:rsidP="00567D13">
      <w:pPr>
        <w:jc w:val="center"/>
        <w:rPr>
          <w:szCs w:val="28"/>
        </w:rPr>
      </w:pPr>
    </w:p>
    <w:p w:rsidR="003D683A" w:rsidRPr="0044157A" w:rsidRDefault="003D683A" w:rsidP="003D683A">
      <w:pPr>
        <w:rPr>
          <w:color w:val="000000" w:themeColor="text1"/>
          <w:sz w:val="22"/>
          <w:szCs w:val="22"/>
        </w:rPr>
      </w:pPr>
    </w:p>
    <w:p w:rsidR="00553260" w:rsidRPr="0044157A" w:rsidRDefault="00553260" w:rsidP="00553260">
      <w:pPr>
        <w:jc w:val="both"/>
        <w:rPr>
          <w:i/>
          <w:color w:val="000000" w:themeColor="text1"/>
          <w:sz w:val="22"/>
          <w:szCs w:val="22"/>
        </w:rPr>
      </w:pPr>
      <w:r w:rsidRPr="0044157A">
        <w:rPr>
          <w:b/>
          <w:color w:val="000000" w:themeColor="text1"/>
          <w:sz w:val="22"/>
          <w:szCs w:val="22"/>
        </w:rPr>
        <w:t>Учредитель:</w:t>
      </w:r>
      <w:bookmarkStart w:id="0" w:name="_GoBack"/>
      <w:r w:rsidRPr="0044157A">
        <w:rPr>
          <w:b/>
          <w:color w:val="000000" w:themeColor="text1"/>
          <w:sz w:val="22"/>
          <w:szCs w:val="22"/>
        </w:rPr>
        <w:t xml:space="preserve"> </w:t>
      </w:r>
      <w:r w:rsidRPr="0044157A">
        <w:rPr>
          <w:i/>
          <w:color w:val="000000" w:themeColor="text1"/>
          <w:sz w:val="22"/>
          <w:szCs w:val="22"/>
        </w:rPr>
        <w:t>Совет и</w:t>
      </w:r>
      <w:bookmarkEnd w:id="0"/>
      <w:r w:rsidRPr="0044157A">
        <w:rPr>
          <w:i/>
          <w:color w:val="000000" w:themeColor="text1"/>
          <w:sz w:val="22"/>
          <w:szCs w:val="22"/>
        </w:rPr>
        <w:t xml:space="preserve"> Администрация </w:t>
      </w:r>
      <w:r w:rsidR="005F7136" w:rsidRPr="0044157A">
        <w:rPr>
          <w:i/>
          <w:color w:val="000000" w:themeColor="text1"/>
          <w:sz w:val="22"/>
          <w:szCs w:val="22"/>
        </w:rPr>
        <w:t>Шуховского</w:t>
      </w:r>
      <w:r w:rsidRPr="0044157A">
        <w:rPr>
          <w:i/>
          <w:color w:val="000000" w:themeColor="text1"/>
          <w:sz w:val="22"/>
          <w:szCs w:val="22"/>
        </w:rPr>
        <w:t xml:space="preserve"> сельского поселения Знаменского муниципального района Омской области</w:t>
      </w:r>
    </w:p>
    <w:p w:rsidR="00553260" w:rsidRPr="0044157A" w:rsidRDefault="00553260" w:rsidP="00553260">
      <w:pPr>
        <w:rPr>
          <w:b/>
          <w:color w:val="000000" w:themeColor="text1"/>
          <w:sz w:val="22"/>
          <w:szCs w:val="22"/>
        </w:rPr>
      </w:pPr>
    </w:p>
    <w:p w:rsidR="00553260" w:rsidRPr="0044157A" w:rsidRDefault="00553260" w:rsidP="00553260">
      <w:pPr>
        <w:rPr>
          <w:b/>
          <w:i/>
          <w:color w:val="000000" w:themeColor="text1"/>
          <w:sz w:val="22"/>
          <w:szCs w:val="22"/>
        </w:rPr>
      </w:pPr>
      <w:r w:rsidRPr="0044157A">
        <w:rPr>
          <w:b/>
          <w:color w:val="000000" w:themeColor="text1"/>
          <w:sz w:val="22"/>
          <w:szCs w:val="22"/>
        </w:rPr>
        <w:t xml:space="preserve">Главный редактор: </w:t>
      </w:r>
      <w:r w:rsidRPr="0044157A">
        <w:rPr>
          <w:i/>
          <w:color w:val="000000" w:themeColor="text1"/>
          <w:sz w:val="22"/>
          <w:szCs w:val="22"/>
        </w:rPr>
        <w:t xml:space="preserve">Ответственный за выпуск – </w:t>
      </w:r>
      <w:r w:rsidR="005F7136" w:rsidRPr="0044157A">
        <w:rPr>
          <w:i/>
          <w:color w:val="000000" w:themeColor="text1"/>
          <w:sz w:val="22"/>
          <w:szCs w:val="22"/>
        </w:rPr>
        <w:t>Данченко Алина Анатольевна</w:t>
      </w:r>
      <w:r w:rsidRPr="0044157A">
        <w:rPr>
          <w:b/>
          <w:i/>
          <w:color w:val="000000" w:themeColor="text1"/>
          <w:sz w:val="22"/>
          <w:szCs w:val="22"/>
        </w:rPr>
        <w:t xml:space="preserve"> </w:t>
      </w:r>
    </w:p>
    <w:p w:rsidR="00553260" w:rsidRPr="0044157A" w:rsidRDefault="00553260" w:rsidP="00553260">
      <w:pPr>
        <w:rPr>
          <w:i/>
          <w:color w:val="000000" w:themeColor="text1"/>
          <w:sz w:val="22"/>
          <w:szCs w:val="22"/>
        </w:rPr>
      </w:pPr>
      <w:r w:rsidRPr="0044157A">
        <w:rPr>
          <w:b/>
          <w:i/>
          <w:color w:val="000000" w:themeColor="text1"/>
          <w:sz w:val="22"/>
          <w:szCs w:val="22"/>
        </w:rPr>
        <w:t>Тираж:</w:t>
      </w:r>
      <w:r w:rsidRPr="0044157A">
        <w:rPr>
          <w:i/>
          <w:color w:val="000000" w:themeColor="text1"/>
          <w:sz w:val="22"/>
          <w:szCs w:val="22"/>
        </w:rPr>
        <w:t xml:space="preserve"> 50 экземпляров бесплатно</w:t>
      </w:r>
    </w:p>
    <w:p w:rsidR="00553260" w:rsidRPr="0044157A" w:rsidRDefault="00553260" w:rsidP="00553260">
      <w:pPr>
        <w:tabs>
          <w:tab w:val="center" w:pos="4677"/>
        </w:tabs>
        <w:rPr>
          <w:b/>
          <w:color w:val="000000" w:themeColor="text1"/>
          <w:sz w:val="22"/>
          <w:szCs w:val="22"/>
        </w:rPr>
      </w:pPr>
    </w:p>
    <w:p w:rsidR="00B1275F" w:rsidRPr="0044157A" w:rsidRDefault="00553260" w:rsidP="005F7136">
      <w:pPr>
        <w:jc w:val="both"/>
        <w:rPr>
          <w:color w:val="000000" w:themeColor="text1"/>
          <w:sz w:val="22"/>
          <w:szCs w:val="22"/>
        </w:rPr>
      </w:pPr>
      <w:r w:rsidRPr="0044157A">
        <w:rPr>
          <w:b/>
          <w:color w:val="000000" w:themeColor="text1"/>
          <w:sz w:val="22"/>
          <w:szCs w:val="22"/>
        </w:rPr>
        <w:t xml:space="preserve">Адреса редакции, издателя, типографии: </w:t>
      </w:r>
      <w:r w:rsidRPr="0044157A">
        <w:rPr>
          <w:i/>
          <w:color w:val="000000" w:themeColor="text1"/>
          <w:sz w:val="22"/>
          <w:szCs w:val="22"/>
        </w:rPr>
        <w:t xml:space="preserve">Омская область Знаменский район село </w:t>
      </w:r>
      <w:r w:rsidR="005F7136" w:rsidRPr="0044157A">
        <w:rPr>
          <w:i/>
          <w:color w:val="000000" w:themeColor="text1"/>
          <w:sz w:val="22"/>
          <w:szCs w:val="22"/>
        </w:rPr>
        <w:t>Шухово</w:t>
      </w:r>
      <w:r w:rsidRPr="0044157A">
        <w:rPr>
          <w:i/>
          <w:color w:val="000000" w:themeColor="text1"/>
          <w:sz w:val="22"/>
          <w:szCs w:val="22"/>
        </w:rPr>
        <w:t xml:space="preserve"> улица </w:t>
      </w:r>
      <w:r w:rsidR="000A1E5F">
        <w:rPr>
          <w:i/>
          <w:color w:val="000000" w:themeColor="text1"/>
          <w:sz w:val="22"/>
          <w:szCs w:val="22"/>
        </w:rPr>
        <w:t>Ленина д. 34</w:t>
      </w:r>
      <w:r w:rsidR="005F7136" w:rsidRPr="0044157A">
        <w:rPr>
          <w:i/>
          <w:color w:val="000000" w:themeColor="text1"/>
          <w:sz w:val="22"/>
          <w:szCs w:val="22"/>
        </w:rPr>
        <w:t xml:space="preserve"> а </w:t>
      </w:r>
    </w:p>
    <w:p w:rsidR="00B149BE" w:rsidRPr="0044157A" w:rsidRDefault="00B149BE" w:rsidP="007348E7">
      <w:pPr>
        <w:rPr>
          <w:color w:val="000000" w:themeColor="text1"/>
          <w:sz w:val="22"/>
          <w:szCs w:val="22"/>
        </w:rPr>
      </w:pPr>
    </w:p>
    <w:sectPr w:rsidR="00B149BE" w:rsidRPr="0044157A" w:rsidSect="008A180C">
      <w:headerReference w:type="default" r:id="rId7"/>
      <w:pgSz w:w="11906" w:h="16838"/>
      <w:pgMar w:top="1134" w:right="567" w:bottom="1134" w:left="567" w:header="720" w:footer="720"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7641" w:rsidRDefault="00747641">
      <w:r>
        <w:separator/>
      </w:r>
    </w:p>
  </w:endnote>
  <w:endnote w:type="continuationSeparator" w:id="1">
    <w:p w:rsidR="00747641" w:rsidRDefault="007476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Gungsuh">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NSimSun">
    <w:panose1 w:val="02010609030101010101"/>
    <w:charset w:val="86"/>
    <w:family w:val="modern"/>
    <w:pitch w:val="fixed"/>
    <w:sig w:usb0="00000003" w:usb1="288F0000" w:usb2="00000016" w:usb3="00000000" w:csb0="00040001" w:csb1="00000000"/>
  </w:font>
  <w:font w:name="Andale Sans UI">
    <w:altName w:val="Arial Unicode MS"/>
    <w:charset w:val="CC"/>
    <w:family w:val="auto"/>
    <w:pitch w:val="variable"/>
    <w:sig w:usb0="00000000" w:usb1="00000000" w:usb2="00000000" w:usb3="00000000" w:csb0="00000000" w:csb1="00000000"/>
  </w:font>
  <w:font w:name="MS Reference Sans Serif">
    <w:panose1 w:val="020B0604030504040204"/>
    <w:charset w:val="CC"/>
    <w:family w:val="swiss"/>
    <w:pitch w:val="variable"/>
    <w:sig w:usb0="20000287" w:usb1="00000000"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charset w:val="CC"/>
    <w:family w:val="roman"/>
    <w:pitch w:val="variable"/>
    <w:sig w:usb0="00000000" w:usb1="00000000" w:usb2="00000000" w:usb3="00000000" w:csb0="00000000" w:csb1="00000000"/>
  </w:font>
  <w:font w:name="PT Astra Serif">
    <w:altName w:val="Times New Roman"/>
    <w:charset w:val="CC"/>
    <w:family w:val="roman"/>
    <w:pitch w:val="variable"/>
    <w:sig w:usb0="00000001" w:usb1="5000204B" w:usb2="00000020" w:usb3="00000000" w:csb0="0000009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7641" w:rsidRDefault="00747641">
      <w:r>
        <w:separator/>
      </w:r>
    </w:p>
  </w:footnote>
  <w:footnote w:type="continuationSeparator" w:id="1">
    <w:p w:rsidR="00747641" w:rsidRDefault="007476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50A" w:rsidRDefault="0086250A">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1894" w:hanging="1185"/>
      </w:pPr>
      <w:rPr>
        <w:rFonts w:ascii="Times New Roman" w:hAnsi="Times New Roman" w:cs="Times New Roman"/>
      </w:r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sz w:val="28"/>
        <w:szCs w:val="28"/>
      </w:rPr>
    </w:lvl>
  </w:abstractNum>
  <w:abstractNum w:abstractNumId="2">
    <w:nsid w:val="00000003"/>
    <w:multiLevelType w:val="singleLevel"/>
    <w:tmpl w:val="00000003"/>
    <w:name w:val="WW8Num3"/>
    <w:lvl w:ilvl="0">
      <w:start w:val="1"/>
      <w:numFmt w:val="bullet"/>
      <w:lvlText w:val=""/>
      <w:lvlJc w:val="left"/>
      <w:pPr>
        <w:tabs>
          <w:tab w:val="num" w:pos="0"/>
        </w:tabs>
        <w:ind w:left="1429" w:hanging="360"/>
      </w:pPr>
      <w:rPr>
        <w:rFonts w:ascii="Symbol" w:hAnsi="Symbol" w:cs="Times New Roman"/>
        <w:sz w:val="28"/>
        <w:szCs w:val="28"/>
      </w:rPr>
    </w:lvl>
  </w:abstractNum>
  <w:abstractNum w:abstractNumId="3">
    <w:nsid w:val="00000004"/>
    <w:multiLevelType w:val="singleLevel"/>
    <w:tmpl w:val="00000004"/>
    <w:name w:val="WW8Num4"/>
    <w:lvl w:ilvl="0">
      <w:start w:val="1"/>
      <w:numFmt w:val="bullet"/>
      <w:lvlText w:val=""/>
      <w:lvlJc w:val="left"/>
      <w:pPr>
        <w:tabs>
          <w:tab w:val="num" w:pos="0"/>
        </w:tabs>
        <w:ind w:left="1429" w:hanging="360"/>
      </w:pPr>
      <w:rPr>
        <w:rFonts w:ascii="Symbol" w:hAnsi="Symbol"/>
        <w:sz w:val="28"/>
        <w:szCs w:val="28"/>
      </w:rPr>
    </w:lvl>
  </w:abstractNum>
  <w:abstractNum w:abstractNumId="4">
    <w:nsid w:val="00000005"/>
    <w:multiLevelType w:val="singleLevel"/>
    <w:tmpl w:val="00000005"/>
    <w:name w:val="WW8Num5"/>
    <w:lvl w:ilvl="0">
      <w:start w:val="1"/>
      <w:numFmt w:val="bullet"/>
      <w:lvlText w:val=""/>
      <w:lvlJc w:val="left"/>
      <w:pPr>
        <w:tabs>
          <w:tab w:val="num" w:pos="0"/>
        </w:tabs>
        <w:ind w:left="1429" w:hanging="360"/>
      </w:pPr>
      <w:rPr>
        <w:rFonts w:ascii="Symbol" w:hAnsi="Symbol" w:cs="Symbol"/>
        <w:sz w:val="28"/>
        <w:szCs w:val="28"/>
      </w:rPr>
    </w:lvl>
  </w:abstractNum>
  <w:abstractNum w:abstractNumId="5">
    <w:nsid w:val="00000006"/>
    <w:multiLevelType w:val="multilevel"/>
    <w:tmpl w:val="00000006"/>
    <w:name w:val="WW8Num6"/>
    <w:lvl w:ilvl="0">
      <w:start w:val="1"/>
      <w:numFmt w:val="decimal"/>
      <w:suff w:val="nothing"/>
      <w:lvlText w:val="%1."/>
      <w:lvlJc w:val="left"/>
      <w:pPr>
        <w:tabs>
          <w:tab w:val="num" w:pos="0"/>
        </w:tabs>
        <w:ind w:left="707" w:firstLine="0"/>
      </w:pPr>
      <w:rPr>
        <w:rFonts w:ascii="Times New Roman" w:hAnsi="Times New Roman" w:cs="Times New Roman"/>
        <w:b w:val="0"/>
        <w:i w:val="0"/>
        <w:caps w:val="0"/>
        <w:smallCaps w:val="0"/>
        <w:color w:val="000000"/>
        <w:spacing w:val="0"/>
        <w:sz w:val="24"/>
        <w:szCs w:val="24"/>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6">
    <w:nsid w:val="00000009"/>
    <w:multiLevelType w:val="multilevel"/>
    <w:tmpl w:val="00000009"/>
    <w:name w:val="WW8Num9"/>
    <w:lvl w:ilvl="0">
      <w:start w:val="1"/>
      <w:numFmt w:val="decimal"/>
      <w:suff w:val="nothing"/>
      <w:lvlText w:val="%1."/>
      <w:lvlJc w:val="left"/>
      <w:pPr>
        <w:tabs>
          <w:tab w:val="num" w:pos="0"/>
        </w:tabs>
        <w:ind w:left="707" w:firstLine="0"/>
      </w:pPr>
      <w:rPr>
        <w:rFonts w:ascii="Times New Roman" w:hAnsi="Times New Roman" w:cs="Times New Roman"/>
        <w:b w:val="0"/>
        <w:i w:val="0"/>
        <w:caps w:val="0"/>
        <w:smallCaps w:val="0"/>
        <w:color w:val="000000"/>
        <w:spacing w:val="0"/>
        <w:sz w:val="24"/>
        <w:szCs w:val="24"/>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7">
    <w:nsid w:val="0000000A"/>
    <w:multiLevelType w:val="multilevel"/>
    <w:tmpl w:val="0000000A"/>
    <w:name w:val="WW8Num10"/>
    <w:lvl w:ilvl="0">
      <w:start w:val="1"/>
      <w:numFmt w:val="decimal"/>
      <w:lvlText w:val="%1."/>
      <w:lvlJc w:val="left"/>
      <w:pPr>
        <w:tabs>
          <w:tab w:val="num" w:pos="405"/>
        </w:tabs>
        <w:ind w:left="405" w:hanging="360"/>
      </w:pPr>
      <w:rPr>
        <w:rFonts w:ascii="Symbol" w:hAnsi="Symbol" w:cs="Symbol"/>
        <w:b/>
        <w:bCs/>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207798B"/>
    <w:multiLevelType w:val="hybridMultilevel"/>
    <w:tmpl w:val="36A246CA"/>
    <w:lvl w:ilvl="0" w:tplc="1C3C92A4">
      <w:numFmt w:val="bullet"/>
      <w:lvlText w:val="-"/>
      <w:lvlJc w:val="left"/>
      <w:pPr>
        <w:ind w:left="102" w:hanging="207"/>
      </w:pPr>
      <w:rPr>
        <w:rFonts w:ascii="Times New Roman" w:eastAsia="Times New Roman" w:hAnsi="Times New Roman" w:cs="Times New Roman" w:hint="default"/>
        <w:w w:val="100"/>
        <w:sz w:val="28"/>
        <w:szCs w:val="28"/>
        <w:lang w:val="ru-RU" w:eastAsia="en-US" w:bidi="ar-SA"/>
      </w:rPr>
    </w:lvl>
    <w:lvl w:ilvl="1" w:tplc="0F94F786">
      <w:numFmt w:val="bullet"/>
      <w:lvlText w:val="-"/>
      <w:lvlJc w:val="left"/>
      <w:pPr>
        <w:ind w:left="102" w:hanging="444"/>
      </w:pPr>
      <w:rPr>
        <w:rFonts w:ascii="Times New Roman" w:eastAsia="Times New Roman" w:hAnsi="Times New Roman" w:cs="Times New Roman" w:hint="default"/>
        <w:b/>
        <w:bCs/>
        <w:w w:val="100"/>
        <w:sz w:val="28"/>
        <w:szCs w:val="28"/>
        <w:lang w:val="ru-RU" w:eastAsia="en-US" w:bidi="ar-SA"/>
      </w:rPr>
    </w:lvl>
    <w:lvl w:ilvl="2" w:tplc="8FA41128">
      <w:numFmt w:val="bullet"/>
      <w:lvlText w:val="•"/>
      <w:lvlJc w:val="left"/>
      <w:pPr>
        <w:ind w:left="2049" w:hanging="444"/>
      </w:pPr>
      <w:rPr>
        <w:rFonts w:hint="default"/>
        <w:lang w:val="ru-RU" w:eastAsia="en-US" w:bidi="ar-SA"/>
      </w:rPr>
    </w:lvl>
    <w:lvl w:ilvl="3" w:tplc="9558E7E4">
      <w:numFmt w:val="bullet"/>
      <w:lvlText w:val="•"/>
      <w:lvlJc w:val="left"/>
      <w:pPr>
        <w:ind w:left="3023" w:hanging="444"/>
      </w:pPr>
      <w:rPr>
        <w:rFonts w:hint="default"/>
        <w:lang w:val="ru-RU" w:eastAsia="en-US" w:bidi="ar-SA"/>
      </w:rPr>
    </w:lvl>
    <w:lvl w:ilvl="4" w:tplc="CE18FEF0">
      <w:numFmt w:val="bullet"/>
      <w:lvlText w:val="•"/>
      <w:lvlJc w:val="left"/>
      <w:pPr>
        <w:ind w:left="3998" w:hanging="444"/>
      </w:pPr>
      <w:rPr>
        <w:rFonts w:hint="default"/>
        <w:lang w:val="ru-RU" w:eastAsia="en-US" w:bidi="ar-SA"/>
      </w:rPr>
    </w:lvl>
    <w:lvl w:ilvl="5" w:tplc="CBB4761E">
      <w:numFmt w:val="bullet"/>
      <w:lvlText w:val="•"/>
      <w:lvlJc w:val="left"/>
      <w:pPr>
        <w:ind w:left="4973" w:hanging="444"/>
      </w:pPr>
      <w:rPr>
        <w:rFonts w:hint="default"/>
        <w:lang w:val="ru-RU" w:eastAsia="en-US" w:bidi="ar-SA"/>
      </w:rPr>
    </w:lvl>
    <w:lvl w:ilvl="6" w:tplc="C0E81E38">
      <w:numFmt w:val="bullet"/>
      <w:lvlText w:val="•"/>
      <w:lvlJc w:val="left"/>
      <w:pPr>
        <w:ind w:left="5947" w:hanging="444"/>
      </w:pPr>
      <w:rPr>
        <w:rFonts w:hint="default"/>
        <w:lang w:val="ru-RU" w:eastAsia="en-US" w:bidi="ar-SA"/>
      </w:rPr>
    </w:lvl>
    <w:lvl w:ilvl="7" w:tplc="D07EF9CC">
      <w:numFmt w:val="bullet"/>
      <w:lvlText w:val="•"/>
      <w:lvlJc w:val="left"/>
      <w:pPr>
        <w:ind w:left="6922" w:hanging="444"/>
      </w:pPr>
      <w:rPr>
        <w:rFonts w:hint="default"/>
        <w:lang w:val="ru-RU" w:eastAsia="en-US" w:bidi="ar-SA"/>
      </w:rPr>
    </w:lvl>
    <w:lvl w:ilvl="8" w:tplc="B7B66FAC">
      <w:numFmt w:val="bullet"/>
      <w:lvlText w:val="•"/>
      <w:lvlJc w:val="left"/>
      <w:pPr>
        <w:ind w:left="7897" w:hanging="444"/>
      </w:pPr>
      <w:rPr>
        <w:rFonts w:hint="default"/>
        <w:lang w:val="ru-RU" w:eastAsia="en-US" w:bidi="ar-SA"/>
      </w:rPr>
    </w:lvl>
  </w:abstractNum>
  <w:abstractNum w:abstractNumId="9">
    <w:nsid w:val="08461C2F"/>
    <w:multiLevelType w:val="multilevel"/>
    <w:tmpl w:val="F2240010"/>
    <w:lvl w:ilvl="0">
      <w:start w:val="1"/>
      <w:numFmt w:val="bullet"/>
      <w:lvlText w:val="-"/>
      <w:lvlJc w:val="left"/>
      <w:pPr>
        <w:ind w:left="102" w:hanging="276"/>
      </w:pPr>
      <w:rPr>
        <w:rFonts w:ascii="Times New Roman" w:hAnsi="Times New Roman" w:cs="Times New Roman" w:hint="default"/>
        <w:w w:val="100"/>
        <w:sz w:val="28"/>
        <w:szCs w:val="28"/>
      </w:rPr>
    </w:lvl>
    <w:lvl w:ilvl="1">
      <w:start w:val="1"/>
      <w:numFmt w:val="bullet"/>
      <w:lvlText w:val=""/>
      <w:lvlJc w:val="left"/>
      <w:pPr>
        <w:ind w:left="1074" w:hanging="276"/>
      </w:pPr>
      <w:rPr>
        <w:rFonts w:ascii="Symbol" w:hAnsi="Symbol" w:cs="Symbol" w:hint="default"/>
      </w:rPr>
    </w:lvl>
    <w:lvl w:ilvl="2">
      <w:start w:val="1"/>
      <w:numFmt w:val="bullet"/>
      <w:lvlText w:val=""/>
      <w:lvlJc w:val="left"/>
      <w:pPr>
        <w:ind w:left="2049" w:hanging="276"/>
      </w:pPr>
      <w:rPr>
        <w:rFonts w:ascii="Symbol" w:hAnsi="Symbol" w:cs="Symbol" w:hint="default"/>
      </w:rPr>
    </w:lvl>
    <w:lvl w:ilvl="3">
      <w:start w:val="1"/>
      <w:numFmt w:val="bullet"/>
      <w:lvlText w:val=""/>
      <w:lvlJc w:val="left"/>
      <w:pPr>
        <w:ind w:left="3023" w:hanging="276"/>
      </w:pPr>
      <w:rPr>
        <w:rFonts w:ascii="Symbol" w:hAnsi="Symbol" w:cs="Symbol" w:hint="default"/>
      </w:rPr>
    </w:lvl>
    <w:lvl w:ilvl="4">
      <w:start w:val="1"/>
      <w:numFmt w:val="bullet"/>
      <w:lvlText w:val=""/>
      <w:lvlJc w:val="left"/>
      <w:pPr>
        <w:ind w:left="3998" w:hanging="276"/>
      </w:pPr>
      <w:rPr>
        <w:rFonts w:ascii="Symbol" w:hAnsi="Symbol" w:cs="Symbol" w:hint="default"/>
      </w:rPr>
    </w:lvl>
    <w:lvl w:ilvl="5">
      <w:start w:val="1"/>
      <w:numFmt w:val="bullet"/>
      <w:lvlText w:val=""/>
      <w:lvlJc w:val="left"/>
      <w:pPr>
        <w:ind w:left="4973" w:hanging="276"/>
      </w:pPr>
      <w:rPr>
        <w:rFonts w:ascii="Symbol" w:hAnsi="Symbol" w:cs="Symbol" w:hint="default"/>
      </w:rPr>
    </w:lvl>
    <w:lvl w:ilvl="6">
      <w:start w:val="1"/>
      <w:numFmt w:val="bullet"/>
      <w:lvlText w:val=""/>
      <w:lvlJc w:val="left"/>
      <w:pPr>
        <w:ind w:left="5947" w:hanging="276"/>
      </w:pPr>
      <w:rPr>
        <w:rFonts w:ascii="Symbol" w:hAnsi="Symbol" w:cs="Symbol" w:hint="default"/>
      </w:rPr>
    </w:lvl>
    <w:lvl w:ilvl="7">
      <w:start w:val="1"/>
      <w:numFmt w:val="bullet"/>
      <w:lvlText w:val=""/>
      <w:lvlJc w:val="left"/>
      <w:pPr>
        <w:ind w:left="6922" w:hanging="276"/>
      </w:pPr>
      <w:rPr>
        <w:rFonts w:ascii="Symbol" w:hAnsi="Symbol" w:cs="Symbol" w:hint="default"/>
      </w:rPr>
    </w:lvl>
    <w:lvl w:ilvl="8">
      <w:start w:val="1"/>
      <w:numFmt w:val="bullet"/>
      <w:lvlText w:val=""/>
      <w:lvlJc w:val="left"/>
      <w:pPr>
        <w:ind w:left="7897" w:hanging="276"/>
      </w:pPr>
      <w:rPr>
        <w:rFonts w:ascii="Symbol" w:hAnsi="Symbol" w:cs="Symbol" w:hint="default"/>
      </w:rPr>
    </w:lvl>
  </w:abstractNum>
  <w:abstractNum w:abstractNumId="10">
    <w:nsid w:val="096A5D6C"/>
    <w:multiLevelType w:val="hybridMultilevel"/>
    <w:tmpl w:val="71428FEC"/>
    <w:lvl w:ilvl="0" w:tplc="DDFC893E">
      <w:numFmt w:val="bullet"/>
      <w:lvlText w:val="-"/>
      <w:lvlJc w:val="left"/>
      <w:pPr>
        <w:ind w:left="102" w:hanging="276"/>
      </w:pPr>
      <w:rPr>
        <w:rFonts w:ascii="Times New Roman" w:eastAsia="Times New Roman" w:hAnsi="Times New Roman" w:cs="Times New Roman" w:hint="default"/>
        <w:w w:val="100"/>
        <w:sz w:val="28"/>
        <w:szCs w:val="28"/>
        <w:lang w:val="ru-RU" w:eastAsia="en-US" w:bidi="ar-SA"/>
      </w:rPr>
    </w:lvl>
    <w:lvl w:ilvl="1" w:tplc="82C41D76">
      <w:numFmt w:val="bullet"/>
      <w:lvlText w:val="•"/>
      <w:lvlJc w:val="left"/>
      <w:pPr>
        <w:ind w:left="1074" w:hanging="276"/>
      </w:pPr>
      <w:rPr>
        <w:rFonts w:hint="default"/>
        <w:lang w:val="ru-RU" w:eastAsia="en-US" w:bidi="ar-SA"/>
      </w:rPr>
    </w:lvl>
    <w:lvl w:ilvl="2" w:tplc="7E7CDE8E">
      <w:numFmt w:val="bullet"/>
      <w:lvlText w:val="•"/>
      <w:lvlJc w:val="left"/>
      <w:pPr>
        <w:ind w:left="2049" w:hanging="276"/>
      </w:pPr>
      <w:rPr>
        <w:rFonts w:hint="default"/>
        <w:lang w:val="ru-RU" w:eastAsia="en-US" w:bidi="ar-SA"/>
      </w:rPr>
    </w:lvl>
    <w:lvl w:ilvl="3" w:tplc="B2F05252">
      <w:numFmt w:val="bullet"/>
      <w:lvlText w:val="•"/>
      <w:lvlJc w:val="left"/>
      <w:pPr>
        <w:ind w:left="3023" w:hanging="276"/>
      </w:pPr>
      <w:rPr>
        <w:rFonts w:hint="default"/>
        <w:lang w:val="ru-RU" w:eastAsia="en-US" w:bidi="ar-SA"/>
      </w:rPr>
    </w:lvl>
    <w:lvl w:ilvl="4" w:tplc="6FE4F00C">
      <w:numFmt w:val="bullet"/>
      <w:lvlText w:val="•"/>
      <w:lvlJc w:val="left"/>
      <w:pPr>
        <w:ind w:left="3998" w:hanging="276"/>
      </w:pPr>
      <w:rPr>
        <w:rFonts w:hint="default"/>
        <w:lang w:val="ru-RU" w:eastAsia="en-US" w:bidi="ar-SA"/>
      </w:rPr>
    </w:lvl>
    <w:lvl w:ilvl="5" w:tplc="B0983960">
      <w:numFmt w:val="bullet"/>
      <w:lvlText w:val="•"/>
      <w:lvlJc w:val="left"/>
      <w:pPr>
        <w:ind w:left="4973" w:hanging="276"/>
      </w:pPr>
      <w:rPr>
        <w:rFonts w:hint="default"/>
        <w:lang w:val="ru-RU" w:eastAsia="en-US" w:bidi="ar-SA"/>
      </w:rPr>
    </w:lvl>
    <w:lvl w:ilvl="6" w:tplc="A106CD76">
      <w:numFmt w:val="bullet"/>
      <w:lvlText w:val="•"/>
      <w:lvlJc w:val="left"/>
      <w:pPr>
        <w:ind w:left="5947" w:hanging="276"/>
      </w:pPr>
      <w:rPr>
        <w:rFonts w:hint="default"/>
        <w:lang w:val="ru-RU" w:eastAsia="en-US" w:bidi="ar-SA"/>
      </w:rPr>
    </w:lvl>
    <w:lvl w:ilvl="7" w:tplc="BC9E6DB6">
      <w:numFmt w:val="bullet"/>
      <w:lvlText w:val="•"/>
      <w:lvlJc w:val="left"/>
      <w:pPr>
        <w:ind w:left="6922" w:hanging="276"/>
      </w:pPr>
      <w:rPr>
        <w:rFonts w:hint="default"/>
        <w:lang w:val="ru-RU" w:eastAsia="en-US" w:bidi="ar-SA"/>
      </w:rPr>
    </w:lvl>
    <w:lvl w:ilvl="8" w:tplc="477A66B0">
      <w:numFmt w:val="bullet"/>
      <w:lvlText w:val="•"/>
      <w:lvlJc w:val="left"/>
      <w:pPr>
        <w:ind w:left="7897" w:hanging="276"/>
      </w:pPr>
      <w:rPr>
        <w:rFonts w:hint="default"/>
        <w:lang w:val="ru-RU" w:eastAsia="en-US" w:bidi="ar-SA"/>
      </w:rPr>
    </w:lvl>
  </w:abstractNum>
  <w:abstractNum w:abstractNumId="11">
    <w:nsid w:val="097A4838"/>
    <w:multiLevelType w:val="hybridMultilevel"/>
    <w:tmpl w:val="82625846"/>
    <w:lvl w:ilvl="0" w:tplc="0419000F">
      <w:start w:val="1"/>
      <w:numFmt w:val="decimal"/>
      <w:lvlText w:val="%1."/>
      <w:lvlJc w:val="left"/>
      <w:pPr>
        <w:ind w:left="3552" w:hanging="360"/>
      </w:pPr>
      <w:rPr>
        <w:rFonts w:hint="default"/>
      </w:rPr>
    </w:lvl>
    <w:lvl w:ilvl="1" w:tplc="04190019" w:tentative="1">
      <w:start w:val="1"/>
      <w:numFmt w:val="lowerLetter"/>
      <w:lvlText w:val="%2."/>
      <w:lvlJc w:val="left"/>
      <w:pPr>
        <w:ind w:left="4272" w:hanging="360"/>
      </w:pPr>
    </w:lvl>
    <w:lvl w:ilvl="2" w:tplc="0419001B" w:tentative="1">
      <w:start w:val="1"/>
      <w:numFmt w:val="lowerRoman"/>
      <w:lvlText w:val="%3."/>
      <w:lvlJc w:val="right"/>
      <w:pPr>
        <w:ind w:left="4992" w:hanging="180"/>
      </w:pPr>
    </w:lvl>
    <w:lvl w:ilvl="3" w:tplc="0419000F" w:tentative="1">
      <w:start w:val="1"/>
      <w:numFmt w:val="decimal"/>
      <w:lvlText w:val="%4."/>
      <w:lvlJc w:val="left"/>
      <w:pPr>
        <w:ind w:left="5712" w:hanging="360"/>
      </w:pPr>
    </w:lvl>
    <w:lvl w:ilvl="4" w:tplc="04190019" w:tentative="1">
      <w:start w:val="1"/>
      <w:numFmt w:val="lowerLetter"/>
      <w:lvlText w:val="%5."/>
      <w:lvlJc w:val="left"/>
      <w:pPr>
        <w:ind w:left="6432" w:hanging="360"/>
      </w:pPr>
    </w:lvl>
    <w:lvl w:ilvl="5" w:tplc="0419001B" w:tentative="1">
      <w:start w:val="1"/>
      <w:numFmt w:val="lowerRoman"/>
      <w:lvlText w:val="%6."/>
      <w:lvlJc w:val="right"/>
      <w:pPr>
        <w:ind w:left="7152" w:hanging="180"/>
      </w:pPr>
    </w:lvl>
    <w:lvl w:ilvl="6" w:tplc="0419000F" w:tentative="1">
      <w:start w:val="1"/>
      <w:numFmt w:val="decimal"/>
      <w:lvlText w:val="%7."/>
      <w:lvlJc w:val="left"/>
      <w:pPr>
        <w:ind w:left="7872" w:hanging="360"/>
      </w:pPr>
    </w:lvl>
    <w:lvl w:ilvl="7" w:tplc="04190019" w:tentative="1">
      <w:start w:val="1"/>
      <w:numFmt w:val="lowerLetter"/>
      <w:lvlText w:val="%8."/>
      <w:lvlJc w:val="left"/>
      <w:pPr>
        <w:ind w:left="8592" w:hanging="360"/>
      </w:pPr>
    </w:lvl>
    <w:lvl w:ilvl="8" w:tplc="0419001B" w:tentative="1">
      <w:start w:val="1"/>
      <w:numFmt w:val="lowerRoman"/>
      <w:lvlText w:val="%9."/>
      <w:lvlJc w:val="right"/>
      <w:pPr>
        <w:ind w:left="9312" w:hanging="180"/>
      </w:pPr>
    </w:lvl>
  </w:abstractNum>
  <w:abstractNum w:abstractNumId="12">
    <w:nsid w:val="0AA6398D"/>
    <w:multiLevelType w:val="hybridMultilevel"/>
    <w:tmpl w:val="0602F0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E144C85"/>
    <w:multiLevelType w:val="singleLevel"/>
    <w:tmpl w:val="C2444958"/>
    <w:lvl w:ilvl="0">
      <w:start w:val="1"/>
      <w:numFmt w:val="bullet"/>
      <w:lvlText w:val="-"/>
      <w:lvlJc w:val="left"/>
      <w:pPr>
        <w:tabs>
          <w:tab w:val="num" w:pos="360"/>
        </w:tabs>
        <w:ind w:left="360" w:hanging="360"/>
      </w:pPr>
    </w:lvl>
  </w:abstractNum>
  <w:abstractNum w:abstractNumId="14">
    <w:nsid w:val="1F094520"/>
    <w:multiLevelType w:val="hybridMultilevel"/>
    <w:tmpl w:val="C57CB5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27B7051"/>
    <w:multiLevelType w:val="multilevel"/>
    <w:tmpl w:val="F5987418"/>
    <w:lvl w:ilvl="0">
      <w:start w:val="1"/>
      <w:numFmt w:val="decimal"/>
      <w:lvlText w:val="%1"/>
      <w:lvlJc w:val="left"/>
      <w:pPr>
        <w:ind w:left="450" w:hanging="450"/>
      </w:pPr>
      <w:rPr>
        <w:rFonts w:hint="default"/>
      </w:rPr>
    </w:lvl>
    <w:lvl w:ilvl="1">
      <w:start w:val="1"/>
      <w:numFmt w:val="decimal"/>
      <w:lvlText w:val="%1.%2"/>
      <w:lvlJc w:val="left"/>
      <w:pPr>
        <w:ind w:left="1017" w:hanging="45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27867E6E"/>
    <w:multiLevelType w:val="hybridMultilevel"/>
    <w:tmpl w:val="877AEB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170354"/>
    <w:multiLevelType w:val="hybridMultilevel"/>
    <w:tmpl w:val="E7F0A1E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9121A01"/>
    <w:multiLevelType w:val="hybridMultilevel"/>
    <w:tmpl w:val="19E820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A35CB8"/>
    <w:multiLevelType w:val="multilevel"/>
    <w:tmpl w:val="2ABE1E9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nsid w:val="3F597C04"/>
    <w:multiLevelType w:val="hybridMultilevel"/>
    <w:tmpl w:val="FA86A162"/>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6A97DDF"/>
    <w:multiLevelType w:val="hybridMultilevel"/>
    <w:tmpl w:val="E7F0A1E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C896C27"/>
    <w:multiLevelType w:val="multilevel"/>
    <w:tmpl w:val="C07E1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36E6BF8"/>
    <w:multiLevelType w:val="hybridMultilevel"/>
    <w:tmpl w:val="CC80BE42"/>
    <w:lvl w:ilvl="0" w:tplc="00A87CE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AD0315E"/>
    <w:multiLevelType w:val="multilevel"/>
    <w:tmpl w:val="586ED77A"/>
    <w:lvl w:ilvl="0">
      <w:start w:val="1"/>
      <w:numFmt w:val="decimal"/>
      <w:lvlText w:val="%1."/>
      <w:lvlJc w:val="left"/>
      <w:pPr>
        <w:ind w:left="4372" w:hanging="281"/>
      </w:pPr>
      <w:rPr>
        <w:w w:val="100"/>
        <w:sz w:val="28"/>
        <w:szCs w:val="28"/>
      </w:rPr>
    </w:lvl>
    <w:lvl w:ilvl="1">
      <w:start w:val="1"/>
      <w:numFmt w:val="bullet"/>
      <w:lvlText w:val=""/>
      <w:lvlJc w:val="left"/>
      <w:pPr>
        <w:ind w:left="4926" w:hanging="281"/>
      </w:pPr>
      <w:rPr>
        <w:rFonts w:ascii="Symbol" w:hAnsi="Symbol" w:cs="Symbol" w:hint="default"/>
      </w:rPr>
    </w:lvl>
    <w:lvl w:ilvl="2">
      <w:start w:val="1"/>
      <w:numFmt w:val="bullet"/>
      <w:lvlText w:val=""/>
      <w:lvlJc w:val="left"/>
      <w:pPr>
        <w:ind w:left="5473" w:hanging="281"/>
      </w:pPr>
      <w:rPr>
        <w:rFonts w:ascii="Symbol" w:hAnsi="Symbol" w:cs="Symbol" w:hint="default"/>
      </w:rPr>
    </w:lvl>
    <w:lvl w:ilvl="3">
      <w:start w:val="1"/>
      <w:numFmt w:val="bullet"/>
      <w:lvlText w:val=""/>
      <w:lvlJc w:val="left"/>
      <w:pPr>
        <w:ind w:left="6019" w:hanging="281"/>
      </w:pPr>
      <w:rPr>
        <w:rFonts w:ascii="Symbol" w:hAnsi="Symbol" w:cs="Symbol" w:hint="default"/>
      </w:rPr>
    </w:lvl>
    <w:lvl w:ilvl="4">
      <w:start w:val="1"/>
      <w:numFmt w:val="bullet"/>
      <w:lvlText w:val=""/>
      <w:lvlJc w:val="left"/>
      <w:pPr>
        <w:ind w:left="6566" w:hanging="281"/>
      </w:pPr>
      <w:rPr>
        <w:rFonts w:ascii="Symbol" w:hAnsi="Symbol" w:cs="Symbol" w:hint="default"/>
      </w:rPr>
    </w:lvl>
    <w:lvl w:ilvl="5">
      <w:start w:val="1"/>
      <w:numFmt w:val="bullet"/>
      <w:lvlText w:val=""/>
      <w:lvlJc w:val="left"/>
      <w:pPr>
        <w:ind w:left="7113" w:hanging="281"/>
      </w:pPr>
      <w:rPr>
        <w:rFonts w:ascii="Symbol" w:hAnsi="Symbol" w:cs="Symbol" w:hint="default"/>
      </w:rPr>
    </w:lvl>
    <w:lvl w:ilvl="6">
      <w:start w:val="1"/>
      <w:numFmt w:val="bullet"/>
      <w:lvlText w:val=""/>
      <w:lvlJc w:val="left"/>
      <w:pPr>
        <w:ind w:left="7659" w:hanging="281"/>
      </w:pPr>
      <w:rPr>
        <w:rFonts w:ascii="Symbol" w:hAnsi="Symbol" w:cs="Symbol" w:hint="default"/>
      </w:rPr>
    </w:lvl>
    <w:lvl w:ilvl="7">
      <w:start w:val="1"/>
      <w:numFmt w:val="bullet"/>
      <w:lvlText w:val=""/>
      <w:lvlJc w:val="left"/>
      <w:pPr>
        <w:ind w:left="8206" w:hanging="281"/>
      </w:pPr>
      <w:rPr>
        <w:rFonts w:ascii="Symbol" w:hAnsi="Symbol" w:cs="Symbol" w:hint="default"/>
      </w:rPr>
    </w:lvl>
    <w:lvl w:ilvl="8">
      <w:start w:val="1"/>
      <w:numFmt w:val="bullet"/>
      <w:lvlText w:val=""/>
      <w:lvlJc w:val="left"/>
      <w:pPr>
        <w:ind w:left="8753" w:hanging="281"/>
      </w:pPr>
      <w:rPr>
        <w:rFonts w:ascii="Symbol" w:hAnsi="Symbol" w:cs="Symbol" w:hint="default"/>
      </w:rPr>
    </w:lvl>
  </w:abstractNum>
  <w:abstractNum w:abstractNumId="25">
    <w:nsid w:val="5E580E47"/>
    <w:multiLevelType w:val="hybridMultilevel"/>
    <w:tmpl w:val="C8224118"/>
    <w:lvl w:ilvl="0" w:tplc="C096C0E4">
      <w:start w:val="1"/>
      <w:numFmt w:val="decimal"/>
      <w:lvlText w:val="%1."/>
      <w:lvlJc w:val="left"/>
      <w:pPr>
        <w:ind w:left="138" w:hanging="281"/>
        <w:jc w:val="right"/>
      </w:pPr>
      <w:rPr>
        <w:rFonts w:ascii="Times New Roman" w:eastAsia="Times New Roman" w:hAnsi="Times New Roman" w:cs="Times New Roman" w:hint="default"/>
        <w:w w:val="100"/>
        <w:sz w:val="28"/>
        <w:szCs w:val="28"/>
        <w:lang w:val="ru-RU" w:eastAsia="en-US" w:bidi="ar-SA"/>
      </w:rPr>
    </w:lvl>
    <w:lvl w:ilvl="1" w:tplc="649E627C">
      <w:numFmt w:val="bullet"/>
      <w:lvlText w:val="•"/>
      <w:lvlJc w:val="left"/>
      <w:pPr>
        <w:ind w:left="1110" w:hanging="281"/>
      </w:pPr>
      <w:rPr>
        <w:rFonts w:hint="default"/>
        <w:lang w:val="ru-RU" w:eastAsia="en-US" w:bidi="ar-SA"/>
      </w:rPr>
    </w:lvl>
    <w:lvl w:ilvl="2" w:tplc="8B4ECB54">
      <w:numFmt w:val="bullet"/>
      <w:lvlText w:val="•"/>
      <w:lvlJc w:val="left"/>
      <w:pPr>
        <w:ind w:left="2081" w:hanging="281"/>
      </w:pPr>
      <w:rPr>
        <w:rFonts w:hint="default"/>
        <w:lang w:val="ru-RU" w:eastAsia="en-US" w:bidi="ar-SA"/>
      </w:rPr>
    </w:lvl>
    <w:lvl w:ilvl="3" w:tplc="E67CE9F6">
      <w:numFmt w:val="bullet"/>
      <w:lvlText w:val="•"/>
      <w:lvlJc w:val="left"/>
      <w:pPr>
        <w:ind w:left="3051" w:hanging="281"/>
      </w:pPr>
      <w:rPr>
        <w:rFonts w:hint="default"/>
        <w:lang w:val="ru-RU" w:eastAsia="en-US" w:bidi="ar-SA"/>
      </w:rPr>
    </w:lvl>
    <w:lvl w:ilvl="4" w:tplc="393E8F28">
      <w:numFmt w:val="bullet"/>
      <w:lvlText w:val="•"/>
      <w:lvlJc w:val="left"/>
      <w:pPr>
        <w:ind w:left="4022" w:hanging="281"/>
      </w:pPr>
      <w:rPr>
        <w:rFonts w:hint="default"/>
        <w:lang w:val="ru-RU" w:eastAsia="en-US" w:bidi="ar-SA"/>
      </w:rPr>
    </w:lvl>
    <w:lvl w:ilvl="5" w:tplc="75BE9F50">
      <w:numFmt w:val="bullet"/>
      <w:lvlText w:val="•"/>
      <w:lvlJc w:val="left"/>
      <w:pPr>
        <w:ind w:left="4993" w:hanging="281"/>
      </w:pPr>
      <w:rPr>
        <w:rFonts w:hint="default"/>
        <w:lang w:val="ru-RU" w:eastAsia="en-US" w:bidi="ar-SA"/>
      </w:rPr>
    </w:lvl>
    <w:lvl w:ilvl="6" w:tplc="2E96781A">
      <w:numFmt w:val="bullet"/>
      <w:lvlText w:val="•"/>
      <w:lvlJc w:val="left"/>
      <w:pPr>
        <w:ind w:left="5963" w:hanging="281"/>
      </w:pPr>
      <w:rPr>
        <w:rFonts w:hint="default"/>
        <w:lang w:val="ru-RU" w:eastAsia="en-US" w:bidi="ar-SA"/>
      </w:rPr>
    </w:lvl>
    <w:lvl w:ilvl="7" w:tplc="FCDE5412">
      <w:numFmt w:val="bullet"/>
      <w:lvlText w:val="•"/>
      <w:lvlJc w:val="left"/>
      <w:pPr>
        <w:ind w:left="6934" w:hanging="281"/>
      </w:pPr>
      <w:rPr>
        <w:rFonts w:hint="default"/>
        <w:lang w:val="ru-RU" w:eastAsia="en-US" w:bidi="ar-SA"/>
      </w:rPr>
    </w:lvl>
    <w:lvl w:ilvl="8" w:tplc="BBD6A2B2">
      <w:numFmt w:val="bullet"/>
      <w:lvlText w:val="•"/>
      <w:lvlJc w:val="left"/>
      <w:pPr>
        <w:ind w:left="7905" w:hanging="281"/>
      </w:pPr>
      <w:rPr>
        <w:rFonts w:hint="default"/>
        <w:lang w:val="ru-RU" w:eastAsia="en-US" w:bidi="ar-SA"/>
      </w:rPr>
    </w:lvl>
  </w:abstractNum>
  <w:abstractNum w:abstractNumId="26">
    <w:nsid w:val="62B50DB8"/>
    <w:multiLevelType w:val="multilevel"/>
    <w:tmpl w:val="3C46ACEC"/>
    <w:lvl w:ilvl="0">
      <w:start w:val="1"/>
      <w:numFmt w:val="decimal"/>
      <w:lvlText w:val="%1"/>
      <w:lvlJc w:val="left"/>
      <w:pPr>
        <w:ind w:left="375" w:hanging="375"/>
      </w:pPr>
      <w:rPr>
        <w:rFonts w:hint="default"/>
      </w:rPr>
    </w:lvl>
    <w:lvl w:ilvl="1">
      <w:start w:val="1"/>
      <w:numFmt w:val="decimal"/>
      <w:lvlText w:val="%1.%2"/>
      <w:lvlJc w:val="left"/>
      <w:pPr>
        <w:ind w:left="181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7">
    <w:nsid w:val="6942495E"/>
    <w:multiLevelType w:val="hybridMultilevel"/>
    <w:tmpl w:val="CD76B518"/>
    <w:lvl w:ilvl="0" w:tplc="FCA03828">
      <w:start w:val="1"/>
      <w:numFmt w:val="decimal"/>
      <w:lvlText w:val="%1."/>
      <w:lvlJc w:val="left"/>
      <w:pPr>
        <w:ind w:left="1068" w:hanging="360"/>
      </w:pPr>
      <w:rPr>
        <w:rFonts w:ascii="Arial" w:eastAsia="Times New Roman" w:hAnsi="Arial" w:cs="Arial"/>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6CA6694B"/>
    <w:multiLevelType w:val="multilevel"/>
    <w:tmpl w:val="451258E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9">
    <w:nsid w:val="7D381AA9"/>
    <w:multiLevelType w:val="hybridMultilevel"/>
    <w:tmpl w:val="FFC4BBF6"/>
    <w:lvl w:ilvl="0" w:tplc="553C761E">
      <w:start w:val="1"/>
      <w:numFmt w:val="bullet"/>
      <w:lvlText w:val=""/>
      <w:lvlJc w:val="left"/>
      <w:pPr>
        <w:ind w:left="928"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1"/>
  </w:num>
  <w:num w:numId="2">
    <w:abstractNumId w:val="16"/>
  </w:num>
  <w:num w:numId="3">
    <w:abstractNumId w:val="19"/>
  </w:num>
  <w:num w:numId="4">
    <w:abstractNumId w:val="22"/>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24"/>
  </w:num>
  <w:num w:numId="8">
    <w:abstractNumId w:val="9"/>
  </w:num>
  <w:num w:numId="9">
    <w:abstractNumId w:val="28"/>
  </w:num>
  <w:num w:numId="10">
    <w:abstractNumId w:val="25"/>
  </w:num>
  <w:num w:numId="11">
    <w:abstractNumId w:val="10"/>
  </w:num>
  <w:num w:numId="12">
    <w:abstractNumId w:val="8"/>
  </w:num>
  <w:num w:numId="13">
    <w:abstractNumId w:val="12"/>
  </w:num>
  <w:num w:numId="14">
    <w:abstractNumId w:val="23"/>
  </w:num>
  <w:num w:numId="15">
    <w:abstractNumId w:val="18"/>
  </w:num>
  <w:num w:numId="16">
    <w:abstractNumId w:val="13"/>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4"/>
  </w:num>
  <w:num w:numId="22">
    <w:abstractNumId w:val="27"/>
  </w:num>
  <w:num w:numId="23">
    <w:abstractNumId w:val="2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00"/>
  <w:displayHorizontalDrawingGridEvery w:val="2"/>
  <w:characterSpacingControl w:val="doNotCompress"/>
  <w:savePreviewPicture/>
  <w:hdrShapeDefaults>
    <o:shapedefaults v:ext="edit" spidmax="79874"/>
  </w:hdrShapeDefaults>
  <w:footnotePr>
    <w:footnote w:id="0"/>
    <w:footnote w:id="1"/>
  </w:footnotePr>
  <w:endnotePr>
    <w:endnote w:id="0"/>
    <w:endnote w:id="1"/>
  </w:endnotePr>
  <w:compat/>
  <w:rsids>
    <w:rsidRoot w:val="00227808"/>
    <w:rsid w:val="00000550"/>
    <w:rsid w:val="000073BA"/>
    <w:rsid w:val="00007F61"/>
    <w:rsid w:val="00011A6D"/>
    <w:rsid w:val="00017521"/>
    <w:rsid w:val="00021AC2"/>
    <w:rsid w:val="00027DB4"/>
    <w:rsid w:val="0003323A"/>
    <w:rsid w:val="000350DB"/>
    <w:rsid w:val="000445F0"/>
    <w:rsid w:val="00055BB1"/>
    <w:rsid w:val="00060DBD"/>
    <w:rsid w:val="00096B73"/>
    <w:rsid w:val="000A1E5F"/>
    <w:rsid w:val="000B60F2"/>
    <w:rsid w:val="000D545E"/>
    <w:rsid w:val="000E67A7"/>
    <w:rsid w:val="001064F3"/>
    <w:rsid w:val="001358DC"/>
    <w:rsid w:val="00147B77"/>
    <w:rsid w:val="001555CF"/>
    <w:rsid w:val="00171364"/>
    <w:rsid w:val="0019033A"/>
    <w:rsid w:val="001B7D39"/>
    <w:rsid w:val="001D0A71"/>
    <w:rsid w:val="001D0AB2"/>
    <w:rsid w:val="001D28A8"/>
    <w:rsid w:val="001F3817"/>
    <w:rsid w:val="002131A8"/>
    <w:rsid w:val="00227808"/>
    <w:rsid w:val="00232EC1"/>
    <w:rsid w:val="002332A7"/>
    <w:rsid w:val="00235087"/>
    <w:rsid w:val="002419DF"/>
    <w:rsid w:val="00244107"/>
    <w:rsid w:val="00245DA3"/>
    <w:rsid w:val="00252393"/>
    <w:rsid w:val="00257C43"/>
    <w:rsid w:val="002761DA"/>
    <w:rsid w:val="00276D36"/>
    <w:rsid w:val="00285E08"/>
    <w:rsid w:val="00286933"/>
    <w:rsid w:val="00290C5F"/>
    <w:rsid w:val="002A3ABF"/>
    <w:rsid w:val="002A7FF5"/>
    <w:rsid w:val="002B2691"/>
    <w:rsid w:val="002C22F4"/>
    <w:rsid w:val="002F3408"/>
    <w:rsid w:val="002F36AD"/>
    <w:rsid w:val="002F387C"/>
    <w:rsid w:val="0030466F"/>
    <w:rsid w:val="0032042D"/>
    <w:rsid w:val="00332B7F"/>
    <w:rsid w:val="00335A59"/>
    <w:rsid w:val="003363C0"/>
    <w:rsid w:val="00336EE2"/>
    <w:rsid w:val="003406A3"/>
    <w:rsid w:val="00346BF4"/>
    <w:rsid w:val="00347259"/>
    <w:rsid w:val="00351517"/>
    <w:rsid w:val="003524B5"/>
    <w:rsid w:val="00356D17"/>
    <w:rsid w:val="00370202"/>
    <w:rsid w:val="00374F94"/>
    <w:rsid w:val="003A2D2D"/>
    <w:rsid w:val="003A785F"/>
    <w:rsid w:val="003B60B6"/>
    <w:rsid w:val="003C1B34"/>
    <w:rsid w:val="003C4019"/>
    <w:rsid w:val="003C5F79"/>
    <w:rsid w:val="003D25E8"/>
    <w:rsid w:val="003D54AF"/>
    <w:rsid w:val="003D683A"/>
    <w:rsid w:val="003E3C64"/>
    <w:rsid w:val="003E45CF"/>
    <w:rsid w:val="003E597A"/>
    <w:rsid w:val="003F6C78"/>
    <w:rsid w:val="004036A6"/>
    <w:rsid w:val="00422A42"/>
    <w:rsid w:val="0042383D"/>
    <w:rsid w:val="0044157A"/>
    <w:rsid w:val="004456DC"/>
    <w:rsid w:val="004473E6"/>
    <w:rsid w:val="00450178"/>
    <w:rsid w:val="004617E5"/>
    <w:rsid w:val="004642D4"/>
    <w:rsid w:val="0047275C"/>
    <w:rsid w:val="00474F51"/>
    <w:rsid w:val="00486D96"/>
    <w:rsid w:val="00490639"/>
    <w:rsid w:val="004929FD"/>
    <w:rsid w:val="004952CE"/>
    <w:rsid w:val="004A403B"/>
    <w:rsid w:val="004E289E"/>
    <w:rsid w:val="004F4D0C"/>
    <w:rsid w:val="004F53D5"/>
    <w:rsid w:val="00504463"/>
    <w:rsid w:val="005313E9"/>
    <w:rsid w:val="0053313B"/>
    <w:rsid w:val="00550731"/>
    <w:rsid w:val="00550D98"/>
    <w:rsid w:val="00551027"/>
    <w:rsid w:val="00553260"/>
    <w:rsid w:val="00567D13"/>
    <w:rsid w:val="005707C4"/>
    <w:rsid w:val="0057254B"/>
    <w:rsid w:val="00574801"/>
    <w:rsid w:val="00574B2F"/>
    <w:rsid w:val="005765A7"/>
    <w:rsid w:val="00582157"/>
    <w:rsid w:val="00595E88"/>
    <w:rsid w:val="005A044D"/>
    <w:rsid w:val="005B1CB9"/>
    <w:rsid w:val="005B246C"/>
    <w:rsid w:val="005C1DAB"/>
    <w:rsid w:val="005C2504"/>
    <w:rsid w:val="005C681B"/>
    <w:rsid w:val="005D222F"/>
    <w:rsid w:val="005E641C"/>
    <w:rsid w:val="005F2C79"/>
    <w:rsid w:val="005F4B9F"/>
    <w:rsid w:val="005F7136"/>
    <w:rsid w:val="00615F61"/>
    <w:rsid w:val="00623279"/>
    <w:rsid w:val="00624B46"/>
    <w:rsid w:val="00624CA0"/>
    <w:rsid w:val="00627EF3"/>
    <w:rsid w:val="00663EC5"/>
    <w:rsid w:val="006713CA"/>
    <w:rsid w:val="00687A81"/>
    <w:rsid w:val="00690E3B"/>
    <w:rsid w:val="006A43FC"/>
    <w:rsid w:val="006B538B"/>
    <w:rsid w:val="006B7969"/>
    <w:rsid w:val="006C5C22"/>
    <w:rsid w:val="006D257E"/>
    <w:rsid w:val="006D532F"/>
    <w:rsid w:val="006E05EA"/>
    <w:rsid w:val="006E77B6"/>
    <w:rsid w:val="006F6E3A"/>
    <w:rsid w:val="00714097"/>
    <w:rsid w:val="007144B7"/>
    <w:rsid w:val="0072094B"/>
    <w:rsid w:val="007348E7"/>
    <w:rsid w:val="00747641"/>
    <w:rsid w:val="00750B55"/>
    <w:rsid w:val="00754DB1"/>
    <w:rsid w:val="00757B24"/>
    <w:rsid w:val="00760DB2"/>
    <w:rsid w:val="00771CC2"/>
    <w:rsid w:val="00791592"/>
    <w:rsid w:val="007A4F48"/>
    <w:rsid w:val="007C152B"/>
    <w:rsid w:val="007C2E8F"/>
    <w:rsid w:val="007C4F30"/>
    <w:rsid w:val="007C5D31"/>
    <w:rsid w:val="007D4E95"/>
    <w:rsid w:val="007E31F1"/>
    <w:rsid w:val="007E7F5A"/>
    <w:rsid w:val="007F4E13"/>
    <w:rsid w:val="008070F9"/>
    <w:rsid w:val="00817035"/>
    <w:rsid w:val="00822353"/>
    <w:rsid w:val="00836546"/>
    <w:rsid w:val="0084403A"/>
    <w:rsid w:val="0084783D"/>
    <w:rsid w:val="0085640C"/>
    <w:rsid w:val="00856734"/>
    <w:rsid w:val="0086250A"/>
    <w:rsid w:val="00865018"/>
    <w:rsid w:val="00870F3D"/>
    <w:rsid w:val="008942A8"/>
    <w:rsid w:val="00897552"/>
    <w:rsid w:val="008A180C"/>
    <w:rsid w:val="008A30D5"/>
    <w:rsid w:val="008A5941"/>
    <w:rsid w:val="008B40B5"/>
    <w:rsid w:val="008B500B"/>
    <w:rsid w:val="008B5E21"/>
    <w:rsid w:val="008D0A3C"/>
    <w:rsid w:val="008D7B72"/>
    <w:rsid w:val="008D7FA4"/>
    <w:rsid w:val="00903BCF"/>
    <w:rsid w:val="00907927"/>
    <w:rsid w:val="00912E46"/>
    <w:rsid w:val="009136B0"/>
    <w:rsid w:val="00916FE7"/>
    <w:rsid w:val="00920E1F"/>
    <w:rsid w:val="009341AC"/>
    <w:rsid w:val="00956DF6"/>
    <w:rsid w:val="00957402"/>
    <w:rsid w:val="00957AE5"/>
    <w:rsid w:val="00970E38"/>
    <w:rsid w:val="00984AD4"/>
    <w:rsid w:val="00987A6D"/>
    <w:rsid w:val="00991C58"/>
    <w:rsid w:val="0099343B"/>
    <w:rsid w:val="00993769"/>
    <w:rsid w:val="00995A7C"/>
    <w:rsid w:val="009A01B7"/>
    <w:rsid w:val="009A3D7E"/>
    <w:rsid w:val="009A5539"/>
    <w:rsid w:val="009A57FF"/>
    <w:rsid w:val="009D4437"/>
    <w:rsid w:val="009D4DDF"/>
    <w:rsid w:val="009E0C56"/>
    <w:rsid w:val="009E1957"/>
    <w:rsid w:val="00A01903"/>
    <w:rsid w:val="00A01A59"/>
    <w:rsid w:val="00A079C7"/>
    <w:rsid w:val="00A33110"/>
    <w:rsid w:val="00A33E8A"/>
    <w:rsid w:val="00A465EE"/>
    <w:rsid w:val="00A55E77"/>
    <w:rsid w:val="00A575CC"/>
    <w:rsid w:val="00A6359F"/>
    <w:rsid w:val="00A7138C"/>
    <w:rsid w:val="00A743D7"/>
    <w:rsid w:val="00A821F7"/>
    <w:rsid w:val="00A870D8"/>
    <w:rsid w:val="00A9376E"/>
    <w:rsid w:val="00A93DD9"/>
    <w:rsid w:val="00A95519"/>
    <w:rsid w:val="00A97259"/>
    <w:rsid w:val="00AA0786"/>
    <w:rsid w:val="00AC288A"/>
    <w:rsid w:val="00AC7A48"/>
    <w:rsid w:val="00AD6954"/>
    <w:rsid w:val="00AE770A"/>
    <w:rsid w:val="00AF562F"/>
    <w:rsid w:val="00B1275F"/>
    <w:rsid w:val="00B14515"/>
    <w:rsid w:val="00B149BE"/>
    <w:rsid w:val="00B21D32"/>
    <w:rsid w:val="00B23B92"/>
    <w:rsid w:val="00B2464C"/>
    <w:rsid w:val="00B453A8"/>
    <w:rsid w:val="00B466E7"/>
    <w:rsid w:val="00B54444"/>
    <w:rsid w:val="00B57C95"/>
    <w:rsid w:val="00B72DDC"/>
    <w:rsid w:val="00B85441"/>
    <w:rsid w:val="00B951D4"/>
    <w:rsid w:val="00BA67E1"/>
    <w:rsid w:val="00BA68B3"/>
    <w:rsid w:val="00BD73B1"/>
    <w:rsid w:val="00BE0DD6"/>
    <w:rsid w:val="00BE13EF"/>
    <w:rsid w:val="00BE4FBF"/>
    <w:rsid w:val="00C05997"/>
    <w:rsid w:val="00C21C89"/>
    <w:rsid w:val="00C24A53"/>
    <w:rsid w:val="00C253F0"/>
    <w:rsid w:val="00C44D5D"/>
    <w:rsid w:val="00C45669"/>
    <w:rsid w:val="00C62B06"/>
    <w:rsid w:val="00C65CD5"/>
    <w:rsid w:val="00C671BA"/>
    <w:rsid w:val="00C7083E"/>
    <w:rsid w:val="00C722D8"/>
    <w:rsid w:val="00C73360"/>
    <w:rsid w:val="00C872C7"/>
    <w:rsid w:val="00C87CE8"/>
    <w:rsid w:val="00CA2DA4"/>
    <w:rsid w:val="00CB027E"/>
    <w:rsid w:val="00CB0673"/>
    <w:rsid w:val="00CB244E"/>
    <w:rsid w:val="00CC54A3"/>
    <w:rsid w:val="00CC6231"/>
    <w:rsid w:val="00CE7DA9"/>
    <w:rsid w:val="00CF1A71"/>
    <w:rsid w:val="00CF2F3D"/>
    <w:rsid w:val="00D019FB"/>
    <w:rsid w:val="00D101B7"/>
    <w:rsid w:val="00D1158D"/>
    <w:rsid w:val="00D2738A"/>
    <w:rsid w:val="00D34CE2"/>
    <w:rsid w:val="00D42BF4"/>
    <w:rsid w:val="00D446EA"/>
    <w:rsid w:val="00D5665A"/>
    <w:rsid w:val="00D76155"/>
    <w:rsid w:val="00D82A94"/>
    <w:rsid w:val="00D9161F"/>
    <w:rsid w:val="00D93DD8"/>
    <w:rsid w:val="00D96889"/>
    <w:rsid w:val="00DB2C2C"/>
    <w:rsid w:val="00DB5938"/>
    <w:rsid w:val="00DC1814"/>
    <w:rsid w:val="00DC2B32"/>
    <w:rsid w:val="00DD549E"/>
    <w:rsid w:val="00DE556C"/>
    <w:rsid w:val="00DF1288"/>
    <w:rsid w:val="00E00C67"/>
    <w:rsid w:val="00E13A6A"/>
    <w:rsid w:val="00E21828"/>
    <w:rsid w:val="00E31285"/>
    <w:rsid w:val="00E35EEA"/>
    <w:rsid w:val="00E4699C"/>
    <w:rsid w:val="00E47EB6"/>
    <w:rsid w:val="00E71914"/>
    <w:rsid w:val="00E8652F"/>
    <w:rsid w:val="00E91712"/>
    <w:rsid w:val="00E92B4A"/>
    <w:rsid w:val="00E97EAD"/>
    <w:rsid w:val="00EB6AA9"/>
    <w:rsid w:val="00EC4692"/>
    <w:rsid w:val="00EC4B73"/>
    <w:rsid w:val="00EC7F84"/>
    <w:rsid w:val="00ED0F97"/>
    <w:rsid w:val="00EE0718"/>
    <w:rsid w:val="00EE705E"/>
    <w:rsid w:val="00EE7CFC"/>
    <w:rsid w:val="00EF2EE2"/>
    <w:rsid w:val="00F04967"/>
    <w:rsid w:val="00F07D9C"/>
    <w:rsid w:val="00F14003"/>
    <w:rsid w:val="00F151C7"/>
    <w:rsid w:val="00F155F1"/>
    <w:rsid w:val="00F231D5"/>
    <w:rsid w:val="00F41E76"/>
    <w:rsid w:val="00F53887"/>
    <w:rsid w:val="00F54947"/>
    <w:rsid w:val="00F73A51"/>
    <w:rsid w:val="00F83F10"/>
    <w:rsid w:val="00F86670"/>
    <w:rsid w:val="00F86892"/>
    <w:rsid w:val="00FB633B"/>
    <w:rsid w:val="00FD5752"/>
    <w:rsid w:val="00FF205C"/>
    <w:rsid w:val="00FF3B97"/>
    <w:rsid w:val="00FF69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9" w:qFormat="1"/>
    <w:lsdException w:name="heading 4" w:uiPriority="99" w:qFormat="1"/>
    <w:lsdException w:name="heading 5" w:qFormat="1"/>
    <w:lsdException w:name="heading 6" w:qFormat="1"/>
    <w:lsdException w:name="heading 7" w:qFormat="1"/>
    <w:lsdException w:name="heading 8" w:qFormat="1"/>
    <w:lsdException w:name="heading 9" w:qFormat="1"/>
    <w:lsdException w:name="index 1"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caption" w:qFormat="1"/>
    <w:lsdException w:name="annotation reference" w:uiPriority="99"/>
    <w:lsdException w:name="Title" w:qFormat="1"/>
    <w:lsdException w:name="Body Text" w:qFormat="1"/>
    <w:lsdException w:name="Body Text Indent" w:uiPriority="99"/>
    <w:lsdException w:name="Subtitle" w:qFormat="1"/>
    <w:lsdException w:name="Body Text 2" w:uiPriority="99"/>
    <w:lsdException w:name="Body Text 3" w:uiPriority="99"/>
    <w:lsdException w:name="Hyperlink" w:uiPriority="99"/>
    <w:lsdException w:name="FollowedHyperlink" w:uiPriority="99"/>
    <w:lsdException w:name="Strong" w:qFormat="1"/>
    <w:lsdException w:name="Emphasis" w:uiPriority="20" w:qFormat="1"/>
    <w:lsdException w:name="Document Map" w:uiPriority="99"/>
    <w:lsdException w:name="Normal (Web)" w:uiPriority="99"/>
    <w:lsdException w:name="HTML Preformatted"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227808"/>
    <w:pPr>
      <w:widowControl w:val="0"/>
      <w:autoSpaceDE w:val="0"/>
      <w:autoSpaceDN w:val="0"/>
      <w:adjustRightInd w:val="0"/>
    </w:pPr>
  </w:style>
  <w:style w:type="paragraph" w:styleId="1">
    <w:name w:val="heading 1"/>
    <w:aliases w:val="Глава,Раздел Договора,H1,&quot;Алмаз&quot;"/>
    <w:basedOn w:val="a"/>
    <w:next w:val="a"/>
    <w:link w:val="10"/>
    <w:qFormat/>
    <w:rsid w:val="009A57FF"/>
    <w:pPr>
      <w:spacing w:before="108" w:after="108"/>
      <w:jc w:val="center"/>
      <w:outlineLvl w:val="0"/>
    </w:pPr>
    <w:rPr>
      <w:rFonts w:ascii="Arial" w:hAnsi="Arial" w:cs="Arial"/>
      <w:b/>
      <w:bCs/>
      <w:color w:val="26282F"/>
      <w:sz w:val="24"/>
      <w:szCs w:val="24"/>
    </w:rPr>
  </w:style>
  <w:style w:type="paragraph" w:styleId="2">
    <w:name w:val="heading 2"/>
    <w:aliases w:val="h2,h21,5,Заголовок пункта (1.1),222,Reset numbering,H2,H2 Знак,Заголовок 21,Spec 2,Spec 21,Spec 22,Spec 23,Spec 24,Spec 25,Spec 26"/>
    <w:basedOn w:val="a"/>
    <w:next w:val="a"/>
    <w:link w:val="21"/>
    <w:uiPriority w:val="9"/>
    <w:qFormat/>
    <w:rsid w:val="005C1DAB"/>
    <w:pPr>
      <w:keepNext/>
      <w:overflowPunct w:val="0"/>
      <w:jc w:val="center"/>
      <w:outlineLvl w:val="1"/>
    </w:pPr>
    <w:rPr>
      <w:rFonts w:eastAsia="Calibri"/>
      <w:b/>
      <w:bCs/>
      <w:sz w:val="24"/>
    </w:rPr>
  </w:style>
  <w:style w:type="paragraph" w:styleId="3">
    <w:name w:val="heading 3"/>
    <w:aliases w:val="!Главы документа"/>
    <w:basedOn w:val="a"/>
    <w:next w:val="a"/>
    <w:link w:val="30"/>
    <w:uiPriority w:val="99"/>
    <w:qFormat/>
    <w:rsid w:val="00690E3B"/>
    <w:pPr>
      <w:keepNext/>
      <w:widowControl/>
      <w:autoSpaceDE/>
      <w:autoSpaceDN/>
      <w:adjustRightInd/>
      <w:spacing w:before="240" w:after="60"/>
      <w:outlineLvl w:val="2"/>
    </w:pPr>
    <w:rPr>
      <w:rFonts w:ascii="Arial" w:hAnsi="Arial" w:cs="Arial"/>
      <w:b/>
      <w:bCs/>
      <w:sz w:val="26"/>
      <w:szCs w:val="26"/>
    </w:rPr>
  </w:style>
  <w:style w:type="paragraph" w:styleId="4">
    <w:name w:val="heading 4"/>
    <w:basedOn w:val="a"/>
    <w:next w:val="a"/>
    <w:link w:val="40"/>
    <w:uiPriority w:val="99"/>
    <w:qFormat/>
    <w:rsid w:val="00690E3B"/>
    <w:pPr>
      <w:keepNext/>
      <w:widowControl/>
      <w:autoSpaceDE/>
      <w:autoSpaceDN/>
      <w:adjustRightInd/>
      <w:jc w:val="center"/>
      <w:outlineLvl w:val="3"/>
    </w:pPr>
    <w:rPr>
      <w:b/>
      <w:sz w:val="28"/>
    </w:rPr>
  </w:style>
  <w:style w:type="paragraph" w:styleId="5">
    <w:name w:val="heading 5"/>
    <w:basedOn w:val="a"/>
    <w:next w:val="a"/>
    <w:link w:val="50"/>
    <w:qFormat/>
    <w:rsid w:val="00690E3B"/>
    <w:pPr>
      <w:keepNext/>
      <w:widowControl/>
      <w:autoSpaceDE/>
      <w:autoSpaceDN/>
      <w:adjustRightInd/>
      <w:jc w:val="center"/>
      <w:outlineLvl w:val="4"/>
    </w:pPr>
    <w:rPr>
      <w:b/>
      <w:sz w:val="24"/>
    </w:rPr>
  </w:style>
  <w:style w:type="paragraph" w:styleId="6">
    <w:name w:val="heading 6"/>
    <w:basedOn w:val="a"/>
    <w:next w:val="a"/>
    <w:link w:val="60"/>
    <w:qFormat/>
    <w:rsid w:val="00690E3B"/>
    <w:pPr>
      <w:widowControl/>
      <w:autoSpaceDE/>
      <w:autoSpaceDN/>
      <w:adjustRightInd/>
      <w:spacing w:before="240" w:after="60"/>
      <w:outlineLvl w:val="5"/>
    </w:pPr>
    <w:rPr>
      <w:b/>
      <w:bCs/>
      <w:sz w:val="22"/>
      <w:szCs w:val="22"/>
    </w:rPr>
  </w:style>
  <w:style w:type="paragraph" w:styleId="7">
    <w:name w:val="heading 7"/>
    <w:basedOn w:val="a"/>
    <w:next w:val="a"/>
    <w:link w:val="70"/>
    <w:qFormat/>
    <w:rsid w:val="00690E3B"/>
    <w:pPr>
      <w:widowControl/>
      <w:autoSpaceDE/>
      <w:autoSpaceDN/>
      <w:adjustRightInd/>
      <w:spacing w:after="120" w:line="252" w:lineRule="auto"/>
      <w:jc w:val="center"/>
      <w:outlineLvl w:val="6"/>
    </w:pPr>
    <w:rPr>
      <w:rFonts w:ascii="Cambria" w:hAnsi="Cambria"/>
      <w:i/>
      <w:iCs/>
      <w:caps/>
      <w:color w:val="943634"/>
      <w:spacing w:val="10"/>
    </w:rPr>
  </w:style>
  <w:style w:type="paragraph" w:styleId="8">
    <w:name w:val="heading 8"/>
    <w:basedOn w:val="a"/>
    <w:next w:val="a"/>
    <w:link w:val="80"/>
    <w:qFormat/>
    <w:rsid w:val="00690E3B"/>
    <w:pPr>
      <w:widowControl/>
      <w:autoSpaceDE/>
      <w:autoSpaceDN/>
      <w:adjustRightInd/>
      <w:spacing w:after="120" w:line="252" w:lineRule="auto"/>
      <w:jc w:val="center"/>
      <w:outlineLvl w:val="7"/>
    </w:pPr>
    <w:rPr>
      <w:rFonts w:ascii="Cambria" w:hAnsi="Cambria"/>
      <w:caps/>
      <w:spacing w:val="10"/>
    </w:rPr>
  </w:style>
  <w:style w:type="paragraph" w:styleId="9">
    <w:name w:val="heading 9"/>
    <w:basedOn w:val="a"/>
    <w:next w:val="a"/>
    <w:link w:val="90"/>
    <w:qFormat/>
    <w:rsid w:val="00690E3B"/>
    <w:pPr>
      <w:widowControl/>
      <w:autoSpaceDE/>
      <w:autoSpaceDN/>
      <w:adjustRightInd/>
      <w:spacing w:after="120" w:line="252" w:lineRule="auto"/>
      <w:jc w:val="center"/>
      <w:outlineLvl w:val="8"/>
    </w:pPr>
    <w:rPr>
      <w:rFonts w:ascii="Cambria" w:hAnsi="Cambria"/>
      <w:i/>
      <w:iCs/>
      <w:caps/>
      <w:spacing w:val="1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Раздел Договора Знак,H1 Знак,&quot;Алмаз&quot; Знак"/>
    <w:basedOn w:val="a0"/>
    <w:link w:val="1"/>
    <w:locked/>
    <w:rsid w:val="009A57FF"/>
    <w:rPr>
      <w:rFonts w:ascii="Arial" w:hAnsi="Arial" w:cs="Arial"/>
      <w:b/>
      <w:bCs/>
      <w:color w:val="26282F"/>
      <w:sz w:val="24"/>
      <w:szCs w:val="24"/>
      <w:lang w:val="ru-RU" w:eastAsia="ru-RU" w:bidi="ar-SA"/>
    </w:rPr>
  </w:style>
  <w:style w:type="character" w:customStyle="1" w:styleId="21">
    <w:name w:val="Заголовок 2 Знак1"/>
    <w:aliases w:val="h2 Знак,h21 Знак,5 Знак,Заголовок пункта (1.1) Знак,222 Знак,Reset numbering Знак,H2 Знак1,H2 Знак Знак,Заголовок 21 Знак,Spec 2 Знак,Spec 21 Знак,Spec 22 Знак,Spec 23 Знак,Spec 24 Знак,Spec 25 Знак,Spec 26 Знак"/>
    <w:basedOn w:val="a0"/>
    <w:link w:val="2"/>
    <w:semiHidden/>
    <w:locked/>
    <w:rsid w:val="005C1DAB"/>
    <w:rPr>
      <w:rFonts w:eastAsia="Calibri"/>
      <w:b/>
      <w:bCs/>
      <w:sz w:val="24"/>
      <w:lang w:val="ru-RU" w:eastAsia="ru-RU" w:bidi="ar-SA"/>
    </w:rPr>
  </w:style>
  <w:style w:type="character" w:customStyle="1" w:styleId="30">
    <w:name w:val="Заголовок 3 Знак"/>
    <w:aliases w:val="!Главы документа Знак"/>
    <w:link w:val="3"/>
    <w:uiPriority w:val="99"/>
    <w:rsid w:val="00690E3B"/>
    <w:rPr>
      <w:rFonts w:ascii="Arial" w:hAnsi="Arial" w:cs="Arial"/>
      <w:b/>
      <w:bCs/>
      <w:sz w:val="26"/>
      <w:szCs w:val="26"/>
      <w:lang w:val="ru-RU" w:eastAsia="ru-RU" w:bidi="ar-SA"/>
    </w:rPr>
  </w:style>
  <w:style w:type="character" w:customStyle="1" w:styleId="40">
    <w:name w:val="Заголовок 4 Знак"/>
    <w:link w:val="4"/>
    <w:uiPriority w:val="99"/>
    <w:rsid w:val="00690E3B"/>
    <w:rPr>
      <w:b/>
      <w:sz w:val="28"/>
      <w:lang w:val="ru-RU" w:eastAsia="ru-RU" w:bidi="ar-SA"/>
    </w:rPr>
  </w:style>
  <w:style w:type="character" w:customStyle="1" w:styleId="50">
    <w:name w:val="Заголовок 5 Знак"/>
    <w:link w:val="5"/>
    <w:semiHidden/>
    <w:rsid w:val="00690E3B"/>
    <w:rPr>
      <w:b/>
      <w:sz w:val="24"/>
      <w:lang w:val="ru-RU" w:eastAsia="ru-RU" w:bidi="ar-SA"/>
    </w:rPr>
  </w:style>
  <w:style w:type="character" w:customStyle="1" w:styleId="60">
    <w:name w:val="Заголовок 6 Знак"/>
    <w:link w:val="6"/>
    <w:semiHidden/>
    <w:rsid w:val="00690E3B"/>
    <w:rPr>
      <w:b/>
      <w:bCs/>
      <w:sz w:val="22"/>
      <w:szCs w:val="22"/>
      <w:lang w:val="ru-RU" w:eastAsia="ru-RU" w:bidi="ar-SA"/>
    </w:rPr>
  </w:style>
  <w:style w:type="character" w:customStyle="1" w:styleId="70">
    <w:name w:val="Заголовок 7 Знак"/>
    <w:link w:val="7"/>
    <w:semiHidden/>
    <w:rsid w:val="00690E3B"/>
    <w:rPr>
      <w:rFonts w:ascii="Cambria" w:hAnsi="Cambria"/>
      <w:i/>
      <w:iCs/>
      <w:caps/>
      <w:color w:val="943634"/>
      <w:spacing w:val="10"/>
      <w:lang w:bidi="ar-SA"/>
    </w:rPr>
  </w:style>
  <w:style w:type="character" w:customStyle="1" w:styleId="80">
    <w:name w:val="Заголовок 8 Знак"/>
    <w:link w:val="8"/>
    <w:semiHidden/>
    <w:rsid w:val="00690E3B"/>
    <w:rPr>
      <w:rFonts w:ascii="Cambria" w:hAnsi="Cambria"/>
      <w:caps/>
      <w:spacing w:val="10"/>
      <w:lang w:bidi="ar-SA"/>
    </w:rPr>
  </w:style>
  <w:style w:type="character" w:customStyle="1" w:styleId="90">
    <w:name w:val="Заголовок 9 Знак"/>
    <w:link w:val="9"/>
    <w:semiHidden/>
    <w:rsid w:val="00690E3B"/>
    <w:rPr>
      <w:rFonts w:ascii="Cambria" w:hAnsi="Cambria"/>
      <w:i/>
      <w:iCs/>
      <w:caps/>
      <w:spacing w:val="10"/>
      <w:lang w:bidi="ar-SA"/>
    </w:rPr>
  </w:style>
  <w:style w:type="paragraph" w:customStyle="1" w:styleId="a3">
    <w:name w:val="Знак Знак Знак"/>
    <w:basedOn w:val="a"/>
    <w:rsid w:val="00227808"/>
    <w:pPr>
      <w:widowControl/>
      <w:autoSpaceDE/>
      <w:autoSpaceDN/>
      <w:adjustRightInd/>
      <w:spacing w:before="100" w:beforeAutospacing="1" w:after="100" w:afterAutospacing="1"/>
    </w:pPr>
    <w:rPr>
      <w:rFonts w:ascii="Tahoma" w:hAnsi="Tahoma" w:cs="Tahoma"/>
      <w:lang w:val="en-US" w:eastAsia="en-US"/>
    </w:rPr>
  </w:style>
  <w:style w:type="paragraph" w:customStyle="1" w:styleId="ConsPlusNormal">
    <w:name w:val="ConsPlusNormal"/>
    <w:link w:val="ConsPlusNormal0"/>
    <w:rsid w:val="00227808"/>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CF2F3D"/>
    <w:rPr>
      <w:rFonts w:ascii="Arial" w:hAnsi="Arial" w:cs="Arial"/>
      <w:lang w:val="ru-RU" w:eastAsia="ru-RU" w:bidi="ar-SA"/>
    </w:rPr>
  </w:style>
  <w:style w:type="character" w:styleId="a4">
    <w:name w:val="Hyperlink"/>
    <w:basedOn w:val="a0"/>
    <w:uiPriority w:val="99"/>
    <w:rsid w:val="00227808"/>
    <w:rPr>
      <w:color w:val="0000FF"/>
      <w:u w:val="single"/>
    </w:rPr>
  </w:style>
  <w:style w:type="paragraph" w:styleId="a5">
    <w:name w:val="Normal (Web)"/>
    <w:aliases w:val="Обычный (Web)1,Обычный (веб) Знак"/>
    <w:basedOn w:val="a"/>
    <w:link w:val="11"/>
    <w:uiPriority w:val="99"/>
    <w:unhideWhenUsed/>
    <w:rsid w:val="00227808"/>
    <w:pPr>
      <w:widowControl/>
      <w:autoSpaceDE/>
      <w:autoSpaceDN/>
      <w:adjustRightInd/>
      <w:spacing w:before="100" w:beforeAutospacing="1" w:after="100" w:afterAutospacing="1"/>
    </w:pPr>
    <w:rPr>
      <w:sz w:val="24"/>
      <w:szCs w:val="24"/>
    </w:rPr>
  </w:style>
  <w:style w:type="character" w:customStyle="1" w:styleId="11">
    <w:name w:val="Обычный (веб) Знак1"/>
    <w:aliases w:val="Обычный (Web)1 Знак,Обычный (веб) Знак Знак"/>
    <w:link w:val="a5"/>
    <w:uiPriority w:val="99"/>
    <w:locked/>
    <w:rsid w:val="00A95519"/>
    <w:rPr>
      <w:sz w:val="24"/>
      <w:szCs w:val="24"/>
    </w:rPr>
  </w:style>
  <w:style w:type="character" w:styleId="a6">
    <w:name w:val="Strong"/>
    <w:aliases w:val="Обычный1"/>
    <w:qFormat/>
    <w:rsid w:val="00227808"/>
    <w:rPr>
      <w:b/>
      <w:bCs/>
    </w:rPr>
  </w:style>
  <w:style w:type="paragraph" w:styleId="20">
    <w:name w:val="Body Text 2"/>
    <w:basedOn w:val="a"/>
    <w:link w:val="22"/>
    <w:uiPriority w:val="99"/>
    <w:rsid w:val="00227808"/>
    <w:pPr>
      <w:widowControl/>
      <w:autoSpaceDE/>
      <w:autoSpaceDN/>
      <w:adjustRightInd/>
      <w:spacing w:after="120" w:line="480" w:lineRule="auto"/>
    </w:pPr>
  </w:style>
  <w:style w:type="character" w:customStyle="1" w:styleId="22">
    <w:name w:val="Основной текст 2 Знак"/>
    <w:basedOn w:val="a0"/>
    <w:link w:val="20"/>
    <w:uiPriority w:val="99"/>
    <w:locked/>
    <w:rsid w:val="005C1DAB"/>
    <w:rPr>
      <w:lang w:val="ru-RU" w:eastAsia="ru-RU" w:bidi="ar-SA"/>
    </w:rPr>
  </w:style>
  <w:style w:type="paragraph" w:customStyle="1" w:styleId="p8">
    <w:name w:val="p8"/>
    <w:basedOn w:val="a"/>
    <w:rsid w:val="00227808"/>
    <w:pPr>
      <w:widowControl/>
      <w:autoSpaceDE/>
      <w:autoSpaceDN/>
      <w:adjustRightInd/>
      <w:spacing w:before="100" w:beforeAutospacing="1" w:after="100" w:afterAutospacing="1"/>
    </w:pPr>
    <w:rPr>
      <w:sz w:val="24"/>
      <w:szCs w:val="24"/>
    </w:rPr>
  </w:style>
  <w:style w:type="character" w:customStyle="1" w:styleId="a7">
    <w:name w:val="Цветовое выделение"/>
    <w:rsid w:val="009A57FF"/>
    <w:rPr>
      <w:b/>
      <w:bCs/>
      <w:color w:val="26282F"/>
    </w:rPr>
  </w:style>
  <w:style w:type="character" w:customStyle="1" w:styleId="a8">
    <w:name w:val="Гипертекстовая ссылка"/>
    <w:basedOn w:val="a7"/>
    <w:uiPriority w:val="99"/>
    <w:rsid w:val="009A57FF"/>
    <w:rPr>
      <w:color w:val="auto"/>
    </w:rPr>
  </w:style>
  <w:style w:type="paragraph" w:customStyle="1" w:styleId="FR3">
    <w:name w:val="FR3"/>
    <w:rsid w:val="00F41E76"/>
    <w:pPr>
      <w:widowControl w:val="0"/>
      <w:ind w:left="120"/>
    </w:pPr>
  </w:style>
  <w:style w:type="paragraph" w:styleId="a9">
    <w:name w:val="Body Text"/>
    <w:basedOn w:val="a"/>
    <w:link w:val="aa"/>
    <w:qFormat/>
    <w:rsid w:val="0072094B"/>
    <w:pPr>
      <w:spacing w:after="120"/>
    </w:pPr>
  </w:style>
  <w:style w:type="character" w:customStyle="1" w:styleId="aa">
    <w:name w:val="Основной текст Знак"/>
    <w:basedOn w:val="a0"/>
    <w:link w:val="a9"/>
    <w:rsid w:val="00550731"/>
  </w:style>
  <w:style w:type="paragraph" w:styleId="ab">
    <w:name w:val="Title"/>
    <w:basedOn w:val="a"/>
    <w:link w:val="12"/>
    <w:qFormat/>
    <w:rsid w:val="005C1DAB"/>
    <w:pPr>
      <w:widowControl/>
      <w:autoSpaceDE/>
      <w:autoSpaceDN/>
      <w:adjustRightInd/>
      <w:jc w:val="center"/>
    </w:pPr>
    <w:rPr>
      <w:sz w:val="36"/>
      <w:szCs w:val="24"/>
    </w:rPr>
  </w:style>
  <w:style w:type="character" w:customStyle="1" w:styleId="12">
    <w:name w:val="Название Знак1"/>
    <w:link w:val="ab"/>
    <w:rsid w:val="00690E3B"/>
    <w:rPr>
      <w:sz w:val="36"/>
      <w:szCs w:val="24"/>
      <w:lang w:val="ru-RU" w:eastAsia="ru-RU" w:bidi="ar-SA"/>
    </w:rPr>
  </w:style>
  <w:style w:type="paragraph" w:customStyle="1" w:styleId="s13">
    <w:name w:val="s_13"/>
    <w:basedOn w:val="a"/>
    <w:rsid w:val="005C1DAB"/>
    <w:pPr>
      <w:widowControl/>
      <w:autoSpaceDE/>
      <w:autoSpaceDN/>
      <w:adjustRightInd/>
      <w:ind w:firstLine="720"/>
    </w:pPr>
    <w:rPr>
      <w:sz w:val="26"/>
      <w:szCs w:val="26"/>
    </w:rPr>
  </w:style>
  <w:style w:type="character" w:customStyle="1" w:styleId="13">
    <w:name w:val="Текст выноски Знак1"/>
    <w:basedOn w:val="a0"/>
    <w:link w:val="ac"/>
    <w:semiHidden/>
    <w:locked/>
    <w:rsid w:val="005C1DAB"/>
    <w:rPr>
      <w:rFonts w:ascii="Tahoma" w:hAnsi="Tahoma"/>
      <w:sz w:val="16"/>
      <w:szCs w:val="16"/>
      <w:lang w:eastAsia="ru-RU" w:bidi="ar-SA"/>
    </w:rPr>
  </w:style>
  <w:style w:type="paragraph" w:styleId="ac">
    <w:name w:val="Balloon Text"/>
    <w:basedOn w:val="a"/>
    <w:link w:val="13"/>
    <w:uiPriority w:val="99"/>
    <w:rsid w:val="005C1DAB"/>
    <w:rPr>
      <w:rFonts w:ascii="Tahoma" w:hAnsi="Tahoma"/>
      <w:sz w:val="16"/>
      <w:szCs w:val="16"/>
    </w:rPr>
  </w:style>
  <w:style w:type="paragraph" w:styleId="ad">
    <w:name w:val="header"/>
    <w:aliases w:val="!Заголовок документа"/>
    <w:basedOn w:val="a"/>
    <w:link w:val="14"/>
    <w:uiPriority w:val="99"/>
    <w:rsid w:val="005C1DAB"/>
    <w:pPr>
      <w:widowControl/>
      <w:tabs>
        <w:tab w:val="center" w:pos="4677"/>
        <w:tab w:val="right" w:pos="9355"/>
      </w:tabs>
      <w:autoSpaceDE/>
      <w:autoSpaceDN/>
      <w:adjustRightInd/>
      <w:ind w:firstLine="709"/>
      <w:jc w:val="both"/>
    </w:pPr>
    <w:rPr>
      <w:rFonts w:ascii="Calibri" w:hAnsi="Calibri"/>
      <w:sz w:val="22"/>
      <w:szCs w:val="22"/>
      <w:lang w:eastAsia="en-US"/>
    </w:rPr>
  </w:style>
  <w:style w:type="character" w:customStyle="1" w:styleId="14">
    <w:name w:val="Верхний колонтитул Знак1"/>
    <w:aliases w:val="!Заголовок документа Знак"/>
    <w:basedOn w:val="a0"/>
    <w:link w:val="ad"/>
    <w:locked/>
    <w:rsid w:val="005C1DAB"/>
    <w:rPr>
      <w:rFonts w:ascii="Calibri" w:hAnsi="Calibri"/>
      <w:sz w:val="22"/>
      <w:szCs w:val="22"/>
      <w:lang w:val="ru-RU" w:eastAsia="en-US" w:bidi="ar-SA"/>
    </w:rPr>
  </w:style>
  <w:style w:type="paragraph" w:styleId="ae">
    <w:name w:val="footer"/>
    <w:basedOn w:val="a"/>
    <w:link w:val="15"/>
    <w:rsid w:val="005C1DAB"/>
    <w:pPr>
      <w:widowControl/>
      <w:tabs>
        <w:tab w:val="center" w:pos="4677"/>
        <w:tab w:val="right" w:pos="9355"/>
      </w:tabs>
      <w:autoSpaceDE/>
      <w:autoSpaceDN/>
      <w:adjustRightInd/>
      <w:ind w:firstLine="709"/>
      <w:jc w:val="both"/>
    </w:pPr>
    <w:rPr>
      <w:rFonts w:ascii="Calibri" w:hAnsi="Calibri"/>
      <w:sz w:val="22"/>
      <w:szCs w:val="22"/>
      <w:lang w:eastAsia="en-US"/>
    </w:rPr>
  </w:style>
  <w:style w:type="character" w:customStyle="1" w:styleId="15">
    <w:name w:val="Нижний колонтитул Знак1"/>
    <w:basedOn w:val="a0"/>
    <w:link w:val="ae"/>
    <w:uiPriority w:val="99"/>
    <w:locked/>
    <w:rsid w:val="005C1DAB"/>
    <w:rPr>
      <w:rFonts w:ascii="Calibri" w:hAnsi="Calibri"/>
      <w:sz w:val="22"/>
      <w:szCs w:val="22"/>
      <w:lang w:val="ru-RU" w:eastAsia="en-US" w:bidi="ar-SA"/>
    </w:rPr>
  </w:style>
  <w:style w:type="paragraph" w:customStyle="1" w:styleId="af">
    <w:name w:val="Знак"/>
    <w:basedOn w:val="a"/>
    <w:rsid w:val="005C1DAB"/>
    <w:pPr>
      <w:widowControl/>
      <w:autoSpaceDE/>
      <w:autoSpaceDN/>
      <w:adjustRightInd/>
      <w:spacing w:line="240" w:lineRule="exact"/>
      <w:jc w:val="both"/>
    </w:pPr>
    <w:rPr>
      <w:rFonts w:eastAsia="Calibri"/>
      <w:sz w:val="24"/>
      <w:szCs w:val="24"/>
      <w:lang w:val="en-US" w:eastAsia="en-US"/>
    </w:rPr>
  </w:style>
  <w:style w:type="paragraph" w:customStyle="1" w:styleId="af0">
    <w:name w:val="Заголовок статьи"/>
    <w:basedOn w:val="a"/>
    <w:next w:val="a"/>
    <w:rsid w:val="002F36AD"/>
    <w:pPr>
      <w:widowControl/>
      <w:ind w:left="1612" w:hanging="892"/>
      <w:jc w:val="both"/>
    </w:pPr>
    <w:rPr>
      <w:rFonts w:ascii="Arial" w:hAnsi="Arial" w:cs="Arial"/>
      <w:sz w:val="24"/>
      <w:szCs w:val="24"/>
    </w:rPr>
  </w:style>
  <w:style w:type="character" w:customStyle="1" w:styleId="af1">
    <w:name w:val="!Заголовок документа Знак Знак"/>
    <w:locked/>
    <w:rsid w:val="004952CE"/>
    <w:rPr>
      <w:rFonts w:ascii="Calibri" w:eastAsia="Calibri" w:hAnsi="Calibri"/>
      <w:sz w:val="22"/>
      <w:szCs w:val="22"/>
      <w:lang w:val="ru-RU" w:eastAsia="en-US" w:bidi="ar-SA"/>
    </w:rPr>
  </w:style>
  <w:style w:type="paragraph" w:styleId="af2">
    <w:name w:val="No Spacing"/>
    <w:aliases w:val="Таблица - шапка"/>
    <w:link w:val="af3"/>
    <w:uiPriority w:val="1"/>
    <w:qFormat/>
    <w:rsid w:val="004952CE"/>
    <w:pPr>
      <w:jc w:val="center"/>
    </w:pPr>
    <w:rPr>
      <w:rFonts w:ascii="Calibri" w:eastAsia="Calibri" w:hAnsi="Calibri"/>
      <w:sz w:val="22"/>
      <w:szCs w:val="22"/>
      <w:lang w:eastAsia="en-US"/>
    </w:rPr>
  </w:style>
  <w:style w:type="character" w:customStyle="1" w:styleId="af3">
    <w:name w:val="Без интервала Знак"/>
    <w:aliases w:val="Таблица - шапка Знак"/>
    <w:basedOn w:val="a0"/>
    <w:link w:val="af2"/>
    <w:uiPriority w:val="1"/>
    <w:rsid w:val="00690E3B"/>
    <w:rPr>
      <w:rFonts w:ascii="Calibri" w:eastAsia="Calibri" w:hAnsi="Calibri"/>
      <w:sz w:val="22"/>
      <w:szCs w:val="22"/>
      <w:lang w:val="ru-RU" w:eastAsia="en-US" w:bidi="ar-SA"/>
    </w:rPr>
  </w:style>
  <w:style w:type="paragraph" w:customStyle="1" w:styleId="ConsPlusTitle">
    <w:name w:val="ConsPlusTitle"/>
    <w:link w:val="ConsPlusTitle1"/>
    <w:rsid w:val="004952CE"/>
    <w:pPr>
      <w:autoSpaceDE w:val="0"/>
      <w:autoSpaceDN w:val="0"/>
      <w:adjustRightInd w:val="0"/>
    </w:pPr>
    <w:rPr>
      <w:rFonts w:ascii="Calibri" w:hAnsi="Calibri"/>
      <w:b/>
      <w:bCs/>
      <w:sz w:val="28"/>
      <w:szCs w:val="28"/>
      <w:lang w:eastAsia="en-US"/>
    </w:rPr>
  </w:style>
  <w:style w:type="character" w:customStyle="1" w:styleId="ConsPlusTitle1">
    <w:name w:val="ConsPlusTitle1"/>
    <w:link w:val="ConsPlusTitle"/>
    <w:locked/>
    <w:rsid w:val="00EE0718"/>
    <w:rPr>
      <w:rFonts w:ascii="Calibri" w:hAnsi="Calibri"/>
      <w:b/>
      <w:bCs/>
      <w:sz w:val="28"/>
      <w:szCs w:val="28"/>
      <w:lang w:eastAsia="en-US" w:bidi="ar-SA"/>
    </w:rPr>
  </w:style>
  <w:style w:type="character" w:customStyle="1" w:styleId="23">
    <w:name w:val="Знак Знак2"/>
    <w:rsid w:val="004952CE"/>
    <w:rPr>
      <w:rFonts w:ascii="Calibri Light" w:hAnsi="Calibri Light"/>
      <w:b/>
      <w:bCs/>
      <w:kern w:val="32"/>
      <w:sz w:val="32"/>
      <w:szCs w:val="32"/>
      <w:lang w:val="ru-RU" w:eastAsia="en-US" w:bidi="ar-SA"/>
    </w:rPr>
  </w:style>
  <w:style w:type="paragraph" w:customStyle="1" w:styleId="16">
    <w:name w:val="Абзац списка1"/>
    <w:basedOn w:val="a"/>
    <w:rsid w:val="004952CE"/>
    <w:pPr>
      <w:autoSpaceDE/>
      <w:autoSpaceDN/>
      <w:adjustRightInd/>
      <w:ind w:left="112" w:right="103" w:firstLine="709"/>
      <w:jc w:val="both"/>
    </w:pPr>
    <w:rPr>
      <w:rFonts w:eastAsia="Calibri"/>
      <w:sz w:val="22"/>
      <w:szCs w:val="22"/>
      <w:lang w:val="en-US" w:eastAsia="en-US"/>
    </w:rPr>
  </w:style>
  <w:style w:type="character" w:customStyle="1" w:styleId="blk">
    <w:name w:val="blk"/>
    <w:basedOn w:val="a0"/>
    <w:rsid w:val="004952CE"/>
  </w:style>
  <w:style w:type="paragraph" w:customStyle="1" w:styleId="af4">
    <w:name w:val="Нормальный (таблица)"/>
    <w:basedOn w:val="a"/>
    <w:next w:val="a"/>
    <w:uiPriority w:val="99"/>
    <w:rsid w:val="00007F61"/>
    <w:pPr>
      <w:jc w:val="both"/>
    </w:pPr>
    <w:rPr>
      <w:rFonts w:ascii="Arial" w:hAnsi="Arial" w:cs="Arial"/>
      <w:sz w:val="24"/>
      <w:szCs w:val="24"/>
    </w:rPr>
  </w:style>
  <w:style w:type="paragraph" w:customStyle="1" w:styleId="af5">
    <w:name w:val="Прижатый влево"/>
    <w:basedOn w:val="a"/>
    <w:next w:val="a"/>
    <w:uiPriority w:val="99"/>
    <w:rsid w:val="00007F61"/>
    <w:rPr>
      <w:rFonts w:ascii="Arial" w:hAnsi="Arial" w:cs="Arial"/>
      <w:sz w:val="24"/>
      <w:szCs w:val="24"/>
    </w:rPr>
  </w:style>
  <w:style w:type="paragraph" w:customStyle="1" w:styleId="ConsPlusNonformat">
    <w:name w:val="ConsPlusNonformat"/>
    <w:rsid w:val="00007F61"/>
    <w:pPr>
      <w:suppressAutoHyphens/>
      <w:autoSpaceDE w:val="0"/>
    </w:pPr>
    <w:rPr>
      <w:rFonts w:ascii="Courier New" w:eastAsia="Calibri" w:hAnsi="Courier New" w:cs="Courier New"/>
      <w:lang w:eastAsia="zh-CN"/>
    </w:rPr>
  </w:style>
  <w:style w:type="paragraph" w:customStyle="1" w:styleId="af6">
    <w:name w:val="Содержимое таблицы"/>
    <w:basedOn w:val="a"/>
    <w:rsid w:val="00EE705E"/>
    <w:pPr>
      <w:suppressLineNumbers/>
      <w:suppressAutoHyphens/>
      <w:autoSpaceDN/>
      <w:adjustRightInd/>
    </w:pPr>
    <w:rPr>
      <w:lang w:eastAsia="zh-CN"/>
    </w:rPr>
  </w:style>
  <w:style w:type="paragraph" w:customStyle="1" w:styleId="Heading">
    <w:name w:val="Heading"/>
    <w:rsid w:val="00EE705E"/>
    <w:pPr>
      <w:widowControl w:val="0"/>
      <w:autoSpaceDE w:val="0"/>
      <w:autoSpaceDN w:val="0"/>
      <w:adjustRightInd w:val="0"/>
    </w:pPr>
    <w:rPr>
      <w:rFonts w:ascii="Arial" w:hAnsi="Arial" w:cs="Arial"/>
      <w:b/>
      <w:bCs/>
      <w:sz w:val="22"/>
      <w:szCs w:val="22"/>
    </w:rPr>
  </w:style>
  <w:style w:type="character" w:customStyle="1" w:styleId="af7">
    <w:name w:val="Глава Знак Знак"/>
    <w:rsid w:val="00690E3B"/>
    <w:rPr>
      <w:b/>
      <w:bCs/>
      <w:sz w:val="32"/>
      <w:szCs w:val="24"/>
      <w:lang w:val="ru-RU" w:eastAsia="zh-CN" w:bidi="ar-SA"/>
    </w:rPr>
  </w:style>
  <w:style w:type="character" w:customStyle="1" w:styleId="120">
    <w:name w:val="Знак Знак12"/>
    <w:rsid w:val="00690E3B"/>
    <w:rPr>
      <w:b/>
      <w:bCs/>
      <w:sz w:val="32"/>
      <w:szCs w:val="24"/>
      <w:lang w:val="ru-RU" w:eastAsia="zh-CN" w:bidi="ar-SA"/>
    </w:rPr>
  </w:style>
  <w:style w:type="paragraph" w:customStyle="1" w:styleId="af8">
    <w:name w:val="Заголовок"/>
    <w:basedOn w:val="a"/>
    <w:next w:val="a9"/>
    <w:rsid w:val="00690E3B"/>
    <w:pPr>
      <w:widowControl/>
      <w:suppressAutoHyphens/>
      <w:autoSpaceDE/>
      <w:autoSpaceDN/>
      <w:adjustRightInd/>
      <w:jc w:val="center"/>
    </w:pPr>
    <w:rPr>
      <w:sz w:val="36"/>
      <w:szCs w:val="24"/>
      <w:lang w:eastAsia="zh-CN"/>
    </w:rPr>
  </w:style>
  <w:style w:type="character" w:customStyle="1" w:styleId="WW8Num1z0">
    <w:name w:val="WW8Num1z0"/>
    <w:rsid w:val="00690E3B"/>
  </w:style>
  <w:style w:type="character" w:customStyle="1" w:styleId="WW8Num1z1">
    <w:name w:val="WW8Num1z1"/>
    <w:rsid w:val="00690E3B"/>
  </w:style>
  <w:style w:type="character" w:customStyle="1" w:styleId="WW8Num1z2">
    <w:name w:val="WW8Num1z2"/>
    <w:rsid w:val="00690E3B"/>
  </w:style>
  <w:style w:type="character" w:customStyle="1" w:styleId="WW8Num1z3">
    <w:name w:val="WW8Num1z3"/>
    <w:rsid w:val="00690E3B"/>
  </w:style>
  <w:style w:type="character" w:customStyle="1" w:styleId="WW8Num1z4">
    <w:name w:val="WW8Num1z4"/>
    <w:rsid w:val="00690E3B"/>
  </w:style>
  <w:style w:type="character" w:customStyle="1" w:styleId="WW8Num1z5">
    <w:name w:val="WW8Num1z5"/>
    <w:rsid w:val="00690E3B"/>
  </w:style>
  <w:style w:type="character" w:customStyle="1" w:styleId="WW8Num1z6">
    <w:name w:val="WW8Num1z6"/>
    <w:rsid w:val="00690E3B"/>
  </w:style>
  <w:style w:type="character" w:customStyle="1" w:styleId="WW8Num1z7">
    <w:name w:val="WW8Num1z7"/>
    <w:rsid w:val="00690E3B"/>
  </w:style>
  <w:style w:type="character" w:customStyle="1" w:styleId="WW8Num1z8">
    <w:name w:val="WW8Num1z8"/>
    <w:rsid w:val="00690E3B"/>
  </w:style>
  <w:style w:type="character" w:customStyle="1" w:styleId="WW8Num2z0">
    <w:name w:val="WW8Num2z0"/>
    <w:rsid w:val="00690E3B"/>
    <w:rPr>
      <w:rFonts w:ascii="Times New Roman" w:hAnsi="Times New Roman" w:cs="Times New Roman"/>
      <w:sz w:val="28"/>
      <w:szCs w:val="28"/>
      <w:lang w:eastAsia="ru-RU"/>
    </w:rPr>
  </w:style>
  <w:style w:type="character" w:customStyle="1" w:styleId="WW8Num3z0">
    <w:name w:val="WW8Num3z0"/>
    <w:rsid w:val="00690E3B"/>
    <w:rPr>
      <w:rFonts w:ascii="Times New Roman" w:hAnsi="Times New Roman" w:cs="Times New Roman"/>
      <w:sz w:val="28"/>
      <w:szCs w:val="28"/>
      <w:lang w:eastAsia="ru-RU"/>
    </w:rPr>
  </w:style>
  <w:style w:type="character" w:customStyle="1" w:styleId="WW8Num4z0">
    <w:name w:val="WW8Num4z0"/>
    <w:rsid w:val="00690E3B"/>
    <w:rPr>
      <w:sz w:val="24"/>
    </w:rPr>
  </w:style>
  <w:style w:type="character" w:customStyle="1" w:styleId="WW8Num5z0">
    <w:name w:val="WW8Num5z0"/>
    <w:rsid w:val="00690E3B"/>
    <w:rPr>
      <w:rFonts w:ascii="Symbol" w:hAnsi="Symbol" w:cs="Symbol"/>
    </w:rPr>
  </w:style>
  <w:style w:type="character" w:customStyle="1" w:styleId="WW8Num2z1">
    <w:name w:val="WW8Num2z1"/>
    <w:rsid w:val="00690E3B"/>
  </w:style>
  <w:style w:type="character" w:customStyle="1" w:styleId="WW8Num2z2">
    <w:name w:val="WW8Num2z2"/>
    <w:rsid w:val="00690E3B"/>
  </w:style>
  <w:style w:type="character" w:customStyle="1" w:styleId="WW8Num2z3">
    <w:name w:val="WW8Num2z3"/>
    <w:rsid w:val="00690E3B"/>
  </w:style>
  <w:style w:type="character" w:customStyle="1" w:styleId="WW8Num2z4">
    <w:name w:val="WW8Num2z4"/>
    <w:rsid w:val="00690E3B"/>
  </w:style>
  <w:style w:type="character" w:customStyle="1" w:styleId="WW8Num2z5">
    <w:name w:val="WW8Num2z5"/>
    <w:rsid w:val="00690E3B"/>
  </w:style>
  <w:style w:type="character" w:customStyle="1" w:styleId="WW8Num2z6">
    <w:name w:val="WW8Num2z6"/>
    <w:rsid w:val="00690E3B"/>
  </w:style>
  <w:style w:type="character" w:customStyle="1" w:styleId="WW8Num2z7">
    <w:name w:val="WW8Num2z7"/>
    <w:rsid w:val="00690E3B"/>
  </w:style>
  <w:style w:type="character" w:customStyle="1" w:styleId="WW8Num2z8">
    <w:name w:val="WW8Num2z8"/>
    <w:rsid w:val="00690E3B"/>
  </w:style>
  <w:style w:type="character" w:customStyle="1" w:styleId="WW8Num4z1">
    <w:name w:val="WW8Num4z1"/>
    <w:rsid w:val="00690E3B"/>
  </w:style>
  <w:style w:type="character" w:customStyle="1" w:styleId="WW8Num4z2">
    <w:name w:val="WW8Num4z2"/>
    <w:rsid w:val="00690E3B"/>
  </w:style>
  <w:style w:type="character" w:customStyle="1" w:styleId="WW8Num4z3">
    <w:name w:val="WW8Num4z3"/>
    <w:rsid w:val="00690E3B"/>
  </w:style>
  <w:style w:type="character" w:customStyle="1" w:styleId="WW8Num4z4">
    <w:name w:val="WW8Num4z4"/>
    <w:rsid w:val="00690E3B"/>
  </w:style>
  <w:style w:type="character" w:customStyle="1" w:styleId="WW8Num4z5">
    <w:name w:val="WW8Num4z5"/>
    <w:rsid w:val="00690E3B"/>
  </w:style>
  <w:style w:type="character" w:customStyle="1" w:styleId="WW8Num4z6">
    <w:name w:val="WW8Num4z6"/>
    <w:rsid w:val="00690E3B"/>
  </w:style>
  <w:style w:type="character" w:customStyle="1" w:styleId="WW8Num4z7">
    <w:name w:val="WW8Num4z7"/>
    <w:rsid w:val="00690E3B"/>
  </w:style>
  <w:style w:type="character" w:customStyle="1" w:styleId="WW8Num4z8">
    <w:name w:val="WW8Num4z8"/>
    <w:rsid w:val="00690E3B"/>
  </w:style>
  <w:style w:type="character" w:customStyle="1" w:styleId="WW8Num5z1">
    <w:name w:val="WW8Num5z1"/>
    <w:rsid w:val="00690E3B"/>
    <w:rPr>
      <w:rFonts w:ascii="Courier New" w:hAnsi="Courier New" w:cs="Courier New"/>
    </w:rPr>
  </w:style>
  <w:style w:type="character" w:customStyle="1" w:styleId="WW8Num5z2">
    <w:name w:val="WW8Num5z2"/>
    <w:rsid w:val="00690E3B"/>
    <w:rPr>
      <w:rFonts w:ascii="Wingdings" w:hAnsi="Wingdings" w:cs="Wingdings"/>
    </w:rPr>
  </w:style>
  <w:style w:type="character" w:customStyle="1" w:styleId="WW8Num6z0">
    <w:name w:val="WW8Num6z0"/>
    <w:rsid w:val="00690E3B"/>
    <w:rPr>
      <w:rFonts w:ascii="Times New Roman" w:hAnsi="Times New Roman" w:cs="Times New Roman"/>
    </w:rPr>
  </w:style>
  <w:style w:type="character" w:customStyle="1" w:styleId="WW8Num7z0">
    <w:name w:val="WW8Num7z0"/>
    <w:rsid w:val="00690E3B"/>
    <w:rPr>
      <w:rFonts w:ascii="Times New Roman" w:hAnsi="Times New Roman" w:cs="Times New Roman"/>
      <w:sz w:val="28"/>
      <w:szCs w:val="28"/>
      <w:lang w:eastAsia="ru-RU"/>
    </w:rPr>
  </w:style>
  <w:style w:type="character" w:customStyle="1" w:styleId="WW8Num7z1">
    <w:name w:val="WW8Num7z1"/>
    <w:rsid w:val="00690E3B"/>
  </w:style>
  <w:style w:type="character" w:customStyle="1" w:styleId="WW8Num7z2">
    <w:name w:val="WW8Num7z2"/>
    <w:rsid w:val="00690E3B"/>
  </w:style>
  <w:style w:type="character" w:customStyle="1" w:styleId="WW8Num7z3">
    <w:name w:val="WW8Num7z3"/>
    <w:rsid w:val="00690E3B"/>
  </w:style>
  <w:style w:type="character" w:customStyle="1" w:styleId="WW8Num7z4">
    <w:name w:val="WW8Num7z4"/>
    <w:rsid w:val="00690E3B"/>
  </w:style>
  <w:style w:type="character" w:customStyle="1" w:styleId="WW8Num7z5">
    <w:name w:val="WW8Num7z5"/>
    <w:rsid w:val="00690E3B"/>
  </w:style>
  <w:style w:type="character" w:customStyle="1" w:styleId="WW8Num7z6">
    <w:name w:val="WW8Num7z6"/>
    <w:rsid w:val="00690E3B"/>
  </w:style>
  <w:style w:type="character" w:customStyle="1" w:styleId="WW8Num7z7">
    <w:name w:val="WW8Num7z7"/>
    <w:rsid w:val="00690E3B"/>
  </w:style>
  <w:style w:type="character" w:customStyle="1" w:styleId="WW8Num7z8">
    <w:name w:val="WW8Num7z8"/>
    <w:rsid w:val="00690E3B"/>
  </w:style>
  <w:style w:type="character" w:customStyle="1" w:styleId="WW8Num8z0">
    <w:name w:val="WW8Num8z0"/>
    <w:rsid w:val="00690E3B"/>
    <w:rPr>
      <w:rFonts w:ascii="Times New Roman" w:hAnsi="Times New Roman" w:cs="Times New Roman"/>
      <w:sz w:val="28"/>
      <w:szCs w:val="28"/>
      <w:lang w:eastAsia="ru-RU"/>
    </w:rPr>
  </w:style>
  <w:style w:type="character" w:customStyle="1" w:styleId="WW8Num8z1">
    <w:name w:val="WW8Num8z1"/>
    <w:rsid w:val="00690E3B"/>
  </w:style>
  <w:style w:type="character" w:customStyle="1" w:styleId="WW8Num8z2">
    <w:name w:val="WW8Num8z2"/>
    <w:rsid w:val="00690E3B"/>
  </w:style>
  <w:style w:type="character" w:customStyle="1" w:styleId="WW8Num8z3">
    <w:name w:val="WW8Num8z3"/>
    <w:rsid w:val="00690E3B"/>
  </w:style>
  <w:style w:type="character" w:customStyle="1" w:styleId="WW8Num8z4">
    <w:name w:val="WW8Num8z4"/>
    <w:rsid w:val="00690E3B"/>
  </w:style>
  <w:style w:type="character" w:customStyle="1" w:styleId="WW8Num8z5">
    <w:name w:val="WW8Num8z5"/>
    <w:rsid w:val="00690E3B"/>
  </w:style>
  <w:style w:type="character" w:customStyle="1" w:styleId="WW8Num8z6">
    <w:name w:val="WW8Num8z6"/>
    <w:rsid w:val="00690E3B"/>
  </w:style>
  <w:style w:type="character" w:customStyle="1" w:styleId="WW8Num8z7">
    <w:name w:val="WW8Num8z7"/>
    <w:rsid w:val="00690E3B"/>
  </w:style>
  <w:style w:type="character" w:customStyle="1" w:styleId="WW8Num8z8">
    <w:name w:val="WW8Num8z8"/>
    <w:rsid w:val="00690E3B"/>
  </w:style>
  <w:style w:type="character" w:customStyle="1" w:styleId="WW8Num9z0">
    <w:name w:val="WW8Num9z0"/>
    <w:rsid w:val="00690E3B"/>
  </w:style>
  <w:style w:type="character" w:customStyle="1" w:styleId="WW8Num9z1">
    <w:name w:val="WW8Num9z1"/>
    <w:rsid w:val="00690E3B"/>
  </w:style>
  <w:style w:type="character" w:customStyle="1" w:styleId="WW8Num9z2">
    <w:name w:val="WW8Num9z2"/>
    <w:rsid w:val="00690E3B"/>
  </w:style>
  <w:style w:type="character" w:customStyle="1" w:styleId="WW8Num9z3">
    <w:name w:val="WW8Num9z3"/>
    <w:rsid w:val="00690E3B"/>
  </w:style>
  <w:style w:type="character" w:customStyle="1" w:styleId="WW8Num9z4">
    <w:name w:val="WW8Num9z4"/>
    <w:rsid w:val="00690E3B"/>
  </w:style>
  <w:style w:type="character" w:customStyle="1" w:styleId="WW8Num9z5">
    <w:name w:val="WW8Num9z5"/>
    <w:rsid w:val="00690E3B"/>
  </w:style>
  <w:style w:type="character" w:customStyle="1" w:styleId="WW8Num9z6">
    <w:name w:val="WW8Num9z6"/>
    <w:rsid w:val="00690E3B"/>
  </w:style>
  <w:style w:type="character" w:customStyle="1" w:styleId="WW8Num9z7">
    <w:name w:val="WW8Num9z7"/>
    <w:rsid w:val="00690E3B"/>
  </w:style>
  <w:style w:type="character" w:customStyle="1" w:styleId="WW8Num9z8">
    <w:name w:val="WW8Num9z8"/>
    <w:rsid w:val="00690E3B"/>
  </w:style>
  <w:style w:type="character" w:customStyle="1" w:styleId="WW8Num10z0">
    <w:name w:val="WW8Num10z0"/>
    <w:rsid w:val="00690E3B"/>
    <w:rPr>
      <w:rFonts w:ascii="Symbol" w:hAnsi="Symbol" w:cs="Symbol"/>
    </w:rPr>
  </w:style>
  <w:style w:type="character" w:customStyle="1" w:styleId="WW8Num10z1">
    <w:name w:val="WW8Num10z1"/>
    <w:rsid w:val="00690E3B"/>
    <w:rPr>
      <w:rFonts w:ascii="Courier New" w:hAnsi="Courier New" w:cs="Courier New"/>
    </w:rPr>
  </w:style>
  <w:style w:type="character" w:customStyle="1" w:styleId="WW8Num10z2">
    <w:name w:val="WW8Num10z2"/>
    <w:rsid w:val="00690E3B"/>
    <w:rPr>
      <w:rFonts w:ascii="Wingdings" w:hAnsi="Wingdings" w:cs="Wingdings"/>
    </w:rPr>
  </w:style>
  <w:style w:type="character" w:customStyle="1" w:styleId="WW8Num11z0">
    <w:name w:val="WW8Num11z0"/>
    <w:rsid w:val="00690E3B"/>
    <w:rPr>
      <w:rFonts w:ascii="Courier New" w:hAnsi="Courier New" w:cs="Courier New"/>
    </w:rPr>
  </w:style>
  <w:style w:type="character" w:customStyle="1" w:styleId="WW8Num12z0">
    <w:name w:val="WW8Num12z0"/>
    <w:rsid w:val="00690E3B"/>
    <w:rPr>
      <w:rFonts w:ascii="Symbol" w:hAnsi="Symbol" w:cs="Symbol"/>
    </w:rPr>
  </w:style>
  <w:style w:type="character" w:customStyle="1" w:styleId="WW8Num12z1">
    <w:name w:val="WW8Num12z1"/>
    <w:rsid w:val="00690E3B"/>
    <w:rPr>
      <w:rFonts w:ascii="Courier New" w:hAnsi="Courier New" w:cs="Courier New"/>
    </w:rPr>
  </w:style>
  <w:style w:type="character" w:customStyle="1" w:styleId="WW8Num12z2">
    <w:name w:val="WW8Num12z2"/>
    <w:rsid w:val="00690E3B"/>
    <w:rPr>
      <w:rFonts w:ascii="Wingdings" w:hAnsi="Wingdings" w:cs="Wingdings"/>
    </w:rPr>
  </w:style>
  <w:style w:type="character" w:customStyle="1" w:styleId="WW8Num13z0">
    <w:name w:val="WW8Num13z0"/>
    <w:rsid w:val="00690E3B"/>
    <w:rPr>
      <w:rFonts w:ascii="Symbol" w:hAnsi="Symbol" w:cs="Symbol"/>
    </w:rPr>
  </w:style>
  <w:style w:type="character" w:customStyle="1" w:styleId="WW8Num13z1">
    <w:name w:val="WW8Num13z1"/>
    <w:rsid w:val="00690E3B"/>
    <w:rPr>
      <w:rFonts w:ascii="Courier New" w:hAnsi="Courier New" w:cs="Courier New"/>
    </w:rPr>
  </w:style>
  <w:style w:type="character" w:customStyle="1" w:styleId="WW8Num13z2">
    <w:name w:val="WW8Num13z2"/>
    <w:rsid w:val="00690E3B"/>
    <w:rPr>
      <w:rFonts w:ascii="Wingdings" w:hAnsi="Wingdings" w:cs="Wingdings"/>
    </w:rPr>
  </w:style>
  <w:style w:type="character" w:customStyle="1" w:styleId="WW8Num14z0">
    <w:name w:val="WW8Num14z0"/>
    <w:rsid w:val="00690E3B"/>
  </w:style>
  <w:style w:type="character" w:customStyle="1" w:styleId="WW8Num14z1">
    <w:name w:val="WW8Num14z1"/>
    <w:rsid w:val="00690E3B"/>
  </w:style>
  <w:style w:type="character" w:customStyle="1" w:styleId="WW8Num14z2">
    <w:name w:val="WW8Num14z2"/>
    <w:rsid w:val="00690E3B"/>
  </w:style>
  <w:style w:type="character" w:customStyle="1" w:styleId="WW8Num14z3">
    <w:name w:val="WW8Num14z3"/>
    <w:rsid w:val="00690E3B"/>
  </w:style>
  <w:style w:type="character" w:customStyle="1" w:styleId="WW8Num14z4">
    <w:name w:val="WW8Num14z4"/>
    <w:rsid w:val="00690E3B"/>
  </w:style>
  <w:style w:type="character" w:customStyle="1" w:styleId="WW8Num14z5">
    <w:name w:val="WW8Num14z5"/>
    <w:rsid w:val="00690E3B"/>
  </w:style>
  <w:style w:type="character" w:customStyle="1" w:styleId="WW8Num14z6">
    <w:name w:val="WW8Num14z6"/>
    <w:rsid w:val="00690E3B"/>
  </w:style>
  <w:style w:type="character" w:customStyle="1" w:styleId="WW8Num14z7">
    <w:name w:val="WW8Num14z7"/>
    <w:rsid w:val="00690E3B"/>
  </w:style>
  <w:style w:type="character" w:customStyle="1" w:styleId="WW8Num14z8">
    <w:name w:val="WW8Num14z8"/>
    <w:rsid w:val="00690E3B"/>
  </w:style>
  <w:style w:type="character" w:customStyle="1" w:styleId="WW8Num15z0">
    <w:name w:val="WW8Num15z0"/>
    <w:rsid w:val="00690E3B"/>
  </w:style>
  <w:style w:type="character" w:customStyle="1" w:styleId="WW8Num15z1">
    <w:name w:val="WW8Num15z1"/>
    <w:rsid w:val="00690E3B"/>
  </w:style>
  <w:style w:type="character" w:customStyle="1" w:styleId="WW8Num15z2">
    <w:name w:val="WW8Num15z2"/>
    <w:rsid w:val="00690E3B"/>
  </w:style>
  <w:style w:type="character" w:customStyle="1" w:styleId="WW8Num15z3">
    <w:name w:val="WW8Num15z3"/>
    <w:rsid w:val="00690E3B"/>
  </w:style>
  <w:style w:type="character" w:customStyle="1" w:styleId="WW8Num15z4">
    <w:name w:val="WW8Num15z4"/>
    <w:rsid w:val="00690E3B"/>
  </w:style>
  <w:style w:type="character" w:customStyle="1" w:styleId="WW8Num15z5">
    <w:name w:val="WW8Num15z5"/>
    <w:rsid w:val="00690E3B"/>
  </w:style>
  <w:style w:type="character" w:customStyle="1" w:styleId="WW8Num15z6">
    <w:name w:val="WW8Num15z6"/>
    <w:rsid w:val="00690E3B"/>
  </w:style>
  <w:style w:type="character" w:customStyle="1" w:styleId="WW8Num15z7">
    <w:name w:val="WW8Num15z7"/>
    <w:rsid w:val="00690E3B"/>
  </w:style>
  <w:style w:type="character" w:customStyle="1" w:styleId="WW8Num15z8">
    <w:name w:val="WW8Num15z8"/>
    <w:rsid w:val="00690E3B"/>
  </w:style>
  <w:style w:type="character" w:customStyle="1" w:styleId="WW8Num16z0">
    <w:name w:val="WW8Num16z0"/>
    <w:rsid w:val="00690E3B"/>
  </w:style>
  <w:style w:type="character" w:customStyle="1" w:styleId="WW8Num16z1">
    <w:name w:val="WW8Num16z1"/>
    <w:rsid w:val="00690E3B"/>
  </w:style>
  <w:style w:type="character" w:customStyle="1" w:styleId="WW8Num16z2">
    <w:name w:val="WW8Num16z2"/>
    <w:rsid w:val="00690E3B"/>
  </w:style>
  <w:style w:type="character" w:customStyle="1" w:styleId="WW8Num16z3">
    <w:name w:val="WW8Num16z3"/>
    <w:rsid w:val="00690E3B"/>
  </w:style>
  <w:style w:type="character" w:customStyle="1" w:styleId="WW8Num16z4">
    <w:name w:val="WW8Num16z4"/>
    <w:rsid w:val="00690E3B"/>
  </w:style>
  <w:style w:type="character" w:customStyle="1" w:styleId="WW8Num16z5">
    <w:name w:val="WW8Num16z5"/>
    <w:rsid w:val="00690E3B"/>
  </w:style>
  <w:style w:type="character" w:customStyle="1" w:styleId="WW8Num16z6">
    <w:name w:val="WW8Num16z6"/>
    <w:rsid w:val="00690E3B"/>
  </w:style>
  <w:style w:type="character" w:customStyle="1" w:styleId="WW8Num16z7">
    <w:name w:val="WW8Num16z7"/>
    <w:rsid w:val="00690E3B"/>
  </w:style>
  <w:style w:type="character" w:customStyle="1" w:styleId="WW8Num16z8">
    <w:name w:val="WW8Num16z8"/>
    <w:rsid w:val="00690E3B"/>
  </w:style>
  <w:style w:type="character" w:customStyle="1" w:styleId="WW8Num17z0">
    <w:name w:val="WW8Num17z0"/>
    <w:rsid w:val="00690E3B"/>
    <w:rPr>
      <w:rFonts w:ascii="Courier New" w:hAnsi="Courier New" w:cs="Courier New"/>
    </w:rPr>
  </w:style>
  <w:style w:type="character" w:customStyle="1" w:styleId="WW8Num18z0">
    <w:name w:val="WW8Num18z0"/>
    <w:rsid w:val="00690E3B"/>
  </w:style>
  <w:style w:type="character" w:customStyle="1" w:styleId="WW8Num18z1">
    <w:name w:val="WW8Num18z1"/>
    <w:rsid w:val="00690E3B"/>
  </w:style>
  <w:style w:type="character" w:customStyle="1" w:styleId="WW8Num18z2">
    <w:name w:val="WW8Num18z2"/>
    <w:rsid w:val="00690E3B"/>
  </w:style>
  <w:style w:type="character" w:customStyle="1" w:styleId="WW8Num18z3">
    <w:name w:val="WW8Num18z3"/>
    <w:rsid w:val="00690E3B"/>
  </w:style>
  <w:style w:type="character" w:customStyle="1" w:styleId="WW8Num18z4">
    <w:name w:val="WW8Num18z4"/>
    <w:rsid w:val="00690E3B"/>
  </w:style>
  <w:style w:type="character" w:customStyle="1" w:styleId="WW8Num18z5">
    <w:name w:val="WW8Num18z5"/>
    <w:rsid w:val="00690E3B"/>
  </w:style>
  <w:style w:type="character" w:customStyle="1" w:styleId="WW8Num18z6">
    <w:name w:val="WW8Num18z6"/>
    <w:rsid w:val="00690E3B"/>
  </w:style>
  <w:style w:type="character" w:customStyle="1" w:styleId="WW8Num18z7">
    <w:name w:val="WW8Num18z7"/>
    <w:rsid w:val="00690E3B"/>
  </w:style>
  <w:style w:type="character" w:customStyle="1" w:styleId="WW8Num18z8">
    <w:name w:val="WW8Num18z8"/>
    <w:rsid w:val="00690E3B"/>
  </w:style>
  <w:style w:type="character" w:customStyle="1" w:styleId="WW8NumSt1z0">
    <w:name w:val="WW8NumSt1z0"/>
    <w:rsid w:val="00690E3B"/>
    <w:rPr>
      <w:rFonts w:ascii="Times New Roman" w:hAnsi="Times New Roman" w:cs="Times New Roman"/>
    </w:rPr>
  </w:style>
  <w:style w:type="character" w:customStyle="1" w:styleId="WW8NumSt3z0">
    <w:name w:val="WW8NumSt3z0"/>
    <w:rsid w:val="00690E3B"/>
    <w:rPr>
      <w:rFonts w:ascii="Times New Roman" w:hAnsi="Times New Roman" w:cs="Times New Roman"/>
    </w:rPr>
  </w:style>
  <w:style w:type="character" w:customStyle="1" w:styleId="17">
    <w:name w:val="Основной шрифт абзаца1"/>
    <w:rsid w:val="00690E3B"/>
  </w:style>
  <w:style w:type="character" w:customStyle="1" w:styleId="24">
    <w:name w:val="Заголовок 2 Знак"/>
    <w:basedOn w:val="17"/>
    <w:uiPriority w:val="9"/>
    <w:rsid w:val="00690E3B"/>
    <w:rPr>
      <w:b/>
      <w:bCs/>
      <w:sz w:val="32"/>
      <w:szCs w:val="24"/>
    </w:rPr>
  </w:style>
  <w:style w:type="character" w:customStyle="1" w:styleId="af9">
    <w:name w:val="Название Знак"/>
    <w:basedOn w:val="17"/>
    <w:rsid w:val="00690E3B"/>
    <w:rPr>
      <w:sz w:val="36"/>
      <w:szCs w:val="24"/>
    </w:rPr>
  </w:style>
  <w:style w:type="character" w:customStyle="1" w:styleId="afa">
    <w:name w:val="Верхний колонтитул Знак"/>
    <w:basedOn w:val="17"/>
    <w:uiPriority w:val="99"/>
    <w:rsid w:val="00690E3B"/>
    <w:rPr>
      <w:rFonts w:ascii="Calibri" w:eastAsia="Calibri" w:hAnsi="Calibri" w:cs="Calibri"/>
      <w:sz w:val="22"/>
      <w:szCs w:val="22"/>
    </w:rPr>
  </w:style>
  <w:style w:type="character" w:customStyle="1" w:styleId="afb">
    <w:name w:val="Нижний колонтитул Знак"/>
    <w:basedOn w:val="17"/>
    <w:rsid w:val="00690E3B"/>
    <w:rPr>
      <w:rFonts w:ascii="Calibri" w:eastAsia="Calibri" w:hAnsi="Calibri" w:cs="Calibri"/>
      <w:sz w:val="22"/>
      <w:szCs w:val="22"/>
    </w:rPr>
  </w:style>
  <w:style w:type="character" w:customStyle="1" w:styleId="afc">
    <w:name w:val="Текст выноски Знак"/>
    <w:basedOn w:val="17"/>
    <w:uiPriority w:val="99"/>
    <w:rsid w:val="00690E3B"/>
    <w:rPr>
      <w:rFonts w:ascii="Tahoma" w:eastAsia="Calibri" w:hAnsi="Tahoma" w:cs="Tahoma"/>
      <w:sz w:val="16"/>
      <w:szCs w:val="16"/>
    </w:rPr>
  </w:style>
  <w:style w:type="paragraph" w:styleId="afd">
    <w:name w:val="List"/>
    <w:aliases w:val="List Char"/>
    <w:basedOn w:val="a9"/>
    <w:rsid w:val="00690E3B"/>
    <w:pPr>
      <w:suppressAutoHyphens/>
      <w:autoSpaceDN/>
      <w:adjustRightInd/>
    </w:pPr>
    <w:rPr>
      <w:rFonts w:cs="Mangal"/>
      <w:lang w:eastAsia="zh-CN"/>
    </w:rPr>
  </w:style>
  <w:style w:type="paragraph" w:styleId="afe">
    <w:name w:val="caption"/>
    <w:basedOn w:val="a"/>
    <w:qFormat/>
    <w:rsid w:val="00690E3B"/>
    <w:pPr>
      <w:suppressLineNumbers/>
      <w:suppressAutoHyphens/>
      <w:autoSpaceDN/>
      <w:adjustRightInd/>
      <w:spacing w:before="120" w:after="120"/>
    </w:pPr>
    <w:rPr>
      <w:rFonts w:cs="Mangal"/>
      <w:i/>
      <w:iCs/>
      <w:sz w:val="24"/>
      <w:szCs w:val="24"/>
      <w:lang w:eastAsia="zh-CN"/>
    </w:rPr>
  </w:style>
  <w:style w:type="paragraph" w:customStyle="1" w:styleId="18">
    <w:name w:val="Указатель1"/>
    <w:basedOn w:val="a"/>
    <w:rsid w:val="00690E3B"/>
    <w:pPr>
      <w:suppressLineNumbers/>
      <w:suppressAutoHyphens/>
      <w:autoSpaceDN/>
      <w:adjustRightInd/>
    </w:pPr>
    <w:rPr>
      <w:rFonts w:cs="Mangal"/>
      <w:lang w:eastAsia="zh-CN"/>
    </w:rPr>
  </w:style>
  <w:style w:type="paragraph" w:customStyle="1" w:styleId="aff">
    <w:name w:val="Комментарий"/>
    <w:basedOn w:val="a"/>
    <w:next w:val="a"/>
    <w:rsid w:val="00690E3B"/>
    <w:pPr>
      <w:suppressAutoHyphens/>
      <w:autoSpaceDN/>
      <w:adjustRightInd/>
      <w:spacing w:before="75"/>
      <w:ind w:left="170"/>
      <w:jc w:val="both"/>
    </w:pPr>
    <w:rPr>
      <w:rFonts w:ascii="Arial" w:hAnsi="Arial" w:cs="Arial"/>
      <w:color w:val="353842"/>
      <w:sz w:val="24"/>
      <w:szCs w:val="24"/>
      <w:shd w:val="clear" w:color="auto" w:fill="F0F0F0"/>
      <w:lang w:eastAsia="zh-CN"/>
    </w:rPr>
  </w:style>
  <w:style w:type="paragraph" w:customStyle="1" w:styleId="aff0">
    <w:name w:val="Информация об изменениях документа"/>
    <w:basedOn w:val="aff"/>
    <w:next w:val="a"/>
    <w:rsid w:val="00690E3B"/>
    <w:rPr>
      <w:i/>
      <w:iCs/>
    </w:rPr>
  </w:style>
  <w:style w:type="paragraph" w:customStyle="1" w:styleId="aff1">
    <w:name w:val="Таблицы (моноширинный)"/>
    <w:basedOn w:val="a"/>
    <w:next w:val="a"/>
    <w:rsid w:val="00690E3B"/>
    <w:pPr>
      <w:suppressAutoHyphens/>
      <w:autoSpaceDN/>
      <w:adjustRightInd/>
    </w:pPr>
    <w:rPr>
      <w:rFonts w:ascii="Courier New" w:hAnsi="Courier New" w:cs="Courier New"/>
      <w:sz w:val="24"/>
      <w:szCs w:val="24"/>
      <w:lang w:eastAsia="zh-CN"/>
    </w:rPr>
  </w:style>
  <w:style w:type="paragraph" w:styleId="aff2">
    <w:name w:val="List Paragraph"/>
    <w:aliases w:val="Ненумерованный список"/>
    <w:basedOn w:val="a"/>
    <w:link w:val="aff3"/>
    <w:uiPriority w:val="34"/>
    <w:qFormat/>
    <w:rsid w:val="00690E3B"/>
    <w:pPr>
      <w:widowControl/>
      <w:suppressAutoHyphens/>
      <w:autoSpaceDE/>
      <w:autoSpaceDN/>
      <w:adjustRightInd/>
      <w:spacing w:after="200" w:line="276" w:lineRule="auto"/>
      <w:ind w:left="720"/>
    </w:pPr>
    <w:rPr>
      <w:rFonts w:ascii="Calibri" w:eastAsia="Calibri" w:hAnsi="Calibri"/>
      <w:sz w:val="22"/>
      <w:szCs w:val="22"/>
      <w:lang w:eastAsia="zh-CN"/>
    </w:rPr>
  </w:style>
  <w:style w:type="character" w:customStyle="1" w:styleId="aff3">
    <w:name w:val="Абзац списка Знак"/>
    <w:aliases w:val="Ненумерованный список Знак"/>
    <w:link w:val="aff2"/>
    <w:uiPriority w:val="99"/>
    <w:locked/>
    <w:rsid w:val="00624CA0"/>
    <w:rPr>
      <w:rFonts w:ascii="Calibri" w:eastAsia="Calibri" w:hAnsi="Calibri" w:cs="Calibri"/>
      <w:sz w:val="22"/>
      <w:szCs w:val="22"/>
      <w:lang w:eastAsia="zh-CN"/>
    </w:rPr>
  </w:style>
  <w:style w:type="paragraph" w:customStyle="1" w:styleId="ConsPlusCell">
    <w:name w:val="ConsPlusCell"/>
    <w:rsid w:val="00690E3B"/>
    <w:pPr>
      <w:suppressAutoHyphens/>
      <w:autoSpaceDE w:val="0"/>
    </w:pPr>
    <w:rPr>
      <w:rFonts w:ascii="Calibri" w:eastAsia="Calibri" w:hAnsi="Calibri" w:cs="Calibri"/>
      <w:sz w:val="22"/>
      <w:szCs w:val="22"/>
      <w:lang w:eastAsia="zh-CN"/>
    </w:rPr>
  </w:style>
  <w:style w:type="character" w:customStyle="1" w:styleId="19">
    <w:name w:val="Знак Знак1"/>
    <w:basedOn w:val="a0"/>
    <w:rsid w:val="00690E3B"/>
    <w:rPr>
      <w:rFonts w:ascii="Calibri" w:eastAsia="Calibri" w:hAnsi="Calibri" w:cs="Calibri"/>
      <w:sz w:val="22"/>
      <w:szCs w:val="22"/>
      <w:lang w:val="ru-RU" w:eastAsia="zh-CN" w:bidi="ar-SA"/>
    </w:rPr>
  </w:style>
  <w:style w:type="character" w:customStyle="1" w:styleId="aff4">
    <w:name w:val="Знак Знак"/>
    <w:semiHidden/>
    <w:rsid w:val="00690E3B"/>
    <w:rPr>
      <w:rFonts w:ascii="Tahoma" w:eastAsia="Calibri" w:hAnsi="Tahoma" w:cs="Tahoma"/>
      <w:sz w:val="16"/>
      <w:szCs w:val="16"/>
      <w:lang w:val="ru-RU" w:eastAsia="zh-CN" w:bidi="ar-SA"/>
    </w:rPr>
  </w:style>
  <w:style w:type="paragraph" w:customStyle="1" w:styleId="ConsPlusDocList">
    <w:name w:val="ConsPlusDocList"/>
    <w:rsid w:val="00690E3B"/>
    <w:pPr>
      <w:suppressAutoHyphens/>
      <w:autoSpaceDE w:val="0"/>
    </w:pPr>
    <w:rPr>
      <w:rFonts w:ascii="Courier New" w:eastAsia="Calibri" w:hAnsi="Courier New" w:cs="Courier New"/>
      <w:lang w:eastAsia="zh-CN"/>
    </w:rPr>
  </w:style>
  <w:style w:type="paragraph" w:customStyle="1" w:styleId="ConsPlusTitlePage">
    <w:name w:val="ConsPlusTitlePage"/>
    <w:rsid w:val="00690E3B"/>
    <w:pPr>
      <w:suppressAutoHyphens/>
      <w:autoSpaceDE w:val="0"/>
    </w:pPr>
    <w:rPr>
      <w:rFonts w:ascii="Tahoma" w:eastAsia="Calibri" w:hAnsi="Tahoma" w:cs="Tahoma"/>
      <w:sz w:val="28"/>
      <w:szCs w:val="28"/>
      <w:lang w:eastAsia="zh-CN"/>
    </w:rPr>
  </w:style>
  <w:style w:type="paragraph" w:customStyle="1" w:styleId="ConsPlusJurTerm">
    <w:name w:val="ConsPlusJurTerm"/>
    <w:rsid w:val="00690E3B"/>
    <w:pPr>
      <w:suppressAutoHyphens/>
      <w:autoSpaceDE w:val="0"/>
    </w:pPr>
    <w:rPr>
      <w:rFonts w:ascii="Tahoma" w:eastAsia="Calibri" w:hAnsi="Tahoma" w:cs="Tahoma"/>
      <w:sz w:val="26"/>
      <w:szCs w:val="26"/>
      <w:lang w:eastAsia="zh-CN"/>
    </w:rPr>
  </w:style>
  <w:style w:type="paragraph" w:customStyle="1" w:styleId="aff5">
    <w:name w:val="Заголовок таблицы"/>
    <w:basedOn w:val="af6"/>
    <w:rsid w:val="00690E3B"/>
    <w:pPr>
      <w:jc w:val="center"/>
    </w:pPr>
    <w:rPr>
      <w:b/>
      <w:bCs/>
    </w:rPr>
  </w:style>
  <w:style w:type="paragraph" w:customStyle="1" w:styleId="aff6">
    <w:name w:val="Обычный + Черный"/>
    <w:aliases w:val="уплотненный на  0,2 пт + 11 пт,разреженный на  0,05 пт + 11 ...,5пт + 11 пт"/>
    <w:basedOn w:val="a"/>
    <w:rsid w:val="00690E3B"/>
    <w:rPr>
      <w:sz w:val="16"/>
      <w:szCs w:val="16"/>
    </w:rPr>
  </w:style>
  <w:style w:type="character" w:customStyle="1" w:styleId="FontStyle47">
    <w:name w:val="Font Style47"/>
    <w:rsid w:val="00690E3B"/>
    <w:rPr>
      <w:rFonts w:ascii="Times New Roman" w:hAnsi="Times New Roman" w:cs="Times New Roman"/>
      <w:i/>
      <w:iCs/>
      <w:sz w:val="22"/>
      <w:szCs w:val="22"/>
    </w:rPr>
  </w:style>
  <w:style w:type="character" w:styleId="aff7">
    <w:name w:val="Emphasis"/>
    <w:uiPriority w:val="20"/>
    <w:qFormat/>
    <w:rsid w:val="00690E3B"/>
    <w:rPr>
      <w:i/>
      <w:iCs/>
    </w:rPr>
  </w:style>
  <w:style w:type="paragraph" w:styleId="aff8">
    <w:name w:val="Body Text Indent"/>
    <w:basedOn w:val="a"/>
    <w:link w:val="aff9"/>
    <w:uiPriority w:val="99"/>
    <w:rsid w:val="00690E3B"/>
    <w:pPr>
      <w:spacing w:after="120"/>
      <w:ind w:left="283"/>
    </w:pPr>
  </w:style>
  <w:style w:type="character" w:customStyle="1" w:styleId="aff9">
    <w:name w:val="Основной текст с отступом Знак"/>
    <w:basedOn w:val="a0"/>
    <w:link w:val="aff8"/>
    <w:uiPriority w:val="99"/>
    <w:rsid w:val="00903BCF"/>
  </w:style>
  <w:style w:type="paragraph" w:styleId="25">
    <w:name w:val="Body Text Indent 2"/>
    <w:basedOn w:val="a"/>
    <w:link w:val="26"/>
    <w:rsid w:val="00690E3B"/>
    <w:pPr>
      <w:spacing w:after="120" w:line="480" w:lineRule="auto"/>
      <w:ind w:left="283"/>
    </w:pPr>
  </w:style>
  <w:style w:type="character" w:customStyle="1" w:styleId="26">
    <w:name w:val="Основной текст с отступом 2 Знак"/>
    <w:basedOn w:val="a0"/>
    <w:link w:val="25"/>
    <w:rsid w:val="00A95519"/>
  </w:style>
  <w:style w:type="paragraph" w:styleId="31">
    <w:name w:val="Body Text Indent 3"/>
    <w:basedOn w:val="a"/>
    <w:rsid w:val="00690E3B"/>
    <w:pPr>
      <w:spacing w:after="120"/>
      <w:ind w:left="283"/>
    </w:pPr>
    <w:rPr>
      <w:sz w:val="16"/>
      <w:szCs w:val="16"/>
    </w:rPr>
  </w:style>
  <w:style w:type="paragraph" w:customStyle="1" w:styleId="text3cl">
    <w:name w:val="text3cl"/>
    <w:basedOn w:val="a"/>
    <w:rsid w:val="00690E3B"/>
    <w:pPr>
      <w:widowControl/>
      <w:autoSpaceDE/>
      <w:autoSpaceDN/>
      <w:adjustRightInd/>
      <w:spacing w:before="100" w:beforeAutospacing="1" w:after="100" w:afterAutospacing="1"/>
    </w:pPr>
    <w:rPr>
      <w:sz w:val="24"/>
      <w:szCs w:val="24"/>
    </w:rPr>
  </w:style>
  <w:style w:type="paragraph" w:customStyle="1" w:styleId="text1cl">
    <w:name w:val="text1cl"/>
    <w:basedOn w:val="a"/>
    <w:rsid w:val="00690E3B"/>
    <w:pPr>
      <w:widowControl/>
      <w:autoSpaceDE/>
      <w:autoSpaceDN/>
      <w:adjustRightInd/>
      <w:spacing w:before="100" w:beforeAutospacing="1" w:after="100" w:afterAutospacing="1"/>
    </w:pPr>
    <w:rPr>
      <w:sz w:val="24"/>
      <w:szCs w:val="24"/>
    </w:rPr>
  </w:style>
  <w:style w:type="paragraph" w:customStyle="1" w:styleId="32">
    <w:name w:val="3"/>
    <w:basedOn w:val="a"/>
    <w:rsid w:val="00690E3B"/>
    <w:pPr>
      <w:widowControl/>
      <w:autoSpaceDE/>
      <w:autoSpaceDN/>
      <w:adjustRightInd/>
      <w:spacing w:before="100" w:beforeAutospacing="1" w:after="100" w:afterAutospacing="1"/>
    </w:pPr>
    <w:rPr>
      <w:sz w:val="24"/>
      <w:szCs w:val="24"/>
    </w:rPr>
  </w:style>
  <w:style w:type="paragraph" w:customStyle="1" w:styleId="240">
    <w:name w:val="24"/>
    <w:basedOn w:val="a"/>
    <w:rsid w:val="00690E3B"/>
    <w:pPr>
      <w:widowControl/>
      <w:autoSpaceDE/>
      <w:autoSpaceDN/>
      <w:adjustRightInd/>
      <w:spacing w:before="100" w:beforeAutospacing="1" w:after="100" w:afterAutospacing="1"/>
    </w:pPr>
    <w:rPr>
      <w:sz w:val="24"/>
      <w:szCs w:val="24"/>
    </w:rPr>
  </w:style>
  <w:style w:type="paragraph" w:customStyle="1" w:styleId="500">
    <w:name w:val="50"/>
    <w:basedOn w:val="a"/>
    <w:rsid w:val="00690E3B"/>
    <w:pPr>
      <w:widowControl/>
      <w:autoSpaceDE/>
      <w:autoSpaceDN/>
      <w:adjustRightInd/>
      <w:spacing w:before="100" w:beforeAutospacing="1" w:after="100" w:afterAutospacing="1"/>
    </w:pPr>
    <w:rPr>
      <w:sz w:val="24"/>
      <w:szCs w:val="24"/>
    </w:rPr>
  </w:style>
  <w:style w:type="character" w:customStyle="1" w:styleId="grame">
    <w:name w:val="grame"/>
    <w:basedOn w:val="a0"/>
    <w:rsid w:val="00690E3B"/>
  </w:style>
  <w:style w:type="character" w:customStyle="1" w:styleId="spelle">
    <w:name w:val="spelle"/>
    <w:basedOn w:val="a0"/>
    <w:rsid w:val="00690E3B"/>
  </w:style>
  <w:style w:type="paragraph" w:customStyle="1" w:styleId="ConsTitle">
    <w:name w:val="ConsTitle"/>
    <w:rsid w:val="00690E3B"/>
    <w:pPr>
      <w:widowControl w:val="0"/>
      <w:autoSpaceDE w:val="0"/>
      <w:autoSpaceDN w:val="0"/>
      <w:adjustRightInd w:val="0"/>
    </w:pPr>
    <w:rPr>
      <w:rFonts w:ascii="Arial" w:hAnsi="Arial" w:cs="Arial"/>
      <w:b/>
      <w:bCs/>
    </w:rPr>
  </w:style>
  <w:style w:type="character" w:customStyle="1" w:styleId="1a">
    <w:name w:val="Знак Знак1"/>
    <w:rsid w:val="00690E3B"/>
    <w:rPr>
      <w:noProof w:val="0"/>
      <w:lang w:val="ru-RU"/>
    </w:rPr>
  </w:style>
  <w:style w:type="paragraph" w:customStyle="1" w:styleId="ConsNormal">
    <w:name w:val="ConsNormal"/>
    <w:link w:val="ConsNormal0"/>
    <w:rsid w:val="00690E3B"/>
    <w:pPr>
      <w:widowControl w:val="0"/>
      <w:ind w:firstLine="720"/>
    </w:pPr>
    <w:rPr>
      <w:rFonts w:ascii="Arial" w:hAnsi="Arial"/>
      <w:snapToGrid w:val="0"/>
    </w:rPr>
  </w:style>
  <w:style w:type="character" w:customStyle="1" w:styleId="ConsNormal0">
    <w:name w:val="ConsNormal Знак"/>
    <w:basedOn w:val="a0"/>
    <w:link w:val="ConsNormal"/>
    <w:locked/>
    <w:rsid w:val="00C253F0"/>
    <w:rPr>
      <w:rFonts w:ascii="Arial" w:hAnsi="Arial"/>
      <w:snapToGrid w:val="0"/>
      <w:lang w:val="ru-RU" w:eastAsia="ru-RU" w:bidi="ar-SA"/>
    </w:rPr>
  </w:style>
  <w:style w:type="paragraph" w:customStyle="1" w:styleId="FWBL2">
    <w:name w:val="FWB_L2"/>
    <w:basedOn w:val="a"/>
    <w:rsid w:val="00690E3B"/>
    <w:pPr>
      <w:widowControl/>
      <w:tabs>
        <w:tab w:val="num" w:pos="720"/>
      </w:tabs>
      <w:autoSpaceDE/>
      <w:autoSpaceDN/>
      <w:adjustRightInd/>
      <w:spacing w:after="240"/>
      <w:jc w:val="both"/>
    </w:pPr>
    <w:rPr>
      <w:sz w:val="24"/>
    </w:rPr>
  </w:style>
  <w:style w:type="paragraph" w:customStyle="1" w:styleId="FWBL7">
    <w:name w:val="FWB_L7"/>
    <w:basedOn w:val="FWBL6"/>
    <w:rsid w:val="00690E3B"/>
    <w:pPr>
      <w:tabs>
        <w:tab w:val="clear" w:pos="2880"/>
        <w:tab w:val="num" w:pos="3600"/>
      </w:tabs>
      <w:ind w:left="3600" w:hanging="720"/>
    </w:pPr>
  </w:style>
  <w:style w:type="paragraph" w:customStyle="1" w:styleId="FWBL6">
    <w:name w:val="FWB_L6"/>
    <w:basedOn w:val="FWBL5"/>
    <w:rsid w:val="00690E3B"/>
    <w:pPr>
      <w:tabs>
        <w:tab w:val="clear" w:pos="2160"/>
        <w:tab w:val="num" w:pos="2880"/>
      </w:tabs>
      <w:ind w:left="2880" w:hanging="216"/>
    </w:pPr>
  </w:style>
  <w:style w:type="paragraph" w:customStyle="1" w:styleId="FWBL5">
    <w:name w:val="FWB_L5"/>
    <w:basedOn w:val="FWBL4"/>
    <w:rsid w:val="00690E3B"/>
    <w:pPr>
      <w:tabs>
        <w:tab w:val="clear" w:pos="1440"/>
        <w:tab w:val="num" w:pos="2160"/>
      </w:tabs>
      <w:ind w:left="2160" w:hanging="720"/>
    </w:pPr>
  </w:style>
  <w:style w:type="paragraph" w:customStyle="1" w:styleId="FWBL4">
    <w:name w:val="FWB_L4"/>
    <w:basedOn w:val="FWBL3"/>
    <w:rsid w:val="00690E3B"/>
    <w:pPr>
      <w:tabs>
        <w:tab w:val="clear" w:pos="720"/>
        <w:tab w:val="num" w:pos="1440"/>
      </w:tabs>
      <w:ind w:left="1440" w:hanging="216"/>
    </w:pPr>
  </w:style>
  <w:style w:type="paragraph" w:customStyle="1" w:styleId="FWBL3">
    <w:name w:val="FWB_L3"/>
    <w:basedOn w:val="FWBL2"/>
    <w:rsid w:val="00690E3B"/>
    <w:pPr>
      <w:ind w:left="720" w:hanging="720"/>
    </w:pPr>
  </w:style>
  <w:style w:type="paragraph" w:customStyle="1" w:styleId="FWBL8">
    <w:name w:val="FWB_L8"/>
    <w:basedOn w:val="FWBL7"/>
    <w:rsid w:val="00690E3B"/>
    <w:pPr>
      <w:tabs>
        <w:tab w:val="clear" w:pos="3600"/>
        <w:tab w:val="num" w:pos="4320"/>
      </w:tabs>
      <w:ind w:left="4320"/>
    </w:pPr>
  </w:style>
  <w:style w:type="paragraph" w:customStyle="1" w:styleId="1b">
    <w:name w:val="Îáû÷íûé1"/>
    <w:rsid w:val="00690E3B"/>
    <w:pPr>
      <w:widowControl w:val="0"/>
      <w:autoSpaceDE w:val="0"/>
      <w:autoSpaceDN w:val="0"/>
      <w:adjustRightInd w:val="0"/>
    </w:pPr>
  </w:style>
  <w:style w:type="paragraph" w:customStyle="1" w:styleId="affa">
    <w:name w:val="Текст таблицы"/>
    <w:basedOn w:val="a"/>
    <w:rsid w:val="00690E3B"/>
    <w:pPr>
      <w:widowControl/>
      <w:autoSpaceDE/>
      <w:autoSpaceDN/>
      <w:adjustRightInd/>
      <w:spacing w:before="60"/>
    </w:pPr>
  </w:style>
  <w:style w:type="paragraph" w:customStyle="1" w:styleId="affb">
    <w:name w:val="Шапка таблицы"/>
    <w:basedOn w:val="a"/>
    <w:rsid w:val="00690E3B"/>
    <w:pPr>
      <w:widowControl/>
      <w:autoSpaceDE/>
      <w:autoSpaceDN/>
      <w:adjustRightInd/>
      <w:spacing w:before="60"/>
      <w:jc w:val="center"/>
    </w:pPr>
    <w:rPr>
      <w:rFonts w:ascii="Arial" w:hAnsi="Arial"/>
      <w:b/>
    </w:rPr>
  </w:style>
  <w:style w:type="paragraph" w:customStyle="1" w:styleId="affc">
    <w:name w:val="Стиль"/>
    <w:rsid w:val="00690E3B"/>
    <w:pPr>
      <w:widowControl w:val="0"/>
      <w:autoSpaceDE w:val="0"/>
      <w:autoSpaceDN w:val="0"/>
    </w:pPr>
    <w:rPr>
      <w:spacing w:val="-1"/>
      <w:kern w:val="65535"/>
      <w:position w:val="-1"/>
      <w:sz w:val="24"/>
      <w:vertAlign w:val="superscript"/>
    </w:rPr>
  </w:style>
  <w:style w:type="paragraph" w:customStyle="1" w:styleId="RamBullet6">
    <w:name w:val="Ram Bullet 6"/>
    <w:basedOn w:val="a"/>
    <w:rsid w:val="00690E3B"/>
    <w:pPr>
      <w:widowControl/>
      <w:tabs>
        <w:tab w:val="num" w:pos="2551"/>
      </w:tabs>
      <w:autoSpaceDE/>
      <w:autoSpaceDN/>
      <w:adjustRightInd/>
      <w:spacing w:line="288" w:lineRule="auto"/>
      <w:ind w:left="2551" w:hanging="425"/>
    </w:pPr>
    <w:rPr>
      <w:rFonts w:ascii="Verdana" w:hAnsi="Verdana"/>
      <w:sz w:val="18"/>
      <w:lang w:val="en-GB"/>
    </w:rPr>
  </w:style>
  <w:style w:type="paragraph" w:customStyle="1" w:styleId="RamBullet7">
    <w:name w:val="Ram Bullet 7"/>
    <w:basedOn w:val="a"/>
    <w:rsid w:val="00690E3B"/>
    <w:pPr>
      <w:widowControl/>
      <w:tabs>
        <w:tab w:val="num" w:pos="2976"/>
      </w:tabs>
      <w:autoSpaceDE/>
      <w:autoSpaceDN/>
      <w:adjustRightInd/>
      <w:spacing w:line="288" w:lineRule="auto"/>
      <w:ind w:left="2976" w:hanging="425"/>
    </w:pPr>
    <w:rPr>
      <w:rFonts w:ascii="Verdana" w:hAnsi="Verdana"/>
      <w:sz w:val="18"/>
      <w:lang w:val="en-GB"/>
    </w:rPr>
  </w:style>
  <w:style w:type="paragraph" w:customStyle="1" w:styleId="RamBullet8">
    <w:name w:val="Ram Bullet 8"/>
    <w:basedOn w:val="a"/>
    <w:rsid w:val="00690E3B"/>
    <w:pPr>
      <w:widowControl/>
      <w:tabs>
        <w:tab w:val="num" w:pos="3402"/>
      </w:tabs>
      <w:autoSpaceDE/>
      <w:autoSpaceDN/>
      <w:adjustRightInd/>
      <w:spacing w:line="288" w:lineRule="auto"/>
      <w:ind w:left="3402" w:hanging="426"/>
    </w:pPr>
    <w:rPr>
      <w:rFonts w:ascii="Verdana" w:hAnsi="Verdana"/>
      <w:sz w:val="18"/>
      <w:lang w:val="en-GB"/>
    </w:rPr>
  </w:style>
  <w:style w:type="paragraph" w:customStyle="1" w:styleId="EYBulletText">
    <w:name w:val="EY Bullet Text"/>
    <w:basedOn w:val="a"/>
    <w:rsid w:val="00690E3B"/>
    <w:pPr>
      <w:widowControl/>
      <w:tabs>
        <w:tab w:val="num" w:pos="1636"/>
      </w:tabs>
      <w:overflowPunct w:val="0"/>
      <w:spacing w:line="280" w:lineRule="exact"/>
      <w:ind w:left="1636" w:right="357" w:hanging="360"/>
      <w:textAlignment w:val="baseline"/>
    </w:pPr>
    <w:rPr>
      <w:rFonts w:eastAsia="MS Mincho"/>
      <w:noProof/>
      <w:sz w:val="22"/>
    </w:rPr>
  </w:style>
  <w:style w:type="paragraph" w:customStyle="1" w:styleId="EYTableText">
    <w:name w:val="EY Table Text"/>
    <w:basedOn w:val="a"/>
    <w:rsid w:val="00690E3B"/>
    <w:pPr>
      <w:widowControl/>
      <w:tabs>
        <w:tab w:val="num" w:pos="720"/>
      </w:tabs>
      <w:overflowPunct w:val="0"/>
      <w:spacing w:before="80" w:after="40" w:line="220" w:lineRule="exact"/>
      <w:textAlignment w:val="baseline"/>
    </w:pPr>
    <w:rPr>
      <w:rFonts w:eastAsia="MS Mincho"/>
      <w:sz w:val="18"/>
      <w:lang w:val="en-US"/>
    </w:rPr>
  </w:style>
  <w:style w:type="paragraph" w:customStyle="1" w:styleId="BodyText">
    <w:name w:val="BodyText"/>
    <w:basedOn w:val="a"/>
    <w:rsid w:val="00690E3B"/>
    <w:pPr>
      <w:widowControl/>
      <w:tabs>
        <w:tab w:val="num" w:pos="1440"/>
      </w:tabs>
      <w:autoSpaceDE/>
      <w:autoSpaceDN/>
      <w:adjustRightInd/>
      <w:jc w:val="both"/>
    </w:pPr>
    <w:rPr>
      <w:sz w:val="22"/>
      <w:lang w:val="en-GB"/>
    </w:rPr>
  </w:style>
  <w:style w:type="paragraph" w:customStyle="1" w:styleId="EYtableheading">
    <w:name w:val="EY table heading"/>
    <w:basedOn w:val="a"/>
    <w:rsid w:val="00690E3B"/>
    <w:pPr>
      <w:widowControl/>
      <w:overflowPunct w:val="0"/>
      <w:spacing w:before="120" w:after="120" w:line="264" w:lineRule="auto"/>
      <w:ind w:left="57"/>
      <w:jc w:val="center"/>
      <w:textAlignment w:val="baseline"/>
    </w:pPr>
    <w:rPr>
      <w:b/>
    </w:rPr>
  </w:style>
  <w:style w:type="paragraph" w:customStyle="1" w:styleId="EYHeading2">
    <w:name w:val="EY Heading 2"/>
    <w:basedOn w:val="2"/>
    <w:autoRedefine/>
    <w:rsid w:val="00690E3B"/>
    <w:pPr>
      <w:widowControl/>
      <w:overflowPunct/>
      <w:autoSpaceDE/>
      <w:autoSpaceDN/>
      <w:adjustRightInd/>
      <w:spacing w:before="480" w:after="160" w:line="320" w:lineRule="exact"/>
      <w:ind w:left="180"/>
      <w:jc w:val="left"/>
    </w:pPr>
    <w:rPr>
      <w:rFonts w:ascii="Arial Narrow" w:eastAsia="Times New Roman" w:hAnsi="Arial Narrow"/>
      <w:bCs w:val="0"/>
      <w:color w:val="0000FF"/>
      <w:sz w:val="32"/>
      <w:lang w:val="en-US"/>
    </w:rPr>
  </w:style>
  <w:style w:type="paragraph" w:customStyle="1" w:styleId="EYHeading1">
    <w:name w:val="EY Heading 1"/>
    <w:basedOn w:val="1"/>
    <w:rsid w:val="00690E3B"/>
    <w:pPr>
      <w:pageBreakBefore/>
      <w:widowControl/>
      <w:autoSpaceDE/>
      <w:autoSpaceDN/>
      <w:adjustRightInd/>
      <w:spacing w:before="0" w:after="1120" w:line="600" w:lineRule="exact"/>
      <w:jc w:val="left"/>
    </w:pPr>
    <w:rPr>
      <w:rFonts w:ascii="Arial Narrow" w:hAnsi="Arial Narrow" w:cs="Times New Roman"/>
      <w:bCs w:val="0"/>
      <w:color w:val="0000FF"/>
      <w:kern w:val="32"/>
      <w:sz w:val="60"/>
      <w:szCs w:val="20"/>
      <w:lang w:val="en-US"/>
    </w:rPr>
  </w:style>
  <w:style w:type="paragraph" w:customStyle="1" w:styleId="EYBodyText">
    <w:name w:val="EY Body Text"/>
    <w:basedOn w:val="a"/>
    <w:rsid w:val="00690E3B"/>
    <w:pPr>
      <w:widowControl/>
      <w:overflowPunct w:val="0"/>
      <w:spacing w:before="60" w:after="60" w:line="280" w:lineRule="exact"/>
      <w:jc w:val="both"/>
      <w:textAlignment w:val="baseline"/>
    </w:pPr>
    <w:rPr>
      <w:rFonts w:eastAsia="MS Mincho"/>
      <w:snapToGrid w:val="0"/>
      <w:sz w:val="22"/>
    </w:rPr>
  </w:style>
  <w:style w:type="paragraph" w:customStyle="1" w:styleId="BodyText31">
    <w:name w:val="Body Text 31"/>
    <w:basedOn w:val="a"/>
    <w:rsid w:val="00690E3B"/>
    <w:pPr>
      <w:widowControl/>
      <w:autoSpaceDE/>
      <w:autoSpaceDN/>
      <w:adjustRightInd/>
      <w:spacing w:before="120"/>
      <w:jc w:val="center"/>
    </w:pPr>
    <w:rPr>
      <w:sz w:val="24"/>
    </w:rPr>
  </w:style>
  <w:style w:type="paragraph" w:customStyle="1" w:styleId="BodyText32">
    <w:name w:val="Body Text 32"/>
    <w:basedOn w:val="a"/>
    <w:rsid w:val="00690E3B"/>
    <w:pPr>
      <w:widowControl/>
      <w:autoSpaceDE/>
      <w:autoSpaceDN/>
      <w:adjustRightInd/>
      <w:spacing w:before="120"/>
      <w:jc w:val="center"/>
    </w:pPr>
    <w:rPr>
      <w:sz w:val="24"/>
    </w:rPr>
  </w:style>
  <w:style w:type="paragraph" w:styleId="affd">
    <w:name w:val="List Number"/>
    <w:basedOn w:val="a"/>
    <w:semiHidden/>
    <w:rsid w:val="00690E3B"/>
    <w:pPr>
      <w:widowControl/>
      <w:tabs>
        <w:tab w:val="num" w:pos="660"/>
      </w:tabs>
      <w:autoSpaceDE/>
      <w:autoSpaceDN/>
      <w:adjustRightInd/>
      <w:ind w:left="660" w:hanging="360"/>
    </w:pPr>
  </w:style>
  <w:style w:type="paragraph" w:customStyle="1" w:styleId="FWBL1">
    <w:name w:val="FWB_L1"/>
    <w:basedOn w:val="a"/>
    <w:next w:val="FWBL2"/>
    <w:rsid w:val="00690E3B"/>
    <w:pPr>
      <w:keepNext/>
      <w:keepLines/>
      <w:widowControl/>
      <w:tabs>
        <w:tab w:val="num" w:pos="360"/>
      </w:tabs>
      <w:autoSpaceDE/>
      <w:autoSpaceDN/>
      <w:adjustRightInd/>
      <w:spacing w:after="240"/>
      <w:outlineLvl w:val="0"/>
    </w:pPr>
    <w:rPr>
      <w:b/>
      <w:smallCaps/>
      <w:sz w:val="24"/>
      <w:lang w:eastAsia="en-US"/>
    </w:rPr>
  </w:style>
  <w:style w:type="paragraph" w:customStyle="1" w:styleId="ITBodyTextL3">
    <w:name w:val="ITBodyText_L3"/>
    <w:basedOn w:val="a"/>
    <w:rsid w:val="00690E3B"/>
    <w:pPr>
      <w:widowControl/>
      <w:tabs>
        <w:tab w:val="num" w:pos="1224"/>
        <w:tab w:val="num" w:pos="1492"/>
      </w:tabs>
      <w:autoSpaceDE/>
      <w:autoSpaceDN/>
      <w:adjustRightInd/>
      <w:spacing w:after="240"/>
      <w:ind w:left="1492" w:hanging="504"/>
      <w:jc w:val="both"/>
      <w:outlineLvl w:val="2"/>
    </w:pPr>
    <w:rPr>
      <w:sz w:val="24"/>
      <w:szCs w:val="24"/>
      <w:lang w:eastAsia="en-US"/>
    </w:rPr>
  </w:style>
  <w:style w:type="paragraph" w:styleId="affe">
    <w:name w:val="Subtitle"/>
    <w:basedOn w:val="a"/>
    <w:link w:val="afff"/>
    <w:qFormat/>
    <w:rsid w:val="00690E3B"/>
    <w:pPr>
      <w:widowControl/>
      <w:autoSpaceDE/>
      <w:autoSpaceDN/>
      <w:adjustRightInd/>
      <w:jc w:val="center"/>
    </w:pPr>
    <w:rPr>
      <w:sz w:val="24"/>
    </w:rPr>
  </w:style>
  <w:style w:type="character" w:customStyle="1" w:styleId="afff">
    <w:name w:val="Подзаголовок Знак"/>
    <w:basedOn w:val="a0"/>
    <w:link w:val="affe"/>
    <w:rsid w:val="00903BCF"/>
    <w:rPr>
      <w:sz w:val="24"/>
    </w:rPr>
  </w:style>
  <w:style w:type="character" w:customStyle="1" w:styleId="afff0">
    <w:name w:val="Основной текст_"/>
    <w:basedOn w:val="a0"/>
    <w:link w:val="27"/>
    <w:uiPriority w:val="99"/>
    <w:rsid w:val="00690E3B"/>
    <w:rPr>
      <w:sz w:val="22"/>
      <w:szCs w:val="22"/>
      <w:shd w:val="clear" w:color="auto" w:fill="FFFFFF"/>
      <w:lang w:bidi="ar-SA"/>
    </w:rPr>
  </w:style>
  <w:style w:type="paragraph" w:customStyle="1" w:styleId="27">
    <w:name w:val="Основной текст2"/>
    <w:basedOn w:val="a"/>
    <w:link w:val="afff0"/>
    <w:uiPriority w:val="99"/>
    <w:rsid w:val="00690E3B"/>
    <w:pPr>
      <w:shd w:val="clear" w:color="auto" w:fill="FFFFFF"/>
      <w:autoSpaceDE/>
      <w:autoSpaceDN/>
      <w:adjustRightInd/>
      <w:spacing w:before="420" w:after="600" w:line="0" w:lineRule="atLeast"/>
      <w:jc w:val="both"/>
    </w:pPr>
    <w:rPr>
      <w:sz w:val="22"/>
      <w:szCs w:val="22"/>
      <w:shd w:val="clear" w:color="auto" w:fill="FFFFFF"/>
    </w:rPr>
  </w:style>
  <w:style w:type="character" w:customStyle="1" w:styleId="afff1">
    <w:name w:val="Основной текст + Полужирный"/>
    <w:basedOn w:val="afff0"/>
    <w:rsid w:val="00690E3B"/>
    <w:rPr>
      <w:b/>
      <w:bCs/>
      <w:color w:val="000000"/>
      <w:spacing w:val="0"/>
      <w:w w:val="100"/>
      <w:position w:val="0"/>
      <w:lang w:val="ru-RU"/>
    </w:rPr>
  </w:style>
  <w:style w:type="character" w:styleId="afff2">
    <w:name w:val="line number"/>
    <w:basedOn w:val="a0"/>
    <w:semiHidden/>
    <w:rsid w:val="00690E3B"/>
  </w:style>
  <w:style w:type="character" w:customStyle="1" w:styleId="normal">
    <w:name w:val="normal"/>
    <w:basedOn w:val="a0"/>
    <w:rsid w:val="00690E3B"/>
  </w:style>
  <w:style w:type="paragraph" w:customStyle="1" w:styleId="afff3">
    <w:name w:val="Нау"/>
    <w:basedOn w:val="a"/>
    <w:rsid w:val="00690E3B"/>
    <w:pPr>
      <w:widowControl/>
      <w:autoSpaceDE/>
      <w:autoSpaceDN/>
      <w:adjustRightInd/>
      <w:ind w:firstLine="720"/>
    </w:pPr>
    <w:rPr>
      <w:sz w:val="24"/>
      <w:lang w:eastAsia="en-US"/>
    </w:rPr>
  </w:style>
  <w:style w:type="paragraph" w:customStyle="1" w:styleId="a00">
    <w:name w:val="a0"/>
    <w:basedOn w:val="a"/>
    <w:rsid w:val="00690E3B"/>
    <w:pPr>
      <w:widowControl/>
      <w:autoSpaceDE/>
      <w:autoSpaceDN/>
      <w:adjustRightInd/>
      <w:spacing w:before="100" w:beforeAutospacing="1" w:after="100" w:afterAutospacing="1"/>
    </w:pPr>
    <w:rPr>
      <w:sz w:val="24"/>
      <w:szCs w:val="24"/>
    </w:rPr>
  </w:style>
  <w:style w:type="paragraph" w:customStyle="1" w:styleId="afff4">
    <w:name w:val="Подпункт"/>
    <w:basedOn w:val="a"/>
    <w:link w:val="1c"/>
    <w:rsid w:val="00690E3B"/>
    <w:pPr>
      <w:widowControl/>
      <w:tabs>
        <w:tab w:val="num" w:pos="1134"/>
        <w:tab w:val="num" w:pos="2880"/>
      </w:tabs>
      <w:autoSpaceDE/>
      <w:autoSpaceDN/>
      <w:adjustRightInd/>
      <w:spacing w:line="360" w:lineRule="auto"/>
      <w:ind w:left="1134" w:hanging="1134"/>
      <w:jc w:val="both"/>
    </w:pPr>
    <w:rPr>
      <w:sz w:val="28"/>
    </w:rPr>
  </w:style>
  <w:style w:type="character" w:customStyle="1" w:styleId="1c">
    <w:name w:val="Подпункт Знак1"/>
    <w:link w:val="afff4"/>
    <w:locked/>
    <w:rsid w:val="00690E3B"/>
    <w:rPr>
      <w:sz w:val="28"/>
    </w:rPr>
  </w:style>
  <w:style w:type="paragraph" w:customStyle="1" w:styleId="28">
    <w:name w:val="Пункт2"/>
    <w:basedOn w:val="a"/>
    <w:link w:val="29"/>
    <w:rsid w:val="00690E3B"/>
    <w:pPr>
      <w:keepNext/>
      <w:widowControl/>
      <w:tabs>
        <w:tab w:val="num" w:pos="1276"/>
        <w:tab w:val="num" w:pos="2160"/>
      </w:tabs>
      <w:suppressAutoHyphens/>
      <w:autoSpaceDE/>
      <w:autoSpaceDN/>
      <w:adjustRightInd/>
      <w:spacing w:before="240" w:after="120"/>
      <w:ind w:left="1276" w:hanging="1134"/>
      <w:outlineLvl w:val="2"/>
    </w:pPr>
    <w:rPr>
      <w:b/>
      <w:sz w:val="28"/>
    </w:rPr>
  </w:style>
  <w:style w:type="character" w:customStyle="1" w:styleId="29">
    <w:name w:val="Пункт2 Знак"/>
    <w:link w:val="28"/>
    <w:locked/>
    <w:rsid w:val="00690E3B"/>
    <w:rPr>
      <w:b/>
      <w:sz w:val="28"/>
    </w:rPr>
  </w:style>
  <w:style w:type="paragraph" w:customStyle="1" w:styleId="afff5">
    <w:name w:val="Подподпункт"/>
    <w:basedOn w:val="afff4"/>
    <w:link w:val="afff6"/>
    <w:rsid w:val="00690E3B"/>
    <w:pPr>
      <w:numPr>
        <w:ilvl w:val="4"/>
      </w:numPr>
      <w:tabs>
        <w:tab w:val="num" w:pos="1134"/>
        <w:tab w:val="num" w:pos="1701"/>
      </w:tabs>
      <w:ind w:left="1701" w:hanging="567"/>
    </w:pPr>
  </w:style>
  <w:style w:type="character" w:customStyle="1" w:styleId="afff6">
    <w:name w:val="Подподпункт Знак"/>
    <w:link w:val="afff5"/>
    <w:locked/>
    <w:rsid w:val="00690E3B"/>
    <w:rPr>
      <w:sz w:val="28"/>
    </w:rPr>
  </w:style>
  <w:style w:type="paragraph" w:customStyle="1" w:styleId="afff7">
    <w:name w:val="Таблица шапка"/>
    <w:basedOn w:val="a"/>
    <w:rsid w:val="00690E3B"/>
    <w:pPr>
      <w:keepNext/>
      <w:widowControl/>
      <w:autoSpaceDE/>
      <w:autoSpaceDN/>
      <w:adjustRightInd/>
      <w:spacing w:before="40" w:after="40"/>
      <w:ind w:left="57" w:right="57"/>
    </w:pPr>
    <w:rPr>
      <w:snapToGrid w:val="0"/>
      <w:sz w:val="22"/>
    </w:rPr>
  </w:style>
  <w:style w:type="paragraph" w:customStyle="1" w:styleId="afff8">
    <w:name w:val="Таблица текст"/>
    <w:basedOn w:val="a"/>
    <w:rsid w:val="00690E3B"/>
    <w:pPr>
      <w:widowControl/>
      <w:autoSpaceDE/>
      <w:autoSpaceDN/>
      <w:adjustRightInd/>
      <w:spacing w:before="40" w:after="40"/>
      <w:ind w:left="57" w:right="57"/>
    </w:pPr>
    <w:rPr>
      <w:snapToGrid w:val="0"/>
      <w:sz w:val="24"/>
    </w:rPr>
  </w:style>
  <w:style w:type="paragraph" w:customStyle="1" w:styleId="310">
    <w:name w:val="Основной текст 31"/>
    <w:basedOn w:val="a"/>
    <w:rsid w:val="00690E3B"/>
    <w:pPr>
      <w:widowControl/>
      <w:autoSpaceDE/>
      <w:autoSpaceDN/>
      <w:adjustRightInd/>
      <w:spacing w:before="120"/>
      <w:jc w:val="center"/>
    </w:pPr>
    <w:rPr>
      <w:sz w:val="24"/>
    </w:rPr>
  </w:style>
  <w:style w:type="paragraph" w:customStyle="1" w:styleId="2a">
    <w:name w:val="Обычный2"/>
    <w:rsid w:val="00690E3B"/>
    <w:rPr>
      <w:rFonts w:ascii="Tms Rmn" w:hAnsi="Tms Rmn"/>
    </w:rPr>
  </w:style>
  <w:style w:type="paragraph" w:styleId="2b">
    <w:name w:val="toc 2"/>
    <w:basedOn w:val="a"/>
    <w:next w:val="a"/>
    <w:autoRedefine/>
    <w:uiPriority w:val="39"/>
    <w:rsid w:val="00690E3B"/>
    <w:pPr>
      <w:widowControl/>
      <w:suppressAutoHyphens/>
      <w:autoSpaceDE/>
      <w:autoSpaceDN/>
      <w:adjustRightInd/>
      <w:spacing w:line="228" w:lineRule="auto"/>
      <w:ind w:right="-5" w:firstLine="720"/>
      <w:jc w:val="both"/>
    </w:pPr>
    <w:rPr>
      <w:sz w:val="24"/>
      <w:szCs w:val="24"/>
    </w:rPr>
  </w:style>
  <w:style w:type="paragraph" w:styleId="2c">
    <w:name w:val="Quote"/>
    <w:basedOn w:val="a"/>
    <w:next w:val="a"/>
    <w:link w:val="2d"/>
    <w:qFormat/>
    <w:rsid w:val="00690E3B"/>
    <w:pPr>
      <w:widowControl/>
      <w:autoSpaceDE/>
      <w:autoSpaceDN/>
      <w:adjustRightInd/>
      <w:spacing w:after="200" w:line="252" w:lineRule="auto"/>
    </w:pPr>
    <w:rPr>
      <w:rFonts w:ascii="Cambria" w:hAnsi="Cambria"/>
      <w:i/>
      <w:iCs/>
    </w:rPr>
  </w:style>
  <w:style w:type="character" w:customStyle="1" w:styleId="2d">
    <w:name w:val="Цитата 2 Знак"/>
    <w:link w:val="2c"/>
    <w:rsid w:val="00690E3B"/>
    <w:rPr>
      <w:rFonts w:ascii="Cambria" w:hAnsi="Cambria"/>
      <w:i/>
      <w:iCs/>
      <w:lang w:bidi="ar-SA"/>
    </w:rPr>
  </w:style>
  <w:style w:type="paragraph" w:styleId="afff9">
    <w:name w:val="Intense Quote"/>
    <w:basedOn w:val="a"/>
    <w:next w:val="a"/>
    <w:link w:val="afffa"/>
    <w:qFormat/>
    <w:rsid w:val="00690E3B"/>
    <w:pPr>
      <w:widowControl/>
      <w:pBdr>
        <w:top w:val="dotted" w:sz="2" w:space="10" w:color="632423"/>
        <w:bottom w:val="dotted" w:sz="2" w:space="4" w:color="632423"/>
      </w:pBdr>
      <w:autoSpaceDE/>
      <w:autoSpaceDN/>
      <w:adjustRightInd/>
      <w:spacing w:before="160" w:after="200" w:line="300" w:lineRule="auto"/>
      <w:ind w:left="1440" w:right="1440"/>
    </w:pPr>
    <w:rPr>
      <w:rFonts w:ascii="Cambria" w:hAnsi="Cambria"/>
      <w:caps/>
      <w:color w:val="622423"/>
      <w:spacing w:val="5"/>
    </w:rPr>
  </w:style>
  <w:style w:type="character" w:customStyle="1" w:styleId="afffa">
    <w:name w:val="Выделенная цитата Знак"/>
    <w:link w:val="afff9"/>
    <w:rsid w:val="00690E3B"/>
    <w:rPr>
      <w:rFonts w:ascii="Cambria" w:hAnsi="Cambria"/>
      <w:caps/>
      <w:color w:val="622423"/>
      <w:spacing w:val="5"/>
      <w:lang w:bidi="ar-SA"/>
    </w:rPr>
  </w:style>
  <w:style w:type="paragraph" w:styleId="afffb">
    <w:name w:val="TOC Heading"/>
    <w:basedOn w:val="1"/>
    <w:next w:val="a"/>
    <w:uiPriority w:val="39"/>
    <w:qFormat/>
    <w:rsid w:val="00690E3B"/>
    <w:pPr>
      <w:widowControl/>
      <w:pBdr>
        <w:bottom w:val="thinThickSmallGap" w:sz="12" w:space="1" w:color="943634"/>
      </w:pBdr>
      <w:autoSpaceDE/>
      <w:autoSpaceDN/>
      <w:adjustRightInd/>
      <w:spacing w:before="400" w:after="200" w:line="252" w:lineRule="auto"/>
      <w:outlineLvl w:val="9"/>
    </w:pPr>
    <w:rPr>
      <w:rFonts w:ascii="Cambria" w:hAnsi="Cambria" w:cs="Times New Roman"/>
      <w:b w:val="0"/>
      <w:bCs w:val="0"/>
      <w:caps/>
      <w:color w:val="632423"/>
      <w:spacing w:val="20"/>
      <w:sz w:val="28"/>
      <w:szCs w:val="28"/>
    </w:rPr>
  </w:style>
  <w:style w:type="paragraph" w:customStyle="1" w:styleId="1d">
    <w:name w:val="Основной текст1"/>
    <w:basedOn w:val="a"/>
    <w:rsid w:val="00690E3B"/>
    <w:pPr>
      <w:shd w:val="clear" w:color="auto" w:fill="FFFFFF"/>
      <w:suppressAutoHyphens/>
      <w:autoSpaceDE/>
      <w:autoSpaceDN/>
      <w:adjustRightInd/>
      <w:spacing w:before="180" w:line="240" w:lineRule="exact"/>
      <w:jc w:val="both"/>
    </w:pPr>
    <w:rPr>
      <w:sz w:val="28"/>
      <w:szCs w:val="28"/>
      <w:lang w:eastAsia="ja-JP"/>
    </w:rPr>
  </w:style>
  <w:style w:type="character" w:customStyle="1" w:styleId="FontStyle11">
    <w:name w:val="Font Style11"/>
    <w:rsid w:val="00690E3B"/>
    <w:rPr>
      <w:rFonts w:ascii="Times New Roman" w:hAnsi="Times New Roman" w:cs="Times New Roman" w:hint="default"/>
      <w:sz w:val="22"/>
      <w:szCs w:val="22"/>
    </w:rPr>
  </w:style>
  <w:style w:type="character" w:customStyle="1" w:styleId="FontStyle12">
    <w:name w:val="Font Style12"/>
    <w:rsid w:val="00690E3B"/>
    <w:rPr>
      <w:rFonts w:ascii="Times New Roman" w:hAnsi="Times New Roman" w:cs="Times New Roman" w:hint="default"/>
      <w:b/>
      <w:bCs/>
      <w:sz w:val="22"/>
      <w:szCs w:val="22"/>
    </w:rPr>
  </w:style>
  <w:style w:type="paragraph" w:styleId="afffc">
    <w:name w:val="List Bullet"/>
    <w:basedOn w:val="a"/>
    <w:semiHidden/>
    <w:rsid w:val="00D5665A"/>
    <w:pPr>
      <w:widowControl/>
      <w:tabs>
        <w:tab w:val="num" w:pos="720"/>
      </w:tabs>
      <w:autoSpaceDE/>
      <w:autoSpaceDN/>
      <w:adjustRightInd/>
      <w:ind w:left="720" w:hanging="360"/>
    </w:pPr>
  </w:style>
  <w:style w:type="paragraph" w:customStyle="1" w:styleId="afffd">
    <w:name w:val="Знак"/>
    <w:basedOn w:val="a"/>
    <w:rsid w:val="00D5665A"/>
    <w:pPr>
      <w:widowControl/>
      <w:autoSpaceDE/>
      <w:autoSpaceDN/>
      <w:adjustRightInd/>
      <w:spacing w:before="100" w:beforeAutospacing="1" w:after="100" w:afterAutospacing="1"/>
    </w:pPr>
    <w:rPr>
      <w:rFonts w:ascii="Tahoma" w:hAnsi="Tahoma"/>
      <w:lang w:val="en-US" w:eastAsia="en-US"/>
    </w:rPr>
  </w:style>
  <w:style w:type="paragraph" w:styleId="HTML">
    <w:name w:val="HTML Preformatted"/>
    <w:basedOn w:val="a"/>
    <w:link w:val="HTML0"/>
    <w:uiPriority w:val="99"/>
    <w:rsid w:val="00D566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uiPriority w:val="99"/>
    <w:rsid w:val="00903BCF"/>
    <w:rPr>
      <w:rFonts w:ascii="Courier New" w:hAnsi="Courier New" w:cs="Courier New"/>
    </w:rPr>
  </w:style>
  <w:style w:type="character" w:customStyle="1" w:styleId="33">
    <w:name w:val="Знак Знак3"/>
    <w:rsid w:val="00D5665A"/>
    <w:rPr>
      <w:rFonts w:ascii="Arial" w:eastAsia="Times New Roman" w:hAnsi="Arial" w:cs="Arial"/>
      <w:b/>
      <w:bCs/>
      <w:kern w:val="32"/>
      <w:sz w:val="32"/>
      <w:szCs w:val="32"/>
    </w:rPr>
  </w:style>
  <w:style w:type="paragraph" w:styleId="1e">
    <w:name w:val="toc 1"/>
    <w:basedOn w:val="a"/>
    <w:next w:val="a"/>
    <w:autoRedefine/>
    <w:uiPriority w:val="39"/>
    <w:rsid w:val="00D5665A"/>
    <w:pPr>
      <w:widowControl/>
      <w:tabs>
        <w:tab w:val="left" w:pos="1200"/>
        <w:tab w:val="right" w:leader="dot" w:pos="9345"/>
      </w:tabs>
      <w:autoSpaceDE/>
      <w:autoSpaceDN/>
      <w:adjustRightInd/>
      <w:jc w:val="center"/>
    </w:pPr>
    <w:rPr>
      <w:b/>
      <w:noProof/>
      <w:color w:val="000000"/>
      <w:sz w:val="24"/>
      <w:szCs w:val="24"/>
    </w:rPr>
  </w:style>
  <w:style w:type="character" w:styleId="afffe">
    <w:name w:val="FollowedHyperlink"/>
    <w:basedOn w:val="a0"/>
    <w:uiPriority w:val="99"/>
    <w:rsid w:val="002A3ABF"/>
    <w:rPr>
      <w:color w:val="800080"/>
      <w:u w:val="single"/>
    </w:rPr>
  </w:style>
  <w:style w:type="character" w:customStyle="1" w:styleId="affff">
    <w:name w:val="!Главы документа Знак Знак"/>
    <w:basedOn w:val="a0"/>
    <w:locked/>
    <w:rsid w:val="002A3ABF"/>
    <w:rPr>
      <w:rFonts w:ascii="Arial" w:hAnsi="Arial" w:cs="Arial"/>
      <w:sz w:val="28"/>
      <w:szCs w:val="26"/>
      <w:lang w:val="ru-RU" w:eastAsia="ru-RU" w:bidi="ar-SA"/>
    </w:rPr>
  </w:style>
  <w:style w:type="character" w:customStyle="1" w:styleId="affff0">
    <w:name w:val="Текст Знак"/>
    <w:basedOn w:val="a0"/>
    <w:link w:val="affff1"/>
    <w:locked/>
    <w:rsid w:val="002A3ABF"/>
    <w:rPr>
      <w:rFonts w:ascii="Calibri" w:hAnsi="Calibri"/>
      <w:sz w:val="22"/>
      <w:szCs w:val="22"/>
      <w:lang w:val="ru-RU" w:eastAsia="ru-RU" w:bidi="ar-SA"/>
    </w:rPr>
  </w:style>
  <w:style w:type="paragraph" w:styleId="affff1">
    <w:name w:val="Plain Text"/>
    <w:basedOn w:val="a"/>
    <w:link w:val="affff0"/>
    <w:rsid w:val="00171364"/>
    <w:pPr>
      <w:widowControl/>
      <w:autoSpaceDE/>
      <w:autoSpaceDN/>
      <w:adjustRightInd/>
    </w:pPr>
    <w:rPr>
      <w:rFonts w:ascii="Calibri" w:hAnsi="Calibri"/>
      <w:sz w:val="22"/>
      <w:szCs w:val="22"/>
    </w:rPr>
  </w:style>
  <w:style w:type="paragraph" w:customStyle="1" w:styleId="article">
    <w:name w:val="article"/>
    <w:basedOn w:val="a"/>
    <w:rsid w:val="002A3ABF"/>
    <w:pPr>
      <w:widowControl/>
      <w:autoSpaceDE/>
      <w:autoSpaceDN/>
      <w:adjustRightInd/>
      <w:ind w:firstLine="567"/>
      <w:jc w:val="both"/>
    </w:pPr>
    <w:rPr>
      <w:rFonts w:ascii="Arial" w:hAnsi="Arial" w:cs="Arial"/>
      <w:sz w:val="26"/>
      <w:szCs w:val="26"/>
    </w:rPr>
  </w:style>
  <w:style w:type="paragraph" w:customStyle="1" w:styleId="text">
    <w:name w:val="text"/>
    <w:basedOn w:val="a"/>
    <w:rsid w:val="002A3ABF"/>
    <w:pPr>
      <w:widowControl/>
      <w:autoSpaceDE/>
      <w:autoSpaceDN/>
      <w:adjustRightInd/>
      <w:ind w:firstLine="567"/>
      <w:jc w:val="both"/>
    </w:pPr>
    <w:rPr>
      <w:rFonts w:ascii="Arial" w:hAnsi="Arial" w:cs="Arial"/>
      <w:sz w:val="24"/>
      <w:szCs w:val="24"/>
    </w:rPr>
  </w:style>
  <w:style w:type="paragraph" w:customStyle="1" w:styleId="chapter">
    <w:name w:val="chapter"/>
    <w:basedOn w:val="a"/>
    <w:rsid w:val="002A3ABF"/>
    <w:pPr>
      <w:widowControl/>
      <w:autoSpaceDE/>
      <w:autoSpaceDN/>
      <w:adjustRightInd/>
      <w:ind w:firstLine="567"/>
      <w:jc w:val="both"/>
    </w:pPr>
    <w:rPr>
      <w:rFonts w:ascii="Arial" w:hAnsi="Arial" w:cs="Arial"/>
      <w:sz w:val="28"/>
      <w:szCs w:val="28"/>
    </w:rPr>
  </w:style>
  <w:style w:type="paragraph" w:customStyle="1" w:styleId="ConsNonformat">
    <w:name w:val="ConsNonformat"/>
    <w:rsid w:val="002A3ABF"/>
    <w:pPr>
      <w:snapToGrid w:val="0"/>
    </w:pPr>
    <w:rPr>
      <w:rFonts w:ascii="Courier New" w:hAnsi="Courier New"/>
    </w:rPr>
  </w:style>
  <w:style w:type="paragraph" w:customStyle="1" w:styleId="1f">
    <w:name w:val="Название объекта1"/>
    <w:basedOn w:val="a"/>
    <w:rsid w:val="002A3ABF"/>
    <w:pPr>
      <w:widowControl/>
      <w:autoSpaceDE/>
      <w:autoSpaceDN/>
      <w:adjustRightInd/>
      <w:spacing w:before="240" w:after="60"/>
      <w:ind w:firstLine="567"/>
      <w:jc w:val="center"/>
    </w:pPr>
    <w:rPr>
      <w:rFonts w:ascii="Arial" w:hAnsi="Arial" w:cs="Arial"/>
      <w:b/>
      <w:bCs/>
      <w:sz w:val="32"/>
      <w:szCs w:val="32"/>
    </w:rPr>
  </w:style>
  <w:style w:type="paragraph" w:customStyle="1" w:styleId="1f0">
    <w:name w:val="Знак1 Знак Знак Знак"/>
    <w:basedOn w:val="a"/>
    <w:rsid w:val="002A3ABF"/>
    <w:pPr>
      <w:widowControl/>
      <w:autoSpaceDE/>
      <w:autoSpaceDN/>
      <w:adjustRightInd/>
      <w:spacing w:after="160" w:line="240" w:lineRule="exact"/>
      <w:ind w:firstLine="567"/>
      <w:jc w:val="both"/>
    </w:pPr>
    <w:rPr>
      <w:rFonts w:ascii="Verdana" w:hAnsi="Verdana" w:cs="Verdana"/>
      <w:lang w:val="en-US" w:eastAsia="en-US"/>
    </w:rPr>
  </w:style>
  <w:style w:type="character" w:styleId="affff2">
    <w:name w:val="page number"/>
    <w:basedOn w:val="a0"/>
    <w:rsid w:val="00AA0786"/>
  </w:style>
  <w:style w:type="paragraph" w:customStyle="1" w:styleId="2e">
    <w:name w:val="Основной текст (2)"/>
    <w:basedOn w:val="a"/>
    <w:rsid w:val="00AA0786"/>
    <w:pPr>
      <w:shd w:val="clear" w:color="auto" w:fill="FFFFFF"/>
      <w:suppressAutoHyphens/>
      <w:autoSpaceDE/>
      <w:autoSpaceDN/>
      <w:adjustRightInd/>
      <w:spacing w:before="240" w:after="240" w:line="235" w:lineRule="exact"/>
      <w:jc w:val="center"/>
    </w:pPr>
    <w:rPr>
      <w:b/>
      <w:bCs/>
      <w:sz w:val="27"/>
      <w:szCs w:val="27"/>
      <w:lang w:eastAsia="zh-CN"/>
    </w:rPr>
  </w:style>
  <w:style w:type="paragraph" w:customStyle="1" w:styleId="2f">
    <w:name w:val="Обычный2"/>
    <w:rsid w:val="000445F0"/>
    <w:pPr>
      <w:snapToGrid w:val="0"/>
      <w:spacing w:before="100" w:after="100"/>
    </w:pPr>
    <w:rPr>
      <w:sz w:val="24"/>
    </w:rPr>
  </w:style>
  <w:style w:type="character" w:customStyle="1" w:styleId="41">
    <w:name w:val="Основной текст (4)_"/>
    <w:basedOn w:val="a0"/>
    <w:link w:val="42"/>
    <w:locked/>
    <w:rsid w:val="00171364"/>
    <w:rPr>
      <w:rFonts w:ascii="Gungsuh" w:eastAsia="Gungsuh" w:hAnsi="Gungsuh"/>
      <w:noProof/>
      <w:sz w:val="28"/>
      <w:szCs w:val="28"/>
      <w:shd w:val="clear" w:color="auto" w:fill="FFFFFF"/>
      <w:lang w:bidi="ar-SA"/>
    </w:rPr>
  </w:style>
  <w:style w:type="paragraph" w:customStyle="1" w:styleId="42">
    <w:name w:val="Основной текст (4)"/>
    <w:basedOn w:val="a"/>
    <w:link w:val="41"/>
    <w:rsid w:val="00171364"/>
    <w:pPr>
      <w:widowControl/>
      <w:shd w:val="clear" w:color="auto" w:fill="FFFFFF"/>
      <w:autoSpaceDE/>
      <w:autoSpaceDN/>
      <w:adjustRightInd/>
      <w:spacing w:after="60" w:line="240" w:lineRule="atLeast"/>
    </w:pPr>
    <w:rPr>
      <w:rFonts w:ascii="Gungsuh" w:eastAsia="Gungsuh" w:hAnsi="Gungsuh"/>
      <w:noProof/>
      <w:sz w:val="28"/>
      <w:szCs w:val="28"/>
      <w:shd w:val="clear" w:color="auto" w:fill="FFFFFF"/>
    </w:rPr>
  </w:style>
  <w:style w:type="paragraph" w:customStyle="1" w:styleId="s153">
    <w:name w:val="s_153"/>
    <w:basedOn w:val="a"/>
    <w:rsid w:val="00CF2F3D"/>
    <w:pPr>
      <w:widowControl/>
      <w:autoSpaceDE/>
      <w:autoSpaceDN/>
      <w:adjustRightInd/>
      <w:ind w:left="1100"/>
    </w:pPr>
    <w:rPr>
      <w:rFonts w:eastAsia="Calibri"/>
      <w:sz w:val="26"/>
      <w:szCs w:val="26"/>
    </w:rPr>
  </w:style>
  <w:style w:type="character" w:customStyle="1" w:styleId="s103">
    <w:name w:val="s_103"/>
    <w:basedOn w:val="a0"/>
    <w:rsid w:val="00CF2F3D"/>
    <w:rPr>
      <w:b/>
      <w:bCs/>
      <w:color w:val="000080"/>
    </w:rPr>
  </w:style>
  <w:style w:type="table" w:styleId="affff3">
    <w:name w:val="Table Grid"/>
    <w:basedOn w:val="a1"/>
    <w:rsid w:val="00CF2F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aliases w:val="Раздел Договора Char,H1 Char,&quot;Алмаз&quot; Char"/>
    <w:basedOn w:val="a0"/>
    <w:locked/>
    <w:rsid w:val="00B149BE"/>
    <w:rPr>
      <w:sz w:val="24"/>
      <w:szCs w:val="24"/>
      <w:lang w:val="ru-RU" w:eastAsia="en-US" w:bidi="ar-SA"/>
    </w:rPr>
  </w:style>
  <w:style w:type="paragraph" w:customStyle="1" w:styleId="xl79">
    <w:name w:val="xl79"/>
    <w:basedOn w:val="a"/>
    <w:rsid w:val="00B149BE"/>
    <w:pPr>
      <w:widowControl/>
      <w:autoSpaceDE/>
      <w:autoSpaceDN/>
      <w:adjustRightInd/>
      <w:spacing w:before="100" w:beforeAutospacing="1" w:after="100" w:afterAutospacing="1"/>
    </w:pPr>
    <w:rPr>
      <w:rFonts w:eastAsia="Calibri"/>
      <w:sz w:val="16"/>
      <w:szCs w:val="16"/>
    </w:rPr>
  </w:style>
  <w:style w:type="paragraph" w:customStyle="1" w:styleId="xl80">
    <w:name w:val="xl80"/>
    <w:basedOn w:val="a"/>
    <w:rsid w:val="00B149BE"/>
    <w:pPr>
      <w:widowControl/>
      <w:autoSpaceDE/>
      <w:autoSpaceDN/>
      <w:adjustRightInd/>
      <w:spacing w:before="100" w:beforeAutospacing="1" w:after="100" w:afterAutospacing="1"/>
      <w:jc w:val="center"/>
      <w:textAlignment w:val="center"/>
    </w:pPr>
    <w:rPr>
      <w:rFonts w:eastAsia="Calibri"/>
      <w:sz w:val="16"/>
      <w:szCs w:val="16"/>
    </w:rPr>
  </w:style>
  <w:style w:type="paragraph" w:customStyle="1" w:styleId="xl81">
    <w:name w:val="xl81"/>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82">
    <w:name w:val="xl82"/>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83">
    <w:name w:val="xl83"/>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sz w:val="16"/>
      <w:szCs w:val="16"/>
    </w:rPr>
  </w:style>
  <w:style w:type="paragraph" w:customStyle="1" w:styleId="xl84">
    <w:name w:val="xl84"/>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eastAsia="Calibri"/>
      <w:sz w:val="16"/>
      <w:szCs w:val="16"/>
    </w:rPr>
  </w:style>
  <w:style w:type="paragraph" w:customStyle="1" w:styleId="xl85">
    <w:name w:val="xl85"/>
    <w:basedOn w:val="a"/>
    <w:rsid w:val="00B149BE"/>
    <w:pPr>
      <w:widowControl/>
      <w:autoSpaceDE/>
      <w:autoSpaceDN/>
      <w:adjustRightInd/>
      <w:spacing w:before="100" w:beforeAutospacing="1" w:after="100" w:afterAutospacing="1"/>
    </w:pPr>
    <w:rPr>
      <w:rFonts w:eastAsia="Calibri"/>
      <w:sz w:val="16"/>
      <w:szCs w:val="16"/>
    </w:rPr>
  </w:style>
  <w:style w:type="paragraph" w:customStyle="1" w:styleId="xl86">
    <w:name w:val="xl86"/>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Calibri"/>
      <w:sz w:val="16"/>
      <w:szCs w:val="16"/>
    </w:rPr>
  </w:style>
  <w:style w:type="paragraph" w:customStyle="1" w:styleId="xl87">
    <w:name w:val="xl87"/>
    <w:basedOn w:val="a"/>
    <w:rsid w:val="00B149BE"/>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88">
    <w:name w:val="xl88"/>
    <w:basedOn w:val="a"/>
    <w:rsid w:val="00B149BE"/>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89">
    <w:name w:val="xl89"/>
    <w:basedOn w:val="a"/>
    <w:rsid w:val="00B149BE"/>
    <w:pPr>
      <w:widowControl/>
      <w:pBdr>
        <w:top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90">
    <w:name w:val="xl90"/>
    <w:basedOn w:val="a"/>
    <w:rsid w:val="00B149BE"/>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rFonts w:eastAsia="Calibri"/>
      <w:sz w:val="16"/>
      <w:szCs w:val="16"/>
    </w:rPr>
  </w:style>
  <w:style w:type="paragraph" w:customStyle="1" w:styleId="xl91">
    <w:name w:val="xl91"/>
    <w:basedOn w:val="a"/>
    <w:rsid w:val="00B149BE"/>
    <w:pPr>
      <w:widowControl/>
      <w:pBdr>
        <w:top w:val="single" w:sz="4" w:space="0" w:color="auto"/>
        <w:bottom w:val="single" w:sz="4" w:space="0" w:color="auto"/>
      </w:pBdr>
      <w:autoSpaceDE/>
      <w:autoSpaceDN/>
      <w:adjustRightInd/>
      <w:spacing w:before="100" w:beforeAutospacing="1" w:after="100" w:afterAutospacing="1"/>
      <w:jc w:val="right"/>
      <w:textAlignment w:val="center"/>
    </w:pPr>
    <w:rPr>
      <w:rFonts w:eastAsia="Calibri"/>
      <w:sz w:val="16"/>
      <w:szCs w:val="16"/>
    </w:rPr>
  </w:style>
  <w:style w:type="paragraph" w:customStyle="1" w:styleId="xl92">
    <w:name w:val="xl92"/>
    <w:basedOn w:val="a"/>
    <w:rsid w:val="00B149BE"/>
    <w:pPr>
      <w:widowControl/>
      <w:pBdr>
        <w:top w:val="single" w:sz="4" w:space="0" w:color="auto"/>
        <w:bottom w:val="single" w:sz="4" w:space="0" w:color="auto"/>
      </w:pBdr>
      <w:autoSpaceDE/>
      <w:autoSpaceDN/>
      <w:adjustRightInd/>
      <w:spacing w:before="100" w:beforeAutospacing="1" w:after="100" w:afterAutospacing="1"/>
      <w:textAlignment w:val="center"/>
    </w:pPr>
    <w:rPr>
      <w:rFonts w:eastAsia="Calibri"/>
      <w:sz w:val="16"/>
      <w:szCs w:val="16"/>
    </w:rPr>
  </w:style>
  <w:style w:type="paragraph" w:customStyle="1" w:styleId="xl93">
    <w:name w:val="xl93"/>
    <w:basedOn w:val="a"/>
    <w:rsid w:val="00B149BE"/>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Calibri"/>
      <w:sz w:val="16"/>
      <w:szCs w:val="16"/>
    </w:rPr>
  </w:style>
  <w:style w:type="paragraph" w:customStyle="1" w:styleId="xl94">
    <w:name w:val="xl94"/>
    <w:basedOn w:val="a"/>
    <w:rsid w:val="00B149BE"/>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95">
    <w:name w:val="xl95"/>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96">
    <w:name w:val="xl96"/>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Calibri"/>
      <w:sz w:val="16"/>
      <w:szCs w:val="16"/>
    </w:rPr>
  </w:style>
  <w:style w:type="paragraph" w:customStyle="1" w:styleId="xl97">
    <w:name w:val="xl97"/>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98">
    <w:name w:val="xl98"/>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eastAsia="Calibri"/>
      <w:sz w:val="16"/>
      <w:szCs w:val="16"/>
    </w:rPr>
  </w:style>
  <w:style w:type="paragraph" w:customStyle="1" w:styleId="xl99">
    <w:name w:val="xl99"/>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color w:val="000000"/>
      <w:sz w:val="16"/>
      <w:szCs w:val="16"/>
    </w:rPr>
  </w:style>
  <w:style w:type="paragraph" w:customStyle="1" w:styleId="xl100">
    <w:name w:val="xl100"/>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eastAsia="Calibri"/>
      <w:sz w:val="16"/>
      <w:szCs w:val="16"/>
    </w:rPr>
  </w:style>
  <w:style w:type="paragraph" w:customStyle="1" w:styleId="xl101">
    <w:name w:val="xl101"/>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color w:val="000000"/>
      <w:sz w:val="16"/>
      <w:szCs w:val="16"/>
    </w:rPr>
  </w:style>
  <w:style w:type="paragraph" w:customStyle="1" w:styleId="xl102">
    <w:name w:val="xl102"/>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Calibri"/>
      <w:color w:val="000000"/>
      <w:sz w:val="16"/>
      <w:szCs w:val="16"/>
    </w:rPr>
  </w:style>
  <w:style w:type="paragraph" w:customStyle="1" w:styleId="xl103">
    <w:name w:val="xl103"/>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sz w:val="16"/>
      <w:szCs w:val="16"/>
    </w:rPr>
  </w:style>
  <w:style w:type="paragraph" w:customStyle="1" w:styleId="xl104">
    <w:name w:val="xl104"/>
    <w:basedOn w:val="a"/>
    <w:rsid w:val="00B149BE"/>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105">
    <w:name w:val="xl105"/>
    <w:basedOn w:val="a"/>
    <w:rsid w:val="00B149BE"/>
    <w:pPr>
      <w:widowControl/>
      <w:pBdr>
        <w:top w:val="single" w:sz="4" w:space="0" w:color="auto"/>
        <w:left w:val="single" w:sz="4" w:space="0" w:color="auto"/>
        <w:right w:val="single" w:sz="4" w:space="0" w:color="auto"/>
      </w:pBdr>
      <w:autoSpaceDE/>
      <w:autoSpaceDN/>
      <w:adjustRightInd/>
      <w:spacing w:before="100" w:beforeAutospacing="1" w:after="100" w:afterAutospacing="1"/>
    </w:pPr>
    <w:rPr>
      <w:rFonts w:eastAsia="Calibri"/>
      <w:sz w:val="16"/>
      <w:szCs w:val="16"/>
    </w:rPr>
  </w:style>
  <w:style w:type="paragraph" w:customStyle="1" w:styleId="xl106">
    <w:name w:val="xl106"/>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sz w:val="16"/>
      <w:szCs w:val="16"/>
    </w:rPr>
  </w:style>
  <w:style w:type="paragraph" w:customStyle="1" w:styleId="xl107">
    <w:name w:val="xl107"/>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sz w:val="16"/>
      <w:szCs w:val="16"/>
    </w:rPr>
  </w:style>
  <w:style w:type="paragraph" w:customStyle="1" w:styleId="xl108">
    <w:name w:val="xl108"/>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sz w:val="16"/>
      <w:szCs w:val="16"/>
    </w:rPr>
  </w:style>
  <w:style w:type="paragraph" w:customStyle="1" w:styleId="xl109">
    <w:name w:val="xl109"/>
    <w:basedOn w:val="a"/>
    <w:rsid w:val="00B149BE"/>
    <w:pPr>
      <w:widowControl/>
      <w:autoSpaceDE/>
      <w:autoSpaceDN/>
      <w:adjustRightInd/>
      <w:spacing w:before="100" w:beforeAutospacing="1" w:after="100" w:afterAutospacing="1"/>
      <w:textAlignment w:val="top"/>
    </w:pPr>
    <w:rPr>
      <w:rFonts w:eastAsia="Calibri"/>
      <w:sz w:val="16"/>
      <w:szCs w:val="16"/>
    </w:rPr>
  </w:style>
  <w:style w:type="paragraph" w:customStyle="1" w:styleId="xl110">
    <w:name w:val="xl110"/>
    <w:basedOn w:val="a"/>
    <w:rsid w:val="00B149BE"/>
    <w:pPr>
      <w:widowControl/>
      <w:pBdr>
        <w:top w:val="single" w:sz="4" w:space="0" w:color="auto"/>
        <w:left w:val="single" w:sz="4" w:space="0" w:color="auto"/>
        <w:bottom w:val="single" w:sz="4" w:space="0" w:color="auto"/>
      </w:pBdr>
      <w:autoSpaceDE/>
      <w:autoSpaceDN/>
      <w:adjustRightInd/>
      <w:spacing w:before="100" w:beforeAutospacing="1" w:after="100" w:afterAutospacing="1"/>
    </w:pPr>
    <w:rPr>
      <w:rFonts w:eastAsia="Calibri"/>
      <w:sz w:val="16"/>
      <w:szCs w:val="16"/>
    </w:rPr>
  </w:style>
  <w:style w:type="paragraph" w:customStyle="1" w:styleId="xl111">
    <w:name w:val="xl111"/>
    <w:basedOn w:val="a"/>
    <w:rsid w:val="00B149BE"/>
    <w:pPr>
      <w:widowControl/>
      <w:pBdr>
        <w:top w:val="single" w:sz="4" w:space="0" w:color="auto"/>
        <w:bottom w:val="single" w:sz="4" w:space="0" w:color="auto"/>
      </w:pBdr>
      <w:autoSpaceDE/>
      <w:autoSpaceDN/>
      <w:adjustRightInd/>
      <w:spacing w:before="100" w:beforeAutospacing="1" w:after="100" w:afterAutospacing="1"/>
    </w:pPr>
    <w:rPr>
      <w:rFonts w:eastAsia="Calibri"/>
      <w:sz w:val="16"/>
      <w:szCs w:val="16"/>
    </w:rPr>
  </w:style>
  <w:style w:type="paragraph" w:customStyle="1" w:styleId="xl112">
    <w:name w:val="xl112"/>
    <w:basedOn w:val="a"/>
    <w:rsid w:val="00B149BE"/>
    <w:pPr>
      <w:widowControl/>
      <w:pBdr>
        <w:top w:val="single" w:sz="4" w:space="0" w:color="auto"/>
        <w:bottom w:val="single" w:sz="4" w:space="0" w:color="auto"/>
        <w:right w:val="single" w:sz="4" w:space="0" w:color="auto"/>
      </w:pBdr>
      <w:autoSpaceDE/>
      <w:autoSpaceDN/>
      <w:adjustRightInd/>
      <w:spacing w:before="100" w:beforeAutospacing="1" w:after="100" w:afterAutospacing="1"/>
    </w:pPr>
    <w:rPr>
      <w:rFonts w:eastAsia="Calibri"/>
      <w:sz w:val="16"/>
      <w:szCs w:val="16"/>
    </w:rPr>
  </w:style>
  <w:style w:type="paragraph" w:customStyle="1" w:styleId="xl113">
    <w:name w:val="xl113"/>
    <w:basedOn w:val="a"/>
    <w:rsid w:val="00B149BE"/>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114">
    <w:name w:val="xl114"/>
    <w:basedOn w:val="a"/>
    <w:rsid w:val="00B149BE"/>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115">
    <w:name w:val="xl115"/>
    <w:basedOn w:val="a"/>
    <w:rsid w:val="00B149BE"/>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116">
    <w:name w:val="xl116"/>
    <w:basedOn w:val="a"/>
    <w:rsid w:val="00B149BE"/>
    <w:pPr>
      <w:widowControl/>
      <w:autoSpaceDE/>
      <w:autoSpaceDN/>
      <w:adjustRightInd/>
      <w:spacing w:before="100" w:beforeAutospacing="1" w:after="100" w:afterAutospacing="1"/>
      <w:jc w:val="center"/>
      <w:textAlignment w:val="center"/>
    </w:pPr>
    <w:rPr>
      <w:rFonts w:eastAsia="Calibri"/>
      <w:sz w:val="16"/>
      <w:szCs w:val="16"/>
    </w:rPr>
  </w:style>
  <w:style w:type="paragraph" w:customStyle="1" w:styleId="xl117">
    <w:name w:val="xl117"/>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color w:val="000000"/>
      <w:sz w:val="16"/>
      <w:szCs w:val="16"/>
    </w:rPr>
  </w:style>
  <w:style w:type="paragraph" w:customStyle="1" w:styleId="xl118">
    <w:name w:val="xl118"/>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b/>
      <w:bCs/>
      <w:color w:val="000000"/>
      <w:sz w:val="16"/>
      <w:szCs w:val="16"/>
    </w:rPr>
  </w:style>
  <w:style w:type="paragraph" w:customStyle="1" w:styleId="xl119">
    <w:name w:val="xl119"/>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eastAsia="Calibri"/>
      <w:sz w:val="16"/>
      <w:szCs w:val="16"/>
    </w:rPr>
  </w:style>
  <w:style w:type="paragraph" w:customStyle="1" w:styleId="xl120">
    <w:name w:val="xl120"/>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eastAsia="Calibri"/>
      <w:sz w:val="16"/>
      <w:szCs w:val="16"/>
    </w:rPr>
  </w:style>
  <w:style w:type="paragraph" w:customStyle="1" w:styleId="xl121">
    <w:name w:val="xl121"/>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b/>
      <w:bCs/>
      <w:color w:val="000000"/>
      <w:sz w:val="16"/>
      <w:szCs w:val="16"/>
    </w:rPr>
  </w:style>
  <w:style w:type="paragraph" w:customStyle="1" w:styleId="xl122">
    <w:name w:val="xl122"/>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sz w:val="16"/>
      <w:szCs w:val="16"/>
    </w:rPr>
  </w:style>
  <w:style w:type="paragraph" w:customStyle="1" w:styleId="xl123">
    <w:name w:val="xl123"/>
    <w:basedOn w:val="a"/>
    <w:rsid w:val="00B149BE"/>
    <w:pPr>
      <w:widowControl/>
      <w:pBdr>
        <w:top w:val="single" w:sz="4" w:space="0" w:color="auto"/>
        <w:left w:val="single" w:sz="4" w:space="0" w:color="auto"/>
        <w:right w:val="single" w:sz="4" w:space="0" w:color="auto"/>
      </w:pBdr>
      <w:autoSpaceDE/>
      <w:autoSpaceDN/>
      <w:adjustRightInd/>
      <w:spacing w:before="100" w:beforeAutospacing="1" w:after="100" w:afterAutospacing="1"/>
    </w:pPr>
    <w:rPr>
      <w:rFonts w:eastAsia="Calibri"/>
      <w:b/>
      <w:bCs/>
      <w:sz w:val="16"/>
      <w:szCs w:val="16"/>
    </w:rPr>
  </w:style>
  <w:style w:type="paragraph" w:customStyle="1" w:styleId="xl124">
    <w:name w:val="xl124"/>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sz w:val="16"/>
      <w:szCs w:val="16"/>
    </w:rPr>
  </w:style>
  <w:style w:type="paragraph" w:customStyle="1" w:styleId="font5">
    <w:name w:val="font5"/>
    <w:basedOn w:val="a"/>
    <w:rsid w:val="00B149BE"/>
    <w:pPr>
      <w:widowControl/>
      <w:autoSpaceDE/>
      <w:autoSpaceDN/>
      <w:adjustRightInd/>
      <w:spacing w:before="100" w:beforeAutospacing="1" w:after="100" w:afterAutospacing="1"/>
    </w:pPr>
    <w:rPr>
      <w:rFonts w:ascii="Arial" w:eastAsia="Calibri" w:hAnsi="Arial" w:cs="Arial"/>
      <w:color w:val="000000"/>
      <w:sz w:val="16"/>
      <w:szCs w:val="16"/>
    </w:rPr>
  </w:style>
  <w:style w:type="character" w:customStyle="1" w:styleId="hl41">
    <w:name w:val="hl41"/>
    <w:basedOn w:val="a0"/>
    <w:rsid w:val="00B149BE"/>
    <w:rPr>
      <w:rFonts w:cs="Times New Roman"/>
      <w:b/>
      <w:bCs/>
      <w:sz w:val="20"/>
      <w:szCs w:val="20"/>
    </w:rPr>
  </w:style>
  <w:style w:type="paragraph" w:customStyle="1" w:styleId="Web">
    <w:name w:val="Обычный (Web)"/>
    <w:basedOn w:val="a"/>
    <w:rsid w:val="00B149BE"/>
    <w:pPr>
      <w:widowControl/>
      <w:autoSpaceDE/>
      <w:autoSpaceDN/>
      <w:adjustRightInd/>
      <w:spacing w:before="100" w:after="100"/>
    </w:pPr>
    <w:rPr>
      <w:rFonts w:ascii="Arial Unicode MS" w:eastAsia="Arial Unicode MS" w:hAnsi="Arial Unicode MS" w:cs="Arial Unicode MS"/>
      <w:sz w:val="24"/>
      <w:szCs w:val="24"/>
      <w:lang w:eastAsia="en-US"/>
    </w:rPr>
  </w:style>
  <w:style w:type="paragraph" w:customStyle="1" w:styleId="1f1">
    <w:name w:val="Знак1"/>
    <w:basedOn w:val="a"/>
    <w:rsid w:val="00B149BE"/>
    <w:pPr>
      <w:widowControl/>
      <w:autoSpaceDE/>
      <w:autoSpaceDN/>
      <w:adjustRightInd/>
      <w:spacing w:line="240" w:lineRule="exact"/>
      <w:jc w:val="both"/>
    </w:pPr>
    <w:rPr>
      <w:sz w:val="24"/>
      <w:szCs w:val="24"/>
      <w:lang w:val="en-US" w:eastAsia="en-US"/>
    </w:rPr>
  </w:style>
  <w:style w:type="paragraph" w:customStyle="1" w:styleId="xl125">
    <w:name w:val="xl125"/>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16"/>
      <w:szCs w:val="16"/>
    </w:rPr>
  </w:style>
  <w:style w:type="paragraph" w:customStyle="1" w:styleId="xl126">
    <w:name w:val="xl126"/>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16"/>
      <w:szCs w:val="16"/>
    </w:rPr>
  </w:style>
  <w:style w:type="paragraph" w:customStyle="1" w:styleId="xl127">
    <w:name w:val="xl127"/>
    <w:basedOn w:val="a"/>
    <w:rsid w:val="00B149BE"/>
    <w:pPr>
      <w:widowControl/>
      <w:autoSpaceDE/>
      <w:autoSpaceDN/>
      <w:adjustRightInd/>
      <w:spacing w:before="100" w:beforeAutospacing="1" w:after="100" w:afterAutospacing="1"/>
    </w:pPr>
    <w:rPr>
      <w:b/>
      <w:bCs/>
      <w:sz w:val="16"/>
      <w:szCs w:val="16"/>
    </w:rPr>
  </w:style>
  <w:style w:type="paragraph" w:customStyle="1" w:styleId="xl128">
    <w:name w:val="xl128"/>
    <w:basedOn w:val="a"/>
    <w:rsid w:val="00B149BE"/>
    <w:pPr>
      <w:widowControl/>
      <w:autoSpaceDE/>
      <w:autoSpaceDN/>
      <w:adjustRightInd/>
      <w:spacing w:before="100" w:beforeAutospacing="1" w:after="100" w:afterAutospacing="1"/>
    </w:pPr>
    <w:rPr>
      <w:rFonts w:ascii="Arial" w:hAnsi="Arial" w:cs="Arial"/>
      <w:b/>
      <w:bCs/>
      <w:sz w:val="16"/>
      <w:szCs w:val="16"/>
    </w:rPr>
  </w:style>
  <w:style w:type="paragraph" w:customStyle="1" w:styleId="xl129">
    <w:name w:val="xl129"/>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16"/>
      <w:szCs w:val="16"/>
    </w:rPr>
  </w:style>
  <w:style w:type="paragraph" w:customStyle="1" w:styleId="xl130">
    <w:name w:val="xl130"/>
    <w:basedOn w:val="a"/>
    <w:rsid w:val="00B149BE"/>
    <w:pPr>
      <w:widowControl/>
      <w:autoSpaceDE/>
      <w:autoSpaceDN/>
      <w:adjustRightInd/>
      <w:spacing w:before="100" w:beforeAutospacing="1" w:after="100" w:afterAutospacing="1"/>
    </w:pPr>
    <w:rPr>
      <w:b/>
      <w:bCs/>
      <w:sz w:val="16"/>
      <w:szCs w:val="16"/>
    </w:rPr>
  </w:style>
  <w:style w:type="paragraph" w:customStyle="1" w:styleId="xl131">
    <w:name w:val="xl131"/>
    <w:basedOn w:val="a"/>
    <w:rsid w:val="00B149BE"/>
    <w:pPr>
      <w:widowControl/>
      <w:autoSpaceDE/>
      <w:autoSpaceDN/>
      <w:adjustRightInd/>
      <w:spacing w:before="100" w:beforeAutospacing="1" w:after="100" w:afterAutospacing="1"/>
    </w:pPr>
    <w:rPr>
      <w:sz w:val="16"/>
      <w:szCs w:val="16"/>
    </w:rPr>
  </w:style>
  <w:style w:type="paragraph" w:customStyle="1" w:styleId="xl132">
    <w:name w:val="xl132"/>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16"/>
      <w:szCs w:val="16"/>
    </w:rPr>
  </w:style>
  <w:style w:type="paragraph" w:customStyle="1" w:styleId="xl133">
    <w:name w:val="xl133"/>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16"/>
      <w:szCs w:val="16"/>
    </w:rPr>
  </w:style>
  <w:style w:type="paragraph" w:customStyle="1" w:styleId="xl134">
    <w:name w:val="xl134"/>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16"/>
      <w:szCs w:val="16"/>
    </w:rPr>
  </w:style>
  <w:style w:type="paragraph" w:customStyle="1" w:styleId="xl135">
    <w:name w:val="xl135"/>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16"/>
      <w:szCs w:val="16"/>
    </w:rPr>
  </w:style>
  <w:style w:type="paragraph" w:customStyle="1" w:styleId="xl136">
    <w:name w:val="xl136"/>
    <w:basedOn w:val="a"/>
    <w:rsid w:val="00B149BE"/>
    <w:pPr>
      <w:widowControl/>
      <w:autoSpaceDE/>
      <w:autoSpaceDN/>
      <w:adjustRightInd/>
      <w:spacing w:before="100" w:beforeAutospacing="1" w:after="100" w:afterAutospacing="1"/>
    </w:pPr>
    <w:rPr>
      <w:sz w:val="16"/>
      <w:szCs w:val="16"/>
    </w:rPr>
  </w:style>
  <w:style w:type="paragraph" w:customStyle="1" w:styleId="xl137">
    <w:name w:val="xl137"/>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16"/>
      <w:szCs w:val="16"/>
    </w:rPr>
  </w:style>
  <w:style w:type="paragraph" w:customStyle="1" w:styleId="xl138">
    <w:name w:val="xl138"/>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color w:val="000000"/>
      <w:sz w:val="16"/>
      <w:szCs w:val="16"/>
    </w:rPr>
  </w:style>
  <w:style w:type="paragraph" w:customStyle="1" w:styleId="xl139">
    <w:name w:val="xl139"/>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16"/>
      <w:szCs w:val="16"/>
    </w:rPr>
  </w:style>
  <w:style w:type="paragraph" w:customStyle="1" w:styleId="xl140">
    <w:name w:val="xl140"/>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16"/>
      <w:szCs w:val="16"/>
    </w:rPr>
  </w:style>
  <w:style w:type="paragraph" w:customStyle="1" w:styleId="xl141">
    <w:name w:val="xl141"/>
    <w:basedOn w:val="a"/>
    <w:rsid w:val="00B149BE"/>
    <w:pPr>
      <w:widowControl/>
      <w:autoSpaceDE/>
      <w:autoSpaceDN/>
      <w:adjustRightInd/>
      <w:spacing w:before="100" w:beforeAutospacing="1" w:after="100" w:afterAutospacing="1"/>
    </w:pPr>
    <w:rPr>
      <w:b/>
      <w:bCs/>
      <w:sz w:val="16"/>
      <w:szCs w:val="16"/>
    </w:rPr>
  </w:style>
  <w:style w:type="paragraph" w:customStyle="1" w:styleId="xl142">
    <w:name w:val="xl142"/>
    <w:basedOn w:val="a"/>
    <w:rsid w:val="00B149BE"/>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b/>
      <w:bCs/>
      <w:sz w:val="16"/>
      <w:szCs w:val="16"/>
    </w:rPr>
  </w:style>
  <w:style w:type="paragraph" w:customStyle="1" w:styleId="xl143">
    <w:name w:val="xl143"/>
    <w:basedOn w:val="a"/>
    <w:rsid w:val="00B149BE"/>
    <w:pPr>
      <w:widowControl/>
      <w:autoSpaceDE/>
      <w:autoSpaceDN/>
      <w:adjustRightInd/>
      <w:spacing w:before="100" w:beforeAutospacing="1" w:after="100" w:afterAutospacing="1"/>
      <w:textAlignment w:val="top"/>
    </w:pPr>
    <w:rPr>
      <w:sz w:val="16"/>
      <w:szCs w:val="16"/>
    </w:rPr>
  </w:style>
  <w:style w:type="paragraph" w:customStyle="1" w:styleId="xl144">
    <w:name w:val="xl144"/>
    <w:basedOn w:val="a"/>
    <w:rsid w:val="00B149BE"/>
    <w:pPr>
      <w:widowControl/>
      <w:autoSpaceDE/>
      <w:autoSpaceDN/>
      <w:adjustRightInd/>
      <w:spacing w:before="100" w:beforeAutospacing="1" w:after="100" w:afterAutospacing="1"/>
      <w:jc w:val="center"/>
      <w:textAlignment w:val="center"/>
    </w:pPr>
    <w:rPr>
      <w:sz w:val="16"/>
      <w:szCs w:val="16"/>
    </w:rPr>
  </w:style>
  <w:style w:type="paragraph" w:customStyle="1" w:styleId="s34">
    <w:name w:val="s_34"/>
    <w:basedOn w:val="a"/>
    <w:rsid w:val="00822353"/>
    <w:pPr>
      <w:widowControl/>
      <w:autoSpaceDE/>
      <w:autoSpaceDN/>
      <w:adjustRightInd/>
      <w:jc w:val="center"/>
    </w:pPr>
    <w:rPr>
      <w:rFonts w:eastAsia="Calibri"/>
      <w:b/>
      <w:bCs/>
      <w:color w:val="000080"/>
      <w:sz w:val="28"/>
      <w:szCs w:val="28"/>
    </w:rPr>
  </w:style>
  <w:style w:type="paragraph" w:customStyle="1" w:styleId="Default">
    <w:name w:val="Default"/>
    <w:rsid w:val="00822353"/>
    <w:pPr>
      <w:autoSpaceDE w:val="0"/>
      <w:autoSpaceDN w:val="0"/>
      <w:adjustRightInd w:val="0"/>
    </w:pPr>
    <w:rPr>
      <w:rFonts w:eastAsia="Calibri"/>
      <w:color w:val="000000"/>
      <w:sz w:val="24"/>
      <w:szCs w:val="24"/>
      <w:lang w:eastAsia="en-US"/>
    </w:rPr>
  </w:style>
  <w:style w:type="paragraph" w:customStyle="1" w:styleId="affff4">
    <w:name w:val="Знак Знак Знак Знак Знак Знак"/>
    <w:basedOn w:val="a"/>
    <w:rsid w:val="00822353"/>
    <w:pPr>
      <w:widowControl/>
      <w:autoSpaceDE/>
      <w:autoSpaceDN/>
      <w:adjustRightInd/>
      <w:spacing w:before="100" w:beforeAutospacing="1" w:after="100" w:afterAutospacing="1"/>
      <w:jc w:val="both"/>
    </w:pPr>
    <w:rPr>
      <w:rFonts w:ascii="Tahoma" w:hAnsi="Tahoma" w:cs="Tahoma"/>
      <w:lang w:val="en-US" w:eastAsia="en-US"/>
    </w:rPr>
  </w:style>
  <w:style w:type="character" w:customStyle="1" w:styleId="dt-m">
    <w:name w:val="dt-m"/>
    <w:basedOn w:val="a0"/>
    <w:rsid w:val="00822353"/>
  </w:style>
  <w:style w:type="character" w:customStyle="1" w:styleId="apple-converted-space">
    <w:name w:val="apple-converted-space"/>
    <w:basedOn w:val="a0"/>
    <w:rsid w:val="00822353"/>
  </w:style>
  <w:style w:type="character" w:customStyle="1" w:styleId="spfo1">
    <w:name w:val="spfo1"/>
    <w:basedOn w:val="a0"/>
    <w:rsid w:val="00822353"/>
  </w:style>
  <w:style w:type="paragraph" w:customStyle="1" w:styleId="western">
    <w:name w:val="western"/>
    <w:basedOn w:val="a"/>
    <w:rsid w:val="00F151C7"/>
    <w:pPr>
      <w:widowControl/>
      <w:autoSpaceDE/>
      <w:autoSpaceDN/>
      <w:adjustRightInd/>
      <w:spacing w:before="100" w:beforeAutospacing="1" w:after="100" w:afterAutospacing="1"/>
    </w:pPr>
    <w:rPr>
      <w:rFonts w:eastAsia="Calibri"/>
      <w:sz w:val="24"/>
      <w:szCs w:val="24"/>
    </w:rPr>
  </w:style>
  <w:style w:type="paragraph" w:customStyle="1" w:styleId="1f2">
    <w:name w:val="Абзац списка1"/>
    <w:basedOn w:val="a"/>
    <w:qFormat/>
    <w:rsid w:val="00F151C7"/>
    <w:pPr>
      <w:widowControl/>
      <w:autoSpaceDE/>
      <w:autoSpaceDN/>
      <w:adjustRightInd/>
      <w:spacing w:after="200" w:line="276" w:lineRule="auto"/>
      <w:ind w:left="720"/>
    </w:pPr>
    <w:rPr>
      <w:rFonts w:ascii="Calibri" w:hAnsi="Calibri"/>
      <w:sz w:val="22"/>
      <w:szCs w:val="22"/>
    </w:rPr>
  </w:style>
  <w:style w:type="character" w:customStyle="1" w:styleId="FontStyle25">
    <w:name w:val="Font Style25"/>
    <w:uiPriority w:val="99"/>
    <w:rsid w:val="00DC1814"/>
    <w:rPr>
      <w:rFonts w:ascii="Sylfaen" w:hAnsi="Sylfaen" w:cs="Sylfaen" w:hint="default"/>
      <w:sz w:val="24"/>
      <w:szCs w:val="24"/>
    </w:rPr>
  </w:style>
  <w:style w:type="paragraph" w:customStyle="1" w:styleId="1f3">
    <w:name w:val="Без интервала1"/>
    <w:rsid w:val="007C2E8F"/>
    <w:rPr>
      <w:rFonts w:ascii="Calibri" w:eastAsia="Calibri" w:hAnsi="Calibri" w:cs="Calibri"/>
      <w:sz w:val="22"/>
      <w:szCs w:val="22"/>
    </w:rPr>
  </w:style>
  <w:style w:type="paragraph" w:customStyle="1" w:styleId="listparagraph">
    <w:name w:val="listparagraph"/>
    <w:basedOn w:val="a"/>
    <w:rsid w:val="007C2E8F"/>
    <w:pPr>
      <w:widowControl/>
      <w:autoSpaceDE/>
      <w:autoSpaceDN/>
      <w:adjustRightInd/>
      <w:spacing w:before="100" w:beforeAutospacing="1" w:after="100" w:afterAutospacing="1"/>
    </w:pPr>
    <w:rPr>
      <w:sz w:val="24"/>
      <w:szCs w:val="24"/>
    </w:rPr>
  </w:style>
  <w:style w:type="character" w:customStyle="1" w:styleId="WW8Num3z1">
    <w:name w:val="WW8Num3z1"/>
    <w:rsid w:val="00550731"/>
  </w:style>
  <w:style w:type="character" w:customStyle="1" w:styleId="WW8Num3z2">
    <w:name w:val="WW8Num3z2"/>
    <w:rsid w:val="00550731"/>
  </w:style>
  <w:style w:type="character" w:customStyle="1" w:styleId="WW8Num3z3">
    <w:name w:val="WW8Num3z3"/>
    <w:rsid w:val="00550731"/>
  </w:style>
  <w:style w:type="character" w:customStyle="1" w:styleId="WW8Num3z4">
    <w:name w:val="WW8Num3z4"/>
    <w:rsid w:val="00550731"/>
  </w:style>
  <w:style w:type="character" w:customStyle="1" w:styleId="WW8Num3z5">
    <w:name w:val="WW8Num3z5"/>
    <w:rsid w:val="00550731"/>
  </w:style>
  <w:style w:type="character" w:customStyle="1" w:styleId="WW8Num3z6">
    <w:name w:val="WW8Num3z6"/>
    <w:rsid w:val="00550731"/>
  </w:style>
  <w:style w:type="character" w:customStyle="1" w:styleId="WW8Num3z7">
    <w:name w:val="WW8Num3z7"/>
    <w:rsid w:val="00550731"/>
  </w:style>
  <w:style w:type="character" w:customStyle="1" w:styleId="WW8Num3z8">
    <w:name w:val="WW8Num3z8"/>
    <w:rsid w:val="00550731"/>
  </w:style>
  <w:style w:type="character" w:customStyle="1" w:styleId="WW8Num5z3">
    <w:name w:val="WW8Num5z3"/>
    <w:rsid w:val="00550731"/>
  </w:style>
  <w:style w:type="character" w:customStyle="1" w:styleId="WW8Num5z4">
    <w:name w:val="WW8Num5z4"/>
    <w:rsid w:val="00550731"/>
  </w:style>
  <w:style w:type="character" w:customStyle="1" w:styleId="WW8Num5z5">
    <w:name w:val="WW8Num5z5"/>
    <w:rsid w:val="00550731"/>
  </w:style>
  <w:style w:type="character" w:customStyle="1" w:styleId="WW8Num5z6">
    <w:name w:val="WW8Num5z6"/>
    <w:rsid w:val="00550731"/>
  </w:style>
  <w:style w:type="character" w:customStyle="1" w:styleId="WW8Num5z7">
    <w:name w:val="WW8Num5z7"/>
    <w:rsid w:val="00550731"/>
  </w:style>
  <w:style w:type="character" w:customStyle="1" w:styleId="WW8Num5z8">
    <w:name w:val="WW8Num5z8"/>
    <w:rsid w:val="00550731"/>
  </w:style>
  <w:style w:type="character" w:customStyle="1" w:styleId="FontStyle29">
    <w:name w:val="Font Style29"/>
    <w:basedOn w:val="17"/>
    <w:rsid w:val="00550731"/>
    <w:rPr>
      <w:rFonts w:ascii="Times New Roman" w:hAnsi="Times New Roman" w:cs="Times New Roman"/>
      <w:sz w:val="26"/>
      <w:szCs w:val="26"/>
    </w:rPr>
  </w:style>
  <w:style w:type="paragraph" w:customStyle="1" w:styleId="Style15">
    <w:name w:val="Style15"/>
    <w:basedOn w:val="a"/>
    <w:rsid w:val="00550731"/>
    <w:pPr>
      <w:suppressAutoHyphens/>
      <w:autoSpaceDN/>
      <w:adjustRightInd/>
      <w:spacing w:line="323" w:lineRule="exact"/>
      <w:ind w:firstLine="730"/>
      <w:jc w:val="both"/>
    </w:pPr>
    <w:rPr>
      <w:sz w:val="24"/>
      <w:szCs w:val="24"/>
      <w:lang w:eastAsia="zh-CN"/>
    </w:rPr>
  </w:style>
  <w:style w:type="paragraph" w:customStyle="1" w:styleId="210">
    <w:name w:val="Основной текст 21"/>
    <w:basedOn w:val="a"/>
    <w:rsid w:val="00550731"/>
    <w:pPr>
      <w:suppressAutoHyphens/>
      <w:autoSpaceDE/>
      <w:autoSpaceDN/>
      <w:adjustRightInd/>
      <w:spacing w:after="120" w:line="480" w:lineRule="auto"/>
    </w:pPr>
    <w:rPr>
      <w:color w:val="000000"/>
    </w:rPr>
  </w:style>
  <w:style w:type="paragraph" w:customStyle="1" w:styleId="xl145">
    <w:name w:val="xl145"/>
    <w:basedOn w:val="a"/>
    <w:rsid w:val="0055073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
    <w:rsid w:val="00550731"/>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47">
    <w:name w:val="xl147"/>
    <w:basedOn w:val="a"/>
    <w:rsid w:val="0055073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8">
    <w:name w:val="xl148"/>
    <w:basedOn w:val="a"/>
    <w:rsid w:val="0055073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9">
    <w:name w:val="xl149"/>
    <w:basedOn w:val="a"/>
    <w:rsid w:val="0055073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50">
    <w:name w:val="xl150"/>
    <w:basedOn w:val="a"/>
    <w:rsid w:val="0055073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51">
    <w:name w:val="xl151"/>
    <w:basedOn w:val="a"/>
    <w:rsid w:val="0055073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52">
    <w:name w:val="xl152"/>
    <w:basedOn w:val="a"/>
    <w:rsid w:val="00550731"/>
    <w:pPr>
      <w:widowControl/>
      <w:autoSpaceDE/>
      <w:autoSpaceDN/>
      <w:adjustRightInd/>
      <w:spacing w:before="100" w:beforeAutospacing="1" w:after="100" w:afterAutospacing="1"/>
      <w:jc w:val="right"/>
      <w:textAlignment w:val="top"/>
    </w:pPr>
    <w:rPr>
      <w:sz w:val="24"/>
      <w:szCs w:val="24"/>
    </w:rPr>
  </w:style>
  <w:style w:type="paragraph" w:customStyle="1" w:styleId="xl153">
    <w:name w:val="xl153"/>
    <w:basedOn w:val="a"/>
    <w:rsid w:val="00550731"/>
    <w:pPr>
      <w:widowControl/>
      <w:autoSpaceDE/>
      <w:autoSpaceDN/>
      <w:adjustRightInd/>
      <w:spacing w:before="100" w:beforeAutospacing="1" w:after="100" w:afterAutospacing="1"/>
      <w:jc w:val="right"/>
      <w:textAlignment w:val="top"/>
    </w:pPr>
    <w:rPr>
      <w:sz w:val="24"/>
      <w:szCs w:val="24"/>
    </w:rPr>
  </w:style>
  <w:style w:type="paragraph" w:customStyle="1" w:styleId="formattext">
    <w:name w:val="formattext"/>
    <w:basedOn w:val="a"/>
    <w:rsid w:val="00903BCF"/>
    <w:pPr>
      <w:widowControl/>
      <w:autoSpaceDE/>
      <w:autoSpaceDN/>
      <w:adjustRightInd/>
      <w:spacing w:before="100" w:beforeAutospacing="1" w:after="100" w:afterAutospacing="1"/>
    </w:pPr>
    <w:rPr>
      <w:sz w:val="24"/>
      <w:szCs w:val="24"/>
    </w:rPr>
  </w:style>
  <w:style w:type="paragraph" w:customStyle="1" w:styleId="affff5">
    <w:name w:val="Заголовок списка"/>
    <w:basedOn w:val="a"/>
    <w:next w:val="a"/>
    <w:uiPriority w:val="99"/>
    <w:rsid w:val="00903BCF"/>
    <w:pPr>
      <w:suppressAutoHyphens/>
      <w:autoSpaceDE/>
      <w:autoSpaceDN/>
      <w:adjustRightInd/>
    </w:pPr>
    <w:rPr>
      <w:kern w:val="1"/>
      <w:sz w:val="24"/>
      <w:szCs w:val="24"/>
      <w:lang w:eastAsia="hi-IN" w:bidi="hi-IN"/>
    </w:rPr>
  </w:style>
  <w:style w:type="paragraph" w:customStyle="1" w:styleId="affff6">
    <w:name w:val="Знак Знак Знак Знак Знак Знак Знак"/>
    <w:basedOn w:val="a"/>
    <w:rsid w:val="00903BCF"/>
    <w:pPr>
      <w:widowControl/>
      <w:autoSpaceDE/>
      <w:autoSpaceDN/>
      <w:adjustRightInd/>
      <w:spacing w:before="100" w:beforeAutospacing="1" w:after="100" w:afterAutospacing="1"/>
    </w:pPr>
    <w:rPr>
      <w:rFonts w:ascii="Tahoma" w:hAnsi="Tahoma" w:cs="Tahoma"/>
      <w:lang w:val="en-US" w:eastAsia="en-US"/>
    </w:rPr>
  </w:style>
  <w:style w:type="paragraph" w:customStyle="1" w:styleId="1f4">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903BCF"/>
    <w:pPr>
      <w:widowControl/>
      <w:autoSpaceDE/>
      <w:autoSpaceDN/>
      <w:adjustRightInd/>
      <w:spacing w:before="100" w:beforeAutospacing="1" w:after="100" w:afterAutospacing="1"/>
    </w:pPr>
    <w:rPr>
      <w:rFonts w:ascii="Tahoma" w:hAnsi="Tahoma" w:cs="Tahoma"/>
      <w:lang w:val="en-US" w:eastAsia="en-US"/>
    </w:rPr>
  </w:style>
  <w:style w:type="paragraph" w:customStyle="1" w:styleId="110">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903BCF"/>
    <w:pPr>
      <w:widowControl/>
      <w:autoSpaceDE/>
      <w:autoSpaceDN/>
      <w:adjustRightInd/>
      <w:spacing w:before="100" w:beforeAutospacing="1" w:after="100" w:afterAutospacing="1"/>
    </w:pPr>
    <w:rPr>
      <w:rFonts w:ascii="Tahoma" w:hAnsi="Tahoma" w:cs="Tahoma"/>
      <w:lang w:val="en-US" w:eastAsia="en-US"/>
    </w:rPr>
  </w:style>
  <w:style w:type="paragraph" w:customStyle="1" w:styleId="121">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903BCF"/>
    <w:pPr>
      <w:widowControl/>
      <w:autoSpaceDE/>
      <w:autoSpaceDN/>
      <w:adjustRightInd/>
      <w:spacing w:before="100" w:beforeAutospacing="1" w:after="100" w:afterAutospacing="1"/>
    </w:pPr>
    <w:rPr>
      <w:rFonts w:ascii="Tahoma" w:hAnsi="Tahoma" w:cs="Tahoma"/>
      <w:lang w:val="en-US" w:eastAsia="en-US"/>
    </w:rPr>
  </w:style>
  <w:style w:type="paragraph" w:customStyle="1" w:styleId="130">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
    <w:uiPriority w:val="99"/>
    <w:rsid w:val="00903BCF"/>
    <w:pPr>
      <w:widowControl/>
      <w:autoSpaceDE/>
      <w:autoSpaceDN/>
      <w:adjustRightInd/>
      <w:spacing w:before="100" w:beforeAutospacing="1" w:after="100" w:afterAutospacing="1"/>
    </w:pPr>
    <w:rPr>
      <w:rFonts w:ascii="Tahoma" w:hAnsi="Tahoma" w:cs="Tahoma"/>
      <w:lang w:val="en-US" w:eastAsia="en-US"/>
    </w:rPr>
  </w:style>
  <w:style w:type="paragraph" w:customStyle="1" w:styleId="xl67">
    <w:name w:val="xl67"/>
    <w:basedOn w:val="a"/>
    <w:rsid w:val="00903BCF"/>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68">
    <w:name w:val="xl68"/>
    <w:basedOn w:val="a"/>
    <w:rsid w:val="00903BCF"/>
    <w:pPr>
      <w:widowControl/>
      <w:autoSpaceDE/>
      <w:autoSpaceDN/>
      <w:adjustRightInd/>
      <w:spacing w:before="100" w:beforeAutospacing="1" w:after="100" w:afterAutospacing="1"/>
    </w:pPr>
    <w:rPr>
      <w:sz w:val="28"/>
      <w:szCs w:val="28"/>
    </w:rPr>
  </w:style>
  <w:style w:type="paragraph" w:customStyle="1" w:styleId="xl69">
    <w:name w:val="xl69"/>
    <w:basedOn w:val="a"/>
    <w:rsid w:val="00903B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70">
    <w:name w:val="xl70"/>
    <w:basedOn w:val="a"/>
    <w:rsid w:val="00903B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71">
    <w:name w:val="xl71"/>
    <w:basedOn w:val="a"/>
    <w:rsid w:val="00903B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72">
    <w:name w:val="xl72"/>
    <w:basedOn w:val="a"/>
    <w:rsid w:val="00903BCF"/>
    <w:pPr>
      <w:widowControl/>
      <w:autoSpaceDE/>
      <w:autoSpaceDN/>
      <w:adjustRightInd/>
      <w:spacing w:before="100" w:beforeAutospacing="1" w:after="100" w:afterAutospacing="1"/>
    </w:pPr>
    <w:rPr>
      <w:sz w:val="24"/>
      <w:szCs w:val="24"/>
    </w:rPr>
  </w:style>
  <w:style w:type="paragraph" w:customStyle="1" w:styleId="xl73">
    <w:name w:val="xl73"/>
    <w:basedOn w:val="a"/>
    <w:rsid w:val="00903B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74">
    <w:name w:val="xl74"/>
    <w:basedOn w:val="a"/>
    <w:rsid w:val="00903B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4"/>
      <w:szCs w:val="24"/>
    </w:rPr>
  </w:style>
  <w:style w:type="paragraph" w:customStyle="1" w:styleId="xl75">
    <w:name w:val="xl75"/>
    <w:basedOn w:val="a"/>
    <w:rsid w:val="00903B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76">
    <w:name w:val="xl76"/>
    <w:basedOn w:val="a"/>
    <w:rsid w:val="00903B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4"/>
      <w:szCs w:val="24"/>
    </w:rPr>
  </w:style>
  <w:style w:type="paragraph" w:customStyle="1" w:styleId="xl77">
    <w:name w:val="xl77"/>
    <w:basedOn w:val="a"/>
    <w:rsid w:val="00903B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78">
    <w:name w:val="xl78"/>
    <w:basedOn w:val="a"/>
    <w:rsid w:val="00903B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character" w:customStyle="1" w:styleId="111">
    <w:name w:val="Заголовок 1 Знак1"/>
    <w:aliases w:val="Глава Знак1"/>
    <w:basedOn w:val="a0"/>
    <w:rsid w:val="00903BCF"/>
    <w:rPr>
      <w:rFonts w:ascii="Cambria" w:eastAsia="Times New Roman" w:hAnsi="Cambria" w:cs="Times New Roman"/>
      <w:b/>
      <w:bCs/>
      <w:color w:val="365F91"/>
      <w:sz w:val="28"/>
      <w:szCs w:val="28"/>
    </w:rPr>
  </w:style>
  <w:style w:type="paragraph" w:customStyle="1" w:styleId="affff7">
    <w:name w:val="Текст в заданном формате"/>
    <w:basedOn w:val="a"/>
    <w:rsid w:val="00903BCF"/>
    <w:pPr>
      <w:suppressAutoHyphens/>
      <w:autoSpaceDE/>
      <w:adjustRightInd/>
    </w:pPr>
    <w:rPr>
      <w:rFonts w:ascii="Courier New" w:eastAsia="NSimSun" w:hAnsi="Courier New" w:cs="Courier New"/>
      <w:kern w:val="2"/>
      <w:lang w:eastAsia="zh-CN"/>
    </w:rPr>
  </w:style>
  <w:style w:type="paragraph" w:customStyle="1" w:styleId="affff8">
    <w:name w:val="Верхний колонтитул слева"/>
    <w:basedOn w:val="a"/>
    <w:rsid w:val="00903BCF"/>
    <w:pPr>
      <w:widowControl/>
      <w:suppressLineNumbers/>
      <w:tabs>
        <w:tab w:val="center" w:pos="4677"/>
        <w:tab w:val="right" w:pos="9355"/>
      </w:tabs>
      <w:suppressAutoHyphens/>
      <w:autoSpaceDE/>
      <w:adjustRightInd/>
    </w:pPr>
    <w:rPr>
      <w:lang w:eastAsia="zh-CN"/>
    </w:rPr>
  </w:style>
  <w:style w:type="paragraph" w:customStyle="1" w:styleId="250">
    <w:name w:val="Основной текст25"/>
    <w:basedOn w:val="a"/>
    <w:rsid w:val="00903BCF"/>
    <w:pPr>
      <w:shd w:val="clear" w:color="auto" w:fill="FFFFFF"/>
      <w:suppressAutoHyphens/>
      <w:autoSpaceDE/>
      <w:adjustRightInd/>
      <w:spacing w:line="326" w:lineRule="exact"/>
    </w:pPr>
    <w:rPr>
      <w:rFonts w:eastAsia="Andale Sans UI"/>
      <w:kern w:val="2"/>
      <w:sz w:val="27"/>
      <w:szCs w:val="27"/>
      <w:lang w:eastAsia="zh-CN"/>
    </w:rPr>
  </w:style>
  <w:style w:type="paragraph" w:customStyle="1" w:styleId="affff9">
    <w:name w:val="Содержимое списка"/>
    <w:basedOn w:val="a"/>
    <w:rsid w:val="00903BCF"/>
    <w:pPr>
      <w:widowControl/>
      <w:suppressAutoHyphens/>
      <w:autoSpaceDE/>
      <w:adjustRightInd/>
      <w:ind w:left="567"/>
    </w:pPr>
    <w:rPr>
      <w:sz w:val="24"/>
      <w:szCs w:val="24"/>
      <w:lang w:eastAsia="zh-CN"/>
    </w:rPr>
  </w:style>
  <w:style w:type="paragraph" w:customStyle="1" w:styleId="311">
    <w:name w:val="Основной текст с отступом 31"/>
    <w:basedOn w:val="a"/>
    <w:rsid w:val="00903BCF"/>
    <w:pPr>
      <w:suppressAutoHyphens/>
      <w:autoSpaceDE/>
      <w:adjustRightInd/>
      <w:spacing w:line="220" w:lineRule="atLeast"/>
      <w:ind w:firstLine="561"/>
      <w:jc w:val="both"/>
    </w:pPr>
    <w:rPr>
      <w:rFonts w:eastAsia="Andale Sans UI"/>
      <w:color w:val="152632"/>
      <w:kern w:val="2"/>
      <w:sz w:val="28"/>
      <w:szCs w:val="19"/>
      <w:lang w:eastAsia="zh-CN"/>
    </w:rPr>
  </w:style>
  <w:style w:type="paragraph" w:customStyle="1" w:styleId="211">
    <w:name w:val="Основной текст с отступом 21"/>
    <w:basedOn w:val="a"/>
    <w:rsid w:val="00903BCF"/>
    <w:pPr>
      <w:suppressAutoHyphens/>
      <w:autoSpaceDN/>
      <w:adjustRightInd/>
      <w:spacing w:after="120" w:line="480" w:lineRule="auto"/>
      <w:ind w:left="283"/>
    </w:pPr>
    <w:rPr>
      <w:lang w:eastAsia="zh-CN"/>
    </w:rPr>
  </w:style>
  <w:style w:type="paragraph" w:customStyle="1" w:styleId="consplustitle0">
    <w:name w:val="consplustitle"/>
    <w:basedOn w:val="a"/>
    <w:rsid w:val="00903BCF"/>
    <w:pPr>
      <w:widowControl/>
      <w:autoSpaceDE/>
      <w:adjustRightInd/>
      <w:spacing w:before="100" w:beforeAutospacing="1" w:after="100" w:afterAutospacing="1"/>
    </w:pPr>
    <w:rPr>
      <w:rFonts w:eastAsia="Calibri"/>
      <w:sz w:val="24"/>
      <w:szCs w:val="24"/>
    </w:rPr>
  </w:style>
  <w:style w:type="paragraph" w:customStyle="1" w:styleId="msonormalmailrucssattributepostfix">
    <w:name w:val="msonormal_mailru_css_attribute_postfix"/>
    <w:basedOn w:val="a"/>
    <w:rsid w:val="00903BCF"/>
    <w:pPr>
      <w:widowControl/>
      <w:autoSpaceDE/>
      <w:adjustRightInd/>
      <w:spacing w:before="100" w:beforeAutospacing="1" w:after="100" w:afterAutospacing="1"/>
    </w:pPr>
    <w:rPr>
      <w:sz w:val="24"/>
      <w:szCs w:val="24"/>
    </w:rPr>
  </w:style>
  <w:style w:type="paragraph" w:customStyle="1" w:styleId="affffa">
    <w:name w:val="????????????"/>
    <w:basedOn w:val="a"/>
    <w:rsid w:val="00903BCF"/>
    <w:pPr>
      <w:autoSpaceDE/>
      <w:adjustRightInd/>
      <w:jc w:val="center"/>
    </w:pPr>
    <w:rPr>
      <w:rFonts w:eastAsia="Calibri"/>
      <w:b/>
      <w:sz w:val="32"/>
    </w:rPr>
  </w:style>
  <w:style w:type="paragraph" w:customStyle="1" w:styleId="Style1">
    <w:name w:val="Style1"/>
    <w:basedOn w:val="a"/>
    <w:rsid w:val="00903BCF"/>
    <w:pPr>
      <w:suppressAutoHyphens/>
      <w:autoSpaceDN/>
      <w:adjustRightInd/>
      <w:spacing w:line="326" w:lineRule="exact"/>
      <w:jc w:val="center"/>
    </w:pPr>
    <w:rPr>
      <w:rFonts w:eastAsia="Calibri"/>
      <w:sz w:val="24"/>
      <w:szCs w:val="24"/>
      <w:lang w:eastAsia="zh-CN"/>
    </w:rPr>
  </w:style>
  <w:style w:type="paragraph" w:customStyle="1" w:styleId="Style4">
    <w:name w:val="Style4"/>
    <w:basedOn w:val="a"/>
    <w:rsid w:val="00903BCF"/>
    <w:pPr>
      <w:suppressAutoHyphens/>
      <w:autoSpaceDN/>
      <w:adjustRightInd/>
      <w:spacing w:line="317" w:lineRule="exact"/>
      <w:jc w:val="right"/>
    </w:pPr>
    <w:rPr>
      <w:rFonts w:eastAsia="Calibri"/>
      <w:sz w:val="24"/>
      <w:szCs w:val="24"/>
      <w:lang w:eastAsia="zh-CN"/>
    </w:rPr>
  </w:style>
  <w:style w:type="paragraph" w:customStyle="1" w:styleId="Style5">
    <w:name w:val="Style5"/>
    <w:basedOn w:val="a"/>
    <w:rsid w:val="00903BCF"/>
    <w:pPr>
      <w:suppressAutoHyphens/>
      <w:autoSpaceDN/>
      <w:adjustRightInd/>
    </w:pPr>
    <w:rPr>
      <w:rFonts w:eastAsia="Calibri"/>
      <w:sz w:val="24"/>
      <w:szCs w:val="24"/>
      <w:lang w:eastAsia="zh-CN"/>
    </w:rPr>
  </w:style>
  <w:style w:type="paragraph" w:customStyle="1" w:styleId="34">
    <w:name w:val="Основной текст3"/>
    <w:basedOn w:val="a"/>
    <w:rsid w:val="00903BCF"/>
    <w:pPr>
      <w:widowControl/>
      <w:shd w:val="clear" w:color="auto" w:fill="FFFFFF"/>
      <w:suppressAutoHyphens/>
      <w:autoSpaceDE/>
      <w:adjustRightInd/>
      <w:spacing w:before="420" w:line="326" w:lineRule="exact"/>
      <w:ind w:hanging="1740"/>
    </w:pPr>
    <w:rPr>
      <w:sz w:val="27"/>
      <w:szCs w:val="27"/>
      <w:lang w:eastAsia="zh-CN"/>
    </w:rPr>
  </w:style>
  <w:style w:type="paragraph" w:customStyle="1" w:styleId="1f5">
    <w:name w:val="Заголовок №1"/>
    <w:basedOn w:val="a"/>
    <w:link w:val="1f6"/>
    <w:rsid w:val="00903BCF"/>
    <w:pPr>
      <w:widowControl/>
      <w:shd w:val="clear" w:color="auto" w:fill="FFFFFF"/>
      <w:suppressAutoHyphens/>
      <w:autoSpaceDE/>
      <w:adjustRightInd/>
      <w:spacing w:after="420" w:line="240" w:lineRule="atLeast"/>
      <w:jc w:val="right"/>
    </w:pPr>
    <w:rPr>
      <w:sz w:val="27"/>
      <w:szCs w:val="27"/>
      <w:lang w:eastAsia="zh-CN"/>
    </w:rPr>
  </w:style>
  <w:style w:type="character" w:customStyle="1" w:styleId="1f6">
    <w:name w:val="Заголовок №1_"/>
    <w:basedOn w:val="a0"/>
    <w:link w:val="1f5"/>
    <w:uiPriority w:val="99"/>
    <w:locked/>
    <w:rsid w:val="00A95519"/>
    <w:rPr>
      <w:sz w:val="27"/>
      <w:szCs w:val="27"/>
      <w:shd w:val="clear" w:color="auto" w:fill="FFFFFF"/>
      <w:lang w:eastAsia="zh-CN"/>
    </w:rPr>
  </w:style>
  <w:style w:type="paragraph" w:customStyle="1" w:styleId="consplusnormal1">
    <w:name w:val="consplusnormal"/>
    <w:basedOn w:val="a"/>
    <w:rsid w:val="00903BCF"/>
    <w:pPr>
      <w:widowControl/>
      <w:suppressAutoHyphens/>
      <w:autoSpaceDE/>
      <w:adjustRightInd/>
      <w:spacing w:before="100" w:after="100"/>
    </w:pPr>
    <w:rPr>
      <w:rFonts w:ascii="Tahoma" w:hAnsi="Tahoma" w:cs="Tahoma"/>
      <w:color w:val="514F50"/>
      <w:sz w:val="13"/>
      <w:szCs w:val="13"/>
      <w:lang w:eastAsia="zh-CN"/>
    </w:rPr>
  </w:style>
  <w:style w:type="paragraph" w:customStyle="1" w:styleId="default0">
    <w:name w:val="default"/>
    <w:basedOn w:val="a"/>
    <w:rsid w:val="00903BCF"/>
    <w:pPr>
      <w:widowControl/>
      <w:autoSpaceDE/>
      <w:adjustRightInd/>
      <w:spacing w:before="100" w:beforeAutospacing="1" w:after="100" w:afterAutospacing="1"/>
    </w:pPr>
    <w:rPr>
      <w:sz w:val="24"/>
      <w:szCs w:val="24"/>
    </w:rPr>
  </w:style>
  <w:style w:type="paragraph" w:customStyle="1" w:styleId="p7">
    <w:name w:val="p7"/>
    <w:basedOn w:val="a"/>
    <w:rsid w:val="00903BCF"/>
    <w:pPr>
      <w:widowControl/>
      <w:autoSpaceDE/>
      <w:adjustRightInd/>
      <w:spacing w:before="100" w:beforeAutospacing="1" w:after="100" w:afterAutospacing="1"/>
    </w:pPr>
    <w:rPr>
      <w:sz w:val="24"/>
      <w:szCs w:val="24"/>
    </w:rPr>
  </w:style>
  <w:style w:type="paragraph" w:customStyle="1" w:styleId="p9">
    <w:name w:val="p9"/>
    <w:basedOn w:val="a"/>
    <w:rsid w:val="00903BCF"/>
    <w:pPr>
      <w:widowControl/>
      <w:autoSpaceDE/>
      <w:adjustRightInd/>
      <w:spacing w:before="100" w:beforeAutospacing="1" w:after="100" w:afterAutospacing="1"/>
    </w:pPr>
    <w:rPr>
      <w:sz w:val="24"/>
      <w:szCs w:val="24"/>
    </w:rPr>
  </w:style>
  <w:style w:type="paragraph" w:customStyle="1" w:styleId="p10">
    <w:name w:val="p10"/>
    <w:basedOn w:val="a"/>
    <w:rsid w:val="00903BCF"/>
    <w:pPr>
      <w:widowControl/>
      <w:autoSpaceDE/>
      <w:adjustRightInd/>
      <w:spacing w:before="100" w:beforeAutospacing="1" w:after="100" w:afterAutospacing="1"/>
    </w:pPr>
    <w:rPr>
      <w:sz w:val="24"/>
      <w:szCs w:val="24"/>
    </w:rPr>
  </w:style>
  <w:style w:type="paragraph" w:customStyle="1" w:styleId="p6">
    <w:name w:val="p6"/>
    <w:basedOn w:val="a"/>
    <w:rsid w:val="00903BCF"/>
    <w:pPr>
      <w:widowControl/>
      <w:autoSpaceDE/>
      <w:adjustRightInd/>
      <w:spacing w:before="100" w:beforeAutospacing="1" w:after="100" w:afterAutospacing="1"/>
    </w:pPr>
    <w:rPr>
      <w:sz w:val="24"/>
      <w:szCs w:val="24"/>
    </w:rPr>
  </w:style>
  <w:style w:type="paragraph" w:customStyle="1" w:styleId="Style2">
    <w:name w:val="Style2"/>
    <w:basedOn w:val="a"/>
    <w:rsid w:val="00903BCF"/>
    <w:pPr>
      <w:suppressAutoHyphens/>
      <w:autoSpaceDN/>
      <w:adjustRightInd/>
      <w:spacing w:line="323" w:lineRule="exact"/>
      <w:jc w:val="center"/>
    </w:pPr>
    <w:rPr>
      <w:sz w:val="24"/>
      <w:szCs w:val="24"/>
      <w:lang w:eastAsia="zh-CN"/>
    </w:rPr>
  </w:style>
  <w:style w:type="character" w:customStyle="1" w:styleId="43">
    <w:name w:val="Знак Знак4"/>
    <w:locked/>
    <w:rsid w:val="00903BCF"/>
    <w:rPr>
      <w:rFonts w:ascii="Arial" w:hAnsi="Arial" w:cs="Arial" w:hint="default"/>
      <w:kern w:val="32"/>
      <w:sz w:val="32"/>
      <w:szCs w:val="32"/>
      <w:lang w:val="ru-RU" w:eastAsia="ru-RU" w:bidi="ar-SA"/>
    </w:rPr>
  </w:style>
  <w:style w:type="character" w:customStyle="1" w:styleId="35">
    <w:name w:val="Знак Знак3"/>
    <w:locked/>
    <w:rsid w:val="00903BCF"/>
    <w:rPr>
      <w:b/>
      <w:bCs/>
      <w:sz w:val="24"/>
      <w:lang w:val="ru-RU" w:eastAsia="ru-RU" w:bidi="ar-SA"/>
    </w:rPr>
  </w:style>
  <w:style w:type="character" w:customStyle="1" w:styleId="WW8Num6z1">
    <w:name w:val="WW8Num6z1"/>
    <w:rsid w:val="00903BCF"/>
  </w:style>
  <w:style w:type="character" w:customStyle="1" w:styleId="WW8Num6z2">
    <w:name w:val="WW8Num6z2"/>
    <w:rsid w:val="00903BCF"/>
  </w:style>
  <w:style w:type="character" w:customStyle="1" w:styleId="WW8Num6z3">
    <w:name w:val="WW8Num6z3"/>
    <w:rsid w:val="00903BCF"/>
  </w:style>
  <w:style w:type="character" w:customStyle="1" w:styleId="WW8Num6z4">
    <w:name w:val="WW8Num6z4"/>
    <w:rsid w:val="00903BCF"/>
  </w:style>
  <w:style w:type="character" w:customStyle="1" w:styleId="WW8Num6z5">
    <w:name w:val="WW8Num6z5"/>
    <w:rsid w:val="00903BCF"/>
  </w:style>
  <w:style w:type="character" w:customStyle="1" w:styleId="WW8Num6z6">
    <w:name w:val="WW8Num6z6"/>
    <w:rsid w:val="00903BCF"/>
  </w:style>
  <w:style w:type="character" w:customStyle="1" w:styleId="WW8Num6z7">
    <w:name w:val="WW8Num6z7"/>
    <w:rsid w:val="00903BCF"/>
  </w:style>
  <w:style w:type="character" w:customStyle="1" w:styleId="WW8Num6z8">
    <w:name w:val="WW8Num6z8"/>
    <w:rsid w:val="00903BCF"/>
  </w:style>
  <w:style w:type="character" w:customStyle="1" w:styleId="WW8Num10z3">
    <w:name w:val="WW8Num10z3"/>
    <w:rsid w:val="00903BCF"/>
  </w:style>
  <w:style w:type="character" w:customStyle="1" w:styleId="WW8Num10z4">
    <w:name w:val="WW8Num10z4"/>
    <w:rsid w:val="00903BCF"/>
  </w:style>
  <w:style w:type="character" w:customStyle="1" w:styleId="WW8Num10z5">
    <w:name w:val="WW8Num10z5"/>
    <w:rsid w:val="00903BCF"/>
  </w:style>
  <w:style w:type="character" w:customStyle="1" w:styleId="WW8Num10z6">
    <w:name w:val="WW8Num10z6"/>
    <w:rsid w:val="00903BCF"/>
  </w:style>
  <w:style w:type="character" w:customStyle="1" w:styleId="WW8Num10z7">
    <w:name w:val="WW8Num10z7"/>
    <w:rsid w:val="00903BCF"/>
  </w:style>
  <w:style w:type="character" w:customStyle="1" w:styleId="WW8Num10z8">
    <w:name w:val="WW8Num10z8"/>
    <w:rsid w:val="00903BCF"/>
  </w:style>
  <w:style w:type="character" w:customStyle="1" w:styleId="WW8Num11z1">
    <w:name w:val="WW8Num11z1"/>
    <w:rsid w:val="00903BCF"/>
  </w:style>
  <w:style w:type="character" w:customStyle="1" w:styleId="WW8Num11z2">
    <w:name w:val="WW8Num11z2"/>
    <w:rsid w:val="00903BCF"/>
  </w:style>
  <w:style w:type="character" w:customStyle="1" w:styleId="WW8Num11z3">
    <w:name w:val="WW8Num11z3"/>
    <w:rsid w:val="00903BCF"/>
  </w:style>
  <w:style w:type="character" w:customStyle="1" w:styleId="WW8Num11z4">
    <w:name w:val="WW8Num11z4"/>
    <w:rsid w:val="00903BCF"/>
  </w:style>
  <w:style w:type="character" w:customStyle="1" w:styleId="WW8Num11z5">
    <w:name w:val="WW8Num11z5"/>
    <w:rsid w:val="00903BCF"/>
  </w:style>
  <w:style w:type="character" w:customStyle="1" w:styleId="WW8Num11z6">
    <w:name w:val="WW8Num11z6"/>
    <w:rsid w:val="00903BCF"/>
  </w:style>
  <w:style w:type="character" w:customStyle="1" w:styleId="WW8Num11z7">
    <w:name w:val="WW8Num11z7"/>
    <w:rsid w:val="00903BCF"/>
  </w:style>
  <w:style w:type="character" w:customStyle="1" w:styleId="WW8Num11z8">
    <w:name w:val="WW8Num11z8"/>
    <w:rsid w:val="00903BCF"/>
  </w:style>
  <w:style w:type="character" w:customStyle="1" w:styleId="WW8Num12z3">
    <w:name w:val="WW8Num12z3"/>
    <w:rsid w:val="00903BCF"/>
  </w:style>
  <w:style w:type="character" w:customStyle="1" w:styleId="WW8Num12z4">
    <w:name w:val="WW8Num12z4"/>
    <w:rsid w:val="00903BCF"/>
  </w:style>
  <w:style w:type="character" w:customStyle="1" w:styleId="WW8Num12z5">
    <w:name w:val="WW8Num12z5"/>
    <w:rsid w:val="00903BCF"/>
  </w:style>
  <w:style w:type="character" w:customStyle="1" w:styleId="WW8Num12z6">
    <w:name w:val="WW8Num12z6"/>
    <w:rsid w:val="00903BCF"/>
  </w:style>
  <w:style w:type="character" w:customStyle="1" w:styleId="WW8Num12z7">
    <w:name w:val="WW8Num12z7"/>
    <w:rsid w:val="00903BCF"/>
  </w:style>
  <w:style w:type="character" w:customStyle="1" w:styleId="WW8Num12z8">
    <w:name w:val="WW8Num12z8"/>
    <w:rsid w:val="00903BCF"/>
  </w:style>
  <w:style w:type="character" w:customStyle="1" w:styleId="ListLabel1">
    <w:name w:val="ListLabel 1"/>
    <w:rsid w:val="00903BCF"/>
    <w:rPr>
      <w:rFonts w:ascii="Times New Roman" w:hAnsi="Times New Roman" w:cs="Times New Roman" w:hint="default"/>
    </w:rPr>
  </w:style>
  <w:style w:type="character" w:customStyle="1" w:styleId="WW8Num33z0">
    <w:name w:val="WW8Num33z0"/>
    <w:rsid w:val="00903BCF"/>
    <w:rPr>
      <w:rFonts w:ascii="Times New Roman" w:hAnsi="Times New Roman" w:cs="Times New Roman" w:hint="default"/>
      <w:bCs/>
      <w:color w:val="000000"/>
      <w:sz w:val="24"/>
      <w:szCs w:val="24"/>
    </w:rPr>
  </w:style>
  <w:style w:type="character" w:customStyle="1" w:styleId="WW8Num33z1">
    <w:name w:val="WW8Num33z1"/>
    <w:rsid w:val="00903BCF"/>
  </w:style>
  <w:style w:type="character" w:customStyle="1" w:styleId="WW8Num33z2">
    <w:name w:val="WW8Num33z2"/>
    <w:rsid w:val="00903BCF"/>
  </w:style>
  <w:style w:type="character" w:customStyle="1" w:styleId="WW8Num33z3">
    <w:name w:val="WW8Num33z3"/>
    <w:rsid w:val="00903BCF"/>
  </w:style>
  <w:style w:type="character" w:customStyle="1" w:styleId="WW8Num33z4">
    <w:name w:val="WW8Num33z4"/>
    <w:rsid w:val="00903BCF"/>
  </w:style>
  <w:style w:type="character" w:customStyle="1" w:styleId="WW8Num33z5">
    <w:name w:val="WW8Num33z5"/>
    <w:rsid w:val="00903BCF"/>
  </w:style>
  <w:style w:type="character" w:customStyle="1" w:styleId="WW8Num33z6">
    <w:name w:val="WW8Num33z6"/>
    <w:rsid w:val="00903BCF"/>
  </w:style>
  <w:style w:type="character" w:customStyle="1" w:styleId="WW8Num33z7">
    <w:name w:val="WW8Num33z7"/>
    <w:rsid w:val="00903BCF"/>
  </w:style>
  <w:style w:type="character" w:customStyle="1" w:styleId="WW8Num33z8">
    <w:name w:val="WW8Num33z8"/>
    <w:rsid w:val="00903BCF"/>
  </w:style>
  <w:style w:type="character" w:customStyle="1" w:styleId="s1">
    <w:name w:val="s1"/>
    <w:basedOn w:val="a0"/>
    <w:rsid w:val="00903BCF"/>
  </w:style>
  <w:style w:type="character" w:customStyle="1" w:styleId="s3">
    <w:name w:val="s3"/>
    <w:basedOn w:val="a0"/>
    <w:rsid w:val="00903BCF"/>
  </w:style>
  <w:style w:type="character" w:customStyle="1" w:styleId="s4">
    <w:name w:val="s4"/>
    <w:basedOn w:val="a0"/>
    <w:rsid w:val="00903BCF"/>
  </w:style>
  <w:style w:type="character" w:customStyle="1" w:styleId="s6">
    <w:name w:val="s6"/>
    <w:basedOn w:val="a0"/>
    <w:rsid w:val="00903BCF"/>
  </w:style>
  <w:style w:type="character" w:customStyle="1" w:styleId="s7">
    <w:name w:val="s7"/>
    <w:basedOn w:val="a0"/>
    <w:rsid w:val="00903BCF"/>
  </w:style>
  <w:style w:type="character" w:customStyle="1" w:styleId="s9">
    <w:name w:val="s9"/>
    <w:basedOn w:val="a0"/>
    <w:rsid w:val="00903BCF"/>
  </w:style>
  <w:style w:type="paragraph" w:customStyle="1" w:styleId="paragraphscx32627041">
    <w:name w:val="paragraph scx32627041"/>
    <w:basedOn w:val="a"/>
    <w:rsid w:val="008A180C"/>
    <w:pPr>
      <w:widowControl/>
      <w:autoSpaceDE/>
      <w:autoSpaceDN/>
      <w:adjustRightInd/>
      <w:spacing w:before="100" w:beforeAutospacing="1" w:after="100" w:afterAutospacing="1"/>
    </w:pPr>
    <w:rPr>
      <w:sz w:val="24"/>
      <w:szCs w:val="24"/>
    </w:rPr>
  </w:style>
  <w:style w:type="character" w:customStyle="1" w:styleId="normaltextrunscx32627041">
    <w:name w:val="normaltextrun scx32627041"/>
    <w:rsid w:val="008A180C"/>
  </w:style>
  <w:style w:type="character" w:customStyle="1" w:styleId="eopscx32627041">
    <w:name w:val="eop scx32627041"/>
    <w:rsid w:val="008A180C"/>
  </w:style>
  <w:style w:type="paragraph" w:customStyle="1" w:styleId="xl65">
    <w:name w:val="xl65"/>
    <w:basedOn w:val="a"/>
    <w:rsid w:val="005F2C79"/>
    <w:pPr>
      <w:widowControl/>
      <w:pBdr>
        <w:bottom w:val="single" w:sz="4" w:space="0" w:color="000000"/>
      </w:pBdr>
      <w:autoSpaceDE/>
      <w:autoSpaceDN/>
      <w:adjustRightInd/>
      <w:spacing w:before="100" w:beforeAutospacing="1" w:after="100" w:afterAutospacing="1"/>
      <w:jc w:val="center"/>
      <w:textAlignment w:val="center"/>
    </w:pPr>
    <w:rPr>
      <w:color w:val="000000"/>
      <w:sz w:val="16"/>
      <w:szCs w:val="16"/>
    </w:rPr>
  </w:style>
  <w:style w:type="paragraph" w:customStyle="1" w:styleId="xl66">
    <w:name w:val="xl66"/>
    <w:basedOn w:val="a"/>
    <w:rsid w:val="005F2C79"/>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16"/>
      <w:szCs w:val="16"/>
    </w:rPr>
  </w:style>
  <w:style w:type="paragraph" w:styleId="36">
    <w:name w:val="toc 3"/>
    <w:basedOn w:val="a"/>
    <w:next w:val="a"/>
    <w:autoRedefine/>
    <w:uiPriority w:val="39"/>
    <w:rsid w:val="00A95519"/>
    <w:pPr>
      <w:ind w:left="400"/>
    </w:pPr>
  </w:style>
  <w:style w:type="paragraph" w:customStyle="1" w:styleId="headertext">
    <w:name w:val="headertext"/>
    <w:basedOn w:val="a"/>
    <w:rsid w:val="00A95519"/>
    <w:pPr>
      <w:widowControl/>
      <w:suppressAutoHyphens/>
      <w:autoSpaceDE/>
      <w:autoSpaceDN/>
      <w:adjustRightInd/>
      <w:spacing w:before="280" w:after="280"/>
    </w:pPr>
    <w:rPr>
      <w:sz w:val="24"/>
      <w:szCs w:val="24"/>
      <w:lang w:eastAsia="zh-CN"/>
    </w:rPr>
  </w:style>
  <w:style w:type="character" w:customStyle="1" w:styleId="61">
    <w:name w:val="Основной текст (6)_"/>
    <w:basedOn w:val="a0"/>
    <w:link w:val="62"/>
    <w:uiPriority w:val="99"/>
    <w:locked/>
    <w:rsid w:val="00A95519"/>
    <w:rPr>
      <w:sz w:val="19"/>
      <w:szCs w:val="19"/>
      <w:shd w:val="clear" w:color="auto" w:fill="FFFFFF"/>
    </w:rPr>
  </w:style>
  <w:style w:type="paragraph" w:customStyle="1" w:styleId="62">
    <w:name w:val="Основной текст (6)"/>
    <w:basedOn w:val="a"/>
    <w:link w:val="61"/>
    <w:uiPriority w:val="99"/>
    <w:rsid w:val="00A95519"/>
    <w:pPr>
      <w:shd w:val="clear" w:color="auto" w:fill="FFFFFF"/>
      <w:autoSpaceDE/>
      <w:autoSpaceDN/>
      <w:adjustRightInd/>
      <w:spacing w:after="3420" w:line="240" w:lineRule="atLeast"/>
      <w:jc w:val="both"/>
    </w:pPr>
    <w:rPr>
      <w:sz w:val="19"/>
      <w:szCs w:val="19"/>
    </w:rPr>
  </w:style>
  <w:style w:type="character" w:customStyle="1" w:styleId="63">
    <w:name w:val="Основной текст (6) + Малые прописные"/>
    <w:basedOn w:val="61"/>
    <w:uiPriority w:val="99"/>
    <w:rsid w:val="00A95519"/>
    <w:rPr>
      <w:smallCaps/>
    </w:rPr>
  </w:style>
  <w:style w:type="character" w:customStyle="1" w:styleId="51">
    <w:name w:val="Основной текст (5)_"/>
    <w:basedOn w:val="a0"/>
    <w:link w:val="52"/>
    <w:uiPriority w:val="99"/>
    <w:locked/>
    <w:rsid w:val="00A95519"/>
    <w:rPr>
      <w:b/>
      <w:bCs/>
      <w:sz w:val="28"/>
      <w:szCs w:val="28"/>
      <w:shd w:val="clear" w:color="auto" w:fill="FFFFFF"/>
    </w:rPr>
  </w:style>
  <w:style w:type="paragraph" w:customStyle="1" w:styleId="52">
    <w:name w:val="Основной текст (5)"/>
    <w:basedOn w:val="a"/>
    <w:link w:val="51"/>
    <w:uiPriority w:val="99"/>
    <w:rsid w:val="00A95519"/>
    <w:pPr>
      <w:shd w:val="clear" w:color="auto" w:fill="FFFFFF"/>
      <w:autoSpaceDE/>
      <w:autoSpaceDN/>
      <w:adjustRightInd/>
      <w:spacing w:after="360" w:line="240" w:lineRule="atLeast"/>
      <w:jc w:val="center"/>
    </w:pPr>
    <w:rPr>
      <w:b/>
      <w:bCs/>
      <w:sz w:val="28"/>
      <w:szCs w:val="28"/>
    </w:rPr>
  </w:style>
  <w:style w:type="character" w:customStyle="1" w:styleId="affffb">
    <w:name w:val="Колонтитул_"/>
    <w:basedOn w:val="a0"/>
    <w:link w:val="1f7"/>
    <w:uiPriority w:val="99"/>
    <w:locked/>
    <w:rsid w:val="00A95519"/>
    <w:rPr>
      <w:shd w:val="clear" w:color="auto" w:fill="FFFFFF"/>
    </w:rPr>
  </w:style>
  <w:style w:type="paragraph" w:customStyle="1" w:styleId="1f7">
    <w:name w:val="Колонтитул1"/>
    <w:basedOn w:val="a"/>
    <w:link w:val="affffb"/>
    <w:uiPriority w:val="99"/>
    <w:rsid w:val="00A95519"/>
    <w:pPr>
      <w:shd w:val="clear" w:color="auto" w:fill="FFFFFF"/>
      <w:autoSpaceDE/>
      <w:autoSpaceDN/>
      <w:adjustRightInd/>
      <w:spacing w:line="235" w:lineRule="exact"/>
    </w:pPr>
  </w:style>
  <w:style w:type="character" w:customStyle="1" w:styleId="affffc">
    <w:name w:val="Колонтитул"/>
    <w:basedOn w:val="affffb"/>
    <w:uiPriority w:val="99"/>
    <w:rsid w:val="00A95519"/>
  </w:style>
  <w:style w:type="character" w:customStyle="1" w:styleId="2f0">
    <w:name w:val="Основной текст (2)_"/>
    <w:basedOn w:val="a0"/>
    <w:link w:val="212"/>
    <w:uiPriority w:val="99"/>
    <w:locked/>
    <w:rsid w:val="00A95519"/>
    <w:rPr>
      <w:shd w:val="clear" w:color="auto" w:fill="FFFFFF"/>
    </w:rPr>
  </w:style>
  <w:style w:type="paragraph" w:customStyle="1" w:styleId="212">
    <w:name w:val="Основной текст (2)1"/>
    <w:basedOn w:val="a"/>
    <w:link w:val="2f0"/>
    <w:uiPriority w:val="99"/>
    <w:rsid w:val="00A95519"/>
    <w:pPr>
      <w:shd w:val="clear" w:color="auto" w:fill="FFFFFF"/>
      <w:autoSpaceDE/>
      <w:autoSpaceDN/>
      <w:adjustRightInd/>
      <w:spacing w:before="1020" w:after="360" w:line="240" w:lineRule="atLeast"/>
      <w:ind w:hanging="340"/>
      <w:jc w:val="both"/>
    </w:pPr>
  </w:style>
  <w:style w:type="character" w:customStyle="1" w:styleId="71">
    <w:name w:val="Основной текст (7)_"/>
    <w:basedOn w:val="a0"/>
    <w:link w:val="72"/>
    <w:uiPriority w:val="99"/>
    <w:locked/>
    <w:rsid w:val="00A95519"/>
    <w:rPr>
      <w:shd w:val="clear" w:color="auto" w:fill="FFFFFF"/>
    </w:rPr>
  </w:style>
  <w:style w:type="paragraph" w:customStyle="1" w:styleId="72">
    <w:name w:val="Основной текст (7)"/>
    <w:basedOn w:val="a"/>
    <w:link w:val="71"/>
    <w:uiPriority w:val="99"/>
    <w:rsid w:val="00A95519"/>
    <w:pPr>
      <w:shd w:val="clear" w:color="auto" w:fill="FFFFFF"/>
      <w:autoSpaceDE/>
      <w:autoSpaceDN/>
      <w:adjustRightInd/>
      <w:spacing w:after="60" w:line="240" w:lineRule="atLeast"/>
      <w:jc w:val="center"/>
    </w:pPr>
  </w:style>
  <w:style w:type="character" w:customStyle="1" w:styleId="37">
    <w:name w:val="Заголовок №3_"/>
    <w:basedOn w:val="a0"/>
    <w:link w:val="38"/>
    <w:uiPriority w:val="99"/>
    <w:locked/>
    <w:rsid w:val="00A95519"/>
    <w:rPr>
      <w:b/>
      <w:bCs/>
      <w:sz w:val="28"/>
      <w:szCs w:val="28"/>
      <w:shd w:val="clear" w:color="auto" w:fill="FFFFFF"/>
    </w:rPr>
  </w:style>
  <w:style w:type="paragraph" w:customStyle="1" w:styleId="38">
    <w:name w:val="Заголовок №3"/>
    <w:basedOn w:val="a"/>
    <w:link w:val="37"/>
    <w:uiPriority w:val="99"/>
    <w:rsid w:val="00A95519"/>
    <w:pPr>
      <w:shd w:val="clear" w:color="auto" w:fill="FFFFFF"/>
      <w:autoSpaceDE/>
      <w:autoSpaceDN/>
      <w:adjustRightInd/>
      <w:spacing w:after="60" w:line="240" w:lineRule="atLeast"/>
      <w:jc w:val="both"/>
      <w:outlineLvl w:val="2"/>
    </w:pPr>
    <w:rPr>
      <w:b/>
      <w:bCs/>
      <w:sz w:val="28"/>
      <w:szCs w:val="28"/>
    </w:rPr>
  </w:style>
  <w:style w:type="character" w:customStyle="1" w:styleId="44">
    <w:name w:val="Заголовок №4_"/>
    <w:basedOn w:val="a0"/>
    <w:link w:val="410"/>
    <w:uiPriority w:val="99"/>
    <w:locked/>
    <w:rsid w:val="00A95519"/>
    <w:rPr>
      <w:b/>
      <w:bCs/>
      <w:shd w:val="clear" w:color="auto" w:fill="FFFFFF"/>
    </w:rPr>
  </w:style>
  <w:style w:type="paragraph" w:customStyle="1" w:styleId="410">
    <w:name w:val="Заголовок №41"/>
    <w:basedOn w:val="a"/>
    <w:link w:val="44"/>
    <w:uiPriority w:val="99"/>
    <w:rsid w:val="00A95519"/>
    <w:pPr>
      <w:shd w:val="clear" w:color="auto" w:fill="FFFFFF"/>
      <w:autoSpaceDE/>
      <w:autoSpaceDN/>
      <w:adjustRightInd/>
      <w:spacing w:after="300" w:line="322" w:lineRule="exact"/>
      <w:ind w:hanging="700"/>
      <w:outlineLvl w:val="3"/>
    </w:pPr>
    <w:rPr>
      <w:b/>
      <w:bCs/>
    </w:rPr>
  </w:style>
  <w:style w:type="character" w:customStyle="1" w:styleId="91">
    <w:name w:val="Основной текст (9)_"/>
    <w:basedOn w:val="a0"/>
    <w:link w:val="92"/>
    <w:uiPriority w:val="99"/>
    <w:locked/>
    <w:rsid w:val="00A95519"/>
    <w:rPr>
      <w:b/>
      <w:bCs/>
      <w:shd w:val="clear" w:color="auto" w:fill="FFFFFF"/>
    </w:rPr>
  </w:style>
  <w:style w:type="paragraph" w:customStyle="1" w:styleId="92">
    <w:name w:val="Основной текст (9)"/>
    <w:basedOn w:val="a"/>
    <w:link w:val="91"/>
    <w:uiPriority w:val="99"/>
    <w:rsid w:val="00A95519"/>
    <w:pPr>
      <w:shd w:val="clear" w:color="auto" w:fill="FFFFFF"/>
      <w:autoSpaceDE/>
      <w:autoSpaceDN/>
      <w:adjustRightInd/>
      <w:spacing w:after="420" w:line="240" w:lineRule="atLeast"/>
    </w:pPr>
    <w:rPr>
      <w:b/>
      <w:bCs/>
    </w:rPr>
  </w:style>
  <w:style w:type="character" w:customStyle="1" w:styleId="2f1">
    <w:name w:val="Основной текст (2) + Полужирный"/>
    <w:basedOn w:val="2f0"/>
    <w:uiPriority w:val="99"/>
    <w:rsid w:val="00A95519"/>
    <w:rPr>
      <w:b/>
      <w:bCs/>
      <w:u w:val="none"/>
    </w:rPr>
  </w:style>
  <w:style w:type="character" w:customStyle="1" w:styleId="211pt">
    <w:name w:val="Основной текст (2) + 11 pt"/>
    <w:basedOn w:val="2f0"/>
    <w:uiPriority w:val="99"/>
    <w:rsid w:val="00A95519"/>
    <w:rPr>
      <w:sz w:val="22"/>
      <w:szCs w:val="22"/>
      <w:u w:val="none"/>
    </w:rPr>
  </w:style>
  <w:style w:type="character" w:customStyle="1" w:styleId="213">
    <w:name w:val="Основной текст (2) + Полужирный1"/>
    <w:basedOn w:val="2f0"/>
    <w:uiPriority w:val="99"/>
    <w:rsid w:val="00A95519"/>
    <w:rPr>
      <w:b/>
      <w:bCs/>
      <w:u w:val="none"/>
    </w:rPr>
  </w:style>
  <w:style w:type="character" w:customStyle="1" w:styleId="45">
    <w:name w:val="Заголовок №4"/>
    <w:basedOn w:val="44"/>
    <w:uiPriority w:val="99"/>
    <w:rsid w:val="00A95519"/>
    <w:rPr>
      <w:u w:val="single"/>
    </w:rPr>
  </w:style>
  <w:style w:type="character" w:customStyle="1" w:styleId="affffd">
    <w:name w:val="Подпись к таблице_"/>
    <w:basedOn w:val="a0"/>
    <w:link w:val="1f8"/>
    <w:uiPriority w:val="99"/>
    <w:locked/>
    <w:rsid w:val="00A95519"/>
    <w:rPr>
      <w:b/>
      <w:bCs/>
      <w:shd w:val="clear" w:color="auto" w:fill="FFFFFF"/>
    </w:rPr>
  </w:style>
  <w:style w:type="paragraph" w:customStyle="1" w:styleId="1f8">
    <w:name w:val="Подпись к таблице1"/>
    <w:basedOn w:val="a"/>
    <w:link w:val="affffd"/>
    <w:uiPriority w:val="99"/>
    <w:rsid w:val="00A95519"/>
    <w:pPr>
      <w:shd w:val="clear" w:color="auto" w:fill="FFFFFF"/>
      <w:autoSpaceDE/>
      <w:autoSpaceDN/>
      <w:adjustRightInd/>
      <w:spacing w:line="240" w:lineRule="atLeast"/>
    </w:pPr>
    <w:rPr>
      <w:b/>
      <w:bCs/>
    </w:rPr>
  </w:style>
  <w:style w:type="character" w:customStyle="1" w:styleId="4Exact">
    <w:name w:val="Заголовок №4 Exact"/>
    <w:basedOn w:val="a0"/>
    <w:uiPriority w:val="99"/>
    <w:rsid w:val="00A95519"/>
    <w:rPr>
      <w:rFonts w:ascii="Times New Roman" w:hAnsi="Times New Roman" w:cs="Times New Roman"/>
      <w:b/>
      <w:bCs/>
      <w:u w:val="none"/>
    </w:rPr>
  </w:style>
  <w:style w:type="character" w:customStyle="1" w:styleId="11pt">
    <w:name w:val="Оглавление + 11 pt"/>
    <w:basedOn w:val="a0"/>
    <w:uiPriority w:val="99"/>
    <w:rsid w:val="00A95519"/>
    <w:rPr>
      <w:rFonts w:ascii="Times New Roman" w:hAnsi="Times New Roman" w:cs="Times New Roman"/>
      <w:sz w:val="22"/>
      <w:szCs w:val="22"/>
      <w:u w:val="none"/>
    </w:rPr>
  </w:style>
  <w:style w:type="character" w:customStyle="1" w:styleId="2110">
    <w:name w:val="Основной текст (2) + 11"/>
    <w:aliases w:val="5 pt3"/>
    <w:basedOn w:val="2f0"/>
    <w:uiPriority w:val="99"/>
    <w:rsid w:val="00A95519"/>
    <w:rPr>
      <w:sz w:val="23"/>
      <w:szCs w:val="23"/>
      <w:u w:val="none"/>
    </w:rPr>
  </w:style>
  <w:style w:type="character" w:customStyle="1" w:styleId="26pt">
    <w:name w:val="Основной текст (2) + 6 pt"/>
    <w:basedOn w:val="2f0"/>
    <w:uiPriority w:val="99"/>
    <w:rsid w:val="00A95519"/>
    <w:rPr>
      <w:sz w:val="12"/>
      <w:szCs w:val="12"/>
      <w:u w:val="none"/>
    </w:rPr>
  </w:style>
  <w:style w:type="character" w:customStyle="1" w:styleId="100">
    <w:name w:val="Основной текст (10)_"/>
    <w:basedOn w:val="a0"/>
    <w:link w:val="101"/>
    <w:uiPriority w:val="99"/>
    <w:locked/>
    <w:rsid w:val="00A95519"/>
    <w:rPr>
      <w:rFonts w:ascii="MS Reference Sans Serif" w:hAnsi="MS Reference Sans Serif" w:cs="MS Reference Sans Serif"/>
      <w:i/>
      <w:iCs/>
      <w:sz w:val="21"/>
      <w:szCs w:val="21"/>
      <w:shd w:val="clear" w:color="auto" w:fill="FFFFFF"/>
    </w:rPr>
  </w:style>
  <w:style w:type="paragraph" w:customStyle="1" w:styleId="101">
    <w:name w:val="Основной текст (10)"/>
    <w:basedOn w:val="a"/>
    <w:link w:val="100"/>
    <w:uiPriority w:val="99"/>
    <w:rsid w:val="00A95519"/>
    <w:pPr>
      <w:shd w:val="clear" w:color="auto" w:fill="FFFFFF"/>
      <w:autoSpaceDE/>
      <w:autoSpaceDN/>
      <w:adjustRightInd/>
      <w:spacing w:before="420" w:after="60" w:line="240" w:lineRule="atLeast"/>
      <w:jc w:val="center"/>
    </w:pPr>
    <w:rPr>
      <w:rFonts w:ascii="MS Reference Sans Serif" w:hAnsi="MS Reference Sans Serif" w:cs="MS Reference Sans Serif"/>
      <w:i/>
      <w:iCs/>
      <w:sz w:val="21"/>
      <w:szCs w:val="21"/>
    </w:rPr>
  </w:style>
  <w:style w:type="character" w:customStyle="1" w:styleId="112">
    <w:name w:val="Основной текст (11)_"/>
    <w:basedOn w:val="a0"/>
    <w:link w:val="113"/>
    <w:uiPriority w:val="99"/>
    <w:locked/>
    <w:rsid w:val="00A95519"/>
    <w:rPr>
      <w:rFonts w:ascii="Century Gothic" w:hAnsi="Century Gothic" w:cs="Century Gothic"/>
      <w:spacing w:val="-10"/>
      <w:sz w:val="11"/>
      <w:szCs w:val="11"/>
      <w:shd w:val="clear" w:color="auto" w:fill="FFFFFF"/>
    </w:rPr>
  </w:style>
  <w:style w:type="paragraph" w:customStyle="1" w:styleId="113">
    <w:name w:val="Основной текст (11)"/>
    <w:basedOn w:val="a"/>
    <w:link w:val="112"/>
    <w:uiPriority w:val="99"/>
    <w:rsid w:val="00A95519"/>
    <w:pPr>
      <w:shd w:val="clear" w:color="auto" w:fill="FFFFFF"/>
      <w:autoSpaceDE/>
      <w:autoSpaceDN/>
      <w:adjustRightInd/>
      <w:spacing w:before="60" w:after="300" w:line="240" w:lineRule="atLeast"/>
    </w:pPr>
    <w:rPr>
      <w:rFonts w:ascii="Century Gothic" w:hAnsi="Century Gothic" w:cs="Century Gothic"/>
      <w:spacing w:val="-10"/>
      <w:sz w:val="11"/>
      <w:szCs w:val="11"/>
    </w:rPr>
  </w:style>
  <w:style w:type="character" w:customStyle="1" w:styleId="2100">
    <w:name w:val="Основной текст (2) + 10"/>
    <w:aliases w:val="5 pt2,Курсив"/>
    <w:basedOn w:val="2f0"/>
    <w:uiPriority w:val="99"/>
    <w:rsid w:val="00A95519"/>
    <w:rPr>
      <w:i/>
      <w:iCs/>
      <w:sz w:val="21"/>
      <w:szCs w:val="21"/>
      <w:u w:val="none"/>
      <w:lang w:val="en-US" w:eastAsia="en-US"/>
    </w:rPr>
  </w:style>
  <w:style w:type="character" w:customStyle="1" w:styleId="122">
    <w:name w:val="Основной текст (12)_"/>
    <w:basedOn w:val="a0"/>
    <w:link w:val="123"/>
    <w:uiPriority w:val="99"/>
    <w:locked/>
    <w:rsid w:val="00A95519"/>
    <w:rPr>
      <w:i/>
      <w:iCs/>
      <w:sz w:val="21"/>
      <w:szCs w:val="21"/>
      <w:shd w:val="clear" w:color="auto" w:fill="FFFFFF"/>
    </w:rPr>
  </w:style>
  <w:style w:type="paragraph" w:customStyle="1" w:styleId="123">
    <w:name w:val="Основной текст (12)"/>
    <w:basedOn w:val="a"/>
    <w:link w:val="122"/>
    <w:uiPriority w:val="99"/>
    <w:rsid w:val="00A95519"/>
    <w:pPr>
      <w:shd w:val="clear" w:color="auto" w:fill="FFFFFF"/>
      <w:autoSpaceDE/>
      <w:autoSpaceDN/>
      <w:adjustRightInd/>
      <w:spacing w:before="300" w:line="240" w:lineRule="atLeast"/>
    </w:pPr>
    <w:rPr>
      <w:i/>
      <w:iCs/>
      <w:sz w:val="21"/>
      <w:szCs w:val="21"/>
    </w:rPr>
  </w:style>
  <w:style w:type="character" w:customStyle="1" w:styleId="2f2">
    <w:name w:val="Заголовок №2_"/>
    <w:basedOn w:val="a0"/>
    <w:link w:val="2f3"/>
    <w:uiPriority w:val="99"/>
    <w:locked/>
    <w:rsid w:val="00A95519"/>
    <w:rPr>
      <w:b/>
      <w:bCs/>
      <w:shd w:val="clear" w:color="auto" w:fill="FFFFFF"/>
    </w:rPr>
  </w:style>
  <w:style w:type="paragraph" w:customStyle="1" w:styleId="2f3">
    <w:name w:val="Заголовок №2"/>
    <w:basedOn w:val="a"/>
    <w:link w:val="2f2"/>
    <w:uiPriority w:val="99"/>
    <w:rsid w:val="00A95519"/>
    <w:pPr>
      <w:shd w:val="clear" w:color="auto" w:fill="FFFFFF"/>
      <w:autoSpaceDE/>
      <w:autoSpaceDN/>
      <w:adjustRightInd/>
      <w:spacing w:after="420" w:line="240" w:lineRule="atLeast"/>
      <w:jc w:val="center"/>
      <w:outlineLvl w:val="1"/>
    </w:pPr>
    <w:rPr>
      <w:b/>
      <w:bCs/>
    </w:rPr>
  </w:style>
  <w:style w:type="character" w:customStyle="1" w:styleId="2f4">
    <w:name w:val="Заголовок №2 + Не полужирный"/>
    <w:aliases w:val="Курсив2"/>
    <w:basedOn w:val="2f2"/>
    <w:uiPriority w:val="99"/>
    <w:rsid w:val="00A95519"/>
    <w:rPr>
      <w:b w:val="0"/>
      <w:bCs w:val="0"/>
      <w:i/>
      <w:iCs/>
      <w:lang w:val="en-US" w:eastAsia="en-US"/>
    </w:rPr>
  </w:style>
  <w:style w:type="character" w:customStyle="1" w:styleId="131">
    <w:name w:val="Основной текст (13)_"/>
    <w:basedOn w:val="a0"/>
    <w:link w:val="132"/>
    <w:uiPriority w:val="99"/>
    <w:locked/>
    <w:rsid w:val="00A95519"/>
    <w:rPr>
      <w:rFonts w:ascii="Sylfaen" w:hAnsi="Sylfaen" w:cs="Sylfaen"/>
      <w:shd w:val="clear" w:color="auto" w:fill="FFFFFF"/>
    </w:rPr>
  </w:style>
  <w:style w:type="paragraph" w:customStyle="1" w:styleId="132">
    <w:name w:val="Основной текст (13)"/>
    <w:basedOn w:val="a"/>
    <w:link w:val="131"/>
    <w:uiPriority w:val="99"/>
    <w:rsid w:val="00A95519"/>
    <w:pPr>
      <w:shd w:val="clear" w:color="auto" w:fill="FFFFFF"/>
      <w:autoSpaceDE/>
      <w:autoSpaceDN/>
      <w:adjustRightInd/>
      <w:spacing w:before="420" w:line="240" w:lineRule="atLeast"/>
      <w:jc w:val="center"/>
    </w:pPr>
    <w:rPr>
      <w:rFonts w:ascii="Sylfaen" w:hAnsi="Sylfaen" w:cs="Sylfaen"/>
    </w:rPr>
  </w:style>
  <w:style w:type="character" w:customStyle="1" w:styleId="132pt">
    <w:name w:val="Основной текст (13) + Интервал 2 pt"/>
    <w:basedOn w:val="131"/>
    <w:uiPriority w:val="99"/>
    <w:rsid w:val="00A95519"/>
    <w:rPr>
      <w:spacing w:val="40"/>
    </w:rPr>
  </w:style>
  <w:style w:type="character" w:customStyle="1" w:styleId="13TimesNewRoman">
    <w:name w:val="Основной текст (13) + Times New Roman"/>
    <w:basedOn w:val="131"/>
    <w:uiPriority w:val="99"/>
    <w:rsid w:val="00A95519"/>
    <w:rPr>
      <w:rFonts w:ascii="Times New Roman" w:hAnsi="Times New Roman" w:cs="Times New Roman"/>
    </w:rPr>
  </w:style>
  <w:style w:type="character" w:customStyle="1" w:styleId="140">
    <w:name w:val="Основной текст (14)_"/>
    <w:basedOn w:val="a0"/>
    <w:link w:val="141"/>
    <w:uiPriority w:val="99"/>
    <w:locked/>
    <w:rsid w:val="00A95519"/>
    <w:rPr>
      <w:rFonts w:ascii="MS Reference Sans Serif" w:hAnsi="MS Reference Sans Serif" w:cs="MS Reference Sans Serif"/>
      <w:sz w:val="15"/>
      <w:szCs w:val="15"/>
      <w:shd w:val="clear" w:color="auto" w:fill="FFFFFF"/>
    </w:rPr>
  </w:style>
  <w:style w:type="paragraph" w:customStyle="1" w:styleId="141">
    <w:name w:val="Основной текст (14)"/>
    <w:basedOn w:val="a"/>
    <w:link w:val="140"/>
    <w:uiPriority w:val="99"/>
    <w:rsid w:val="00A95519"/>
    <w:pPr>
      <w:shd w:val="clear" w:color="auto" w:fill="FFFFFF"/>
      <w:autoSpaceDE/>
      <w:autoSpaceDN/>
      <w:adjustRightInd/>
      <w:spacing w:after="420" w:line="240" w:lineRule="atLeast"/>
    </w:pPr>
    <w:rPr>
      <w:rFonts w:ascii="MS Reference Sans Serif" w:hAnsi="MS Reference Sans Serif" w:cs="MS Reference Sans Serif"/>
      <w:sz w:val="15"/>
      <w:szCs w:val="15"/>
    </w:rPr>
  </w:style>
  <w:style w:type="character" w:customStyle="1" w:styleId="14TimesNewRoman">
    <w:name w:val="Основной текст (14) + Times New Roman"/>
    <w:aliases w:val="4,5 pt1,Курсив1"/>
    <w:basedOn w:val="140"/>
    <w:uiPriority w:val="99"/>
    <w:rsid w:val="00A95519"/>
    <w:rPr>
      <w:rFonts w:ascii="Times New Roman" w:hAnsi="Times New Roman" w:cs="Times New Roman"/>
      <w:i/>
      <w:iCs/>
      <w:sz w:val="9"/>
      <w:szCs w:val="9"/>
    </w:rPr>
  </w:style>
  <w:style w:type="character" w:customStyle="1" w:styleId="150">
    <w:name w:val="Основной текст (15)_"/>
    <w:basedOn w:val="a0"/>
    <w:link w:val="151"/>
    <w:uiPriority w:val="99"/>
    <w:locked/>
    <w:rsid w:val="00A95519"/>
    <w:rPr>
      <w:b/>
      <w:bCs/>
      <w:shd w:val="clear" w:color="auto" w:fill="FFFFFF"/>
    </w:rPr>
  </w:style>
  <w:style w:type="paragraph" w:customStyle="1" w:styleId="151">
    <w:name w:val="Основной текст (15)"/>
    <w:basedOn w:val="a"/>
    <w:link w:val="150"/>
    <w:uiPriority w:val="99"/>
    <w:rsid w:val="00A95519"/>
    <w:pPr>
      <w:shd w:val="clear" w:color="auto" w:fill="FFFFFF"/>
      <w:autoSpaceDE/>
      <w:autoSpaceDN/>
      <w:adjustRightInd/>
      <w:spacing w:before="300" w:after="420" w:line="240" w:lineRule="atLeast"/>
    </w:pPr>
    <w:rPr>
      <w:b/>
      <w:bCs/>
    </w:rPr>
  </w:style>
  <w:style w:type="character" w:customStyle="1" w:styleId="1212pt">
    <w:name w:val="Основной текст (12) + 12 pt"/>
    <w:aliases w:val="Не курсив"/>
    <w:basedOn w:val="122"/>
    <w:uiPriority w:val="99"/>
    <w:rsid w:val="00A95519"/>
    <w:rPr>
      <w:i w:val="0"/>
      <w:iCs w:val="0"/>
      <w:sz w:val="24"/>
      <w:szCs w:val="24"/>
    </w:rPr>
  </w:style>
  <w:style w:type="character" w:customStyle="1" w:styleId="160">
    <w:name w:val="Основной текст (16)_"/>
    <w:basedOn w:val="a0"/>
    <w:link w:val="161"/>
    <w:uiPriority w:val="99"/>
    <w:locked/>
    <w:rsid w:val="00A95519"/>
    <w:rPr>
      <w:rFonts w:ascii="Constantia" w:hAnsi="Constantia" w:cs="Constantia"/>
      <w:i/>
      <w:iCs/>
      <w:spacing w:val="30"/>
      <w:sz w:val="19"/>
      <w:szCs w:val="19"/>
      <w:shd w:val="clear" w:color="auto" w:fill="FFFFFF"/>
    </w:rPr>
  </w:style>
  <w:style w:type="paragraph" w:customStyle="1" w:styleId="161">
    <w:name w:val="Основной текст (16)"/>
    <w:basedOn w:val="a"/>
    <w:link w:val="160"/>
    <w:uiPriority w:val="99"/>
    <w:rsid w:val="00A95519"/>
    <w:pPr>
      <w:shd w:val="clear" w:color="auto" w:fill="FFFFFF"/>
      <w:autoSpaceDE/>
      <w:autoSpaceDN/>
      <w:adjustRightInd/>
      <w:spacing w:before="420" w:line="240" w:lineRule="atLeast"/>
      <w:jc w:val="center"/>
    </w:pPr>
    <w:rPr>
      <w:rFonts w:ascii="Constantia" w:hAnsi="Constantia" w:cs="Constantia"/>
      <w:i/>
      <w:iCs/>
      <w:spacing w:val="30"/>
      <w:sz w:val="19"/>
      <w:szCs w:val="19"/>
    </w:rPr>
  </w:style>
  <w:style w:type="character" w:customStyle="1" w:styleId="affffe">
    <w:name w:val="Подпись к таблице"/>
    <w:basedOn w:val="affffd"/>
    <w:uiPriority w:val="99"/>
    <w:rsid w:val="00A95519"/>
    <w:rPr>
      <w:u w:val="single"/>
    </w:rPr>
  </w:style>
  <w:style w:type="paragraph" w:customStyle="1" w:styleId="142">
    <w:name w:val="Текст 14(основной)"/>
    <w:basedOn w:val="a"/>
    <w:link w:val="143"/>
    <w:rsid w:val="00A95519"/>
    <w:pPr>
      <w:widowControl/>
      <w:autoSpaceDE/>
      <w:autoSpaceDN/>
      <w:adjustRightInd/>
      <w:spacing w:line="360" w:lineRule="auto"/>
      <w:ind w:firstLine="708"/>
      <w:jc w:val="both"/>
    </w:pPr>
    <w:rPr>
      <w:sz w:val="28"/>
      <w:szCs w:val="24"/>
    </w:rPr>
  </w:style>
  <w:style w:type="character" w:customStyle="1" w:styleId="143">
    <w:name w:val="Текст 14(основной) Знак"/>
    <w:link w:val="142"/>
    <w:rsid w:val="00A95519"/>
    <w:rPr>
      <w:sz w:val="28"/>
      <w:szCs w:val="24"/>
    </w:rPr>
  </w:style>
  <w:style w:type="paragraph" w:styleId="46">
    <w:name w:val="toc 4"/>
    <w:basedOn w:val="a"/>
    <w:next w:val="a"/>
    <w:autoRedefine/>
    <w:uiPriority w:val="39"/>
    <w:unhideWhenUsed/>
    <w:rsid w:val="00A95519"/>
    <w:pPr>
      <w:widowControl/>
      <w:autoSpaceDE/>
      <w:autoSpaceDN/>
      <w:adjustRightInd/>
      <w:spacing w:after="100" w:line="259" w:lineRule="auto"/>
      <w:ind w:left="660"/>
    </w:pPr>
    <w:rPr>
      <w:rFonts w:ascii="Calibri" w:hAnsi="Calibri"/>
      <w:sz w:val="22"/>
      <w:szCs w:val="22"/>
    </w:rPr>
  </w:style>
  <w:style w:type="paragraph" w:styleId="53">
    <w:name w:val="toc 5"/>
    <w:basedOn w:val="a"/>
    <w:next w:val="a"/>
    <w:autoRedefine/>
    <w:uiPriority w:val="39"/>
    <w:unhideWhenUsed/>
    <w:rsid w:val="00A95519"/>
    <w:pPr>
      <w:widowControl/>
      <w:autoSpaceDE/>
      <w:autoSpaceDN/>
      <w:adjustRightInd/>
      <w:spacing w:after="100" w:line="259" w:lineRule="auto"/>
      <w:ind w:left="880"/>
    </w:pPr>
    <w:rPr>
      <w:rFonts w:ascii="Calibri" w:hAnsi="Calibri"/>
      <w:sz w:val="22"/>
      <w:szCs w:val="22"/>
    </w:rPr>
  </w:style>
  <w:style w:type="paragraph" w:styleId="64">
    <w:name w:val="toc 6"/>
    <w:basedOn w:val="a"/>
    <w:next w:val="a"/>
    <w:autoRedefine/>
    <w:uiPriority w:val="39"/>
    <w:unhideWhenUsed/>
    <w:rsid w:val="00A95519"/>
    <w:pPr>
      <w:widowControl/>
      <w:autoSpaceDE/>
      <w:autoSpaceDN/>
      <w:adjustRightInd/>
      <w:spacing w:after="100" w:line="259" w:lineRule="auto"/>
      <w:ind w:left="1100"/>
    </w:pPr>
    <w:rPr>
      <w:rFonts w:ascii="Calibri" w:hAnsi="Calibri"/>
      <w:sz w:val="22"/>
      <w:szCs w:val="22"/>
    </w:rPr>
  </w:style>
  <w:style w:type="paragraph" w:styleId="73">
    <w:name w:val="toc 7"/>
    <w:basedOn w:val="a"/>
    <w:next w:val="a"/>
    <w:autoRedefine/>
    <w:uiPriority w:val="39"/>
    <w:unhideWhenUsed/>
    <w:rsid w:val="00A95519"/>
    <w:pPr>
      <w:widowControl/>
      <w:autoSpaceDE/>
      <w:autoSpaceDN/>
      <w:adjustRightInd/>
      <w:spacing w:after="100" w:line="259" w:lineRule="auto"/>
      <w:ind w:left="1320"/>
    </w:pPr>
    <w:rPr>
      <w:rFonts w:ascii="Calibri" w:hAnsi="Calibri"/>
      <w:sz w:val="22"/>
      <w:szCs w:val="22"/>
    </w:rPr>
  </w:style>
  <w:style w:type="paragraph" w:styleId="81">
    <w:name w:val="toc 8"/>
    <w:basedOn w:val="a"/>
    <w:next w:val="a"/>
    <w:autoRedefine/>
    <w:uiPriority w:val="39"/>
    <w:unhideWhenUsed/>
    <w:rsid w:val="00A95519"/>
    <w:pPr>
      <w:widowControl/>
      <w:autoSpaceDE/>
      <w:autoSpaceDN/>
      <w:adjustRightInd/>
      <w:spacing w:after="100" w:line="259" w:lineRule="auto"/>
      <w:ind w:left="1540"/>
    </w:pPr>
    <w:rPr>
      <w:rFonts w:ascii="Calibri" w:hAnsi="Calibri"/>
      <w:sz w:val="22"/>
      <w:szCs w:val="22"/>
    </w:rPr>
  </w:style>
  <w:style w:type="paragraph" w:styleId="93">
    <w:name w:val="toc 9"/>
    <w:basedOn w:val="a"/>
    <w:next w:val="a"/>
    <w:autoRedefine/>
    <w:uiPriority w:val="39"/>
    <w:unhideWhenUsed/>
    <w:rsid w:val="00A95519"/>
    <w:pPr>
      <w:widowControl/>
      <w:autoSpaceDE/>
      <w:autoSpaceDN/>
      <w:adjustRightInd/>
      <w:spacing w:after="100" w:line="259" w:lineRule="auto"/>
      <w:ind w:left="1760"/>
    </w:pPr>
    <w:rPr>
      <w:rFonts w:ascii="Calibri" w:hAnsi="Calibri"/>
      <w:sz w:val="22"/>
      <w:szCs w:val="22"/>
    </w:rPr>
  </w:style>
  <w:style w:type="character" w:customStyle="1" w:styleId="afffff">
    <w:name w:val="Схема документа Знак"/>
    <w:basedOn w:val="a0"/>
    <w:link w:val="afffff0"/>
    <w:uiPriority w:val="99"/>
    <w:rsid w:val="00A95519"/>
    <w:rPr>
      <w:rFonts w:ascii="Tahoma" w:hAnsi="Tahoma" w:cs="Tahoma"/>
      <w:shd w:val="clear" w:color="auto" w:fill="000080"/>
      <w:lang w:eastAsia="en-US"/>
    </w:rPr>
  </w:style>
  <w:style w:type="paragraph" w:styleId="afffff0">
    <w:name w:val="Document Map"/>
    <w:basedOn w:val="a"/>
    <w:link w:val="afffff"/>
    <w:uiPriority w:val="99"/>
    <w:rsid w:val="00A95519"/>
    <w:pPr>
      <w:widowControl/>
      <w:shd w:val="clear" w:color="auto" w:fill="000080"/>
      <w:autoSpaceDE/>
      <w:autoSpaceDN/>
      <w:adjustRightInd/>
      <w:spacing w:after="200" w:line="276" w:lineRule="auto"/>
    </w:pPr>
    <w:rPr>
      <w:rFonts w:ascii="Tahoma" w:hAnsi="Tahoma" w:cs="Tahoma"/>
      <w:lang w:eastAsia="en-US"/>
    </w:rPr>
  </w:style>
  <w:style w:type="character" w:customStyle="1" w:styleId="1f9">
    <w:name w:val="Схема документа Знак1"/>
    <w:basedOn w:val="a0"/>
    <w:link w:val="afffff0"/>
    <w:rsid w:val="00A95519"/>
    <w:rPr>
      <w:rFonts w:ascii="Tahoma" w:hAnsi="Tahoma" w:cs="Tahoma"/>
      <w:sz w:val="16"/>
      <w:szCs w:val="16"/>
    </w:rPr>
  </w:style>
  <w:style w:type="paragraph" w:customStyle="1" w:styleId="TimesNewRoman">
    <w:name w:val="Times New Roman"/>
    <w:basedOn w:val="a"/>
    <w:rsid w:val="00A95519"/>
    <w:pPr>
      <w:widowControl/>
      <w:tabs>
        <w:tab w:val="right" w:leader="dot" w:pos="10195"/>
      </w:tabs>
      <w:autoSpaceDE/>
      <w:autoSpaceDN/>
      <w:adjustRightInd/>
      <w:spacing w:line="276" w:lineRule="auto"/>
      <w:jc w:val="both"/>
    </w:pPr>
    <w:rPr>
      <w:noProof/>
      <w:sz w:val="28"/>
      <w:szCs w:val="28"/>
      <w:lang w:eastAsia="en-US"/>
    </w:rPr>
  </w:style>
  <w:style w:type="character" w:customStyle="1" w:styleId="afffff1">
    <w:name w:val="Текст примечания Знак"/>
    <w:basedOn w:val="a0"/>
    <w:link w:val="afffff2"/>
    <w:uiPriority w:val="99"/>
    <w:rsid w:val="00A95519"/>
    <w:rPr>
      <w:rFonts w:ascii="Calibri" w:hAnsi="Calibri"/>
    </w:rPr>
  </w:style>
  <w:style w:type="paragraph" w:styleId="afffff2">
    <w:name w:val="annotation text"/>
    <w:basedOn w:val="a"/>
    <w:link w:val="afffff1"/>
    <w:uiPriority w:val="99"/>
    <w:unhideWhenUsed/>
    <w:rsid w:val="00A95519"/>
    <w:pPr>
      <w:widowControl/>
      <w:autoSpaceDE/>
      <w:autoSpaceDN/>
      <w:adjustRightInd/>
      <w:spacing w:after="200"/>
    </w:pPr>
    <w:rPr>
      <w:rFonts w:ascii="Calibri" w:hAnsi="Calibri"/>
    </w:rPr>
  </w:style>
  <w:style w:type="character" w:customStyle="1" w:styleId="1fa">
    <w:name w:val="Текст примечания Знак1"/>
    <w:basedOn w:val="a0"/>
    <w:link w:val="afffff2"/>
    <w:rsid w:val="00A95519"/>
  </w:style>
  <w:style w:type="character" w:customStyle="1" w:styleId="afffff3">
    <w:name w:val="Тема примечания Знак"/>
    <w:basedOn w:val="afffff1"/>
    <w:link w:val="afffff4"/>
    <w:uiPriority w:val="99"/>
    <w:rsid w:val="00A95519"/>
    <w:rPr>
      <w:b/>
      <w:bCs/>
    </w:rPr>
  </w:style>
  <w:style w:type="paragraph" w:styleId="afffff4">
    <w:name w:val="annotation subject"/>
    <w:basedOn w:val="afffff2"/>
    <w:next w:val="afffff2"/>
    <w:link w:val="afffff3"/>
    <w:uiPriority w:val="99"/>
    <w:unhideWhenUsed/>
    <w:rsid w:val="00A95519"/>
    <w:rPr>
      <w:b/>
      <w:bCs/>
    </w:rPr>
  </w:style>
  <w:style w:type="character" w:customStyle="1" w:styleId="1fb">
    <w:name w:val="Тема примечания Знак1"/>
    <w:basedOn w:val="1fa"/>
    <w:link w:val="afffff4"/>
    <w:rsid w:val="00A95519"/>
    <w:rPr>
      <w:b/>
      <w:bCs/>
    </w:rPr>
  </w:style>
  <w:style w:type="paragraph" w:customStyle="1" w:styleId="p17">
    <w:name w:val="p17"/>
    <w:basedOn w:val="a"/>
    <w:rsid w:val="00A95519"/>
    <w:pPr>
      <w:widowControl/>
      <w:autoSpaceDE/>
      <w:autoSpaceDN/>
      <w:adjustRightInd/>
      <w:spacing w:before="100" w:beforeAutospacing="1" w:after="100" w:afterAutospacing="1"/>
    </w:pPr>
    <w:rPr>
      <w:sz w:val="24"/>
      <w:szCs w:val="24"/>
    </w:rPr>
  </w:style>
  <w:style w:type="paragraph" w:customStyle="1" w:styleId="p19">
    <w:name w:val="p19"/>
    <w:basedOn w:val="a"/>
    <w:rsid w:val="00A95519"/>
    <w:pPr>
      <w:widowControl/>
      <w:autoSpaceDE/>
      <w:autoSpaceDN/>
      <w:adjustRightInd/>
      <w:spacing w:before="100" w:beforeAutospacing="1" w:after="100" w:afterAutospacing="1"/>
    </w:pPr>
    <w:rPr>
      <w:sz w:val="24"/>
      <w:szCs w:val="24"/>
    </w:rPr>
  </w:style>
  <w:style w:type="paragraph" w:customStyle="1" w:styleId="p4">
    <w:name w:val="p4"/>
    <w:basedOn w:val="a"/>
    <w:rsid w:val="00A95519"/>
    <w:pPr>
      <w:widowControl/>
      <w:autoSpaceDE/>
      <w:autoSpaceDN/>
      <w:adjustRightInd/>
      <w:spacing w:before="100" w:beforeAutospacing="1" w:after="100" w:afterAutospacing="1"/>
    </w:pPr>
    <w:rPr>
      <w:sz w:val="24"/>
      <w:szCs w:val="24"/>
    </w:rPr>
  </w:style>
  <w:style w:type="paragraph" w:customStyle="1" w:styleId="144">
    <w:name w:val="Текст 14(поцентру)"/>
    <w:basedOn w:val="a"/>
    <w:link w:val="145"/>
    <w:autoRedefine/>
    <w:rsid w:val="00A95519"/>
    <w:pPr>
      <w:widowControl/>
      <w:autoSpaceDE/>
      <w:autoSpaceDN/>
      <w:adjustRightInd/>
      <w:jc w:val="both"/>
    </w:pPr>
    <w:rPr>
      <w:bCs/>
      <w:sz w:val="24"/>
      <w:szCs w:val="24"/>
    </w:rPr>
  </w:style>
  <w:style w:type="character" w:customStyle="1" w:styleId="145">
    <w:name w:val="Текст 14(поцентру) Знак"/>
    <w:link w:val="144"/>
    <w:rsid w:val="00A95519"/>
    <w:rPr>
      <w:bCs/>
      <w:sz w:val="24"/>
      <w:szCs w:val="24"/>
    </w:rPr>
  </w:style>
  <w:style w:type="character" w:customStyle="1" w:styleId="1fc">
    <w:name w:val="Основной текст Знак1"/>
    <w:locked/>
    <w:rsid w:val="00A95519"/>
    <w:rPr>
      <w:rFonts w:ascii="Times New Roman" w:hAnsi="Times New Roman" w:cs="Times New Roman" w:hint="default"/>
      <w:sz w:val="27"/>
      <w:szCs w:val="27"/>
      <w:shd w:val="clear" w:color="auto" w:fill="FFFFFF"/>
    </w:rPr>
  </w:style>
  <w:style w:type="paragraph" w:customStyle="1" w:styleId="afffff5">
    <w:name w:val="Нумерация таблицы"/>
    <w:basedOn w:val="a"/>
    <w:next w:val="a"/>
    <w:link w:val="afffff6"/>
    <w:qFormat/>
    <w:rsid w:val="00A95519"/>
    <w:pPr>
      <w:widowControl/>
      <w:suppressAutoHyphens/>
      <w:autoSpaceDE/>
      <w:autoSpaceDN/>
      <w:adjustRightInd/>
      <w:spacing w:before="240" w:after="60" w:line="276" w:lineRule="auto"/>
      <w:ind w:left="-142" w:firstLine="425"/>
      <w:jc w:val="both"/>
    </w:pPr>
    <w:rPr>
      <w:color w:val="000000"/>
      <w:sz w:val="24"/>
      <w:szCs w:val="24"/>
    </w:rPr>
  </w:style>
  <w:style w:type="character" w:customStyle="1" w:styleId="afffff6">
    <w:name w:val="Нумерация таблицы Знак"/>
    <w:link w:val="afffff5"/>
    <w:rsid w:val="00A95519"/>
    <w:rPr>
      <w:color w:val="000000"/>
      <w:sz w:val="24"/>
      <w:szCs w:val="24"/>
    </w:rPr>
  </w:style>
  <w:style w:type="paragraph" w:customStyle="1" w:styleId="afffff7">
    <w:name w:val="Рисунок Нумерация"/>
    <w:basedOn w:val="a"/>
    <w:next w:val="a"/>
    <w:link w:val="afffff8"/>
    <w:autoRedefine/>
    <w:qFormat/>
    <w:rsid w:val="00A95519"/>
    <w:pPr>
      <w:widowControl/>
      <w:suppressAutoHyphens/>
      <w:autoSpaceDE/>
      <w:autoSpaceDN/>
      <w:adjustRightInd/>
      <w:spacing w:before="120" w:after="240" w:line="300" w:lineRule="auto"/>
      <w:jc w:val="center"/>
    </w:pPr>
    <w:rPr>
      <w:sz w:val="24"/>
      <w:szCs w:val="24"/>
      <w:lang w:eastAsia="en-US"/>
    </w:rPr>
  </w:style>
  <w:style w:type="character" w:customStyle="1" w:styleId="afffff8">
    <w:name w:val="Рисунок Нумерация Знак"/>
    <w:link w:val="afffff7"/>
    <w:rsid w:val="00A95519"/>
    <w:rPr>
      <w:sz w:val="24"/>
      <w:szCs w:val="24"/>
      <w:lang w:eastAsia="en-US"/>
    </w:rPr>
  </w:style>
  <w:style w:type="character" w:customStyle="1" w:styleId="x-btn-inner">
    <w:name w:val="x-btn-inner"/>
    <w:basedOn w:val="a0"/>
    <w:rsid w:val="00A95519"/>
  </w:style>
  <w:style w:type="paragraph" w:customStyle="1" w:styleId="TableParagraph">
    <w:name w:val="Table Paragraph"/>
    <w:basedOn w:val="a"/>
    <w:uiPriority w:val="1"/>
    <w:qFormat/>
    <w:rsid w:val="00A95519"/>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A9551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pple-style-span">
    <w:name w:val="apple-style-span"/>
    <w:basedOn w:val="a0"/>
    <w:rsid w:val="00A95519"/>
  </w:style>
  <w:style w:type="character" w:customStyle="1" w:styleId="74">
    <w:name w:val="Знак Знак7"/>
    <w:locked/>
    <w:rsid w:val="00A95519"/>
    <w:rPr>
      <w:rFonts w:ascii="Tahoma" w:hAnsi="Tahoma"/>
      <w:color w:val="2E3432"/>
      <w:kern w:val="36"/>
      <w:sz w:val="38"/>
      <w:szCs w:val="38"/>
      <w:lang w:eastAsia="ru-RU" w:bidi="ar-SA"/>
    </w:rPr>
  </w:style>
  <w:style w:type="paragraph" w:customStyle="1" w:styleId="afffff9">
    <w:name w:val="Абзац"/>
    <w:basedOn w:val="a"/>
    <w:link w:val="afffffa"/>
    <w:rsid w:val="00A95519"/>
    <w:pPr>
      <w:widowControl/>
      <w:autoSpaceDE/>
      <w:autoSpaceDN/>
      <w:adjustRightInd/>
      <w:spacing w:before="120" w:after="60"/>
      <w:ind w:firstLine="567"/>
      <w:jc w:val="both"/>
    </w:pPr>
    <w:rPr>
      <w:rFonts w:ascii="Calibri" w:eastAsia="Calibri" w:hAnsi="Calibri"/>
      <w:sz w:val="24"/>
      <w:szCs w:val="24"/>
    </w:rPr>
  </w:style>
  <w:style w:type="character" w:customStyle="1" w:styleId="afffffa">
    <w:name w:val="Абзац Знак"/>
    <w:link w:val="afffff9"/>
    <w:rsid w:val="00A95519"/>
    <w:rPr>
      <w:rFonts w:ascii="Calibri" w:eastAsia="Calibri" w:hAnsi="Calibri"/>
      <w:sz w:val="24"/>
      <w:szCs w:val="24"/>
    </w:rPr>
  </w:style>
  <w:style w:type="paragraph" w:customStyle="1" w:styleId="S">
    <w:name w:val="S_Обычный жирный"/>
    <w:basedOn w:val="a"/>
    <w:qFormat/>
    <w:rsid w:val="00A95519"/>
    <w:pPr>
      <w:widowControl/>
      <w:autoSpaceDE/>
      <w:autoSpaceDN/>
      <w:adjustRightInd/>
      <w:ind w:firstLine="709"/>
      <w:jc w:val="both"/>
    </w:pPr>
    <w:rPr>
      <w:sz w:val="28"/>
      <w:szCs w:val="24"/>
    </w:rPr>
  </w:style>
  <w:style w:type="paragraph" w:customStyle="1" w:styleId="1fd">
    <w:name w:val="Маркированный_1"/>
    <w:basedOn w:val="a"/>
    <w:rsid w:val="00A95519"/>
    <w:pPr>
      <w:widowControl/>
      <w:tabs>
        <w:tab w:val="num" w:pos="2858"/>
      </w:tabs>
      <w:autoSpaceDE/>
      <w:autoSpaceDN/>
      <w:adjustRightInd/>
      <w:spacing w:line="360" w:lineRule="auto"/>
      <w:ind w:left="2858" w:hanging="360"/>
      <w:jc w:val="both"/>
    </w:pPr>
    <w:rPr>
      <w:sz w:val="24"/>
      <w:szCs w:val="24"/>
    </w:rPr>
  </w:style>
  <w:style w:type="paragraph" w:customStyle="1" w:styleId="AAA">
    <w:name w:val="! AAA !"/>
    <w:link w:val="AAA0"/>
    <w:qFormat/>
    <w:rsid w:val="00A95519"/>
    <w:pPr>
      <w:spacing w:after="120"/>
      <w:jc w:val="both"/>
    </w:pPr>
    <w:rPr>
      <w:sz w:val="22"/>
      <w:szCs w:val="22"/>
    </w:rPr>
  </w:style>
  <w:style w:type="character" w:customStyle="1" w:styleId="AAA0">
    <w:name w:val="! AAA ! Знак"/>
    <w:link w:val="AAA"/>
    <w:locked/>
    <w:rsid w:val="00A95519"/>
    <w:rPr>
      <w:sz w:val="22"/>
      <w:szCs w:val="22"/>
      <w:lang w:bidi="ar-SA"/>
    </w:rPr>
  </w:style>
  <w:style w:type="paragraph" w:customStyle="1" w:styleId="146">
    <w:name w:val="Знак Знак14"/>
    <w:basedOn w:val="a"/>
    <w:rsid w:val="00A95519"/>
    <w:pPr>
      <w:widowControl/>
      <w:autoSpaceDE/>
      <w:autoSpaceDN/>
      <w:adjustRightInd/>
      <w:spacing w:before="100" w:beforeAutospacing="1" w:after="100" w:afterAutospacing="1"/>
    </w:pPr>
    <w:rPr>
      <w:rFonts w:ascii="Tahoma" w:hAnsi="Tahoma" w:cs="Tahoma"/>
      <w:lang w:val="en-US" w:eastAsia="en-US"/>
    </w:rPr>
  </w:style>
  <w:style w:type="paragraph" w:customStyle="1" w:styleId="p22">
    <w:name w:val="p22"/>
    <w:basedOn w:val="a"/>
    <w:rsid w:val="00A95519"/>
    <w:pPr>
      <w:widowControl/>
      <w:autoSpaceDE/>
      <w:autoSpaceDN/>
      <w:adjustRightInd/>
      <w:spacing w:before="100" w:beforeAutospacing="1" w:after="100" w:afterAutospacing="1"/>
    </w:pPr>
    <w:rPr>
      <w:sz w:val="24"/>
      <w:szCs w:val="24"/>
    </w:rPr>
  </w:style>
  <w:style w:type="character" w:customStyle="1" w:styleId="s5">
    <w:name w:val="s5"/>
    <w:basedOn w:val="a0"/>
    <w:rsid w:val="00A95519"/>
  </w:style>
  <w:style w:type="paragraph" w:customStyle="1" w:styleId="Standard">
    <w:name w:val="Standard"/>
    <w:rsid w:val="00A95519"/>
    <w:pPr>
      <w:suppressAutoHyphens/>
      <w:autoSpaceDN w:val="0"/>
      <w:ind w:firstLine="688"/>
      <w:jc w:val="both"/>
      <w:textAlignment w:val="baseline"/>
    </w:pPr>
    <w:rPr>
      <w:kern w:val="3"/>
      <w:sz w:val="24"/>
      <w:szCs w:val="24"/>
    </w:rPr>
  </w:style>
  <w:style w:type="character" w:customStyle="1" w:styleId="afffffb">
    <w:name w:val="ГП_Обычный Знак"/>
    <w:link w:val="afffffc"/>
    <w:locked/>
    <w:rsid w:val="00A95519"/>
    <w:rPr>
      <w:sz w:val="24"/>
      <w:szCs w:val="24"/>
      <w:lang w:val="ru-RU" w:eastAsia="ru-RU" w:bidi="ar-SA"/>
    </w:rPr>
  </w:style>
  <w:style w:type="paragraph" w:customStyle="1" w:styleId="afffffc">
    <w:name w:val="ГП_Обычный"/>
    <w:link w:val="afffffb"/>
    <w:qFormat/>
    <w:rsid w:val="00A95519"/>
    <w:pPr>
      <w:ind w:firstLine="709"/>
      <w:contextualSpacing/>
      <w:jc w:val="both"/>
    </w:pPr>
    <w:rPr>
      <w:sz w:val="24"/>
      <w:szCs w:val="24"/>
    </w:rPr>
  </w:style>
  <w:style w:type="paragraph" w:customStyle="1" w:styleId="102">
    <w:name w:val="Текст 10(таблица)"/>
    <w:basedOn w:val="a"/>
    <w:rsid w:val="00A95519"/>
    <w:pPr>
      <w:widowControl/>
      <w:autoSpaceDE/>
      <w:autoSpaceDN/>
      <w:adjustRightInd/>
      <w:jc w:val="both"/>
    </w:pPr>
    <w:rPr>
      <w:szCs w:val="24"/>
      <w:lang w:val="en-US"/>
    </w:rPr>
  </w:style>
  <w:style w:type="character" w:customStyle="1" w:styleId="-">
    <w:name w:val="Интернет-ссылка"/>
    <w:rsid w:val="003F6C78"/>
    <w:rPr>
      <w:color w:val="000080"/>
      <w:u w:val="single"/>
    </w:rPr>
  </w:style>
  <w:style w:type="paragraph" w:customStyle="1" w:styleId="1fe">
    <w:name w:val="Стиль1"/>
    <w:basedOn w:val="a"/>
    <w:rsid w:val="003F6C78"/>
    <w:pPr>
      <w:widowControl/>
      <w:suppressAutoHyphens/>
      <w:autoSpaceDE/>
      <w:autoSpaceDN/>
      <w:adjustRightInd/>
    </w:pPr>
    <w:rPr>
      <w:b/>
      <w:color w:val="00FF00"/>
      <w:sz w:val="48"/>
      <w:lang w:eastAsia="zh-CN"/>
    </w:rPr>
  </w:style>
  <w:style w:type="paragraph" w:customStyle="1" w:styleId="bodytextindent2">
    <w:name w:val="bodytextindent2"/>
    <w:basedOn w:val="a"/>
    <w:rsid w:val="003F6C78"/>
    <w:pPr>
      <w:widowControl/>
      <w:suppressAutoHyphens/>
      <w:autoSpaceDE/>
      <w:autoSpaceDN/>
      <w:adjustRightInd/>
      <w:spacing w:before="280" w:after="280"/>
    </w:pPr>
    <w:rPr>
      <w:rFonts w:eastAsia="Calibri"/>
      <w:sz w:val="24"/>
      <w:szCs w:val="24"/>
      <w:lang w:eastAsia="zh-CN"/>
    </w:rPr>
  </w:style>
  <w:style w:type="paragraph" w:customStyle="1" w:styleId="xl154">
    <w:name w:val="xl154"/>
    <w:basedOn w:val="a"/>
    <w:rsid w:val="002C22F4"/>
    <w:pPr>
      <w:widowControl/>
      <w:autoSpaceDE/>
      <w:autoSpaceDN/>
      <w:adjustRightInd/>
      <w:spacing w:before="100" w:beforeAutospacing="1" w:after="100" w:afterAutospacing="1"/>
      <w:jc w:val="right"/>
      <w:textAlignment w:val="top"/>
    </w:pPr>
    <w:rPr>
      <w:sz w:val="24"/>
      <w:szCs w:val="24"/>
    </w:rPr>
  </w:style>
  <w:style w:type="paragraph" w:customStyle="1" w:styleId="xl155">
    <w:name w:val="xl155"/>
    <w:basedOn w:val="a"/>
    <w:rsid w:val="002C22F4"/>
    <w:pPr>
      <w:widowControl/>
      <w:autoSpaceDE/>
      <w:autoSpaceDN/>
      <w:adjustRightInd/>
      <w:spacing w:before="100" w:beforeAutospacing="1" w:after="100" w:afterAutospacing="1"/>
      <w:jc w:val="right"/>
      <w:textAlignment w:val="top"/>
    </w:pPr>
    <w:rPr>
      <w:sz w:val="24"/>
      <w:szCs w:val="24"/>
    </w:rPr>
  </w:style>
  <w:style w:type="paragraph" w:customStyle="1" w:styleId="xl156">
    <w:name w:val="xl156"/>
    <w:basedOn w:val="a"/>
    <w:rsid w:val="002C22F4"/>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57">
    <w:name w:val="xl157"/>
    <w:basedOn w:val="a"/>
    <w:rsid w:val="002C22F4"/>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character" w:customStyle="1" w:styleId="ListLabel2">
    <w:name w:val="ListLabel 2"/>
    <w:rsid w:val="00EE0718"/>
    <w:rPr>
      <w:lang w:val="ru-RU" w:eastAsia="en-US" w:bidi="ar-SA"/>
    </w:rPr>
  </w:style>
  <w:style w:type="character" w:customStyle="1" w:styleId="ListLabel3">
    <w:name w:val="ListLabel 3"/>
    <w:rsid w:val="00EE0718"/>
    <w:rPr>
      <w:rFonts w:eastAsia="Times New Roman" w:cs="Times New Roman"/>
      <w:w w:val="100"/>
      <w:sz w:val="28"/>
      <w:szCs w:val="28"/>
      <w:lang w:val="ru-RU" w:eastAsia="en-US" w:bidi="ar-SA"/>
    </w:rPr>
  </w:style>
  <w:style w:type="character" w:customStyle="1" w:styleId="ListLabel4">
    <w:name w:val="ListLabel 4"/>
    <w:rsid w:val="00EE0718"/>
    <w:rPr>
      <w:rFonts w:eastAsia="Times New Roman" w:cs="Times New Roman"/>
      <w:b/>
      <w:bCs/>
      <w:w w:val="100"/>
      <w:sz w:val="28"/>
      <w:szCs w:val="28"/>
      <w:lang w:val="ru-RU" w:eastAsia="en-US" w:bidi="ar-SA"/>
    </w:rPr>
  </w:style>
  <w:style w:type="character" w:customStyle="1" w:styleId="ListLabel5">
    <w:name w:val="ListLabel 5"/>
    <w:rsid w:val="00EE0718"/>
    <w:rPr>
      <w:w w:val="100"/>
      <w:sz w:val="28"/>
      <w:szCs w:val="28"/>
    </w:rPr>
  </w:style>
  <w:style w:type="character" w:customStyle="1" w:styleId="ListLabel6">
    <w:name w:val="ListLabel 6"/>
    <w:rsid w:val="00EE0718"/>
    <w:rPr>
      <w:rFonts w:cs="Symbol"/>
    </w:rPr>
  </w:style>
  <w:style w:type="character" w:customStyle="1" w:styleId="ListLabel7">
    <w:name w:val="ListLabel 7"/>
    <w:rsid w:val="00EE0718"/>
    <w:rPr>
      <w:rFonts w:cs="Times New Roman"/>
      <w:w w:val="100"/>
      <w:sz w:val="28"/>
      <w:szCs w:val="28"/>
    </w:rPr>
  </w:style>
  <w:style w:type="character" w:customStyle="1" w:styleId="ListLabel8">
    <w:name w:val="ListLabel 8"/>
    <w:rsid w:val="00EE0718"/>
    <w:rPr>
      <w:w w:val="100"/>
      <w:sz w:val="28"/>
      <w:szCs w:val="28"/>
    </w:rPr>
  </w:style>
  <w:style w:type="character" w:customStyle="1" w:styleId="ListLabel9">
    <w:name w:val="ListLabel 9"/>
    <w:rsid w:val="00EE0718"/>
    <w:rPr>
      <w:rFonts w:cs="Symbol"/>
    </w:rPr>
  </w:style>
  <w:style w:type="character" w:customStyle="1" w:styleId="ListLabel10">
    <w:name w:val="ListLabel 10"/>
    <w:rsid w:val="00EE0718"/>
    <w:rPr>
      <w:rFonts w:cs="Times New Roman"/>
      <w:w w:val="100"/>
      <w:sz w:val="28"/>
      <w:szCs w:val="28"/>
    </w:rPr>
  </w:style>
  <w:style w:type="paragraph" w:styleId="1ff">
    <w:name w:val="index 1"/>
    <w:basedOn w:val="a"/>
    <w:next w:val="a"/>
    <w:autoRedefine/>
    <w:uiPriority w:val="99"/>
    <w:rsid w:val="00EE0718"/>
    <w:pPr>
      <w:ind w:left="200" w:hanging="200"/>
    </w:pPr>
  </w:style>
  <w:style w:type="paragraph" w:styleId="afffffd">
    <w:name w:val="index heading"/>
    <w:basedOn w:val="a"/>
    <w:rsid w:val="00EE0718"/>
    <w:pPr>
      <w:widowControl/>
      <w:suppressLineNumbers/>
      <w:suppressAutoHyphens/>
      <w:autoSpaceDE/>
      <w:autoSpaceDN/>
      <w:adjustRightInd/>
      <w:spacing w:after="200" w:line="276" w:lineRule="auto"/>
    </w:pPr>
    <w:rPr>
      <w:rFonts w:ascii="Calibri" w:eastAsia="SimSun" w:hAnsi="Calibri" w:cs="Mangal"/>
      <w:color w:val="00000A"/>
      <w:sz w:val="22"/>
      <w:szCs w:val="22"/>
    </w:rPr>
  </w:style>
  <w:style w:type="paragraph" w:customStyle="1" w:styleId="afffffe">
    <w:name w:val="Заглавие"/>
    <w:basedOn w:val="a"/>
    <w:rsid w:val="00EE0718"/>
    <w:pPr>
      <w:widowControl/>
      <w:suppressLineNumbers/>
      <w:suppressAutoHyphens/>
      <w:autoSpaceDE/>
      <w:autoSpaceDN/>
      <w:adjustRightInd/>
      <w:spacing w:before="120" w:after="120" w:line="276" w:lineRule="auto"/>
    </w:pPr>
    <w:rPr>
      <w:rFonts w:ascii="Calibri" w:eastAsia="SimSun" w:hAnsi="Calibri" w:cs="Mangal"/>
      <w:i/>
      <w:iCs/>
      <w:color w:val="00000A"/>
      <w:sz w:val="24"/>
      <w:szCs w:val="24"/>
    </w:rPr>
  </w:style>
  <w:style w:type="paragraph" w:customStyle="1" w:styleId="114">
    <w:name w:val="Заголовок 11"/>
    <w:basedOn w:val="a"/>
    <w:uiPriority w:val="1"/>
    <w:qFormat/>
    <w:rsid w:val="00EE0718"/>
    <w:pPr>
      <w:adjustRightInd/>
      <w:spacing w:before="4" w:line="319" w:lineRule="exact"/>
      <w:ind w:left="641"/>
      <w:jc w:val="both"/>
      <w:outlineLvl w:val="1"/>
    </w:pPr>
    <w:rPr>
      <w:b/>
      <w:bCs/>
      <w:sz w:val="28"/>
      <w:szCs w:val="28"/>
      <w:lang w:eastAsia="en-US"/>
    </w:rPr>
  </w:style>
  <w:style w:type="paragraph" w:customStyle="1" w:styleId="affffff">
    <w:name w:val="Заголовок к тексту"/>
    <w:basedOn w:val="a"/>
    <w:next w:val="a9"/>
    <w:rsid w:val="00EE0718"/>
    <w:pPr>
      <w:widowControl/>
      <w:suppressAutoHyphens/>
      <w:autoSpaceDE/>
      <w:autoSpaceDN/>
      <w:adjustRightInd/>
      <w:spacing w:after="480" w:line="240" w:lineRule="exact"/>
    </w:pPr>
    <w:rPr>
      <w:b/>
      <w:sz w:val="28"/>
    </w:rPr>
  </w:style>
  <w:style w:type="character" w:customStyle="1" w:styleId="ConsPlusNormal10">
    <w:name w:val="ConsPlusNormal1"/>
    <w:locked/>
    <w:rsid w:val="00EE0718"/>
    <w:rPr>
      <w:rFonts w:ascii="Calibri" w:eastAsia="Times New Roman" w:hAnsi="Calibri" w:cs="Calibri"/>
      <w:szCs w:val="20"/>
      <w:lang w:eastAsia="ru-RU"/>
    </w:rPr>
  </w:style>
  <w:style w:type="character" w:styleId="affffff0">
    <w:name w:val="annotation reference"/>
    <w:basedOn w:val="a0"/>
    <w:uiPriority w:val="99"/>
    <w:unhideWhenUsed/>
    <w:rsid w:val="002761DA"/>
    <w:rPr>
      <w:sz w:val="16"/>
      <w:szCs w:val="16"/>
    </w:rPr>
  </w:style>
  <w:style w:type="paragraph" w:customStyle="1" w:styleId="affffff1">
    <w:name w:val="Название проектного документа"/>
    <w:basedOn w:val="a"/>
    <w:rsid w:val="002761DA"/>
    <w:pPr>
      <w:autoSpaceDE/>
      <w:autoSpaceDN/>
      <w:adjustRightInd/>
      <w:ind w:left="1701"/>
      <w:jc w:val="center"/>
    </w:pPr>
    <w:rPr>
      <w:rFonts w:ascii="Arial" w:hAnsi="Arial" w:cs="Arial"/>
      <w:b/>
      <w:bCs/>
      <w:color w:val="000080"/>
      <w:sz w:val="32"/>
    </w:rPr>
  </w:style>
  <w:style w:type="paragraph" w:styleId="39">
    <w:name w:val="Body Text 3"/>
    <w:basedOn w:val="a"/>
    <w:link w:val="3a"/>
    <w:uiPriority w:val="99"/>
    <w:unhideWhenUsed/>
    <w:rsid w:val="002761DA"/>
    <w:pPr>
      <w:widowControl/>
      <w:autoSpaceDE/>
      <w:autoSpaceDN/>
      <w:adjustRightInd/>
      <w:spacing w:after="120" w:line="276" w:lineRule="auto"/>
    </w:pPr>
    <w:rPr>
      <w:rFonts w:ascii="Calibri" w:hAnsi="Calibri"/>
      <w:sz w:val="16"/>
    </w:rPr>
  </w:style>
  <w:style w:type="character" w:customStyle="1" w:styleId="3a">
    <w:name w:val="Основной текст 3 Знак"/>
    <w:basedOn w:val="a0"/>
    <w:link w:val="39"/>
    <w:uiPriority w:val="99"/>
    <w:rsid w:val="002761DA"/>
    <w:rPr>
      <w:rFonts w:ascii="Calibri" w:hAnsi="Calibri"/>
      <w:sz w:val="16"/>
    </w:rPr>
  </w:style>
  <w:style w:type="paragraph" w:customStyle="1" w:styleId="s10">
    <w:name w:val="s_1"/>
    <w:basedOn w:val="a"/>
    <w:rsid w:val="002761DA"/>
    <w:pPr>
      <w:widowControl/>
      <w:autoSpaceDE/>
      <w:autoSpaceDN/>
      <w:adjustRightInd/>
      <w:spacing w:before="100" w:beforeAutospacing="1" w:after="100" w:afterAutospacing="1"/>
    </w:pPr>
    <w:rPr>
      <w:sz w:val="24"/>
      <w:szCs w:val="24"/>
    </w:rPr>
  </w:style>
  <w:style w:type="paragraph" w:customStyle="1" w:styleId="ConsPlusTextList">
    <w:name w:val="ConsPlusTextList"/>
    <w:rsid w:val="002761DA"/>
    <w:pPr>
      <w:widowControl w:val="0"/>
      <w:autoSpaceDE w:val="0"/>
      <w:autoSpaceDN w:val="0"/>
    </w:pPr>
    <w:rPr>
      <w:rFonts w:ascii="Arial" w:hAnsi="Arial" w:cs="Arial"/>
    </w:rPr>
  </w:style>
  <w:style w:type="paragraph" w:customStyle="1" w:styleId="unformattext">
    <w:name w:val="unformattext"/>
    <w:basedOn w:val="a"/>
    <w:rsid w:val="00060DBD"/>
    <w:pPr>
      <w:widowControl/>
      <w:autoSpaceDE/>
      <w:autoSpaceDN/>
      <w:adjustRightInd/>
      <w:spacing w:before="100" w:beforeAutospacing="1" w:after="100" w:afterAutospacing="1"/>
    </w:pPr>
    <w:rPr>
      <w:sz w:val="24"/>
      <w:szCs w:val="24"/>
    </w:rPr>
  </w:style>
  <w:style w:type="paragraph" w:customStyle="1" w:styleId="dt-p">
    <w:name w:val="dt-p"/>
    <w:basedOn w:val="a"/>
    <w:rsid w:val="00060DBD"/>
    <w:pPr>
      <w:widowControl/>
      <w:autoSpaceDE/>
      <w:autoSpaceDN/>
      <w:adjustRightInd/>
      <w:spacing w:before="100" w:beforeAutospacing="1" w:after="100" w:afterAutospacing="1"/>
    </w:pPr>
    <w:rPr>
      <w:sz w:val="24"/>
      <w:szCs w:val="24"/>
    </w:rPr>
  </w:style>
  <w:style w:type="character" w:customStyle="1" w:styleId="dt-r">
    <w:name w:val="dt-r"/>
    <w:basedOn w:val="a0"/>
    <w:rsid w:val="00060DBD"/>
  </w:style>
  <w:style w:type="paragraph" w:customStyle="1" w:styleId="aff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419DF"/>
    <w:pPr>
      <w:widowControl/>
      <w:autoSpaceDE/>
      <w:autoSpaceDN/>
      <w:adjustRightInd/>
      <w:spacing w:line="240" w:lineRule="exact"/>
      <w:jc w:val="both"/>
    </w:pPr>
    <w:rPr>
      <w:sz w:val="24"/>
      <w:szCs w:val="24"/>
      <w:lang w:val="en-US" w:eastAsia="en-US"/>
    </w:rPr>
  </w:style>
  <w:style w:type="paragraph" w:customStyle="1" w:styleId="1ff0">
    <w:name w:val="Знак1 Знак Знак Знак Знак Знак Знак"/>
    <w:basedOn w:val="a"/>
    <w:rsid w:val="002419DF"/>
    <w:pPr>
      <w:widowControl/>
      <w:autoSpaceDE/>
      <w:autoSpaceDN/>
      <w:adjustRightInd/>
      <w:spacing w:before="100" w:beforeAutospacing="1" w:after="100" w:afterAutospacing="1"/>
    </w:pPr>
    <w:rPr>
      <w:rFonts w:ascii="Tahoma" w:hAnsi="Tahoma" w:cs="Tahoma"/>
      <w:lang w:val="en-US" w:eastAsia="en-US"/>
    </w:rPr>
  </w:style>
  <w:style w:type="paragraph" w:customStyle="1" w:styleId="1ff1">
    <w:name w:val="Без интервала1"/>
    <w:link w:val="NoSpacingChar"/>
    <w:rsid w:val="007C5D31"/>
    <w:rPr>
      <w:rFonts w:ascii="Calibri" w:hAnsi="Calibri"/>
      <w:sz w:val="22"/>
      <w:szCs w:val="22"/>
      <w:lang w:eastAsia="en-US"/>
    </w:rPr>
  </w:style>
  <w:style w:type="character" w:customStyle="1" w:styleId="NoSpacingChar">
    <w:name w:val="No Spacing Char"/>
    <w:link w:val="1ff1"/>
    <w:locked/>
    <w:rsid w:val="007C5D31"/>
    <w:rPr>
      <w:rFonts w:ascii="Calibri" w:hAnsi="Calibri"/>
      <w:sz w:val="22"/>
      <w:szCs w:val="22"/>
      <w:lang w:eastAsia="en-US" w:bidi="ar-SA"/>
    </w:rPr>
  </w:style>
  <w:style w:type="paragraph" w:customStyle="1" w:styleId="affffff3">
    <w:name w:val="_"/>
    <w:basedOn w:val="a"/>
    <w:rsid w:val="003363C0"/>
    <w:pPr>
      <w:widowControl/>
      <w:autoSpaceDE/>
      <w:autoSpaceDN/>
      <w:adjustRightInd/>
      <w:spacing w:before="100" w:beforeAutospacing="1" w:after="100" w:afterAutospacing="1"/>
    </w:pPr>
    <w:rPr>
      <w:sz w:val="24"/>
      <w:szCs w:val="24"/>
    </w:rPr>
  </w:style>
  <w:style w:type="character" w:customStyle="1" w:styleId="fontstyle01">
    <w:name w:val="fontstyle01"/>
    <w:basedOn w:val="a0"/>
    <w:rsid w:val="00DC2B32"/>
    <w:rPr>
      <w:rFonts w:ascii="TimesNewRomanPSMT" w:hAnsi="TimesNewRomanPSMT" w:hint="default"/>
      <w:b w:val="0"/>
      <w:bCs w:val="0"/>
      <w:i w:val="0"/>
      <w:iCs w:val="0"/>
      <w:color w:val="000000"/>
      <w:sz w:val="26"/>
      <w:szCs w:val="26"/>
    </w:rPr>
  </w:style>
  <w:style w:type="paragraph" w:customStyle="1" w:styleId="affffff4">
    <w:name w:val="обычный"/>
    <w:basedOn w:val="a"/>
    <w:rsid w:val="006713CA"/>
    <w:pPr>
      <w:widowControl/>
      <w:autoSpaceDE/>
      <w:autoSpaceDN/>
      <w:adjustRightInd/>
      <w:spacing w:before="100" w:beforeAutospacing="1" w:after="100" w:afterAutospacing="1"/>
    </w:pPr>
    <w:rPr>
      <w:sz w:val="24"/>
      <w:szCs w:val="24"/>
    </w:rPr>
  </w:style>
  <w:style w:type="character" w:customStyle="1" w:styleId="markedcontent">
    <w:name w:val="markedcontent"/>
    <w:rsid w:val="00D101B7"/>
  </w:style>
  <w:style w:type="paragraph" w:customStyle="1" w:styleId="pboth">
    <w:name w:val="pboth"/>
    <w:basedOn w:val="a"/>
    <w:rsid w:val="00FD5752"/>
    <w:pPr>
      <w:widowControl/>
      <w:autoSpaceDE/>
      <w:autoSpaceDN/>
      <w:adjustRightInd/>
      <w:spacing w:before="100" w:beforeAutospacing="1" w:after="100" w:afterAutospacing="1"/>
    </w:pPr>
    <w:rPr>
      <w:sz w:val="24"/>
      <w:szCs w:val="24"/>
    </w:rPr>
  </w:style>
  <w:style w:type="table" w:customStyle="1" w:styleId="TableGrid">
    <w:name w:val="TableGrid"/>
    <w:rsid w:val="00356D17"/>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1ff2">
    <w:name w:val="Текст Знак1"/>
    <w:basedOn w:val="a0"/>
    <w:rsid w:val="00574B2F"/>
    <w:rPr>
      <w:rFonts w:ascii="Courier New" w:hAnsi="Courier New"/>
      <w:color w:val="00000A"/>
    </w:rPr>
  </w:style>
</w:styles>
</file>

<file path=word/webSettings.xml><?xml version="1.0" encoding="utf-8"?>
<w:webSettings xmlns:r="http://schemas.openxmlformats.org/officeDocument/2006/relationships" xmlns:w="http://schemas.openxmlformats.org/wordprocessingml/2006/main">
  <w:divs>
    <w:div w:id="595295">
      <w:bodyDiv w:val="1"/>
      <w:marLeft w:val="0"/>
      <w:marRight w:val="0"/>
      <w:marTop w:val="0"/>
      <w:marBottom w:val="0"/>
      <w:divBdr>
        <w:top w:val="none" w:sz="0" w:space="0" w:color="auto"/>
        <w:left w:val="none" w:sz="0" w:space="0" w:color="auto"/>
        <w:bottom w:val="none" w:sz="0" w:space="0" w:color="auto"/>
        <w:right w:val="none" w:sz="0" w:space="0" w:color="auto"/>
      </w:divBdr>
    </w:div>
    <w:div w:id="82190056">
      <w:bodyDiv w:val="1"/>
      <w:marLeft w:val="0"/>
      <w:marRight w:val="0"/>
      <w:marTop w:val="0"/>
      <w:marBottom w:val="0"/>
      <w:divBdr>
        <w:top w:val="none" w:sz="0" w:space="0" w:color="auto"/>
        <w:left w:val="none" w:sz="0" w:space="0" w:color="auto"/>
        <w:bottom w:val="none" w:sz="0" w:space="0" w:color="auto"/>
        <w:right w:val="none" w:sz="0" w:space="0" w:color="auto"/>
      </w:divBdr>
    </w:div>
    <w:div w:id="1289552255">
      <w:bodyDiv w:val="1"/>
      <w:marLeft w:val="0"/>
      <w:marRight w:val="0"/>
      <w:marTop w:val="0"/>
      <w:marBottom w:val="0"/>
      <w:divBdr>
        <w:top w:val="none" w:sz="0" w:space="0" w:color="auto"/>
        <w:left w:val="none" w:sz="0" w:space="0" w:color="auto"/>
        <w:bottom w:val="none" w:sz="0" w:space="0" w:color="auto"/>
        <w:right w:val="none" w:sz="0" w:space="0" w:color="auto"/>
      </w:divBdr>
    </w:div>
    <w:div w:id="1402946457">
      <w:bodyDiv w:val="1"/>
      <w:marLeft w:val="0"/>
      <w:marRight w:val="0"/>
      <w:marTop w:val="0"/>
      <w:marBottom w:val="0"/>
      <w:divBdr>
        <w:top w:val="none" w:sz="0" w:space="0" w:color="auto"/>
        <w:left w:val="none" w:sz="0" w:space="0" w:color="auto"/>
        <w:bottom w:val="none" w:sz="0" w:space="0" w:color="auto"/>
        <w:right w:val="none" w:sz="0" w:space="0" w:color="auto"/>
      </w:divBdr>
    </w:div>
    <w:div w:id="1407142603">
      <w:bodyDiv w:val="1"/>
      <w:marLeft w:val="0"/>
      <w:marRight w:val="0"/>
      <w:marTop w:val="0"/>
      <w:marBottom w:val="0"/>
      <w:divBdr>
        <w:top w:val="none" w:sz="0" w:space="0" w:color="auto"/>
        <w:left w:val="none" w:sz="0" w:space="0" w:color="auto"/>
        <w:bottom w:val="none" w:sz="0" w:space="0" w:color="auto"/>
        <w:right w:val="none" w:sz="0" w:space="0" w:color="auto"/>
      </w:divBdr>
    </w:div>
    <w:div w:id="1431005305">
      <w:bodyDiv w:val="1"/>
      <w:marLeft w:val="0"/>
      <w:marRight w:val="0"/>
      <w:marTop w:val="0"/>
      <w:marBottom w:val="0"/>
      <w:divBdr>
        <w:top w:val="none" w:sz="0" w:space="0" w:color="auto"/>
        <w:left w:val="none" w:sz="0" w:space="0" w:color="auto"/>
        <w:bottom w:val="none" w:sz="0" w:space="0" w:color="auto"/>
        <w:right w:val="none" w:sz="0" w:space="0" w:color="auto"/>
      </w:divBdr>
    </w:div>
    <w:div w:id="1579557378">
      <w:bodyDiv w:val="1"/>
      <w:marLeft w:val="0"/>
      <w:marRight w:val="0"/>
      <w:marTop w:val="0"/>
      <w:marBottom w:val="0"/>
      <w:divBdr>
        <w:top w:val="none" w:sz="0" w:space="0" w:color="auto"/>
        <w:left w:val="none" w:sz="0" w:space="0" w:color="auto"/>
        <w:bottom w:val="none" w:sz="0" w:space="0" w:color="auto"/>
        <w:right w:val="none" w:sz="0" w:space="0" w:color="auto"/>
      </w:divBdr>
    </w:div>
    <w:div w:id="1610238246">
      <w:bodyDiv w:val="1"/>
      <w:marLeft w:val="0"/>
      <w:marRight w:val="0"/>
      <w:marTop w:val="0"/>
      <w:marBottom w:val="0"/>
      <w:divBdr>
        <w:top w:val="none" w:sz="0" w:space="0" w:color="auto"/>
        <w:left w:val="none" w:sz="0" w:space="0" w:color="auto"/>
        <w:bottom w:val="none" w:sz="0" w:space="0" w:color="auto"/>
        <w:right w:val="none" w:sz="0" w:space="0" w:color="auto"/>
      </w:divBdr>
    </w:div>
    <w:div w:id="1747989973">
      <w:bodyDiv w:val="1"/>
      <w:marLeft w:val="0"/>
      <w:marRight w:val="0"/>
      <w:marTop w:val="0"/>
      <w:marBottom w:val="0"/>
      <w:divBdr>
        <w:top w:val="none" w:sz="0" w:space="0" w:color="auto"/>
        <w:left w:val="none" w:sz="0" w:space="0" w:color="auto"/>
        <w:bottom w:val="none" w:sz="0" w:space="0" w:color="auto"/>
        <w:right w:val="none" w:sz="0" w:space="0" w:color="auto"/>
      </w:divBdr>
    </w:div>
    <w:div w:id="1914311468">
      <w:bodyDiv w:val="1"/>
      <w:marLeft w:val="0"/>
      <w:marRight w:val="0"/>
      <w:marTop w:val="0"/>
      <w:marBottom w:val="0"/>
      <w:divBdr>
        <w:top w:val="none" w:sz="0" w:space="0" w:color="auto"/>
        <w:left w:val="none" w:sz="0" w:space="0" w:color="auto"/>
        <w:bottom w:val="none" w:sz="0" w:space="0" w:color="auto"/>
        <w:right w:val="none" w:sz="0" w:space="0" w:color="auto"/>
      </w:divBdr>
    </w:div>
    <w:div w:id="1926721105">
      <w:bodyDiv w:val="1"/>
      <w:marLeft w:val="0"/>
      <w:marRight w:val="0"/>
      <w:marTop w:val="0"/>
      <w:marBottom w:val="0"/>
      <w:divBdr>
        <w:top w:val="none" w:sz="0" w:space="0" w:color="auto"/>
        <w:left w:val="none" w:sz="0" w:space="0" w:color="auto"/>
        <w:bottom w:val="none" w:sz="0" w:space="0" w:color="auto"/>
        <w:right w:val="none" w:sz="0" w:space="0" w:color="auto"/>
      </w:divBdr>
    </w:div>
    <w:div w:id="194422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4038</Words>
  <Characters>23020</Characters>
  <Application>Microsoft Office Word</Application>
  <DocSecurity>0</DocSecurity>
  <Lines>191</Lines>
  <Paragraphs>54</Paragraphs>
  <ScaleCrop>false</ScaleCrop>
  <HeadingPairs>
    <vt:vector size="4" baseType="variant">
      <vt:variant>
        <vt:lpstr>Название</vt:lpstr>
      </vt:variant>
      <vt:variant>
        <vt:i4>1</vt:i4>
      </vt:variant>
      <vt:variant>
        <vt:lpstr>Заголовки</vt:lpstr>
      </vt:variant>
      <vt:variant>
        <vt:i4>14</vt:i4>
      </vt:variant>
    </vt:vector>
  </HeadingPairs>
  <TitlesOfParts>
    <vt:vector size="15" baseType="lpstr">
      <vt:lpstr/>
      <vt:lpstr/>
      <vt:lpstr>    Статья 1. Основные характеристики бюджета поселения</vt:lpstr>
      <vt:lpstr>    3) дефицит местного бюджета на 2026 и на 2027 годы равный нулю.</vt:lpstr>
      <vt:lpstr>    1.Утвердить общий объем бюджетных ассигнований местного бюджета, направляемых н</vt:lpstr>
      <vt:lpstr/>
      <vt:lpstr/>
      <vt:lpstr>И.о Главы Шуховского</vt:lpstr>
      <vt:lpstr>сельского поселения                                                             </vt:lpstr>
      <vt:lpstr/>
      <vt:lpstr/>
      <vt:lpstr/>
      <vt:lpstr/>
      <vt:lpstr/>
      <vt:lpstr/>
    </vt:vector>
  </TitlesOfParts>
  <Company>сельсовет</Company>
  <LinksUpToDate>false</LinksUpToDate>
  <CharactersWithSpaces>27004</CharactersWithSpaces>
  <SharedDoc>false</SharedDoc>
  <HLinks>
    <vt:vector size="18" baseType="variant">
      <vt:variant>
        <vt:i4>6750260</vt:i4>
      </vt:variant>
      <vt:variant>
        <vt:i4>6</vt:i4>
      </vt:variant>
      <vt:variant>
        <vt:i4>0</vt:i4>
      </vt:variant>
      <vt:variant>
        <vt:i4>5</vt:i4>
      </vt:variant>
      <vt:variant>
        <vt:lpwstr/>
      </vt:variant>
      <vt:variant>
        <vt:lpwstr>Par167</vt:lpwstr>
      </vt:variant>
      <vt:variant>
        <vt:i4>1310730</vt:i4>
      </vt:variant>
      <vt:variant>
        <vt:i4>3</vt:i4>
      </vt:variant>
      <vt:variant>
        <vt:i4>0</vt:i4>
      </vt:variant>
      <vt:variant>
        <vt:i4>5</vt:i4>
      </vt:variant>
      <vt:variant>
        <vt:lpwstr>consultantplus://offline/ref=271F2D8B9353DA8B826D219D3772915F5B1F1E3C9FB538DD996DF1E5821CA0E61B7DDD2E8609A6F5B7158A62BDI6hEN</vt:lpwstr>
      </vt:variant>
      <vt:variant>
        <vt:lpwstr/>
      </vt:variant>
      <vt:variant>
        <vt:i4>1769548</vt:i4>
      </vt:variant>
      <vt:variant>
        <vt:i4>0</vt:i4>
      </vt:variant>
      <vt:variant>
        <vt:i4>0</vt:i4>
      </vt:variant>
      <vt:variant>
        <vt:i4>5</vt:i4>
      </vt:variant>
      <vt:variant>
        <vt:lpwstr>http://garant03.ru99-loc.minjust.ru/</vt:lpwstr>
      </vt:variant>
      <vt:variant>
        <vt:lpwstr>/document/186367/entry/271052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SELO</dc:creator>
  <cp:lastModifiedBy>USER</cp:lastModifiedBy>
  <cp:revision>2</cp:revision>
  <cp:lastPrinted>2024-10-08T08:11:00Z</cp:lastPrinted>
  <dcterms:created xsi:type="dcterms:W3CDTF">2025-03-21T04:07:00Z</dcterms:created>
  <dcterms:modified xsi:type="dcterms:W3CDTF">2025-03-21T04:07:00Z</dcterms:modified>
</cp:coreProperties>
</file>