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0" w:rsidRPr="0044157A" w:rsidRDefault="00553260" w:rsidP="00553260">
      <w:pPr>
        <w:jc w:val="right"/>
        <w:rPr>
          <w:b/>
          <w:color w:val="000000" w:themeColor="text1"/>
          <w:sz w:val="22"/>
          <w:szCs w:val="22"/>
        </w:rPr>
      </w:pPr>
      <w:r w:rsidRPr="0044157A">
        <w:rPr>
          <w:b/>
          <w:color w:val="000000" w:themeColor="text1"/>
          <w:sz w:val="22"/>
          <w:szCs w:val="22"/>
        </w:rPr>
        <w:t>«Бесплатно»</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r w:rsidRPr="0044157A">
        <w:rPr>
          <w:b/>
          <w:color w:val="000000" w:themeColor="text1"/>
          <w:sz w:val="22"/>
          <w:szCs w:val="22"/>
        </w:rPr>
        <w:t>Периодическое печатное издание</w:t>
      </w:r>
    </w:p>
    <w:p w:rsidR="00553260" w:rsidRPr="0044157A" w:rsidRDefault="005F7136" w:rsidP="00553260">
      <w:pPr>
        <w:jc w:val="center"/>
        <w:rPr>
          <w:b/>
          <w:color w:val="000000" w:themeColor="text1"/>
          <w:sz w:val="22"/>
          <w:szCs w:val="22"/>
        </w:rPr>
      </w:pPr>
      <w:r w:rsidRPr="0044157A">
        <w:rPr>
          <w:b/>
          <w:color w:val="000000" w:themeColor="text1"/>
          <w:sz w:val="22"/>
          <w:szCs w:val="22"/>
        </w:rPr>
        <w:t>Шуховского</w:t>
      </w:r>
      <w:r w:rsidR="00553260" w:rsidRPr="0044157A">
        <w:rPr>
          <w:b/>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jc w:val="center"/>
        <w:rPr>
          <w:b/>
          <w:color w:val="000000" w:themeColor="text1"/>
          <w:sz w:val="22"/>
          <w:szCs w:val="22"/>
        </w:rPr>
      </w:pPr>
    </w:p>
    <w:p w:rsidR="00553260" w:rsidRPr="0044157A" w:rsidRDefault="00553260" w:rsidP="00C05997">
      <w:pPr>
        <w:jc w:val="center"/>
        <w:rPr>
          <w:b/>
          <w:color w:val="000000" w:themeColor="text1"/>
          <w:sz w:val="22"/>
          <w:szCs w:val="22"/>
        </w:rPr>
      </w:pPr>
      <w:r w:rsidRPr="0044157A">
        <w:rPr>
          <w:b/>
          <w:color w:val="000000" w:themeColor="text1"/>
          <w:sz w:val="22"/>
          <w:szCs w:val="22"/>
        </w:rPr>
        <w:t>«</w:t>
      </w:r>
      <w:r w:rsidR="005F7136" w:rsidRPr="0044157A">
        <w:rPr>
          <w:b/>
          <w:color w:val="000000" w:themeColor="text1"/>
          <w:sz w:val="22"/>
          <w:szCs w:val="22"/>
        </w:rPr>
        <w:t xml:space="preserve">Шуховский </w:t>
      </w:r>
      <w:r w:rsidR="00EC4B73" w:rsidRPr="0044157A">
        <w:rPr>
          <w:b/>
          <w:color w:val="000000" w:themeColor="text1"/>
          <w:sz w:val="22"/>
          <w:szCs w:val="22"/>
        </w:rPr>
        <w:t xml:space="preserve">муниципальный </w:t>
      </w:r>
      <w:r w:rsidR="00C05997" w:rsidRPr="0044157A">
        <w:rPr>
          <w:b/>
          <w:color w:val="000000" w:themeColor="text1"/>
          <w:sz w:val="22"/>
          <w:szCs w:val="22"/>
        </w:rPr>
        <w:t xml:space="preserve"> вестник»</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p>
    <w:p w:rsidR="00553260" w:rsidRPr="0044157A" w:rsidRDefault="00553260" w:rsidP="00553260">
      <w:pPr>
        <w:rPr>
          <w:i/>
          <w:color w:val="000000" w:themeColor="text1"/>
          <w:sz w:val="22"/>
          <w:szCs w:val="22"/>
        </w:rPr>
      </w:pPr>
      <w:r w:rsidRPr="0044157A">
        <w:rPr>
          <w:b/>
          <w:color w:val="000000" w:themeColor="text1"/>
          <w:sz w:val="22"/>
          <w:szCs w:val="22"/>
        </w:rPr>
        <w:t xml:space="preserve">Порядковый номер выпуска: </w:t>
      </w:r>
      <w:r w:rsidR="00567D13">
        <w:rPr>
          <w:i/>
          <w:color w:val="000000" w:themeColor="text1"/>
          <w:sz w:val="22"/>
          <w:szCs w:val="22"/>
        </w:rPr>
        <w:t>№</w:t>
      </w:r>
      <w:r w:rsidR="00B819C1">
        <w:rPr>
          <w:i/>
          <w:color w:val="000000" w:themeColor="text1"/>
          <w:sz w:val="22"/>
          <w:szCs w:val="22"/>
        </w:rPr>
        <w:t xml:space="preserve"> 8</w:t>
      </w:r>
    </w:p>
    <w:p w:rsidR="00553260" w:rsidRPr="0044157A" w:rsidRDefault="00553260" w:rsidP="00553260">
      <w:pPr>
        <w:rPr>
          <w:i/>
          <w:color w:val="000000" w:themeColor="text1"/>
          <w:sz w:val="22"/>
          <w:szCs w:val="22"/>
        </w:rPr>
      </w:pPr>
      <w:r w:rsidRPr="0044157A">
        <w:rPr>
          <w:b/>
          <w:color w:val="000000" w:themeColor="text1"/>
          <w:sz w:val="22"/>
          <w:szCs w:val="22"/>
        </w:rPr>
        <w:t xml:space="preserve">Дата выхода в свет: </w:t>
      </w:r>
      <w:r w:rsidR="00E21828">
        <w:rPr>
          <w:i/>
          <w:color w:val="000000" w:themeColor="text1"/>
          <w:sz w:val="22"/>
          <w:szCs w:val="22"/>
        </w:rPr>
        <w:t>«</w:t>
      </w:r>
      <w:r w:rsidR="00B819C1">
        <w:rPr>
          <w:i/>
          <w:color w:val="000000" w:themeColor="text1"/>
          <w:sz w:val="22"/>
          <w:szCs w:val="22"/>
        </w:rPr>
        <w:t>04</w:t>
      </w:r>
      <w:r w:rsidR="003C1B34" w:rsidRPr="0044157A">
        <w:rPr>
          <w:i/>
          <w:color w:val="000000" w:themeColor="text1"/>
          <w:sz w:val="22"/>
          <w:szCs w:val="22"/>
        </w:rPr>
        <w:t>»</w:t>
      </w:r>
      <w:r w:rsidR="007C5D31" w:rsidRPr="0044157A">
        <w:rPr>
          <w:i/>
          <w:color w:val="000000" w:themeColor="text1"/>
          <w:sz w:val="22"/>
          <w:szCs w:val="22"/>
        </w:rPr>
        <w:t xml:space="preserve"> </w:t>
      </w:r>
      <w:r w:rsidR="00B819C1">
        <w:rPr>
          <w:i/>
          <w:color w:val="000000" w:themeColor="text1"/>
          <w:sz w:val="22"/>
          <w:szCs w:val="22"/>
        </w:rPr>
        <w:t xml:space="preserve">апреля </w:t>
      </w:r>
      <w:r w:rsidR="00422A42">
        <w:rPr>
          <w:i/>
          <w:color w:val="000000" w:themeColor="text1"/>
          <w:sz w:val="22"/>
          <w:szCs w:val="22"/>
        </w:rPr>
        <w:t>2025</w:t>
      </w:r>
      <w:r w:rsidRPr="0044157A">
        <w:rPr>
          <w:i/>
          <w:color w:val="000000" w:themeColor="text1"/>
          <w:sz w:val="22"/>
          <w:szCs w:val="22"/>
        </w:rPr>
        <w:t>г.</w:t>
      </w:r>
    </w:p>
    <w:p w:rsidR="00335A59" w:rsidRPr="00504EDA" w:rsidRDefault="00335A59" w:rsidP="00335A59">
      <w:pPr>
        <w:pStyle w:val="1"/>
        <w:jc w:val="right"/>
        <w:rPr>
          <w:i/>
          <w:szCs w:val="28"/>
        </w:rPr>
      </w:pPr>
    </w:p>
    <w:p w:rsidR="00422A42" w:rsidRDefault="00422A42" w:rsidP="00422A42"/>
    <w:p w:rsidR="00B819C1" w:rsidRPr="00F17B26" w:rsidRDefault="00B819C1" w:rsidP="00B819C1">
      <w:pPr>
        <w:spacing w:line="100" w:lineRule="atLeast"/>
        <w:ind w:right="14"/>
        <w:rPr>
          <w:b/>
          <w:sz w:val="28"/>
        </w:rPr>
      </w:pPr>
    </w:p>
    <w:p w:rsidR="00B819C1" w:rsidRDefault="00B819C1" w:rsidP="00B819C1">
      <w:pPr>
        <w:spacing w:line="100" w:lineRule="atLeast"/>
        <w:ind w:right="14"/>
        <w:jc w:val="center"/>
        <w:rPr>
          <w:rFonts w:ascii="Times New Roman CYR" w:hAnsi="Times New Roman CYR" w:cs="Times New Roman CYR"/>
          <w:b/>
          <w:sz w:val="28"/>
        </w:rPr>
      </w:pPr>
      <w:r>
        <w:rPr>
          <w:rFonts w:ascii="Times New Roman CYR" w:hAnsi="Times New Roman CYR" w:cs="Times New Roman CYR"/>
          <w:b/>
          <w:sz w:val="28"/>
        </w:rPr>
        <w:t>АДМИНИСТРАЦИЯ  ШУХОВСКОГО СЕЛЬСКОГО ПОСЕЛЕНИЯ</w:t>
      </w:r>
    </w:p>
    <w:p w:rsidR="00B819C1" w:rsidRDefault="00B819C1" w:rsidP="00B819C1">
      <w:pPr>
        <w:spacing w:line="100" w:lineRule="atLeast"/>
        <w:ind w:right="14"/>
        <w:jc w:val="center"/>
        <w:rPr>
          <w:rFonts w:ascii="Times New Roman CYR" w:hAnsi="Times New Roman CYR" w:cs="Times New Roman CYR"/>
          <w:b/>
          <w:sz w:val="28"/>
        </w:rPr>
      </w:pPr>
      <w:r>
        <w:rPr>
          <w:rFonts w:ascii="Times New Roman CYR" w:hAnsi="Times New Roman CYR" w:cs="Times New Roman CYR"/>
          <w:b/>
          <w:sz w:val="28"/>
        </w:rPr>
        <w:t>ЗНАМЕНСКОГО МУНИЦИПАЛЬНОГО РАЙОНА</w:t>
      </w:r>
    </w:p>
    <w:p w:rsidR="00B819C1" w:rsidRPr="002124AF" w:rsidRDefault="00B819C1" w:rsidP="00B819C1">
      <w:pPr>
        <w:spacing w:line="100" w:lineRule="atLeast"/>
        <w:jc w:val="center"/>
        <w:rPr>
          <w:b/>
          <w:sz w:val="28"/>
        </w:rPr>
      </w:pPr>
      <w:r>
        <w:rPr>
          <w:rFonts w:ascii="Times New Roman CYR" w:hAnsi="Times New Roman CYR" w:cs="Times New Roman CYR"/>
          <w:b/>
          <w:sz w:val="28"/>
        </w:rPr>
        <w:t>ОМСКОЙ ОБЛАСТИ</w:t>
      </w:r>
    </w:p>
    <w:p w:rsidR="00B819C1" w:rsidRPr="002124AF" w:rsidRDefault="00B819C1" w:rsidP="00B819C1">
      <w:pPr>
        <w:spacing w:line="100" w:lineRule="atLeast"/>
        <w:jc w:val="center"/>
        <w:rPr>
          <w:b/>
          <w:sz w:val="28"/>
        </w:rPr>
      </w:pPr>
    </w:p>
    <w:p w:rsidR="00B819C1" w:rsidRPr="002124AF" w:rsidRDefault="00B819C1" w:rsidP="00B819C1">
      <w:pPr>
        <w:spacing w:line="100" w:lineRule="atLeast"/>
        <w:jc w:val="center"/>
        <w:rPr>
          <w:b/>
          <w:sz w:val="28"/>
        </w:rPr>
      </w:pPr>
    </w:p>
    <w:p w:rsidR="00B819C1" w:rsidRPr="002124AF" w:rsidRDefault="00B819C1" w:rsidP="00B819C1">
      <w:pPr>
        <w:spacing w:line="100" w:lineRule="atLeast"/>
        <w:jc w:val="center"/>
        <w:rPr>
          <w:b/>
          <w:sz w:val="28"/>
        </w:rPr>
      </w:pPr>
    </w:p>
    <w:p w:rsidR="00B819C1" w:rsidRPr="002124AF" w:rsidRDefault="00B819C1" w:rsidP="00B819C1">
      <w:pPr>
        <w:spacing w:line="100" w:lineRule="atLeast"/>
        <w:jc w:val="center"/>
        <w:rPr>
          <w:b/>
          <w:spacing w:val="67"/>
          <w:sz w:val="28"/>
        </w:rPr>
      </w:pPr>
      <w:r>
        <w:rPr>
          <w:rFonts w:ascii="Times New Roman CYR" w:hAnsi="Times New Roman CYR" w:cs="Times New Roman CYR"/>
          <w:b/>
          <w:spacing w:val="67"/>
          <w:sz w:val="28"/>
        </w:rPr>
        <w:t>ПОСТАНОВЛЕНИЕ</w:t>
      </w:r>
    </w:p>
    <w:p w:rsidR="00B819C1" w:rsidRPr="002124AF" w:rsidRDefault="00B819C1" w:rsidP="00B819C1">
      <w:pPr>
        <w:spacing w:line="100" w:lineRule="atLeast"/>
        <w:jc w:val="center"/>
        <w:rPr>
          <w:b/>
          <w:spacing w:val="67"/>
          <w:sz w:val="28"/>
        </w:rPr>
      </w:pPr>
    </w:p>
    <w:p w:rsidR="00B819C1" w:rsidRPr="002124AF" w:rsidRDefault="00B819C1" w:rsidP="00B819C1">
      <w:pPr>
        <w:spacing w:line="100" w:lineRule="atLeast"/>
        <w:jc w:val="center"/>
        <w:rPr>
          <w:b/>
          <w:sz w:val="28"/>
        </w:rPr>
      </w:pPr>
    </w:p>
    <w:p w:rsidR="00B819C1" w:rsidRPr="002124AF" w:rsidRDefault="00B819C1" w:rsidP="00B819C1">
      <w:pPr>
        <w:tabs>
          <w:tab w:val="left" w:pos="7248"/>
        </w:tabs>
        <w:spacing w:line="100" w:lineRule="atLeast"/>
        <w:jc w:val="both"/>
        <w:rPr>
          <w:b/>
          <w:sz w:val="28"/>
        </w:rPr>
      </w:pPr>
    </w:p>
    <w:p w:rsidR="00B819C1" w:rsidRPr="00DC7884" w:rsidRDefault="00B819C1" w:rsidP="00B819C1">
      <w:pPr>
        <w:tabs>
          <w:tab w:val="left" w:pos="7248"/>
        </w:tabs>
        <w:spacing w:line="100" w:lineRule="atLeast"/>
        <w:jc w:val="both"/>
        <w:rPr>
          <w:rFonts w:ascii="Calibri" w:eastAsia="Calibri" w:hAnsi="Calibri" w:cs="Calibri"/>
        </w:rPr>
      </w:pPr>
      <w:r>
        <w:rPr>
          <w:b/>
          <w:sz w:val="28"/>
        </w:rPr>
        <w:t>24.03.2025</w:t>
      </w:r>
      <w:r>
        <w:rPr>
          <w:rFonts w:ascii="Times New Roman CYR" w:hAnsi="Times New Roman CYR" w:cs="Times New Roman CYR"/>
          <w:b/>
          <w:sz w:val="28"/>
        </w:rPr>
        <w:t xml:space="preserve"> г.                                                                                 №  15 - П</w:t>
      </w:r>
    </w:p>
    <w:p w:rsidR="00B819C1" w:rsidRPr="00DC7884" w:rsidRDefault="00B819C1" w:rsidP="00B819C1">
      <w:pPr>
        <w:spacing w:line="100" w:lineRule="atLeast"/>
        <w:jc w:val="both"/>
        <w:rPr>
          <w:rFonts w:ascii="Calibri" w:hAnsi="Calibri" w:cs="Calibri"/>
          <w:b/>
          <w:sz w:val="28"/>
        </w:rPr>
      </w:pPr>
      <w:r w:rsidRPr="00DC7884">
        <w:rPr>
          <w:rFonts w:ascii="Calibri" w:eastAsia="Calibri" w:hAnsi="Calibri" w:cs="Calibri"/>
        </w:rPr>
        <w:t xml:space="preserve"> </w:t>
      </w:r>
    </w:p>
    <w:p w:rsidR="00B819C1" w:rsidRPr="00980EBB" w:rsidRDefault="00B819C1" w:rsidP="00B819C1">
      <w:pPr>
        <w:spacing w:line="100" w:lineRule="atLeast"/>
        <w:ind w:firstLine="708"/>
        <w:jc w:val="both"/>
        <w:rPr>
          <w:b/>
          <w:sz w:val="28"/>
        </w:rPr>
      </w:pPr>
      <w:r w:rsidRPr="00980EBB">
        <w:rPr>
          <w:b/>
          <w:sz w:val="28"/>
        </w:rPr>
        <w:t>О внесении изменений в постановление администрации Шуховского сельского поселения от 06.06.2022 № 53-П «Об утверждении муниципальной Программы комплексного развития систем транспортной инфраструктуры на территории Шуховского сельского поселения Знаменского муниципального района Омской области на 2022-2026 годы»</w:t>
      </w:r>
    </w:p>
    <w:p w:rsidR="00B819C1" w:rsidRPr="002124AF" w:rsidRDefault="00B819C1" w:rsidP="00B819C1">
      <w:pPr>
        <w:spacing w:line="100" w:lineRule="atLeast"/>
        <w:jc w:val="both"/>
        <w:rPr>
          <w:b/>
          <w:sz w:val="28"/>
        </w:rPr>
      </w:pPr>
    </w:p>
    <w:p w:rsidR="00B819C1" w:rsidRPr="002124AF" w:rsidRDefault="00B819C1" w:rsidP="00B819C1">
      <w:pPr>
        <w:spacing w:line="100" w:lineRule="atLeast"/>
        <w:jc w:val="both"/>
      </w:pPr>
    </w:p>
    <w:p w:rsidR="00B819C1" w:rsidRPr="002124AF" w:rsidRDefault="00B819C1" w:rsidP="00B819C1">
      <w:pPr>
        <w:spacing w:line="100" w:lineRule="atLeast"/>
        <w:ind w:firstLine="708"/>
        <w:jc w:val="both"/>
        <w:rPr>
          <w:sz w:val="28"/>
        </w:rPr>
      </w:pPr>
      <w:r>
        <w:rPr>
          <w:rFonts w:ascii="Times New Roman CYR" w:hAnsi="Times New Roman CYR" w:cs="Times New Roman CYR"/>
          <w:sz w:val="28"/>
        </w:rPr>
        <w:t xml:space="preserve">В соответствии со статьей 179 Бюджетного кодекса Российской Федерации,  Федеральным законом от 06.10.2003г. № 131-ФЗ </w:t>
      </w:r>
      <w:r w:rsidRPr="002124AF">
        <w:rPr>
          <w:sz w:val="28"/>
        </w:rPr>
        <w:t>«</w:t>
      </w:r>
      <w:r>
        <w:rPr>
          <w:rFonts w:ascii="Times New Roman CYR" w:hAnsi="Times New Roman CYR" w:cs="Times New Roman CYR"/>
          <w:sz w:val="28"/>
        </w:rPr>
        <w:t>Об общих принципах организации местного самоуправления в Российской Федерации</w:t>
      </w:r>
      <w:r w:rsidRPr="002124AF">
        <w:rPr>
          <w:sz w:val="28"/>
        </w:rPr>
        <w:t>»,</w:t>
      </w:r>
      <w:r>
        <w:rPr>
          <w:sz w:val="28"/>
        </w:rPr>
        <w:t xml:space="preserve"> </w:t>
      </w:r>
      <w:r>
        <w:rPr>
          <w:sz w:val="28"/>
          <w:szCs w:val="28"/>
        </w:rPr>
        <w:t xml:space="preserve">Градостроительным </w:t>
      </w:r>
      <w:r w:rsidRPr="002A6546">
        <w:rPr>
          <w:sz w:val="28"/>
          <w:szCs w:val="28"/>
        </w:rPr>
        <w:t xml:space="preserve"> кодекс</w:t>
      </w:r>
      <w:r>
        <w:rPr>
          <w:sz w:val="28"/>
          <w:szCs w:val="28"/>
        </w:rPr>
        <w:t>ом</w:t>
      </w:r>
      <w:r w:rsidRPr="002A6546">
        <w:rPr>
          <w:sz w:val="28"/>
          <w:szCs w:val="28"/>
        </w:rPr>
        <w:t xml:space="preserve"> РФ от 29 декабря 2004 №190 ФЗ</w:t>
      </w:r>
      <w:r w:rsidRPr="002124AF">
        <w:rPr>
          <w:sz w:val="28"/>
        </w:rPr>
        <w:t xml:space="preserve"> </w:t>
      </w:r>
      <w:r>
        <w:rPr>
          <w:rFonts w:ascii="Times New Roman CYR" w:hAnsi="Times New Roman CYR" w:cs="Times New Roman CYR"/>
          <w:sz w:val="28"/>
        </w:rPr>
        <w:t xml:space="preserve">Генеральным планом Шуховского сельского поселения Знаменского муниципального района Омской  области </w:t>
      </w:r>
    </w:p>
    <w:p w:rsidR="00B819C1" w:rsidRPr="002124AF" w:rsidRDefault="00B819C1" w:rsidP="00B819C1">
      <w:pPr>
        <w:spacing w:line="100" w:lineRule="atLeast"/>
        <w:jc w:val="center"/>
        <w:rPr>
          <w:sz w:val="28"/>
        </w:rPr>
      </w:pPr>
    </w:p>
    <w:p w:rsidR="00B819C1" w:rsidRDefault="00B819C1" w:rsidP="00B819C1">
      <w:pPr>
        <w:spacing w:line="100" w:lineRule="atLeast"/>
        <w:jc w:val="center"/>
        <w:rPr>
          <w:lang w:val="en-US"/>
        </w:rPr>
      </w:pPr>
      <w:r>
        <w:rPr>
          <w:rFonts w:ascii="Times New Roman CYR" w:hAnsi="Times New Roman CYR" w:cs="Times New Roman CYR"/>
          <w:b/>
          <w:sz w:val="28"/>
        </w:rPr>
        <w:t>ПОСТАНОВЛЯЮ:</w:t>
      </w:r>
    </w:p>
    <w:p w:rsidR="00B819C1" w:rsidRDefault="00B819C1" w:rsidP="00B819C1">
      <w:pPr>
        <w:spacing w:line="100" w:lineRule="atLeast"/>
        <w:jc w:val="center"/>
        <w:rPr>
          <w:lang w:val="en-US"/>
        </w:rPr>
      </w:pPr>
    </w:p>
    <w:p w:rsidR="00B819C1" w:rsidRPr="00DC7884" w:rsidRDefault="00B819C1" w:rsidP="00B819C1">
      <w:pPr>
        <w:pStyle w:val="aff2"/>
        <w:widowControl w:val="0"/>
        <w:numPr>
          <w:ilvl w:val="1"/>
          <w:numId w:val="24"/>
        </w:numPr>
        <w:tabs>
          <w:tab w:val="clear" w:pos="0"/>
          <w:tab w:val="num" w:pos="1080"/>
        </w:tabs>
        <w:spacing w:after="0" w:line="100" w:lineRule="atLeast"/>
        <w:ind w:left="1080" w:hanging="360"/>
        <w:contextualSpacing/>
        <w:jc w:val="both"/>
        <w:rPr>
          <w:rFonts w:ascii="Times New Roman CYR" w:hAnsi="Times New Roman CYR" w:cs="Times New Roman CYR"/>
          <w:sz w:val="28"/>
        </w:rPr>
      </w:pPr>
      <w:r>
        <w:rPr>
          <w:rFonts w:ascii="Times New Roman CYR" w:hAnsi="Times New Roman CYR" w:cs="Times New Roman CYR"/>
          <w:sz w:val="28"/>
        </w:rPr>
        <w:t xml:space="preserve">Внести изменения в </w:t>
      </w:r>
      <w:r w:rsidRPr="00DC7884">
        <w:rPr>
          <w:rFonts w:ascii="Times New Roman CYR" w:hAnsi="Times New Roman CYR" w:cs="Times New Roman CYR"/>
          <w:sz w:val="28"/>
        </w:rPr>
        <w:t xml:space="preserve"> муниципальную Программу комплексного развития систем транспортной инфраструктуры на территории Шуховского сельского поселения Знаменского муниципальног</w:t>
      </w:r>
      <w:r>
        <w:rPr>
          <w:rFonts w:ascii="Times New Roman CYR" w:hAnsi="Times New Roman CYR" w:cs="Times New Roman CYR"/>
          <w:sz w:val="28"/>
        </w:rPr>
        <w:t>о района Омской  области на 2022-2026</w:t>
      </w:r>
      <w:r w:rsidRPr="00DC7884">
        <w:rPr>
          <w:rFonts w:ascii="Times New Roman CYR" w:hAnsi="Times New Roman CYR" w:cs="Times New Roman CYR"/>
          <w:sz w:val="28"/>
        </w:rPr>
        <w:t xml:space="preserve"> годы</w:t>
      </w:r>
      <w:r>
        <w:rPr>
          <w:rFonts w:ascii="Times New Roman CYR" w:hAnsi="Times New Roman CYR" w:cs="Times New Roman CYR"/>
          <w:sz w:val="28"/>
        </w:rPr>
        <w:t xml:space="preserve"> согласно приложения.</w:t>
      </w:r>
    </w:p>
    <w:p w:rsidR="00B819C1" w:rsidRPr="001E0875" w:rsidRDefault="00B819C1" w:rsidP="00B819C1">
      <w:pPr>
        <w:spacing w:line="100" w:lineRule="atLeast"/>
        <w:ind w:firstLine="708"/>
        <w:jc w:val="both"/>
      </w:pPr>
      <w:r w:rsidRPr="001E0875">
        <w:t xml:space="preserve">2.  </w:t>
      </w:r>
      <w:r>
        <w:rPr>
          <w:rFonts w:ascii="Times New Roman CYR" w:hAnsi="Times New Roman CYR" w:cs="Times New Roman CYR"/>
          <w:sz w:val="28"/>
        </w:rPr>
        <w:t xml:space="preserve">Настоящее постановление вступает в силу с момента его подписания                                                                                                                                                                         </w:t>
      </w:r>
      <w:r>
        <w:rPr>
          <w:rFonts w:ascii="Times New Roman CYR" w:hAnsi="Times New Roman CYR" w:cs="Times New Roman CYR"/>
          <w:sz w:val="28"/>
        </w:rPr>
        <w:lastRenderedPageBreak/>
        <w:t>и подлежит опубликованию в Шуховском муниципальном вестнике.</w:t>
      </w:r>
    </w:p>
    <w:p w:rsidR="00B819C1" w:rsidRPr="001E0875" w:rsidRDefault="00B819C1" w:rsidP="00B819C1">
      <w:pPr>
        <w:spacing w:line="100" w:lineRule="atLeast"/>
        <w:jc w:val="both"/>
      </w:pPr>
    </w:p>
    <w:p w:rsidR="00B819C1" w:rsidRPr="001E0875" w:rsidRDefault="00B819C1" w:rsidP="00B819C1">
      <w:pPr>
        <w:spacing w:line="100" w:lineRule="atLeast"/>
        <w:jc w:val="both"/>
      </w:pPr>
    </w:p>
    <w:p w:rsidR="00B819C1" w:rsidRPr="001E0875" w:rsidRDefault="00B819C1" w:rsidP="00B819C1">
      <w:pPr>
        <w:spacing w:line="100" w:lineRule="atLeast"/>
        <w:jc w:val="both"/>
      </w:pPr>
    </w:p>
    <w:p w:rsidR="00B819C1" w:rsidRPr="001E0875" w:rsidRDefault="00B819C1" w:rsidP="00B819C1">
      <w:pPr>
        <w:spacing w:line="100" w:lineRule="atLeast"/>
        <w:jc w:val="both"/>
      </w:pPr>
    </w:p>
    <w:p w:rsidR="00B819C1" w:rsidRPr="001E0875" w:rsidRDefault="00B819C1" w:rsidP="00B819C1">
      <w:pPr>
        <w:spacing w:line="100" w:lineRule="atLeast"/>
        <w:jc w:val="both"/>
      </w:pPr>
    </w:p>
    <w:p w:rsidR="00B819C1" w:rsidRPr="001E0875" w:rsidRDefault="00B819C1" w:rsidP="00B819C1">
      <w:pPr>
        <w:spacing w:line="100" w:lineRule="atLeast"/>
        <w:jc w:val="both"/>
      </w:pPr>
    </w:p>
    <w:p w:rsidR="00B819C1" w:rsidRDefault="00B819C1" w:rsidP="00B819C1">
      <w:pPr>
        <w:spacing w:line="100" w:lineRule="atLeast"/>
        <w:jc w:val="both"/>
        <w:rPr>
          <w:rFonts w:ascii="Times New Roman CYR" w:hAnsi="Times New Roman CYR" w:cs="Times New Roman CYR"/>
          <w:sz w:val="28"/>
        </w:rPr>
      </w:pPr>
      <w:r>
        <w:rPr>
          <w:rFonts w:ascii="Times New Roman CYR" w:hAnsi="Times New Roman CYR" w:cs="Times New Roman CYR"/>
          <w:sz w:val="28"/>
        </w:rPr>
        <w:t xml:space="preserve">И.о главы Шуховского </w:t>
      </w:r>
    </w:p>
    <w:p w:rsidR="00B819C1" w:rsidRDefault="00B819C1" w:rsidP="00B819C1">
      <w:pPr>
        <w:spacing w:line="100" w:lineRule="atLeast"/>
        <w:jc w:val="both"/>
        <w:rPr>
          <w:rFonts w:ascii="Times New Roman CYR" w:hAnsi="Times New Roman CYR" w:cs="Times New Roman CYR"/>
          <w:sz w:val="28"/>
        </w:rPr>
      </w:pPr>
      <w:r>
        <w:rPr>
          <w:rFonts w:ascii="Times New Roman CYR" w:hAnsi="Times New Roman CYR" w:cs="Times New Roman CYR"/>
          <w:sz w:val="28"/>
        </w:rPr>
        <w:t>сельского поселения                                                             Ю.В.Глебко</w:t>
      </w:r>
    </w:p>
    <w:p w:rsidR="00B819C1" w:rsidRDefault="00B819C1" w:rsidP="00B819C1">
      <w:pPr>
        <w:spacing w:line="100" w:lineRule="atLeast"/>
        <w:jc w:val="both"/>
        <w:rPr>
          <w:rFonts w:ascii="Times New Roman CYR" w:hAnsi="Times New Roman CYR" w:cs="Times New Roman CYR"/>
          <w:sz w:val="28"/>
        </w:rPr>
      </w:pPr>
    </w:p>
    <w:p w:rsidR="00B819C1" w:rsidRDefault="00B819C1" w:rsidP="00B819C1">
      <w:pPr>
        <w:spacing w:line="100" w:lineRule="atLeast"/>
        <w:jc w:val="both"/>
        <w:rPr>
          <w:rFonts w:ascii="Times New Roman CYR" w:hAnsi="Times New Roman CYR" w:cs="Times New Roman CYR"/>
          <w:sz w:val="28"/>
        </w:rPr>
      </w:pPr>
    </w:p>
    <w:p w:rsidR="00B819C1" w:rsidRPr="002124AF" w:rsidRDefault="00B819C1" w:rsidP="00B819C1">
      <w:pPr>
        <w:spacing w:line="100" w:lineRule="atLeast"/>
        <w:jc w:val="both"/>
      </w:pPr>
    </w:p>
    <w:p w:rsidR="00B819C1" w:rsidRPr="002124AF" w:rsidRDefault="00B819C1" w:rsidP="00B819C1">
      <w:pPr>
        <w:spacing w:line="100" w:lineRule="atLeast"/>
        <w:jc w:val="both"/>
      </w:pPr>
    </w:p>
    <w:p w:rsidR="00B819C1" w:rsidRPr="002124AF" w:rsidRDefault="00B819C1" w:rsidP="00B819C1">
      <w:pPr>
        <w:spacing w:line="100" w:lineRule="atLeast"/>
        <w:jc w:val="right"/>
        <w:rPr>
          <w:b/>
        </w:rPr>
      </w:pPr>
    </w:p>
    <w:p w:rsidR="00B819C1" w:rsidRPr="002124AF" w:rsidRDefault="00B819C1" w:rsidP="00B819C1">
      <w:pPr>
        <w:spacing w:line="100" w:lineRule="atLeast"/>
        <w:jc w:val="right"/>
        <w:rPr>
          <w:b/>
        </w:rPr>
      </w:pPr>
    </w:p>
    <w:p w:rsidR="00B819C1" w:rsidRPr="00DC7884" w:rsidRDefault="00B819C1" w:rsidP="00B819C1">
      <w:pPr>
        <w:spacing w:line="100" w:lineRule="atLeast"/>
        <w:jc w:val="right"/>
        <w:rPr>
          <w:rFonts w:ascii="Times New Roman CYR" w:hAnsi="Times New Roman CYR" w:cs="Times New Roman CYR"/>
        </w:rPr>
      </w:pPr>
      <w:r w:rsidRPr="00DC7884">
        <w:rPr>
          <w:rFonts w:ascii="Times New Roman CYR" w:hAnsi="Times New Roman CYR" w:cs="Times New Roman CYR"/>
        </w:rPr>
        <w:t>УТВЕРЖДЕНО:</w:t>
      </w:r>
    </w:p>
    <w:p w:rsidR="00B819C1" w:rsidRPr="00DC7884" w:rsidRDefault="00B819C1" w:rsidP="00B819C1">
      <w:pPr>
        <w:spacing w:line="100" w:lineRule="atLeast"/>
        <w:jc w:val="right"/>
        <w:rPr>
          <w:rFonts w:ascii="Times New Roman CYR" w:hAnsi="Times New Roman CYR" w:cs="Times New Roman CYR"/>
        </w:rPr>
      </w:pPr>
      <w:r w:rsidRPr="00DC7884">
        <w:rPr>
          <w:rFonts w:ascii="Times New Roman CYR" w:hAnsi="Times New Roman CYR" w:cs="Times New Roman CYR"/>
        </w:rPr>
        <w:t xml:space="preserve">Постановлением </w:t>
      </w:r>
      <w:r>
        <w:rPr>
          <w:rFonts w:ascii="Times New Roman CYR" w:hAnsi="Times New Roman CYR" w:cs="Times New Roman CYR"/>
        </w:rPr>
        <w:t>администрации</w:t>
      </w:r>
      <w:r w:rsidRPr="00DC7884">
        <w:rPr>
          <w:rFonts w:ascii="Times New Roman CYR" w:hAnsi="Times New Roman CYR" w:cs="Times New Roman CYR"/>
        </w:rPr>
        <w:t xml:space="preserve">  </w:t>
      </w:r>
    </w:p>
    <w:p w:rsidR="00B819C1" w:rsidRPr="00DC7884" w:rsidRDefault="00B819C1" w:rsidP="00B819C1">
      <w:pPr>
        <w:spacing w:line="100" w:lineRule="atLeast"/>
        <w:jc w:val="right"/>
      </w:pPr>
      <w:r w:rsidRPr="00DC7884">
        <w:rPr>
          <w:rFonts w:ascii="Times New Roman CYR" w:hAnsi="Times New Roman CYR" w:cs="Times New Roman CYR"/>
        </w:rPr>
        <w:t>Шуховского сельского поселения</w:t>
      </w:r>
    </w:p>
    <w:p w:rsidR="00B819C1" w:rsidRPr="00DC7884" w:rsidRDefault="00B819C1" w:rsidP="00B819C1">
      <w:pPr>
        <w:spacing w:line="100" w:lineRule="atLeast"/>
        <w:jc w:val="right"/>
      </w:pPr>
      <w:r w:rsidRPr="00DC7884">
        <w:t xml:space="preserve">№ </w:t>
      </w:r>
      <w:r>
        <w:t>53-П</w:t>
      </w:r>
      <w:r w:rsidRPr="00DC7884">
        <w:t xml:space="preserve">  </w:t>
      </w:r>
      <w:r>
        <w:rPr>
          <w:rFonts w:ascii="Times New Roman CYR" w:hAnsi="Times New Roman CYR" w:cs="Times New Roman CYR"/>
        </w:rPr>
        <w:t>от 06.06.2022</w:t>
      </w:r>
      <w:r w:rsidRPr="00DC7884">
        <w:rPr>
          <w:rFonts w:ascii="Times New Roman CYR" w:hAnsi="Times New Roman CYR" w:cs="Times New Roman CYR"/>
        </w:rPr>
        <w:t xml:space="preserve"> года</w:t>
      </w:r>
    </w:p>
    <w:p w:rsidR="00B819C1" w:rsidRPr="002124AF" w:rsidRDefault="00B819C1" w:rsidP="00B819C1">
      <w:pPr>
        <w:spacing w:line="100" w:lineRule="atLeast"/>
        <w:jc w:val="right"/>
      </w:pPr>
      <w:r>
        <w:t>(ред.от 24.03.2025 № 15-П)</w:t>
      </w:r>
    </w:p>
    <w:p w:rsidR="00B819C1" w:rsidRPr="002124AF" w:rsidRDefault="00B819C1" w:rsidP="00B819C1">
      <w:pPr>
        <w:spacing w:line="100" w:lineRule="atLeast"/>
        <w:jc w:val="right"/>
      </w:pPr>
    </w:p>
    <w:p w:rsidR="00B819C1" w:rsidRPr="002124AF" w:rsidRDefault="00B819C1" w:rsidP="00B819C1">
      <w:pPr>
        <w:spacing w:line="100" w:lineRule="atLeast"/>
        <w:jc w:val="right"/>
      </w:pPr>
    </w:p>
    <w:p w:rsidR="00B819C1" w:rsidRDefault="00B819C1" w:rsidP="00B819C1">
      <w:pPr>
        <w:spacing w:line="100" w:lineRule="atLeast"/>
        <w:jc w:val="center"/>
        <w:rPr>
          <w:rFonts w:ascii="Times New Roman CYR" w:hAnsi="Times New Roman CYR" w:cs="Times New Roman CYR"/>
          <w:sz w:val="28"/>
        </w:rPr>
      </w:pPr>
      <w:r>
        <w:rPr>
          <w:rFonts w:ascii="Times New Roman CYR" w:hAnsi="Times New Roman CYR" w:cs="Times New Roman CYR"/>
          <w:b/>
          <w:sz w:val="28"/>
        </w:rPr>
        <w:t>М У Н И Ц И П А Л Ь Н А Я   П Р О Г Р А М М А</w:t>
      </w:r>
    </w:p>
    <w:p w:rsidR="00B819C1" w:rsidRPr="00DC7884" w:rsidRDefault="00B819C1" w:rsidP="00B819C1">
      <w:pPr>
        <w:spacing w:line="100" w:lineRule="atLeast"/>
        <w:jc w:val="center"/>
        <w:rPr>
          <w:sz w:val="28"/>
        </w:rPr>
      </w:pPr>
      <w:r>
        <w:rPr>
          <w:rFonts w:ascii="Times New Roman CYR" w:hAnsi="Times New Roman CYR" w:cs="Times New Roman CYR"/>
          <w:sz w:val="28"/>
        </w:rPr>
        <w:t>комплексного  развития систем транспортной инфраструктуры на территории Шуховского сельского поселения Знаменского муниципального района Омской  области на 2022 – 2026</w:t>
      </w:r>
      <w:r w:rsidRPr="00DC7884">
        <w:rPr>
          <w:rFonts w:ascii="Times New Roman CYR" w:hAnsi="Times New Roman CYR" w:cs="Times New Roman CYR"/>
          <w:sz w:val="28"/>
        </w:rPr>
        <w:t xml:space="preserve"> годы</w:t>
      </w:r>
    </w:p>
    <w:p w:rsidR="00B819C1" w:rsidRPr="00DC7884" w:rsidRDefault="00B819C1" w:rsidP="00B819C1">
      <w:pPr>
        <w:spacing w:line="100" w:lineRule="atLeast"/>
        <w:jc w:val="center"/>
        <w:rPr>
          <w:sz w:val="28"/>
        </w:rPr>
      </w:pPr>
    </w:p>
    <w:p w:rsidR="00B819C1" w:rsidRPr="002124AF" w:rsidRDefault="00B819C1" w:rsidP="00B819C1">
      <w:pPr>
        <w:spacing w:line="100" w:lineRule="atLeast"/>
        <w:jc w:val="center"/>
        <w:rPr>
          <w:sz w:val="28"/>
        </w:rPr>
      </w:pPr>
    </w:p>
    <w:p w:rsidR="00B819C1" w:rsidRPr="002124AF" w:rsidRDefault="00B819C1" w:rsidP="00B819C1">
      <w:pPr>
        <w:spacing w:line="100" w:lineRule="atLeast"/>
        <w:jc w:val="both"/>
      </w:pPr>
    </w:p>
    <w:p w:rsidR="00B819C1" w:rsidRDefault="00B819C1" w:rsidP="00B819C1">
      <w:pPr>
        <w:spacing w:line="100" w:lineRule="atLeast"/>
        <w:jc w:val="center"/>
        <w:rPr>
          <w:rFonts w:ascii="Times New Roman CYR" w:hAnsi="Times New Roman CYR" w:cs="Times New Roman CYR"/>
          <w:sz w:val="28"/>
        </w:rPr>
      </w:pPr>
      <w:r>
        <w:rPr>
          <w:rFonts w:ascii="Times New Roman CYR" w:hAnsi="Times New Roman CYR" w:cs="Times New Roman CYR"/>
          <w:b/>
          <w:sz w:val="32"/>
        </w:rPr>
        <w:t>П А С П О Р Т</w:t>
      </w:r>
    </w:p>
    <w:p w:rsidR="00B819C1" w:rsidRDefault="00B819C1" w:rsidP="00B819C1">
      <w:pPr>
        <w:spacing w:line="100" w:lineRule="atLeast"/>
        <w:jc w:val="center"/>
        <w:rPr>
          <w:rFonts w:ascii="Times New Roman CYR" w:hAnsi="Times New Roman CYR" w:cs="Times New Roman CYR"/>
          <w:sz w:val="28"/>
        </w:rPr>
      </w:pPr>
      <w:r>
        <w:rPr>
          <w:rFonts w:ascii="Times New Roman CYR" w:hAnsi="Times New Roman CYR" w:cs="Times New Roman CYR"/>
          <w:sz w:val="28"/>
        </w:rPr>
        <w:t xml:space="preserve">муниципальной программы  комплексного развития </w:t>
      </w:r>
    </w:p>
    <w:p w:rsidR="00B819C1" w:rsidRDefault="00B819C1" w:rsidP="00B819C1">
      <w:pPr>
        <w:spacing w:line="100" w:lineRule="atLeast"/>
        <w:jc w:val="center"/>
        <w:rPr>
          <w:rFonts w:ascii="Times New Roman CYR" w:hAnsi="Times New Roman CYR" w:cs="Times New Roman CYR"/>
          <w:sz w:val="28"/>
        </w:rPr>
      </w:pPr>
      <w:r>
        <w:rPr>
          <w:rFonts w:ascii="Times New Roman CYR" w:hAnsi="Times New Roman CYR" w:cs="Times New Roman CYR"/>
          <w:sz w:val="28"/>
        </w:rPr>
        <w:t xml:space="preserve">систем транспортной инфраструктуры на территории </w:t>
      </w:r>
    </w:p>
    <w:p w:rsidR="00B819C1" w:rsidRPr="00732717" w:rsidRDefault="00B819C1" w:rsidP="00B819C1">
      <w:pPr>
        <w:spacing w:line="100" w:lineRule="atLeast"/>
        <w:jc w:val="center"/>
        <w:rPr>
          <w:rFonts w:ascii="Times New Roman CYR" w:hAnsi="Times New Roman CYR" w:cs="Times New Roman CYR"/>
          <w:sz w:val="28"/>
        </w:rPr>
      </w:pPr>
      <w:r>
        <w:rPr>
          <w:rFonts w:ascii="Times New Roman CYR" w:hAnsi="Times New Roman CYR" w:cs="Times New Roman CYR"/>
          <w:sz w:val="28"/>
        </w:rPr>
        <w:t xml:space="preserve">Шуховского сельского поселения Знаменского муниципального района Омской области на </w:t>
      </w:r>
      <w:r w:rsidRPr="00732717">
        <w:rPr>
          <w:rFonts w:ascii="Times New Roman CYR" w:hAnsi="Times New Roman CYR" w:cs="Times New Roman CYR"/>
          <w:sz w:val="28"/>
        </w:rPr>
        <w:t>2022-2026 годы</w:t>
      </w:r>
    </w:p>
    <w:p w:rsidR="00B819C1" w:rsidRDefault="00B819C1" w:rsidP="00B819C1">
      <w:pPr>
        <w:spacing w:line="100" w:lineRule="atLeast"/>
        <w:jc w:val="both"/>
      </w:pPr>
    </w:p>
    <w:tbl>
      <w:tblPr>
        <w:tblW w:w="10774" w:type="dxa"/>
        <w:tblInd w:w="-422" w:type="dxa"/>
        <w:tblLayout w:type="fixed"/>
        <w:tblCellMar>
          <w:left w:w="0" w:type="dxa"/>
          <w:right w:w="0" w:type="dxa"/>
        </w:tblCellMar>
        <w:tblLook w:val="0000"/>
      </w:tblPr>
      <w:tblGrid>
        <w:gridCol w:w="4537"/>
        <w:gridCol w:w="6237"/>
      </w:tblGrid>
      <w:tr w:rsidR="00B819C1" w:rsidTr="000E586C">
        <w:trPr>
          <w:trHeight w:val="790"/>
        </w:trPr>
        <w:tc>
          <w:tcPr>
            <w:tcW w:w="4537" w:type="dxa"/>
            <w:tcBorders>
              <w:top w:val="single" w:sz="3" w:space="0" w:color="000000"/>
              <w:left w:val="single" w:sz="3" w:space="0" w:color="000000"/>
              <w:bottom w:val="single" w:sz="3" w:space="0" w:color="000000"/>
            </w:tcBorders>
            <w:shd w:val="clear" w:color="auto" w:fill="FFFFFF"/>
          </w:tcPr>
          <w:p w:rsidR="00B819C1" w:rsidRPr="002124AF" w:rsidRDefault="00B819C1" w:rsidP="000E586C">
            <w:pPr>
              <w:snapToGrid w:val="0"/>
              <w:spacing w:line="100" w:lineRule="atLeast"/>
              <w:jc w:val="center"/>
            </w:pPr>
          </w:p>
          <w:p w:rsidR="00B819C1" w:rsidRDefault="00B819C1" w:rsidP="000E586C">
            <w:pPr>
              <w:spacing w:line="100" w:lineRule="atLeast"/>
              <w:jc w:val="center"/>
              <w:rPr>
                <w:rFonts w:ascii="Times New Roman CYR" w:hAnsi="Times New Roman CYR" w:cs="Times New Roman CYR"/>
              </w:rPr>
            </w:pPr>
            <w:r>
              <w:rPr>
                <w:rFonts w:ascii="Times New Roman CYR" w:hAnsi="Times New Roman CYR" w:cs="Times New Roman CYR"/>
              </w:rPr>
              <w:t>Наименование программы</w:t>
            </w:r>
          </w:p>
        </w:tc>
        <w:tc>
          <w:tcPr>
            <w:tcW w:w="6237"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spacing w:line="100" w:lineRule="atLeast"/>
              <w:jc w:val="center"/>
            </w:pPr>
            <w:r>
              <w:rPr>
                <w:rFonts w:ascii="Times New Roman CYR" w:hAnsi="Times New Roman CYR" w:cs="Times New Roman CYR"/>
              </w:rPr>
              <w:t xml:space="preserve">Муниципальная программа </w:t>
            </w:r>
            <w:r w:rsidRPr="002124AF">
              <w:t>«</w:t>
            </w:r>
            <w:r>
              <w:rPr>
                <w:rFonts w:ascii="Times New Roman CYR" w:hAnsi="Times New Roman CYR" w:cs="Times New Roman CYR"/>
              </w:rPr>
              <w:t xml:space="preserve">Комплексного развития систем транспортной инфраструктуры на территории Шуховского сельского поселения Знаменского муниципального района Омской области на </w:t>
            </w:r>
            <w:r w:rsidRPr="00B05BA2">
              <w:rPr>
                <w:rFonts w:ascii="Times New Roman CYR" w:hAnsi="Times New Roman CYR" w:cs="Times New Roman CYR"/>
                <w:sz w:val="28"/>
              </w:rPr>
              <w:t>2022-2026</w:t>
            </w:r>
            <w:r>
              <w:rPr>
                <w:rFonts w:ascii="Times New Roman CYR" w:hAnsi="Times New Roman CYR" w:cs="Times New Roman CYR"/>
                <w:b/>
                <w:sz w:val="28"/>
              </w:rPr>
              <w:t xml:space="preserve"> </w:t>
            </w:r>
            <w:r>
              <w:rPr>
                <w:rFonts w:ascii="Times New Roman CYR" w:hAnsi="Times New Roman CYR" w:cs="Times New Roman CYR"/>
              </w:rPr>
              <w:t>годы (далее – Программа)</w:t>
            </w:r>
          </w:p>
        </w:tc>
      </w:tr>
      <w:tr w:rsidR="00B819C1" w:rsidTr="000E586C">
        <w:trPr>
          <w:trHeight w:val="424"/>
        </w:trPr>
        <w:tc>
          <w:tcPr>
            <w:tcW w:w="4537" w:type="dxa"/>
            <w:tcBorders>
              <w:top w:val="single" w:sz="3" w:space="0" w:color="000000"/>
              <w:left w:val="single" w:sz="3" w:space="0" w:color="000000"/>
              <w:bottom w:val="single" w:sz="3" w:space="0" w:color="000000"/>
            </w:tcBorders>
            <w:shd w:val="clear" w:color="auto" w:fill="FFFFFF"/>
          </w:tcPr>
          <w:p w:rsidR="00B819C1" w:rsidRPr="002124AF" w:rsidRDefault="00B819C1" w:rsidP="000E586C">
            <w:pPr>
              <w:snapToGrid w:val="0"/>
              <w:spacing w:line="100" w:lineRule="atLeast"/>
              <w:jc w:val="both"/>
            </w:pPr>
          </w:p>
          <w:p w:rsidR="00B819C1" w:rsidRPr="002124AF" w:rsidRDefault="00B819C1" w:rsidP="000E586C">
            <w:pPr>
              <w:spacing w:line="100" w:lineRule="atLeast"/>
              <w:jc w:val="both"/>
            </w:pPr>
          </w:p>
          <w:p w:rsidR="00B819C1" w:rsidRPr="002124AF" w:rsidRDefault="00B819C1" w:rsidP="000E586C">
            <w:pPr>
              <w:spacing w:line="100" w:lineRule="atLeast"/>
              <w:jc w:val="both"/>
            </w:pPr>
          </w:p>
          <w:p w:rsidR="00B819C1" w:rsidRPr="002124AF" w:rsidRDefault="00B819C1" w:rsidP="000E586C">
            <w:pPr>
              <w:spacing w:line="100" w:lineRule="atLeast"/>
              <w:jc w:val="both"/>
            </w:pPr>
          </w:p>
          <w:p w:rsidR="00B819C1" w:rsidRDefault="00B819C1" w:rsidP="000E586C">
            <w:pPr>
              <w:spacing w:line="100" w:lineRule="atLeast"/>
              <w:jc w:val="center"/>
              <w:rPr>
                <w:rFonts w:ascii="Times New Roman CYR" w:hAnsi="Times New Roman CYR" w:cs="Times New Roman CYR"/>
              </w:rPr>
            </w:pPr>
            <w:r>
              <w:rPr>
                <w:rFonts w:ascii="Times New Roman CYR" w:hAnsi="Times New Roman CYR" w:cs="Times New Roman CYR"/>
              </w:rPr>
              <w:t>Основания для разработки программы</w:t>
            </w:r>
          </w:p>
        </w:tc>
        <w:tc>
          <w:tcPr>
            <w:tcW w:w="6237"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tabs>
                <w:tab w:val="left" w:pos="720"/>
              </w:tabs>
              <w:suppressAutoHyphens/>
              <w:spacing w:line="100" w:lineRule="atLeast"/>
              <w:jc w:val="both"/>
              <w:rPr>
                <w:rFonts w:ascii="Times New Roman CYR" w:hAnsi="Times New Roman CYR" w:cs="Times New Roman CYR"/>
              </w:rPr>
            </w:pPr>
            <w:r>
              <w:rPr>
                <w:rFonts w:ascii="Times New Roman CYR" w:hAnsi="Times New Roman CYR" w:cs="Times New Roman CYR"/>
              </w:rPr>
              <w:t xml:space="preserve">- Федеральный закон от 29.12.2014 N 456-ФЗ "О внесении изменений в </w:t>
            </w:r>
          </w:p>
          <w:p w:rsidR="00B819C1" w:rsidRPr="002124AF" w:rsidRDefault="00B819C1" w:rsidP="00B819C1">
            <w:pPr>
              <w:numPr>
                <w:ilvl w:val="0"/>
                <w:numId w:val="24"/>
              </w:numPr>
              <w:tabs>
                <w:tab w:val="left" w:pos="720"/>
              </w:tabs>
              <w:suppressAutoHyphens/>
              <w:autoSpaceDE/>
              <w:autoSpaceDN/>
              <w:adjustRightInd/>
              <w:spacing w:line="100" w:lineRule="atLeast"/>
              <w:ind w:left="0" w:hanging="360"/>
              <w:jc w:val="both"/>
            </w:pPr>
            <w:r>
              <w:rPr>
                <w:rFonts w:ascii="Times New Roman CYR" w:hAnsi="Times New Roman CYR" w:cs="Times New Roman CYR"/>
              </w:rPr>
              <w:t>Градостроительный кодекс Российской Федерации и отдельные законодательные акты Российской Федерации"</w:t>
            </w:r>
          </w:p>
          <w:p w:rsidR="00B819C1" w:rsidRPr="00DC7884" w:rsidRDefault="00B819C1" w:rsidP="000E586C">
            <w:pPr>
              <w:tabs>
                <w:tab w:val="left" w:pos="0"/>
                <w:tab w:val="left" w:pos="720"/>
              </w:tabs>
              <w:spacing w:line="100" w:lineRule="atLeast"/>
              <w:ind w:left="432" w:hanging="432"/>
              <w:jc w:val="both"/>
              <w:rPr>
                <w:rFonts w:ascii="Times New Roman CYR" w:hAnsi="Times New Roman CYR" w:cs="Times New Roman CYR"/>
                <w:color w:val="000000"/>
              </w:rPr>
            </w:pPr>
            <w:r w:rsidRPr="002124AF">
              <w:t xml:space="preserve"> -  </w:t>
            </w:r>
            <w:r>
              <w:rPr>
                <w:rFonts w:ascii="Times New Roman CYR" w:hAnsi="Times New Roman CYR" w:cs="Times New Roman CYR"/>
              </w:rPr>
              <w:t xml:space="preserve">Постановление Правительства РФ от 1 октября 2015 г. N 1050 "Об </w:t>
            </w:r>
            <w:r>
              <w:rPr>
                <w:rFonts w:ascii="Times New Roman CYR" w:hAnsi="Times New Roman CYR" w:cs="Times New Roman CYR"/>
                <w:color w:val="000000"/>
              </w:rPr>
              <w:t>утверждении требований к программам комплексного развития социальной инфраструктуры поселений, городских округов</w:t>
            </w:r>
          </w:p>
          <w:p w:rsidR="00B819C1" w:rsidRPr="002124AF" w:rsidRDefault="00B819C1" w:rsidP="00B819C1">
            <w:pPr>
              <w:numPr>
                <w:ilvl w:val="0"/>
                <w:numId w:val="24"/>
              </w:numPr>
              <w:tabs>
                <w:tab w:val="left" w:pos="0"/>
                <w:tab w:val="left" w:pos="720"/>
              </w:tabs>
              <w:suppressAutoHyphens/>
              <w:autoSpaceDE/>
              <w:autoSpaceDN/>
              <w:adjustRightInd/>
              <w:spacing w:line="100" w:lineRule="atLeast"/>
              <w:ind w:left="0" w:hanging="432"/>
              <w:jc w:val="both"/>
              <w:rPr>
                <w:color w:val="000000"/>
              </w:rPr>
            </w:pPr>
            <w:r w:rsidRPr="002124AF">
              <w:rPr>
                <w:color w:val="000000"/>
              </w:rPr>
              <w:t xml:space="preserve"> - </w:t>
            </w:r>
            <w:r>
              <w:rPr>
                <w:rFonts w:ascii="Times New Roman CYR" w:hAnsi="Times New Roman CYR" w:cs="Times New Roman CYR"/>
                <w:color w:val="000000"/>
              </w:rPr>
              <w:t xml:space="preserve">Федеральный закон от 06 октября 2003 года </w:t>
            </w:r>
            <w:r>
              <w:rPr>
                <w:rFonts w:ascii="Times New Roman CYR" w:hAnsi="Times New Roman CYR" w:cs="Times New Roman CYR"/>
                <w:color w:val="0000FF"/>
                <w:sz w:val="22"/>
                <w:u w:val="single"/>
              </w:rPr>
              <w:t>№ 131-ФЗ</w:t>
            </w:r>
            <w:r w:rsidRPr="002124AF">
              <w:rPr>
                <w:color w:val="000000"/>
              </w:rPr>
              <w:t xml:space="preserve"> «</w:t>
            </w:r>
            <w:r>
              <w:rPr>
                <w:rFonts w:ascii="Times New Roman CYR" w:hAnsi="Times New Roman CYR" w:cs="Times New Roman CYR"/>
                <w:color w:val="000000"/>
              </w:rPr>
              <w:t>Об общих принципах организации местного самоуправления в Российской Федерации</w:t>
            </w:r>
            <w:r w:rsidRPr="002124AF">
              <w:rPr>
                <w:color w:val="000000"/>
              </w:rPr>
              <w:t>»;</w:t>
            </w:r>
          </w:p>
          <w:p w:rsidR="00B819C1" w:rsidRPr="002124AF" w:rsidRDefault="00B819C1" w:rsidP="000E586C">
            <w:pPr>
              <w:tabs>
                <w:tab w:val="left" w:pos="0"/>
                <w:tab w:val="left" w:pos="720"/>
              </w:tabs>
              <w:suppressAutoHyphens/>
              <w:spacing w:line="100" w:lineRule="atLeast"/>
              <w:jc w:val="both"/>
              <w:rPr>
                <w:color w:val="000000"/>
              </w:rPr>
            </w:pPr>
            <w:r w:rsidRPr="002124AF">
              <w:rPr>
                <w:color w:val="000000"/>
              </w:rPr>
              <w:t>-</w:t>
            </w:r>
            <w:r>
              <w:rPr>
                <w:color w:val="000000"/>
              </w:rPr>
              <w:t xml:space="preserve"> </w:t>
            </w:r>
            <w:r>
              <w:rPr>
                <w:rFonts w:ascii="Times New Roman CYR" w:hAnsi="Times New Roman CYR" w:cs="Times New Roman CYR"/>
                <w:color w:val="000000"/>
              </w:rPr>
              <w:t>Генеральный план Шуховского сельского поселения Знаменского муниципального района Омской области,</w:t>
            </w:r>
          </w:p>
          <w:p w:rsidR="00B819C1" w:rsidRDefault="00B819C1" w:rsidP="000E586C">
            <w:pPr>
              <w:tabs>
                <w:tab w:val="left" w:pos="0"/>
                <w:tab w:val="left" w:pos="720"/>
              </w:tabs>
              <w:suppressAutoHyphens/>
              <w:spacing w:line="100" w:lineRule="atLeast"/>
              <w:jc w:val="both"/>
            </w:pPr>
            <w:r w:rsidRPr="002124AF">
              <w:rPr>
                <w:color w:val="000000"/>
              </w:rPr>
              <w:t>-</w:t>
            </w:r>
            <w:r>
              <w:rPr>
                <w:color w:val="000000"/>
              </w:rPr>
              <w:t xml:space="preserve"> </w:t>
            </w:r>
            <w:r>
              <w:rPr>
                <w:rFonts w:ascii="Times New Roman CYR" w:hAnsi="Times New Roman CYR" w:cs="Times New Roman CYR"/>
                <w:color w:val="000000"/>
              </w:rPr>
              <w:t>Устав Шуховского сельского поселения Знаменского муниципального района Омской области</w:t>
            </w:r>
          </w:p>
        </w:tc>
      </w:tr>
      <w:tr w:rsidR="00B819C1" w:rsidTr="000E586C">
        <w:trPr>
          <w:trHeight w:val="510"/>
        </w:trPr>
        <w:tc>
          <w:tcPr>
            <w:tcW w:w="4537" w:type="dxa"/>
            <w:tcBorders>
              <w:top w:val="single" w:sz="3" w:space="0" w:color="000000"/>
              <w:left w:val="single" w:sz="3" w:space="0" w:color="000000"/>
              <w:bottom w:val="single" w:sz="3" w:space="0" w:color="000000"/>
            </w:tcBorders>
            <w:shd w:val="clear" w:color="auto" w:fill="FFFFFF"/>
          </w:tcPr>
          <w:p w:rsidR="00B819C1" w:rsidRDefault="00B819C1" w:rsidP="000E586C">
            <w:pPr>
              <w:tabs>
                <w:tab w:val="left" w:pos="0"/>
                <w:tab w:val="left" w:pos="720"/>
              </w:tabs>
              <w:spacing w:line="100" w:lineRule="atLeast"/>
              <w:ind w:hanging="432"/>
              <w:jc w:val="center"/>
              <w:rPr>
                <w:rFonts w:ascii="Times New Roman CYR" w:hAnsi="Times New Roman CYR" w:cs="Times New Roman CYR"/>
                <w:color w:val="000000"/>
              </w:rPr>
            </w:pPr>
            <w:r>
              <w:rPr>
                <w:rFonts w:ascii="Times New Roman CYR" w:eastAsia="Times New Roman CYR" w:hAnsi="Times New Roman CYR" w:cs="Times New Roman CYR"/>
                <w:color w:val="000000"/>
              </w:rPr>
              <w:t xml:space="preserve">     </w:t>
            </w:r>
            <w:r>
              <w:rPr>
                <w:rFonts w:ascii="Times New Roman CYR" w:hAnsi="Times New Roman CYR" w:cs="Times New Roman CYR"/>
                <w:color w:val="000000"/>
              </w:rPr>
              <w:t>Разработчик программы</w:t>
            </w:r>
          </w:p>
        </w:tc>
        <w:tc>
          <w:tcPr>
            <w:tcW w:w="6237"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tabs>
                <w:tab w:val="left" w:pos="0"/>
                <w:tab w:val="left" w:pos="720"/>
              </w:tabs>
              <w:suppressAutoHyphens/>
              <w:spacing w:line="100" w:lineRule="atLeast"/>
              <w:jc w:val="both"/>
            </w:pPr>
            <w:r>
              <w:rPr>
                <w:rFonts w:ascii="Times New Roman CYR" w:hAnsi="Times New Roman CYR" w:cs="Times New Roman CYR"/>
                <w:color w:val="000000"/>
              </w:rPr>
              <w:t>- Шуховское сельское поселение Знаменского муниципального района Омской области</w:t>
            </w:r>
          </w:p>
        </w:tc>
      </w:tr>
      <w:tr w:rsidR="00B819C1" w:rsidTr="000E586C">
        <w:trPr>
          <w:trHeight w:val="624"/>
        </w:trPr>
        <w:tc>
          <w:tcPr>
            <w:tcW w:w="4537" w:type="dxa"/>
            <w:tcBorders>
              <w:top w:val="single" w:sz="3" w:space="0" w:color="000000"/>
              <w:left w:val="single" w:sz="3" w:space="0" w:color="000000"/>
              <w:bottom w:val="single" w:sz="3" w:space="0" w:color="000000"/>
            </w:tcBorders>
            <w:shd w:val="clear" w:color="auto" w:fill="FFFFFF"/>
          </w:tcPr>
          <w:p w:rsidR="00B819C1" w:rsidRDefault="00B819C1" w:rsidP="000E586C">
            <w:pPr>
              <w:tabs>
                <w:tab w:val="left" w:pos="0"/>
                <w:tab w:val="left" w:pos="720"/>
              </w:tabs>
              <w:spacing w:line="100" w:lineRule="atLeast"/>
              <w:ind w:hanging="432"/>
              <w:jc w:val="center"/>
              <w:rPr>
                <w:rFonts w:ascii="Times New Roman CYR" w:hAnsi="Times New Roman CYR" w:cs="Times New Roman CYR"/>
                <w:color w:val="000000"/>
              </w:rPr>
            </w:pPr>
            <w:r>
              <w:rPr>
                <w:rFonts w:ascii="Times New Roman CYR" w:eastAsia="Times New Roman CYR" w:hAnsi="Times New Roman CYR" w:cs="Times New Roman CYR"/>
                <w:color w:val="000000"/>
              </w:rPr>
              <w:t xml:space="preserve">    </w:t>
            </w:r>
            <w:r>
              <w:rPr>
                <w:rFonts w:ascii="Times New Roman CYR" w:hAnsi="Times New Roman CYR" w:cs="Times New Roman CYR"/>
                <w:color w:val="000000"/>
              </w:rPr>
              <w:t>Исполнители программы</w:t>
            </w:r>
          </w:p>
        </w:tc>
        <w:tc>
          <w:tcPr>
            <w:tcW w:w="6237"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tabs>
                <w:tab w:val="left" w:pos="0"/>
                <w:tab w:val="left" w:pos="720"/>
              </w:tabs>
              <w:suppressAutoHyphens/>
              <w:spacing w:line="100" w:lineRule="atLeast"/>
              <w:jc w:val="both"/>
            </w:pPr>
            <w:r>
              <w:rPr>
                <w:rFonts w:ascii="Times New Roman CYR" w:hAnsi="Times New Roman CYR" w:cs="Times New Roman CYR"/>
                <w:color w:val="000000"/>
              </w:rPr>
              <w:t>- Шуховское сельское поселение Знаменского муниципального района Омской области</w:t>
            </w:r>
          </w:p>
        </w:tc>
      </w:tr>
      <w:tr w:rsidR="00B819C1" w:rsidTr="000E586C">
        <w:trPr>
          <w:trHeight w:val="737"/>
        </w:trPr>
        <w:tc>
          <w:tcPr>
            <w:tcW w:w="4537" w:type="dxa"/>
            <w:tcBorders>
              <w:top w:val="single" w:sz="3" w:space="0" w:color="000000"/>
              <w:left w:val="single" w:sz="3" w:space="0" w:color="000000"/>
              <w:bottom w:val="single" w:sz="3" w:space="0" w:color="000000"/>
            </w:tcBorders>
            <w:shd w:val="clear" w:color="auto" w:fill="FFFFFF"/>
          </w:tcPr>
          <w:p w:rsidR="00B819C1" w:rsidRDefault="00B819C1" w:rsidP="000E586C">
            <w:pPr>
              <w:tabs>
                <w:tab w:val="left" w:pos="0"/>
                <w:tab w:val="left" w:pos="720"/>
              </w:tabs>
              <w:spacing w:line="100" w:lineRule="atLeast"/>
              <w:ind w:hanging="432"/>
              <w:jc w:val="center"/>
              <w:rPr>
                <w:rFonts w:ascii="Times New Roman CYR" w:hAnsi="Times New Roman CYR" w:cs="Times New Roman CYR"/>
                <w:color w:val="000000"/>
              </w:rPr>
            </w:pPr>
            <w:r>
              <w:rPr>
                <w:rFonts w:ascii="Times New Roman CYR" w:eastAsia="Times New Roman CYR" w:hAnsi="Times New Roman CYR" w:cs="Times New Roman CYR"/>
                <w:color w:val="000000"/>
              </w:rPr>
              <w:t xml:space="preserve">     </w:t>
            </w:r>
            <w:r>
              <w:rPr>
                <w:rFonts w:ascii="Times New Roman CYR" w:hAnsi="Times New Roman CYR" w:cs="Times New Roman CYR"/>
                <w:color w:val="000000"/>
              </w:rPr>
              <w:t xml:space="preserve">Контроль </w:t>
            </w:r>
          </w:p>
          <w:p w:rsidR="00B819C1" w:rsidRDefault="00B819C1" w:rsidP="000E586C">
            <w:pPr>
              <w:tabs>
                <w:tab w:val="left" w:pos="0"/>
                <w:tab w:val="left" w:pos="720"/>
              </w:tabs>
              <w:spacing w:line="100" w:lineRule="atLeast"/>
              <w:ind w:hanging="432"/>
              <w:jc w:val="center"/>
              <w:rPr>
                <w:rFonts w:ascii="Times New Roman CYR" w:hAnsi="Times New Roman CYR" w:cs="Times New Roman CYR"/>
                <w:color w:val="000000"/>
              </w:rPr>
            </w:pPr>
            <w:r>
              <w:rPr>
                <w:rFonts w:ascii="Times New Roman CYR" w:hAnsi="Times New Roman CYR" w:cs="Times New Roman CYR"/>
                <w:color w:val="000000"/>
              </w:rPr>
              <w:t>за  реализацией программы</w:t>
            </w:r>
          </w:p>
        </w:tc>
        <w:tc>
          <w:tcPr>
            <w:tcW w:w="6237"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tabs>
                <w:tab w:val="left" w:pos="0"/>
                <w:tab w:val="left" w:pos="720"/>
              </w:tabs>
              <w:suppressAutoHyphens/>
              <w:spacing w:line="100" w:lineRule="atLeast"/>
              <w:jc w:val="both"/>
            </w:pPr>
            <w:r>
              <w:rPr>
                <w:rFonts w:ascii="Times New Roman CYR" w:hAnsi="Times New Roman CYR" w:cs="Times New Roman CYR"/>
                <w:color w:val="000000"/>
              </w:rPr>
              <w:t>- Контроль  за реализацией Программы осуществляет Шуховское сельское поселение Знаменского муниципального района Омской области</w:t>
            </w:r>
          </w:p>
        </w:tc>
      </w:tr>
      <w:tr w:rsidR="00B819C1" w:rsidTr="000E586C">
        <w:trPr>
          <w:trHeight w:val="964"/>
        </w:trPr>
        <w:tc>
          <w:tcPr>
            <w:tcW w:w="4537" w:type="dxa"/>
            <w:tcBorders>
              <w:top w:val="single" w:sz="3" w:space="0" w:color="000000"/>
              <w:left w:val="single" w:sz="3" w:space="0" w:color="000000"/>
              <w:bottom w:val="single" w:sz="3" w:space="0" w:color="000000"/>
            </w:tcBorders>
            <w:shd w:val="clear" w:color="auto" w:fill="FFFFFF"/>
          </w:tcPr>
          <w:p w:rsidR="00B819C1" w:rsidRPr="002124AF" w:rsidRDefault="00B819C1" w:rsidP="000E586C">
            <w:pPr>
              <w:tabs>
                <w:tab w:val="left" w:pos="0"/>
                <w:tab w:val="left" w:pos="720"/>
              </w:tabs>
              <w:snapToGrid w:val="0"/>
              <w:spacing w:line="100" w:lineRule="atLeast"/>
              <w:ind w:hanging="432"/>
              <w:jc w:val="center"/>
              <w:rPr>
                <w:color w:val="000000"/>
              </w:rPr>
            </w:pPr>
          </w:p>
          <w:p w:rsidR="00B819C1" w:rsidRDefault="00B819C1" w:rsidP="00B819C1">
            <w:pPr>
              <w:numPr>
                <w:ilvl w:val="0"/>
                <w:numId w:val="24"/>
              </w:numPr>
              <w:tabs>
                <w:tab w:val="left" w:pos="0"/>
                <w:tab w:val="left" w:pos="720"/>
              </w:tabs>
              <w:suppressAutoHyphens/>
              <w:autoSpaceDE/>
              <w:autoSpaceDN/>
              <w:adjustRightInd/>
              <w:spacing w:line="100" w:lineRule="atLeast"/>
              <w:ind w:left="0" w:hanging="432"/>
              <w:jc w:val="center"/>
              <w:rPr>
                <w:rFonts w:ascii="Times New Roman CYR" w:hAnsi="Times New Roman CYR" w:cs="Times New Roman CYR"/>
                <w:color w:val="000000"/>
              </w:rPr>
            </w:pPr>
            <w:r>
              <w:rPr>
                <w:rFonts w:ascii="Times New Roman CYR" w:hAnsi="Times New Roman CYR" w:cs="Times New Roman CYR"/>
                <w:color w:val="000000"/>
              </w:rPr>
              <w:t>Цель программы</w:t>
            </w:r>
          </w:p>
        </w:tc>
        <w:tc>
          <w:tcPr>
            <w:tcW w:w="6237"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tabs>
                <w:tab w:val="left" w:pos="0"/>
                <w:tab w:val="left" w:pos="720"/>
              </w:tabs>
              <w:suppressAutoHyphens/>
              <w:spacing w:line="100" w:lineRule="atLeast"/>
              <w:jc w:val="both"/>
            </w:pPr>
            <w:r>
              <w:rPr>
                <w:rFonts w:ascii="Times New Roman CYR" w:hAnsi="Times New Roman CYR" w:cs="Times New Roman CYR"/>
                <w:color w:val="000000"/>
              </w:rPr>
              <w:t>- Повышение комфортности и безопасности жизнедеятельности населения и хозяйствующих субъектов на территории Шуховского сельского поселения Знаменского муниципального района Омской области</w:t>
            </w:r>
          </w:p>
        </w:tc>
      </w:tr>
      <w:tr w:rsidR="00B819C1" w:rsidTr="000E586C">
        <w:trPr>
          <w:trHeight w:val="1417"/>
        </w:trPr>
        <w:tc>
          <w:tcPr>
            <w:tcW w:w="4537" w:type="dxa"/>
            <w:tcBorders>
              <w:top w:val="single" w:sz="3" w:space="0" w:color="000000"/>
              <w:left w:val="single" w:sz="3" w:space="0" w:color="000000"/>
              <w:bottom w:val="single" w:sz="3" w:space="0" w:color="000000"/>
            </w:tcBorders>
            <w:shd w:val="clear" w:color="auto" w:fill="FFFFFF"/>
          </w:tcPr>
          <w:p w:rsidR="00B819C1" w:rsidRPr="00FD625B" w:rsidRDefault="00B819C1" w:rsidP="00B819C1">
            <w:pPr>
              <w:numPr>
                <w:ilvl w:val="0"/>
                <w:numId w:val="24"/>
              </w:numPr>
              <w:tabs>
                <w:tab w:val="left" w:pos="0"/>
                <w:tab w:val="left" w:pos="720"/>
              </w:tabs>
              <w:suppressAutoHyphens/>
              <w:autoSpaceDE/>
              <w:autoSpaceDN/>
              <w:adjustRightInd/>
              <w:snapToGrid w:val="0"/>
              <w:spacing w:line="100" w:lineRule="atLeast"/>
              <w:ind w:left="0" w:hanging="432"/>
              <w:jc w:val="center"/>
              <w:rPr>
                <w:color w:val="000000"/>
              </w:rPr>
            </w:pPr>
            <w:r w:rsidRPr="00FD625B">
              <w:rPr>
                <w:rFonts w:ascii="Times New Roman CYR" w:hAnsi="Times New Roman CYR" w:cs="Times New Roman CYR"/>
                <w:color w:val="000000"/>
              </w:rPr>
              <w:t>Задачи программы</w:t>
            </w:r>
          </w:p>
        </w:tc>
        <w:tc>
          <w:tcPr>
            <w:tcW w:w="6237"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B819C1">
            <w:pPr>
              <w:numPr>
                <w:ilvl w:val="0"/>
                <w:numId w:val="25"/>
              </w:numPr>
              <w:tabs>
                <w:tab w:val="left" w:pos="0"/>
                <w:tab w:val="left" w:pos="720"/>
              </w:tabs>
              <w:suppressAutoHyphens/>
              <w:autoSpaceDE/>
              <w:autoSpaceDN/>
              <w:adjustRightInd/>
              <w:spacing w:line="100" w:lineRule="atLeast"/>
              <w:ind w:left="757"/>
              <w:jc w:val="both"/>
              <w:rPr>
                <w:rFonts w:ascii="Times New Roman CYR" w:hAnsi="Times New Roman CYR" w:cs="Times New Roman CYR"/>
                <w:color w:val="000000"/>
              </w:rPr>
            </w:pPr>
            <w:r>
              <w:rPr>
                <w:rFonts w:ascii="Times New Roman CYR" w:hAnsi="Times New Roman CYR" w:cs="Times New Roman CYR"/>
                <w:color w:val="000000"/>
              </w:rPr>
              <w:t>Повышение надежности системы транспортной  инфраструктуры;</w:t>
            </w:r>
          </w:p>
          <w:p w:rsidR="00B819C1" w:rsidRDefault="00B819C1" w:rsidP="00B819C1">
            <w:pPr>
              <w:numPr>
                <w:ilvl w:val="0"/>
                <w:numId w:val="25"/>
              </w:numPr>
              <w:tabs>
                <w:tab w:val="left" w:pos="0"/>
                <w:tab w:val="left" w:pos="720"/>
              </w:tabs>
              <w:suppressAutoHyphens/>
              <w:autoSpaceDE/>
              <w:autoSpaceDN/>
              <w:adjustRightInd/>
              <w:spacing w:line="100" w:lineRule="atLeast"/>
              <w:ind w:left="757"/>
              <w:jc w:val="both"/>
              <w:rPr>
                <w:rFonts w:ascii="Times New Roman CYR" w:hAnsi="Times New Roman CYR" w:cs="Times New Roman CYR"/>
                <w:color w:val="000000"/>
              </w:rPr>
            </w:pPr>
            <w:r>
              <w:rPr>
                <w:rFonts w:ascii="Times New Roman CYR" w:hAnsi="Times New Roman CYR" w:cs="Times New Roman CYR"/>
                <w:color w:val="000000"/>
              </w:rPr>
              <w:t xml:space="preserve">Обеспечение более комфортных условий проживания населения </w:t>
            </w:r>
          </w:p>
          <w:p w:rsidR="00B819C1" w:rsidRDefault="00B819C1" w:rsidP="000E586C">
            <w:pPr>
              <w:tabs>
                <w:tab w:val="left" w:pos="0"/>
                <w:tab w:val="left" w:pos="720"/>
              </w:tabs>
              <w:spacing w:line="100" w:lineRule="atLeast"/>
              <w:jc w:val="both"/>
            </w:pPr>
            <w:r>
              <w:rPr>
                <w:rFonts w:ascii="Times New Roman CYR" w:hAnsi="Times New Roman CYR" w:cs="Times New Roman CYR"/>
                <w:color w:val="000000"/>
              </w:rPr>
              <w:t>Шуховского сельского поселения Знаменского муниципального района Омской области</w:t>
            </w:r>
          </w:p>
        </w:tc>
      </w:tr>
      <w:tr w:rsidR="00B819C1" w:rsidTr="000E586C">
        <w:trPr>
          <w:trHeight w:val="803"/>
        </w:trPr>
        <w:tc>
          <w:tcPr>
            <w:tcW w:w="4537" w:type="dxa"/>
            <w:tcBorders>
              <w:top w:val="single" w:sz="3" w:space="0" w:color="000000"/>
              <w:left w:val="single" w:sz="3" w:space="0" w:color="000000"/>
              <w:bottom w:val="single" w:sz="3" w:space="0" w:color="000000"/>
            </w:tcBorders>
            <w:shd w:val="clear" w:color="auto" w:fill="FFFFFF"/>
          </w:tcPr>
          <w:p w:rsidR="00B819C1" w:rsidRDefault="00B819C1" w:rsidP="000E586C">
            <w:pPr>
              <w:tabs>
                <w:tab w:val="left" w:pos="0"/>
                <w:tab w:val="left" w:pos="720"/>
              </w:tabs>
              <w:spacing w:line="100" w:lineRule="atLeast"/>
              <w:ind w:hanging="360"/>
              <w:jc w:val="center"/>
              <w:rPr>
                <w:rFonts w:ascii="Times New Roman CYR" w:eastAsia="Times New Roman CYR" w:hAnsi="Times New Roman CYR" w:cs="Times New Roman CYR"/>
                <w:color w:val="000000"/>
              </w:rPr>
            </w:pPr>
            <w:r>
              <w:rPr>
                <w:rFonts w:ascii="Times New Roman CYR" w:eastAsia="Times New Roman CYR" w:hAnsi="Times New Roman CYR" w:cs="Times New Roman CYR"/>
                <w:color w:val="000000"/>
              </w:rPr>
              <w:t xml:space="preserve">   </w:t>
            </w:r>
            <w:r>
              <w:rPr>
                <w:rFonts w:ascii="Times New Roman CYR" w:hAnsi="Times New Roman CYR" w:cs="Times New Roman CYR"/>
                <w:color w:val="000000"/>
              </w:rPr>
              <w:t xml:space="preserve">Сроки </w:t>
            </w:r>
          </w:p>
          <w:p w:rsidR="00B819C1" w:rsidRDefault="00B819C1" w:rsidP="000E586C">
            <w:pPr>
              <w:tabs>
                <w:tab w:val="left" w:pos="0"/>
                <w:tab w:val="left" w:pos="720"/>
              </w:tabs>
              <w:spacing w:line="100" w:lineRule="atLeast"/>
              <w:ind w:hanging="360"/>
              <w:jc w:val="center"/>
              <w:rPr>
                <w:color w:val="000000"/>
                <w:lang w:val="en-US"/>
              </w:rPr>
            </w:pPr>
            <w:r>
              <w:rPr>
                <w:rFonts w:ascii="Times New Roman CYR" w:eastAsia="Times New Roman CYR" w:hAnsi="Times New Roman CYR" w:cs="Times New Roman CYR"/>
                <w:color w:val="000000"/>
              </w:rPr>
              <w:t xml:space="preserve">      </w:t>
            </w:r>
            <w:r>
              <w:rPr>
                <w:rFonts w:ascii="Times New Roman CYR" w:hAnsi="Times New Roman CYR" w:cs="Times New Roman CYR"/>
                <w:color w:val="000000"/>
              </w:rPr>
              <w:t>реализации программы</w:t>
            </w:r>
          </w:p>
        </w:tc>
        <w:tc>
          <w:tcPr>
            <w:tcW w:w="6237"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B819C1">
            <w:pPr>
              <w:numPr>
                <w:ilvl w:val="0"/>
                <w:numId w:val="25"/>
              </w:numPr>
              <w:tabs>
                <w:tab w:val="left" w:pos="0"/>
                <w:tab w:val="left" w:pos="720"/>
              </w:tabs>
              <w:suppressAutoHyphens/>
              <w:autoSpaceDE/>
              <w:autoSpaceDN/>
              <w:adjustRightInd/>
              <w:snapToGrid w:val="0"/>
              <w:spacing w:line="100" w:lineRule="atLeast"/>
              <w:ind w:left="0"/>
              <w:jc w:val="both"/>
              <w:rPr>
                <w:color w:val="000000"/>
                <w:lang w:val="en-US"/>
              </w:rPr>
            </w:pPr>
          </w:p>
          <w:p w:rsidR="00B819C1" w:rsidRDefault="00B819C1" w:rsidP="000E586C">
            <w:pPr>
              <w:tabs>
                <w:tab w:val="left" w:pos="0"/>
                <w:tab w:val="left" w:pos="720"/>
              </w:tabs>
              <w:spacing w:line="100" w:lineRule="atLeast"/>
              <w:ind w:hanging="360"/>
              <w:jc w:val="center"/>
            </w:pPr>
            <w:r>
              <w:rPr>
                <w:rFonts w:ascii="Times New Roman CYR" w:hAnsi="Times New Roman CYR" w:cs="Times New Roman CYR"/>
                <w:b/>
                <w:sz w:val="28"/>
              </w:rPr>
              <w:t xml:space="preserve">2022-2026 </w:t>
            </w:r>
            <w:r>
              <w:rPr>
                <w:rFonts w:ascii="Times New Roman CYR" w:hAnsi="Times New Roman CYR" w:cs="Times New Roman CYR"/>
                <w:b/>
                <w:color w:val="000000"/>
                <w:sz w:val="28"/>
              </w:rPr>
              <w:t>годы</w:t>
            </w:r>
          </w:p>
        </w:tc>
      </w:tr>
      <w:tr w:rsidR="00B819C1" w:rsidTr="000E586C">
        <w:trPr>
          <w:trHeight w:val="776"/>
        </w:trPr>
        <w:tc>
          <w:tcPr>
            <w:tcW w:w="4537" w:type="dxa"/>
            <w:tcBorders>
              <w:top w:val="single" w:sz="3" w:space="0" w:color="000000"/>
              <w:left w:val="single" w:sz="3" w:space="0" w:color="000000"/>
              <w:bottom w:val="single" w:sz="3" w:space="0" w:color="000000"/>
            </w:tcBorders>
            <w:shd w:val="clear" w:color="auto" w:fill="FFFFFF"/>
          </w:tcPr>
          <w:p w:rsidR="00B819C1" w:rsidRDefault="00B819C1" w:rsidP="000E586C">
            <w:pPr>
              <w:tabs>
                <w:tab w:val="left" w:pos="0"/>
                <w:tab w:val="left" w:pos="720"/>
              </w:tabs>
              <w:snapToGrid w:val="0"/>
              <w:spacing w:line="100" w:lineRule="atLeast"/>
              <w:ind w:hanging="360"/>
              <w:jc w:val="center"/>
              <w:rPr>
                <w:color w:val="000000"/>
                <w:lang w:val="en-US"/>
              </w:rPr>
            </w:pPr>
          </w:p>
          <w:p w:rsidR="00B819C1" w:rsidRDefault="00B819C1" w:rsidP="000E586C">
            <w:pPr>
              <w:tabs>
                <w:tab w:val="left" w:pos="0"/>
                <w:tab w:val="left" w:pos="720"/>
              </w:tabs>
              <w:spacing w:line="100" w:lineRule="atLeast"/>
              <w:ind w:hanging="360"/>
              <w:jc w:val="center"/>
              <w:rPr>
                <w:color w:val="000000"/>
                <w:lang w:val="en-US"/>
              </w:rPr>
            </w:pPr>
            <w:r>
              <w:rPr>
                <w:rFonts w:ascii="Times New Roman CYR" w:eastAsia="Times New Roman CYR" w:hAnsi="Times New Roman CYR" w:cs="Times New Roman CYR"/>
                <w:color w:val="000000"/>
              </w:rPr>
              <w:t xml:space="preserve">      </w:t>
            </w:r>
            <w:r>
              <w:rPr>
                <w:rFonts w:ascii="Times New Roman CYR" w:hAnsi="Times New Roman CYR" w:cs="Times New Roman CYR"/>
                <w:color w:val="000000"/>
              </w:rPr>
              <w:t>Объемы и источники финансирования</w:t>
            </w:r>
          </w:p>
        </w:tc>
        <w:tc>
          <w:tcPr>
            <w:tcW w:w="6237"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B819C1">
            <w:pPr>
              <w:numPr>
                <w:ilvl w:val="0"/>
                <w:numId w:val="25"/>
              </w:numPr>
              <w:tabs>
                <w:tab w:val="left" w:pos="0"/>
                <w:tab w:val="left" w:pos="720"/>
              </w:tabs>
              <w:suppressAutoHyphens/>
              <w:autoSpaceDE/>
              <w:autoSpaceDN/>
              <w:adjustRightInd/>
              <w:spacing w:line="100" w:lineRule="atLeast"/>
              <w:ind w:left="0"/>
              <w:jc w:val="both"/>
              <w:rPr>
                <w:color w:val="000000"/>
                <w:lang w:val="en-US"/>
              </w:rPr>
            </w:pPr>
            <w:r>
              <w:rPr>
                <w:color w:val="000000"/>
                <w:lang w:val="en-US"/>
              </w:rPr>
              <w:t xml:space="preserve">     </w:t>
            </w:r>
            <w:r>
              <w:rPr>
                <w:rFonts w:ascii="Times New Roman CYR" w:hAnsi="Times New Roman CYR" w:cs="Times New Roman CYR"/>
                <w:color w:val="000000"/>
              </w:rPr>
              <w:t>Источники финансирования:</w:t>
            </w:r>
          </w:p>
          <w:p w:rsidR="00B819C1" w:rsidRPr="002124AF" w:rsidRDefault="00B819C1" w:rsidP="00B819C1">
            <w:pPr>
              <w:numPr>
                <w:ilvl w:val="0"/>
                <w:numId w:val="25"/>
              </w:numPr>
              <w:tabs>
                <w:tab w:val="left" w:pos="0"/>
                <w:tab w:val="left" w:pos="720"/>
              </w:tabs>
              <w:suppressAutoHyphens/>
              <w:autoSpaceDE/>
              <w:autoSpaceDN/>
              <w:adjustRightInd/>
              <w:spacing w:line="100" w:lineRule="atLeast"/>
              <w:ind w:left="0"/>
              <w:jc w:val="both"/>
              <w:rPr>
                <w:color w:val="000000"/>
              </w:rPr>
            </w:pPr>
            <w:r w:rsidRPr="002124AF">
              <w:rPr>
                <w:color w:val="000000"/>
              </w:rPr>
              <w:t xml:space="preserve">-  </w:t>
            </w:r>
            <w:r>
              <w:rPr>
                <w:rFonts w:ascii="Times New Roman CYR" w:hAnsi="Times New Roman CYR" w:cs="Times New Roman CYR"/>
                <w:color w:val="000000"/>
              </w:rPr>
              <w:t xml:space="preserve">средства местного бюджета  -186359,00  </w:t>
            </w:r>
            <w:r>
              <w:rPr>
                <w:rFonts w:ascii="Times New Roman CYR" w:hAnsi="Times New Roman CYR" w:cs="Times New Roman CYR"/>
              </w:rPr>
              <w:t xml:space="preserve"> </w:t>
            </w:r>
            <w:r>
              <w:rPr>
                <w:rFonts w:ascii="Times New Roman CYR" w:hAnsi="Times New Roman CYR" w:cs="Times New Roman CYR"/>
                <w:color w:val="000000"/>
              </w:rPr>
              <w:t xml:space="preserve"> руб.</w:t>
            </w:r>
          </w:p>
          <w:p w:rsidR="00B819C1" w:rsidRDefault="00B819C1" w:rsidP="00B819C1">
            <w:pPr>
              <w:numPr>
                <w:ilvl w:val="0"/>
                <w:numId w:val="25"/>
              </w:numPr>
              <w:tabs>
                <w:tab w:val="left" w:pos="0"/>
                <w:tab w:val="left" w:pos="720"/>
              </w:tabs>
              <w:suppressAutoHyphens/>
              <w:autoSpaceDE/>
              <w:autoSpaceDN/>
              <w:adjustRightInd/>
              <w:spacing w:line="100" w:lineRule="atLeast"/>
              <w:ind w:left="0"/>
              <w:jc w:val="both"/>
            </w:pPr>
            <w:r w:rsidRPr="002124AF">
              <w:rPr>
                <w:color w:val="000000"/>
              </w:rPr>
              <w:t xml:space="preserve"> </w:t>
            </w:r>
            <w:r>
              <w:rPr>
                <w:rFonts w:ascii="Times New Roman CYR" w:hAnsi="Times New Roman CYR" w:cs="Times New Roman CYR"/>
                <w:color w:val="000000"/>
              </w:rPr>
              <w:t xml:space="preserve">Средства местного бюджета на </w:t>
            </w:r>
            <w:r w:rsidRPr="00732717">
              <w:rPr>
                <w:rFonts w:ascii="Times New Roman CYR" w:hAnsi="Times New Roman CYR" w:cs="Times New Roman CYR"/>
                <w:sz w:val="28"/>
              </w:rPr>
              <w:t>2022-2026</w:t>
            </w:r>
            <w:r>
              <w:rPr>
                <w:rFonts w:ascii="Times New Roman CYR" w:hAnsi="Times New Roman CYR" w:cs="Times New Roman CYR"/>
                <w:b/>
                <w:sz w:val="28"/>
              </w:rPr>
              <w:t xml:space="preserve"> </w:t>
            </w:r>
            <w:r>
              <w:rPr>
                <w:rFonts w:ascii="Times New Roman CYR" w:hAnsi="Times New Roman CYR" w:cs="Times New Roman CYR"/>
                <w:color w:val="000000"/>
              </w:rPr>
              <w:t>годы уточняются при формировании бюджета на очередной финансовый год.</w:t>
            </w:r>
          </w:p>
        </w:tc>
      </w:tr>
      <w:tr w:rsidR="00B819C1" w:rsidTr="000E586C">
        <w:trPr>
          <w:trHeight w:val="85"/>
        </w:trPr>
        <w:tc>
          <w:tcPr>
            <w:tcW w:w="4537" w:type="dxa"/>
            <w:tcBorders>
              <w:top w:val="single" w:sz="3" w:space="0" w:color="000000"/>
              <w:left w:val="single" w:sz="3" w:space="0" w:color="000000"/>
              <w:bottom w:val="single" w:sz="3" w:space="0" w:color="000000"/>
            </w:tcBorders>
            <w:shd w:val="clear" w:color="auto" w:fill="FFFFFF"/>
          </w:tcPr>
          <w:p w:rsidR="00B819C1" w:rsidRPr="002124AF" w:rsidRDefault="00B819C1" w:rsidP="00B819C1">
            <w:pPr>
              <w:numPr>
                <w:ilvl w:val="0"/>
                <w:numId w:val="25"/>
              </w:numPr>
              <w:tabs>
                <w:tab w:val="left" w:pos="0"/>
                <w:tab w:val="left" w:pos="720"/>
              </w:tabs>
              <w:suppressAutoHyphens/>
              <w:autoSpaceDE/>
              <w:autoSpaceDN/>
              <w:adjustRightInd/>
              <w:snapToGrid w:val="0"/>
              <w:spacing w:line="100" w:lineRule="atLeast"/>
              <w:ind w:left="0"/>
              <w:jc w:val="both"/>
              <w:rPr>
                <w:color w:val="000000"/>
              </w:rPr>
            </w:pPr>
          </w:p>
          <w:p w:rsidR="00B819C1" w:rsidRDefault="00B819C1" w:rsidP="000E586C">
            <w:pPr>
              <w:tabs>
                <w:tab w:val="left" w:pos="0"/>
                <w:tab w:val="left" w:pos="720"/>
              </w:tabs>
              <w:spacing w:line="100" w:lineRule="atLeast"/>
              <w:ind w:hanging="360"/>
              <w:jc w:val="center"/>
              <w:rPr>
                <w:rFonts w:ascii="Times New Roman CYR" w:hAnsi="Times New Roman CYR" w:cs="Times New Roman CYR"/>
                <w:color w:val="000000"/>
              </w:rPr>
            </w:pPr>
            <w:r>
              <w:rPr>
                <w:rFonts w:ascii="Times New Roman CYR" w:hAnsi="Times New Roman CYR" w:cs="Times New Roman CYR"/>
                <w:color w:val="000000"/>
              </w:rPr>
              <w:t>Мероприятия</w:t>
            </w:r>
          </w:p>
          <w:p w:rsidR="00B819C1" w:rsidRDefault="00B819C1" w:rsidP="000E586C">
            <w:pPr>
              <w:tabs>
                <w:tab w:val="left" w:pos="0"/>
                <w:tab w:val="left" w:pos="720"/>
              </w:tabs>
              <w:spacing w:line="100" w:lineRule="atLeast"/>
              <w:ind w:hanging="360"/>
              <w:jc w:val="center"/>
              <w:rPr>
                <w:color w:val="000000"/>
                <w:lang w:val="en-US"/>
              </w:rPr>
            </w:pPr>
            <w:r>
              <w:rPr>
                <w:rFonts w:ascii="Times New Roman CYR" w:hAnsi="Times New Roman CYR" w:cs="Times New Roman CYR"/>
                <w:color w:val="000000"/>
              </w:rPr>
              <w:t>программы</w:t>
            </w:r>
          </w:p>
          <w:p w:rsidR="00B819C1" w:rsidRDefault="00B819C1" w:rsidP="00B819C1">
            <w:pPr>
              <w:numPr>
                <w:ilvl w:val="0"/>
                <w:numId w:val="25"/>
              </w:numPr>
              <w:tabs>
                <w:tab w:val="left" w:pos="0"/>
                <w:tab w:val="left" w:pos="720"/>
              </w:tabs>
              <w:suppressAutoHyphens/>
              <w:autoSpaceDE/>
              <w:autoSpaceDN/>
              <w:adjustRightInd/>
              <w:spacing w:line="100" w:lineRule="atLeast"/>
              <w:ind w:left="0"/>
              <w:jc w:val="both"/>
              <w:rPr>
                <w:color w:val="000000"/>
                <w:lang w:val="en-US"/>
              </w:rPr>
            </w:pPr>
          </w:p>
          <w:p w:rsidR="00B819C1" w:rsidRDefault="00B819C1" w:rsidP="00B819C1">
            <w:pPr>
              <w:numPr>
                <w:ilvl w:val="0"/>
                <w:numId w:val="25"/>
              </w:numPr>
              <w:tabs>
                <w:tab w:val="left" w:pos="0"/>
                <w:tab w:val="left" w:pos="720"/>
              </w:tabs>
              <w:suppressAutoHyphens/>
              <w:autoSpaceDE/>
              <w:autoSpaceDN/>
              <w:adjustRightInd/>
              <w:spacing w:line="100" w:lineRule="atLeast"/>
              <w:ind w:left="0"/>
              <w:jc w:val="both"/>
              <w:rPr>
                <w:color w:val="000000"/>
                <w:lang w:val="en-US"/>
              </w:rPr>
            </w:pPr>
            <w:r>
              <w:rPr>
                <w:color w:val="000000"/>
                <w:lang w:val="en-US"/>
              </w:rPr>
              <w:t> </w:t>
            </w:r>
          </w:p>
        </w:tc>
        <w:tc>
          <w:tcPr>
            <w:tcW w:w="6237"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B819C1">
            <w:pPr>
              <w:numPr>
                <w:ilvl w:val="0"/>
                <w:numId w:val="25"/>
              </w:numPr>
              <w:tabs>
                <w:tab w:val="left" w:pos="0"/>
                <w:tab w:val="left" w:pos="720"/>
              </w:tabs>
              <w:suppressAutoHyphens/>
              <w:autoSpaceDE/>
              <w:autoSpaceDN/>
              <w:adjustRightInd/>
              <w:spacing w:line="100" w:lineRule="atLeast"/>
              <w:ind w:left="0"/>
              <w:jc w:val="both"/>
              <w:rPr>
                <w:color w:val="000000"/>
                <w:lang w:val="en-US"/>
              </w:rPr>
            </w:pPr>
            <w:r>
              <w:rPr>
                <w:color w:val="000000"/>
                <w:lang w:val="en-US"/>
              </w:rPr>
              <w:t xml:space="preserve">    - </w:t>
            </w:r>
            <w:r>
              <w:rPr>
                <w:rFonts w:ascii="Times New Roman CYR" w:hAnsi="Times New Roman CYR" w:cs="Times New Roman CYR"/>
                <w:color w:val="000000"/>
              </w:rPr>
              <w:t>разработка проектно-сметной документации;</w:t>
            </w:r>
          </w:p>
          <w:p w:rsidR="00B819C1" w:rsidRDefault="00B819C1" w:rsidP="00B819C1">
            <w:pPr>
              <w:numPr>
                <w:ilvl w:val="0"/>
                <w:numId w:val="25"/>
              </w:numPr>
              <w:tabs>
                <w:tab w:val="left" w:pos="0"/>
                <w:tab w:val="left" w:pos="720"/>
              </w:tabs>
              <w:suppressAutoHyphens/>
              <w:autoSpaceDE/>
              <w:autoSpaceDN/>
              <w:adjustRightInd/>
              <w:spacing w:line="100" w:lineRule="atLeast"/>
              <w:ind w:left="0"/>
              <w:jc w:val="both"/>
              <w:rPr>
                <w:color w:val="000000"/>
                <w:lang w:val="en-US"/>
              </w:rPr>
            </w:pPr>
            <w:r>
              <w:rPr>
                <w:color w:val="000000"/>
                <w:lang w:val="en-US"/>
              </w:rPr>
              <w:t xml:space="preserve">    - </w:t>
            </w:r>
            <w:r>
              <w:rPr>
                <w:rFonts w:ascii="Times New Roman CYR" w:hAnsi="Times New Roman CYR" w:cs="Times New Roman CYR"/>
                <w:color w:val="000000"/>
              </w:rPr>
              <w:t>приобретение материалов;</w:t>
            </w:r>
          </w:p>
          <w:p w:rsidR="00B819C1" w:rsidRPr="002124AF" w:rsidRDefault="00B819C1" w:rsidP="00B819C1">
            <w:pPr>
              <w:numPr>
                <w:ilvl w:val="0"/>
                <w:numId w:val="25"/>
              </w:numPr>
              <w:tabs>
                <w:tab w:val="left" w:pos="0"/>
                <w:tab w:val="left" w:pos="720"/>
              </w:tabs>
              <w:suppressAutoHyphens/>
              <w:autoSpaceDE/>
              <w:autoSpaceDN/>
              <w:adjustRightInd/>
              <w:spacing w:line="100" w:lineRule="atLeast"/>
              <w:ind w:left="0"/>
              <w:jc w:val="both"/>
              <w:rPr>
                <w:color w:val="000000"/>
              </w:rPr>
            </w:pPr>
            <w:r w:rsidRPr="002124AF">
              <w:rPr>
                <w:color w:val="000000"/>
              </w:rPr>
              <w:t xml:space="preserve">    -  </w:t>
            </w:r>
            <w:r>
              <w:rPr>
                <w:rFonts w:ascii="Times New Roman CYR" w:hAnsi="Times New Roman CYR" w:cs="Times New Roman CYR"/>
                <w:color w:val="000000"/>
              </w:rPr>
              <w:t>мероприятия по организации дорожного движения;</w:t>
            </w:r>
          </w:p>
          <w:p w:rsidR="00B819C1" w:rsidRDefault="00B819C1" w:rsidP="00B819C1">
            <w:pPr>
              <w:numPr>
                <w:ilvl w:val="0"/>
                <w:numId w:val="25"/>
              </w:numPr>
              <w:tabs>
                <w:tab w:val="left" w:pos="0"/>
                <w:tab w:val="left" w:pos="720"/>
              </w:tabs>
              <w:suppressAutoHyphens/>
              <w:autoSpaceDE/>
              <w:autoSpaceDN/>
              <w:adjustRightInd/>
              <w:spacing w:line="100" w:lineRule="atLeast"/>
              <w:ind w:left="0"/>
              <w:jc w:val="both"/>
              <w:rPr>
                <w:rFonts w:ascii="Calibri" w:hAnsi="Calibri" w:cs="Calibri"/>
                <w:color w:val="000000"/>
                <w:lang w:val="en-US"/>
              </w:rPr>
            </w:pPr>
            <w:r w:rsidRPr="002124AF">
              <w:rPr>
                <w:color w:val="000000"/>
              </w:rPr>
              <w:t xml:space="preserve">    </w:t>
            </w:r>
            <w:r>
              <w:rPr>
                <w:color w:val="000000"/>
                <w:lang w:val="en-US"/>
              </w:rPr>
              <w:t xml:space="preserve">- </w:t>
            </w:r>
            <w:r>
              <w:rPr>
                <w:rFonts w:ascii="Times New Roman CYR" w:hAnsi="Times New Roman CYR" w:cs="Times New Roman CYR"/>
                <w:color w:val="000000"/>
              </w:rPr>
              <w:t>ремонт, содержание автомобильных дорог.</w:t>
            </w:r>
          </w:p>
          <w:p w:rsidR="00B819C1" w:rsidRDefault="00B819C1" w:rsidP="00B819C1">
            <w:pPr>
              <w:numPr>
                <w:ilvl w:val="0"/>
                <w:numId w:val="25"/>
              </w:numPr>
              <w:tabs>
                <w:tab w:val="left" w:pos="0"/>
                <w:tab w:val="left" w:pos="720"/>
              </w:tabs>
              <w:suppressAutoHyphens/>
              <w:autoSpaceDE/>
              <w:autoSpaceDN/>
              <w:adjustRightInd/>
              <w:spacing w:line="100" w:lineRule="atLeast"/>
              <w:ind w:left="0"/>
              <w:jc w:val="both"/>
              <w:rPr>
                <w:rFonts w:ascii="Calibri" w:hAnsi="Calibri" w:cs="Calibri"/>
                <w:color w:val="000000"/>
                <w:lang w:val="en-US"/>
              </w:rPr>
            </w:pPr>
          </w:p>
        </w:tc>
      </w:tr>
    </w:tbl>
    <w:p w:rsidR="00B819C1" w:rsidRDefault="00B819C1" w:rsidP="00B819C1">
      <w:pPr>
        <w:spacing w:line="100" w:lineRule="atLeast"/>
        <w:jc w:val="both"/>
        <w:rPr>
          <w:b/>
          <w:color w:val="000000"/>
          <w:sz w:val="28"/>
          <w:lang w:val="en-US"/>
        </w:rPr>
      </w:pPr>
    </w:p>
    <w:p w:rsidR="00B819C1" w:rsidRDefault="00B819C1" w:rsidP="00B819C1">
      <w:pPr>
        <w:spacing w:line="100" w:lineRule="atLeast"/>
        <w:jc w:val="center"/>
        <w:rPr>
          <w:rFonts w:ascii="Times New Roman CYR" w:hAnsi="Times New Roman CYR" w:cs="Times New Roman CYR"/>
          <w:color w:val="000000"/>
        </w:rPr>
      </w:pPr>
      <w:r w:rsidRPr="002124AF">
        <w:rPr>
          <w:b/>
          <w:color w:val="000000"/>
          <w:sz w:val="28"/>
        </w:rPr>
        <w:t>1.</w:t>
      </w:r>
      <w:r>
        <w:rPr>
          <w:rFonts w:ascii="Times New Roman CYR" w:hAnsi="Times New Roman CYR" w:cs="Times New Roman CYR"/>
          <w:b/>
          <w:color w:val="000000"/>
          <w:sz w:val="28"/>
        </w:rPr>
        <w:t>Содержание, проблемы и обоснование ее решения программными методами</w:t>
      </w:r>
    </w:p>
    <w:p w:rsidR="00B819C1" w:rsidRDefault="00B819C1" w:rsidP="00B819C1">
      <w:pPr>
        <w:spacing w:line="100" w:lineRule="atLeast"/>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Одним из основополагающих условий развития  сельского поселения является, комплексное развитие систем жизнеобеспечения Шуховского сельского поселения Знаменского муниципального района Омской области. </w:t>
      </w:r>
    </w:p>
    <w:p w:rsidR="00B819C1" w:rsidRDefault="00B819C1" w:rsidP="00B819C1">
      <w:pPr>
        <w:spacing w:line="100" w:lineRule="atLeast"/>
        <w:ind w:firstLine="708"/>
        <w:jc w:val="both"/>
        <w:rPr>
          <w:rFonts w:ascii="Times New Roman CYR" w:hAnsi="Times New Roman CYR" w:cs="Times New Roman CYR"/>
          <w:color w:val="000000"/>
        </w:rPr>
      </w:pPr>
      <w:r>
        <w:rPr>
          <w:rFonts w:ascii="Times New Roman CYR" w:hAnsi="Times New Roman CYR" w:cs="Times New Roman CYR"/>
          <w:color w:val="000000"/>
        </w:rPr>
        <w:t>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rsidR="00B819C1" w:rsidRPr="002124AF" w:rsidRDefault="00B819C1" w:rsidP="00B819C1">
      <w:pPr>
        <w:spacing w:line="100" w:lineRule="atLeast"/>
        <w:ind w:firstLine="708"/>
        <w:jc w:val="both"/>
        <w:rPr>
          <w:color w:val="000000"/>
        </w:rPr>
      </w:pPr>
      <w:r>
        <w:rPr>
          <w:rFonts w:ascii="Times New Roman CYR" w:hAnsi="Times New Roman CYR" w:cs="Times New Roman CYR"/>
          <w:color w:val="000000"/>
        </w:rPr>
        <w:t>Анализ и оценка социально-экономического и территориального развития сельского поселения, а также прогноз его развития проводится по следующим направлениям:</w:t>
      </w:r>
    </w:p>
    <w:p w:rsidR="00B819C1" w:rsidRPr="002124AF" w:rsidRDefault="00B819C1" w:rsidP="00B819C1">
      <w:pPr>
        <w:tabs>
          <w:tab w:val="left" w:pos="1080"/>
        </w:tabs>
        <w:spacing w:line="100" w:lineRule="atLeast"/>
        <w:jc w:val="both"/>
        <w:rPr>
          <w:color w:val="000000"/>
        </w:rPr>
      </w:pPr>
      <w:r w:rsidRPr="002124AF">
        <w:rPr>
          <w:color w:val="000000"/>
        </w:rPr>
        <w:tab/>
        <w:t xml:space="preserve">- </w:t>
      </w:r>
      <w:r>
        <w:rPr>
          <w:rFonts w:ascii="Times New Roman CYR" w:hAnsi="Times New Roman CYR" w:cs="Times New Roman CYR"/>
          <w:color w:val="000000"/>
        </w:rPr>
        <w:t>демографическое развитие;</w:t>
      </w:r>
    </w:p>
    <w:p w:rsidR="00B819C1" w:rsidRPr="002124AF" w:rsidRDefault="00B819C1" w:rsidP="00B819C1">
      <w:pPr>
        <w:tabs>
          <w:tab w:val="left" w:pos="1080"/>
        </w:tabs>
        <w:spacing w:line="100" w:lineRule="atLeast"/>
        <w:jc w:val="both"/>
        <w:rPr>
          <w:color w:val="000000"/>
        </w:rPr>
      </w:pPr>
      <w:r w:rsidRPr="002124AF">
        <w:rPr>
          <w:color w:val="000000"/>
        </w:rPr>
        <w:tab/>
        <w:t xml:space="preserve">- </w:t>
      </w:r>
      <w:r>
        <w:rPr>
          <w:rFonts w:ascii="Times New Roman CYR" w:hAnsi="Times New Roman CYR" w:cs="Times New Roman CYR"/>
          <w:color w:val="000000"/>
        </w:rPr>
        <w:t>перспективное строительство;</w:t>
      </w:r>
    </w:p>
    <w:p w:rsidR="00B819C1" w:rsidRDefault="00B819C1" w:rsidP="00B819C1">
      <w:pPr>
        <w:tabs>
          <w:tab w:val="left" w:pos="1080"/>
        </w:tabs>
        <w:spacing w:line="100" w:lineRule="atLeast"/>
        <w:jc w:val="both"/>
        <w:rPr>
          <w:rFonts w:ascii="Times New Roman CYR" w:hAnsi="Times New Roman CYR" w:cs="Times New Roman CYR"/>
          <w:color w:val="000000"/>
        </w:rPr>
      </w:pPr>
      <w:r w:rsidRPr="002124AF">
        <w:rPr>
          <w:color w:val="000000"/>
        </w:rPr>
        <w:tab/>
        <w:t xml:space="preserve">- </w:t>
      </w:r>
      <w:r>
        <w:rPr>
          <w:rFonts w:ascii="Times New Roman CYR" w:hAnsi="Times New Roman CYR" w:cs="Times New Roman CYR"/>
          <w:color w:val="000000"/>
        </w:rPr>
        <w:t>состояние транспортной инфраструктуры;</w:t>
      </w:r>
    </w:p>
    <w:p w:rsidR="00B819C1" w:rsidRPr="002124AF" w:rsidRDefault="00B819C1" w:rsidP="00B819C1">
      <w:pPr>
        <w:spacing w:line="100" w:lineRule="atLeast"/>
        <w:ind w:firstLine="708"/>
        <w:jc w:val="both"/>
        <w:rPr>
          <w:color w:val="000000"/>
        </w:rPr>
      </w:pPr>
      <w:r>
        <w:rPr>
          <w:rFonts w:ascii="Times New Roman CYR" w:hAnsi="Times New Roman CYR" w:cs="Times New Roman CYR"/>
          <w:color w:val="000000"/>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rsidR="00B819C1" w:rsidRPr="002124AF" w:rsidRDefault="00B819C1" w:rsidP="00B819C1">
      <w:pPr>
        <w:spacing w:line="100" w:lineRule="atLeast"/>
        <w:jc w:val="both"/>
        <w:rPr>
          <w:color w:val="000000"/>
        </w:rPr>
      </w:pPr>
    </w:p>
    <w:p w:rsidR="00B819C1" w:rsidRPr="00DC7884" w:rsidRDefault="00B819C1" w:rsidP="00B819C1">
      <w:pPr>
        <w:spacing w:line="100" w:lineRule="atLeast"/>
        <w:jc w:val="center"/>
        <w:rPr>
          <w:color w:val="000000"/>
        </w:rPr>
      </w:pPr>
      <w:r w:rsidRPr="00DC7884">
        <w:rPr>
          <w:b/>
          <w:color w:val="000000"/>
        </w:rPr>
        <w:t xml:space="preserve">1.1.  </w:t>
      </w:r>
      <w:r>
        <w:rPr>
          <w:rFonts w:ascii="Times New Roman CYR" w:hAnsi="Times New Roman CYR" w:cs="Times New Roman CYR"/>
          <w:b/>
          <w:color w:val="000000"/>
        </w:rPr>
        <w:t>Демографическое развитие сельского поселения</w:t>
      </w:r>
    </w:p>
    <w:p w:rsidR="00B819C1" w:rsidRDefault="00B819C1" w:rsidP="00B819C1">
      <w:pPr>
        <w:spacing w:line="100" w:lineRule="atLeast"/>
        <w:ind w:firstLine="708"/>
        <w:jc w:val="both"/>
        <w:rPr>
          <w:rFonts w:ascii="Times New Roman CYR" w:hAnsi="Times New Roman CYR" w:cs="Times New Roman CYR"/>
          <w:color w:val="000000"/>
        </w:rPr>
      </w:pPr>
      <w:r w:rsidRPr="00DC7884">
        <w:rPr>
          <w:color w:val="000000"/>
        </w:rPr>
        <w:t xml:space="preserve"> </w:t>
      </w:r>
      <w:r>
        <w:rPr>
          <w:rFonts w:ascii="Times New Roman CYR" w:hAnsi="Times New Roman CYR" w:cs="Times New Roman CYR"/>
          <w:color w:val="000000"/>
        </w:rPr>
        <w:t xml:space="preserve">В  соответствии  с  Федеральным  законом  от  06.10.2003 года  №131-ФЗ  </w:t>
      </w:r>
      <w:r w:rsidRPr="002124AF">
        <w:rPr>
          <w:color w:val="000000"/>
        </w:rPr>
        <w:t>«</w:t>
      </w:r>
      <w:r>
        <w:rPr>
          <w:rFonts w:ascii="Times New Roman CYR" w:hAnsi="Times New Roman CYR" w:cs="Times New Roman CYR"/>
          <w:color w:val="000000"/>
        </w:rPr>
        <w:t>Об  общих  принципах  организации  местного  самоуправления    в  Российской  Федерации</w:t>
      </w:r>
      <w:r w:rsidRPr="002124AF">
        <w:rPr>
          <w:color w:val="000000"/>
        </w:rPr>
        <w:t xml:space="preserve">»  </w:t>
      </w:r>
      <w:r>
        <w:rPr>
          <w:rFonts w:ascii="Times New Roman CYR" w:hAnsi="Times New Roman CYR" w:cs="Times New Roman CYR"/>
          <w:color w:val="000000"/>
        </w:rPr>
        <w:t xml:space="preserve">создано  муниципальное  образование  </w:t>
      </w:r>
      <w:r>
        <w:rPr>
          <w:color w:val="000000"/>
        </w:rPr>
        <w:t>«Шуховское</w:t>
      </w:r>
      <w:r>
        <w:rPr>
          <w:rFonts w:ascii="Times New Roman CYR" w:hAnsi="Times New Roman CYR" w:cs="Times New Roman CYR"/>
          <w:color w:val="000000"/>
        </w:rPr>
        <w:t xml:space="preserve"> сельское  поселение</w:t>
      </w:r>
      <w:r w:rsidRPr="002124AF">
        <w:rPr>
          <w:color w:val="000000"/>
        </w:rPr>
        <w:t xml:space="preserve">», </w:t>
      </w:r>
      <w:r>
        <w:rPr>
          <w:rFonts w:ascii="Times New Roman CYR" w:hAnsi="Times New Roman CYR" w:cs="Times New Roman CYR"/>
          <w:color w:val="000000"/>
        </w:rPr>
        <w:t xml:space="preserve">которое  входит  в  состав  муниципального  образования  </w:t>
      </w:r>
      <w:r w:rsidRPr="002124AF">
        <w:rPr>
          <w:color w:val="000000"/>
        </w:rPr>
        <w:t>«</w:t>
      </w:r>
      <w:r>
        <w:rPr>
          <w:rFonts w:ascii="Times New Roman CYR" w:hAnsi="Times New Roman CYR" w:cs="Times New Roman CYR"/>
          <w:color w:val="000000"/>
        </w:rPr>
        <w:t>Знаменский муниципальный  район</w:t>
      </w:r>
      <w:r w:rsidRPr="002124AF">
        <w:rPr>
          <w:color w:val="000000"/>
        </w:rPr>
        <w:t xml:space="preserve">». </w:t>
      </w:r>
      <w:r>
        <w:rPr>
          <w:rFonts w:ascii="Times New Roman CYR" w:hAnsi="Times New Roman CYR" w:cs="Times New Roman CYR"/>
          <w:color w:val="000000"/>
        </w:rPr>
        <w:t>Административным центром Шуховского сельского поселения является с. Шухово.</w:t>
      </w:r>
    </w:p>
    <w:p w:rsidR="00B819C1" w:rsidRDefault="00B819C1" w:rsidP="00B819C1">
      <w:pPr>
        <w:spacing w:line="100" w:lineRule="atLeast"/>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На 1 января 2025 года общая численность поселения составляет </w:t>
      </w:r>
      <w:r>
        <w:rPr>
          <w:rFonts w:ascii="Times New Roman CYR" w:hAnsi="Times New Roman CYR" w:cs="Times New Roman CYR"/>
        </w:rPr>
        <w:t xml:space="preserve">997 человек. </w:t>
      </w:r>
      <w:r>
        <w:rPr>
          <w:rFonts w:ascii="Times New Roman CYR" w:hAnsi="Times New Roman CYR" w:cs="Times New Roman CYR"/>
          <w:color w:val="000000"/>
        </w:rPr>
        <w:t>Шуховское сельское поселение входит в состав Знаменского муниципального района Омской области.</w:t>
      </w:r>
    </w:p>
    <w:p w:rsidR="00B819C1" w:rsidRDefault="00B819C1" w:rsidP="00B819C1">
      <w:pPr>
        <w:spacing w:line="100" w:lineRule="atLeast"/>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Село Шухово - административный центр сельского поселения, центр местной хозяйственной активности. Связь между населенными пунктами внутри поселения и выход за его границы осуществляется автомобильным видом транспорта. </w:t>
      </w:r>
    </w:p>
    <w:p w:rsidR="00B819C1" w:rsidRDefault="00B819C1" w:rsidP="00B819C1">
      <w:pPr>
        <w:spacing w:line="100" w:lineRule="atLeast"/>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Село Шухово  расположено в 29 км от районного центра  с. Знаменское. </w:t>
      </w:r>
    </w:p>
    <w:p w:rsidR="00B819C1" w:rsidRPr="002A6366" w:rsidRDefault="00B819C1" w:rsidP="00B819C1">
      <w:pPr>
        <w:spacing w:line="100" w:lineRule="atLeast"/>
        <w:ind w:firstLine="708"/>
        <w:jc w:val="both"/>
        <w:rPr>
          <w:rFonts w:ascii="Times New Roman CYR" w:hAnsi="Times New Roman CYR" w:cs="Times New Roman CYR"/>
        </w:rPr>
      </w:pPr>
      <w:r>
        <w:rPr>
          <w:rFonts w:ascii="Times New Roman CYR" w:hAnsi="Times New Roman CYR" w:cs="Times New Roman CYR"/>
          <w:color w:val="000000"/>
        </w:rPr>
        <w:t xml:space="preserve">Населенные пункты, входящие в состав Шуховского сельского поселения с расстоянием до административного центра </w:t>
      </w:r>
      <w:r w:rsidRPr="002A6366">
        <w:rPr>
          <w:rFonts w:ascii="Times New Roman CYR" w:hAnsi="Times New Roman CYR" w:cs="Times New Roman CYR"/>
        </w:rPr>
        <w:t>д. Тузаклы — 7 км, д. Малобутаково — 5 км, д. Малочередово - 7 км., д. Кондрашино - 17 км, д.</w:t>
      </w:r>
      <w:r>
        <w:rPr>
          <w:rFonts w:ascii="Times New Roman CYR" w:hAnsi="Times New Roman CYR" w:cs="Times New Roman CYR"/>
        </w:rPr>
        <w:t xml:space="preserve"> </w:t>
      </w:r>
      <w:r w:rsidRPr="002A6366">
        <w:rPr>
          <w:rFonts w:ascii="Times New Roman CYR" w:hAnsi="Times New Roman CYR" w:cs="Times New Roman CYR"/>
        </w:rPr>
        <w:t>Липовка - 1 км.</w:t>
      </w:r>
    </w:p>
    <w:p w:rsidR="00B819C1" w:rsidRDefault="00B819C1" w:rsidP="00B819C1">
      <w:pPr>
        <w:spacing w:line="100" w:lineRule="atLeast"/>
        <w:ind w:firstLine="708"/>
        <w:jc w:val="both"/>
        <w:rPr>
          <w:rFonts w:ascii="Times New Roman CYR" w:hAnsi="Times New Roman CYR" w:cs="Times New Roman CYR"/>
          <w:color w:val="000000"/>
        </w:rPr>
      </w:pPr>
      <w:r w:rsidRPr="002A6366">
        <w:rPr>
          <w:rFonts w:ascii="Times New Roman CYR" w:hAnsi="Times New Roman CYR" w:cs="Times New Roman CYR"/>
        </w:rPr>
        <w:t>Общая протяженность дорог местного</w:t>
      </w:r>
      <w:r>
        <w:rPr>
          <w:rFonts w:ascii="Times New Roman CYR" w:hAnsi="Times New Roman CYR" w:cs="Times New Roman CYR"/>
          <w:color w:val="000000"/>
        </w:rPr>
        <w:t xml:space="preserve"> значения </w:t>
      </w:r>
      <w:r w:rsidRPr="002A6366">
        <w:rPr>
          <w:rFonts w:ascii="Times New Roman CYR" w:hAnsi="Times New Roman CYR" w:cs="Times New Roman CYR"/>
        </w:rPr>
        <w:t xml:space="preserve">– </w:t>
      </w:r>
      <w:r>
        <w:rPr>
          <w:rFonts w:ascii="Times New Roman CYR" w:hAnsi="Times New Roman CYR" w:cs="Times New Roman CYR"/>
        </w:rPr>
        <w:t>20</w:t>
      </w:r>
      <w:r>
        <w:rPr>
          <w:rFonts w:ascii="Times New Roman CYR" w:hAnsi="Times New Roman CYR" w:cs="Times New Roman CYR"/>
          <w:color w:val="000000"/>
        </w:rPr>
        <w:t xml:space="preserve"> км.         </w:t>
      </w:r>
    </w:p>
    <w:p w:rsidR="00B819C1" w:rsidRDefault="00B819C1" w:rsidP="00B819C1">
      <w:pPr>
        <w:pStyle w:val="ConsPlusNormal"/>
        <w:jc w:val="both"/>
        <w:rPr>
          <w:rFonts w:ascii="Times New Roman" w:hAnsi="Times New Roman" w:cs="Times New Roman"/>
          <w:sz w:val="24"/>
          <w:szCs w:val="24"/>
        </w:rPr>
      </w:pPr>
    </w:p>
    <w:p w:rsidR="00B819C1" w:rsidRDefault="00B819C1" w:rsidP="00B819C1">
      <w:pPr>
        <w:pStyle w:val="ConsPlusNormal"/>
        <w:widowControl/>
        <w:ind w:firstLine="0"/>
        <w:jc w:val="right"/>
        <w:rPr>
          <w:rFonts w:ascii="Times New Roman" w:hAnsi="Times New Roman" w:cs="Times New Roman"/>
        </w:rPr>
      </w:pPr>
    </w:p>
    <w:tbl>
      <w:tblPr>
        <w:tblW w:w="9640" w:type="dxa"/>
        <w:tblInd w:w="294" w:type="dxa"/>
        <w:tblLayout w:type="fixed"/>
        <w:tblLook w:val="04A0"/>
      </w:tblPr>
      <w:tblGrid>
        <w:gridCol w:w="503"/>
        <w:gridCol w:w="2900"/>
        <w:gridCol w:w="1174"/>
        <w:gridCol w:w="1236"/>
        <w:gridCol w:w="1303"/>
        <w:gridCol w:w="1107"/>
        <w:gridCol w:w="1417"/>
      </w:tblGrid>
      <w:tr w:rsidR="00B819C1" w:rsidRPr="00FC28FB" w:rsidTr="000E586C">
        <w:trPr>
          <w:trHeight w:val="255"/>
        </w:trPr>
        <w:tc>
          <w:tcPr>
            <w:tcW w:w="503" w:type="dxa"/>
            <w:vMerge w:val="restart"/>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hideMark/>
          </w:tcPr>
          <w:p w:rsidR="00B819C1" w:rsidRPr="00FC28FB" w:rsidRDefault="00B819C1" w:rsidP="000E586C">
            <w:pPr>
              <w:jc w:val="center"/>
              <w:rPr>
                <w:b/>
                <w:bCs/>
              </w:rPr>
            </w:pPr>
            <w:r w:rsidRPr="00FC28FB">
              <w:rPr>
                <w:b/>
                <w:bCs/>
              </w:rPr>
              <w:t>№ п/п</w:t>
            </w:r>
          </w:p>
        </w:tc>
        <w:tc>
          <w:tcPr>
            <w:tcW w:w="2900" w:type="dxa"/>
            <w:vMerge w:val="restart"/>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hideMark/>
          </w:tcPr>
          <w:p w:rsidR="00B819C1" w:rsidRPr="00FC28FB" w:rsidRDefault="00B819C1" w:rsidP="000E586C">
            <w:pPr>
              <w:jc w:val="center"/>
              <w:rPr>
                <w:b/>
                <w:bCs/>
              </w:rPr>
            </w:pPr>
            <w:r w:rsidRPr="00FC28FB">
              <w:rPr>
                <w:b/>
                <w:bCs/>
              </w:rPr>
              <w:t>Наименование автодороги</w:t>
            </w:r>
          </w:p>
        </w:tc>
        <w:tc>
          <w:tcPr>
            <w:tcW w:w="1174" w:type="dxa"/>
            <w:vMerge w:val="restart"/>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hideMark/>
          </w:tcPr>
          <w:p w:rsidR="00B819C1" w:rsidRPr="00FC28FB" w:rsidRDefault="00B819C1" w:rsidP="000E586C">
            <w:pPr>
              <w:jc w:val="center"/>
              <w:rPr>
                <w:b/>
                <w:bCs/>
              </w:rPr>
            </w:pPr>
            <w:r w:rsidRPr="00FC28FB">
              <w:rPr>
                <w:b/>
                <w:bCs/>
              </w:rPr>
              <w:t>Категория</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hideMark/>
          </w:tcPr>
          <w:p w:rsidR="00B819C1" w:rsidRPr="00FC28FB" w:rsidRDefault="00B819C1" w:rsidP="000E586C">
            <w:pPr>
              <w:jc w:val="center"/>
              <w:rPr>
                <w:b/>
                <w:bCs/>
              </w:rPr>
            </w:pPr>
            <w:r w:rsidRPr="00FC28FB">
              <w:rPr>
                <w:b/>
                <w:bCs/>
              </w:rPr>
              <w:t>Протяженность, км</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hideMark/>
          </w:tcPr>
          <w:p w:rsidR="00B819C1" w:rsidRPr="00FC28FB" w:rsidRDefault="00B819C1" w:rsidP="000E586C">
            <w:pPr>
              <w:jc w:val="center"/>
              <w:rPr>
                <w:b/>
                <w:bCs/>
              </w:rPr>
            </w:pPr>
            <w:r w:rsidRPr="00FC28FB">
              <w:rPr>
                <w:b/>
                <w:bCs/>
              </w:rPr>
              <w:t>Из них с твердым покрытием, км</w:t>
            </w:r>
          </w:p>
        </w:tc>
        <w:tc>
          <w:tcPr>
            <w:tcW w:w="2524"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B819C1" w:rsidRPr="00FC28FB" w:rsidRDefault="00B819C1" w:rsidP="000E586C">
            <w:pPr>
              <w:jc w:val="center"/>
              <w:rPr>
                <w:b/>
                <w:bCs/>
              </w:rPr>
            </w:pPr>
            <w:r w:rsidRPr="00FC28FB">
              <w:rPr>
                <w:b/>
                <w:bCs/>
              </w:rPr>
              <w:t>Вид покрытия</w:t>
            </w:r>
          </w:p>
        </w:tc>
      </w:tr>
      <w:tr w:rsidR="00B819C1" w:rsidRPr="00FC28FB" w:rsidTr="000E586C">
        <w:trPr>
          <w:trHeight w:val="255"/>
        </w:trPr>
        <w:tc>
          <w:tcPr>
            <w:tcW w:w="503" w:type="dxa"/>
            <w:vMerge/>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hideMark/>
          </w:tcPr>
          <w:p w:rsidR="00B819C1" w:rsidRPr="00FC28FB" w:rsidRDefault="00B819C1" w:rsidP="000E586C">
            <w:pPr>
              <w:rPr>
                <w:b/>
                <w:bCs/>
              </w:rPr>
            </w:pPr>
          </w:p>
        </w:tc>
        <w:tc>
          <w:tcPr>
            <w:tcW w:w="2900" w:type="dxa"/>
            <w:vMerge/>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hideMark/>
          </w:tcPr>
          <w:p w:rsidR="00B819C1" w:rsidRPr="00FC28FB" w:rsidRDefault="00B819C1" w:rsidP="000E586C">
            <w:pPr>
              <w:rPr>
                <w:b/>
                <w:bCs/>
              </w:rPr>
            </w:pPr>
          </w:p>
        </w:tc>
        <w:tc>
          <w:tcPr>
            <w:tcW w:w="1174" w:type="dxa"/>
            <w:vMerge/>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hideMark/>
          </w:tcPr>
          <w:p w:rsidR="00B819C1" w:rsidRPr="00FC28FB" w:rsidRDefault="00B819C1" w:rsidP="000E586C">
            <w:pPr>
              <w:rPr>
                <w:b/>
                <w:bCs/>
              </w:rPr>
            </w:pPr>
          </w:p>
        </w:tc>
        <w:tc>
          <w:tcPr>
            <w:tcW w:w="1236" w:type="dxa"/>
            <w:vMerge/>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hideMark/>
          </w:tcPr>
          <w:p w:rsidR="00B819C1" w:rsidRPr="00FC28FB" w:rsidRDefault="00B819C1" w:rsidP="000E586C">
            <w:pPr>
              <w:rPr>
                <w:b/>
                <w:bCs/>
              </w:rPr>
            </w:pPr>
          </w:p>
        </w:tc>
        <w:tc>
          <w:tcPr>
            <w:tcW w:w="1303" w:type="dxa"/>
            <w:vMerge/>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hideMark/>
          </w:tcPr>
          <w:p w:rsidR="00B819C1" w:rsidRPr="00FC28FB" w:rsidRDefault="00B819C1" w:rsidP="000E586C">
            <w:pPr>
              <w:rPr>
                <w:b/>
                <w:bCs/>
              </w:rPr>
            </w:pPr>
          </w:p>
        </w:tc>
        <w:tc>
          <w:tcPr>
            <w:tcW w:w="1107" w:type="dxa"/>
            <w:tcBorders>
              <w:top w:val="nil"/>
              <w:left w:val="nil"/>
              <w:bottom w:val="single" w:sz="4" w:space="0" w:color="auto"/>
              <w:right w:val="single" w:sz="4" w:space="0" w:color="auto"/>
            </w:tcBorders>
            <w:shd w:val="clear" w:color="auto" w:fill="E5DFEC" w:themeFill="accent4" w:themeFillTint="33"/>
            <w:vAlign w:val="center"/>
            <w:hideMark/>
          </w:tcPr>
          <w:p w:rsidR="00B819C1" w:rsidRPr="00FC28FB" w:rsidRDefault="00B819C1" w:rsidP="000E586C">
            <w:pPr>
              <w:jc w:val="center"/>
              <w:rPr>
                <w:b/>
                <w:bCs/>
              </w:rPr>
            </w:pPr>
            <w:r w:rsidRPr="00FC28FB">
              <w:rPr>
                <w:b/>
                <w:bCs/>
              </w:rPr>
              <w:t>а/бетон.</w:t>
            </w:r>
          </w:p>
        </w:tc>
        <w:tc>
          <w:tcPr>
            <w:tcW w:w="1417" w:type="dxa"/>
            <w:tcBorders>
              <w:top w:val="nil"/>
              <w:left w:val="nil"/>
              <w:bottom w:val="single" w:sz="4" w:space="0" w:color="auto"/>
              <w:right w:val="single" w:sz="4" w:space="0" w:color="auto"/>
            </w:tcBorders>
            <w:shd w:val="clear" w:color="auto" w:fill="E5DFEC" w:themeFill="accent4" w:themeFillTint="33"/>
            <w:vAlign w:val="center"/>
            <w:hideMark/>
          </w:tcPr>
          <w:p w:rsidR="00B819C1" w:rsidRPr="00FC28FB" w:rsidRDefault="00B819C1" w:rsidP="000E586C">
            <w:pPr>
              <w:jc w:val="center"/>
              <w:rPr>
                <w:b/>
                <w:bCs/>
              </w:rPr>
            </w:pPr>
            <w:r w:rsidRPr="00FC28FB">
              <w:rPr>
                <w:b/>
                <w:bCs/>
              </w:rPr>
              <w:t>переходным покрытием</w:t>
            </w:r>
          </w:p>
        </w:tc>
      </w:tr>
      <w:tr w:rsidR="00B819C1" w:rsidRPr="00FC28FB" w:rsidTr="000E586C">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B819C1" w:rsidRPr="00FC28FB" w:rsidRDefault="00B819C1" w:rsidP="000E586C">
            <w:pPr>
              <w:jc w:val="center"/>
              <w:rPr>
                <w:b/>
                <w:bCs/>
              </w:rPr>
            </w:pPr>
            <w:r w:rsidRPr="00FC28FB">
              <w:rPr>
                <w:b/>
                <w:bCs/>
              </w:rPr>
              <w:t>1.</w:t>
            </w:r>
          </w:p>
        </w:tc>
        <w:tc>
          <w:tcPr>
            <w:tcW w:w="2900" w:type="dxa"/>
            <w:tcBorders>
              <w:top w:val="nil"/>
              <w:left w:val="nil"/>
              <w:bottom w:val="single" w:sz="4" w:space="0" w:color="auto"/>
              <w:right w:val="single" w:sz="4" w:space="0" w:color="auto"/>
            </w:tcBorders>
            <w:shd w:val="clear" w:color="auto" w:fill="auto"/>
            <w:vAlign w:val="center"/>
            <w:hideMark/>
          </w:tcPr>
          <w:p w:rsidR="00B819C1" w:rsidRPr="00FC28FB" w:rsidRDefault="00B819C1" w:rsidP="000E586C">
            <w:pPr>
              <w:jc w:val="center"/>
              <w:rPr>
                <w:b/>
                <w:bCs/>
              </w:rPr>
            </w:pPr>
            <w:r w:rsidRPr="00FC28FB">
              <w:rPr>
                <w:b/>
                <w:bCs/>
              </w:rPr>
              <w:t>2.</w:t>
            </w:r>
          </w:p>
        </w:tc>
        <w:tc>
          <w:tcPr>
            <w:tcW w:w="1174" w:type="dxa"/>
            <w:tcBorders>
              <w:top w:val="nil"/>
              <w:left w:val="nil"/>
              <w:bottom w:val="single" w:sz="4" w:space="0" w:color="auto"/>
              <w:right w:val="single" w:sz="4" w:space="0" w:color="auto"/>
            </w:tcBorders>
            <w:shd w:val="clear" w:color="auto" w:fill="auto"/>
            <w:vAlign w:val="center"/>
            <w:hideMark/>
          </w:tcPr>
          <w:p w:rsidR="00B819C1" w:rsidRPr="00FC28FB" w:rsidRDefault="00B819C1" w:rsidP="000E586C">
            <w:pPr>
              <w:jc w:val="center"/>
              <w:rPr>
                <w:b/>
                <w:bCs/>
              </w:rPr>
            </w:pPr>
            <w:r w:rsidRPr="00FC28FB">
              <w:rPr>
                <w:b/>
                <w:bCs/>
              </w:rPr>
              <w:t>3.</w:t>
            </w:r>
          </w:p>
        </w:tc>
        <w:tc>
          <w:tcPr>
            <w:tcW w:w="1236" w:type="dxa"/>
            <w:tcBorders>
              <w:top w:val="nil"/>
              <w:left w:val="nil"/>
              <w:bottom w:val="single" w:sz="4" w:space="0" w:color="auto"/>
              <w:right w:val="single" w:sz="4" w:space="0" w:color="auto"/>
            </w:tcBorders>
            <w:shd w:val="clear" w:color="auto" w:fill="auto"/>
            <w:vAlign w:val="center"/>
            <w:hideMark/>
          </w:tcPr>
          <w:p w:rsidR="00B819C1" w:rsidRPr="00FC28FB" w:rsidRDefault="00B819C1" w:rsidP="000E586C">
            <w:pPr>
              <w:jc w:val="center"/>
              <w:rPr>
                <w:b/>
                <w:bCs/>
              </w:rPr>
            </w:pPr>
            <w:r w:rsidRPr="00FC28FB">
              <w:rPr>
                <w:b/>
                <w:bCs/>
              </w:rPr>
              <w:t>4.</w:t>
            </w:r>
          </w:p>
        </w:tc>
        <w:tc>
          <w:tcPr>
            <w:tcW w:w="1303" w:type="dxa"/>
            <w:tcBorders>
              <w:top w:val="nil"/>
              <w:left w:val="nil"/>
              <w:bottom w:val="single" w:sz="4" w:space="0" w:color="auto"/>
              <w:right w:val="single" w:sz="4" w:space="0" w:color="auto"/>
            </w:tcBorders>
            <w:shd w:val="clear" w:color="auto" w:fill="auto"/>
            <w:vAlign w:val="center"/>
            <w:hideMark/>
          </w:tcPr>
          <w:p w:rsidR="00B819C1" w:rsidRPr="00FC28FB" w:rsidRDefault="00B819C1" w:rsidP="000E586C">
            <w:pPr>
              <w:jc w:val="center"/>
              <w:rPr>
                <w:b/>
                <w:bCs/>
              </w:rPr>
            </w:pPr>
            <w:r w:rsidRPr="00FC28FB">
              <w:rPr>
                <w:b/>
                <w:bCs/>
              </w:rPr>
              <w:t>5.</w:t>
            </w:r>
          </w:p>
        </w:tc>
        <w:tc>
          <w:tcPr>
            <w:tcW w:w="1107" w:type="dxa"/>
            <w:tcBorders>
              <w:top w:val="nil"/>
              <w:left w:val="nil"/>
              <w:bottom w:val="single" w:sz="4" w:space="0" w:color="auto"/>
              <w:right w:val="single" w:sz="4" w:space="0" w:color="auto"/>
            </w:tcBorders>
            <w:shd w:val="clear" w:color="auto" w:fill="auto"/>
            <w:vAlign w:val="center"/>
            <w:hideMark/>
          </w:tcPr>
          <w:p w:rsidR="00B819C1" w:rsidRPr="00FC28FB" w:rsidRDefault="00B819C1" w:rsidP="000E586C">
            <w:pPr>
              <w:jc w:val="center"/>
              <w:rPr>
                <w:b/>
                <w:bCs/>
              </w:rPr>
            </w:pPr>
            <w:r w:rsidRPr="00FC28FB">
              <w:rPr>
                <w:b/>
                <w:bCs/>
              </w:rPr>
              <w:t>6.</w:t>
            </w:r>
          </w:p>
        </w:tc>
        <w:tc>
          <w:tcPr>
            <w:tcW w:w="1417" w:type="dxa"/>
            <w:tcBorders>
              <w:top w:val="nil"/>
              <w:left w:val="nil"/>
              <w:bottom w:val="single" w:sz="4" w:space="0" w:color="auto"/>
              <w:right w:val="single" w:sz="4" w:space="0" w:color="auto"/>
            </w:tcBorders>
            <w:shd w:val="clear" w:color="000000" w:fill="FFFFFF"/>
            <w:noWrap/>
            <w:vAlign w:val="center"/>
            <w:hideMark/>
          </w:tcPr>
          <w:p w:rsidR="00B819C1" w:rsidRPr="00FC28FB" w:rsidRDefault="00B819C1" w:rsidP="000E586C">
            <w:pPr>
              <w:jc w:val="center"/>
              <w:rPr>
                <w:b/>
                <w:bCs/>
              </w:rPr>
            </w:pPr>
            <w:r w:rsidRPr="00FC28FB">
              <w:rPr>
                <w:b/>
                <w:bCs/>
              </w:rPr>
              <w:t>7.</w:t>
            </w:r>
          </w:p>
        </w:tc>
      </w:tr>
      <w:tr w:rsidR="00B819C1" w:rsidRPr="00FC28FB" w:rsidTr="000E586C">
        <w:trPr>
          <w:trHeight w:val="255"/>
        </w:trPr>
        <w:tc>
          <w:tcPr>
            <w:tcW w:w="7116" w:type="dxa"/>
            <w:gridSpan w:val="5"/>
            <w:tcBorders>
              <w:top w:val="single" w:sz="4" w:space="0" w:color="auto"/>
              <w:left w:val="single" w:sz="4" w:space="0" w:color="auto"/>
              <w:bottom w:val="single" w:sz="4" w:space="0" w:color="auto"/>
              <w:right w:val="nil"/>
            </w:tcBorders>
            <w:shd w:val="clear" w:color="auto" w:fill="auto"/>
            <w:vAlign w:val="center"/>
            <w:hideMark/>
          </w:tcPr>
          <w:p w:rsidR="00B819C1" w:rsidRPr="00FC28FB" w:rsidRDefault="00B819C1" w:rsidP="000E586C">
            <w:pPr>
              <w:jc w:val="center"/>
              <w:rPr>
                <w:b/>
                <w:bCs/>
                <w:i/>
                <w:iCs/>
              </w:rPr>
            </w:pPr>
            <w:r w:rsidRPr="00FC28FB">
              <w:rPr>
                <w:b/>
                <w:bCs/>
                <w:i/>
                <w:iCs/>
              </w:rPr>
              <w:t>Местного значения</w:t>
            </w:r>
          </w:p>
        </w:tc>
        <w:tc>
          <w:tcPr>
            <w:tcW w:w="1107" w:type="dxa"/>
            <w:tcBorders>
              <w:top w:val="nil"/>
              <w:left w:val="nil"/>
              <w:bottom w:val="single" w:sz="4" w:space="0" w:color="auto"/>
              <w:right w:val="single" w:sz="4" w:space="0" w:color="auto"/>
            </w:tcBorders>
            <w:shd w:val="clear" w:color="auto" w:fill="auto"/>
            <w:vAlign w:val="center"/>
            <w:hideMark/>
          </w:tcPr>
          <w:p w:rsidR="00B819C1" w:rsidRPr="00FC28FB" w:rsidRDefault="00B819C1" w:rsidP="000E586C">
            <w:pPr>
              <w:rPr>
                <w:b/>
                <w:bCs/>
                <w:i/>
                <w:iCs/>
              </w:rPr>
            </w:pPr>
            <w:r w:rsidRPr="00FC28FB">
              <w:rPr>
                <w:b/>
                <w:bCs/>
                <w:i/>
                <w:iCs/>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B819C1" w:rsidRPr="00FC28FB" w:rsidRDefault="00B819C1" w:rsidP="000E586C">
            <w:pPr>
              <w:jc w:val="center"/>
            </w:pPr>
            <w:r w:rsidRPr="00FC28FB">
              <w:t> </w:t>
            </w:r>
          </w:p>
        </w:tc>
      </w:tr>
      <w:tr w:rsidR="00B819C1" w:rsidRPr="00FC28FB" w:rsidTr="000E586C">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B819C1" w:rsidRPr="00FC28FB" w:rsidRDefault="00B819C1" w:rsidP="000E586C">
            <w:pPr>
              <w:jc w:val="center"/>
            </w:pPr>
            <w:r w:rsidRPr="00FC28FB">
              <w:t>4</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B819C1" w:rsidRPr="00FC28FB" w:rsidRDefault="00B819C1" w:rsidP="000E586C">
            <w:r w:rsidRPr="00FC28FB">
              <w:t>внутрипоселковые дороги</w:t>
            </w:r>
          </w:p>
        </w:tc>
        <w:tc>
          <w:tcPr>
            <w:tcW w:w="1174" w:type="dxa"/>
            <w:tcBorders>
              <w:top w:val="nil"/>
              <w:left w:val="nil"/>
              <w:bottom w:val="single" w:sz="4" w:space="0" w:color="auto"/>
              <w:right w:val="single" w:sz="4" w:space="0" w:color="auto"/>
            </w:tcBorders>
            <w:shd w:val="clear" w:color="auto" w:fill="auto"/>
            <w:vAlign w:val="center"/>
            <w:hideMark/>
          </w:tcPr>
          <w:p w:rsidR="00B819C1" w:rsidRPr="00AA224F" w:rsidRDefault="00B819C1" w:rsidP="000E586C">
            <w:pPr>
              <w:jc w:val="center"/>
              <w:rPr>
                <w:lang w:val="en-US"/>
              </w:rPr>
            </w:pPr>
          </w:p>
        </w:tc>
        <w:tc>
          <w:tcPr>
            <w:tcW w:w="1236" w:type="dxa"/>
            <w:tcBorders>
              <w:top w:val="nil"/>
              <w:left w:val="nil"/>
              <w:bottom w:val="single" w:sz="4" w:space="0" w:color="auto"/>
              <w:right w:val="single" w:sz="4" w:space="0" w:color="auto"/>
            </w:tcBorders>
            <w:shd w:val="clear" w:color="auto" w:fill="auto"/>
            <w:vAlign w:val="center"/>
            <w:hideMark/>
          </w:tcPr>
          <w:p w:rsidR="00B819C1" w:rsidRPr="00625D3B" w:rsidRDefault="00B819C1" w:rsidP="000E586C">
            <w:pPr>
              <w:jc w:val="center"/>
            </w:pPr>
            <w:r>
              <w:t>20</w:t>
            </w:r>
          </w:p>
        </w:tc>
        <w:tc>
          <w:tcPr>
            <w:tcW w:w="1303" w:type="dxa"/>
            <w:tcBorders>
              <w:top w:val="nil"/>
              <w:left w:val="nil"/>
              <w:bottom w:val="single" w:sz="4" w:space="0" w:color="auto"/>
              <w:right w:val="single" w:sz="4" w:space="0" w:color="auto"/>
            </w:tcBorders>
            <w:shd w:val="clear" w:color="auto" w:fill="auto"/>
            <w:vAlign w:val="center"/>
            <w:hideMark/>
          </w:tcPr>
          <w:p w:rsidR="00B819C1" w:rsidRPr="00FC28FB" w:rsidRDefault="00B819C1" w:rsidP="000E586C">
            <w:pPr>
              <w:jc w:val="center"/>
            </w:pPr>
            <w:r>
              <w:t>4,4</w:t>
            </w:r>
          </w:p>
        </w:tc>
        <w:tc>
          <w:tcPr>
            <w:tcW w:w="1107" w:type="dxa"/>
            <w:tcBorders>
              <w:top w:val="nil"/>
              <w:left w:val="nil"/>
              <w:bottom w:val="single" w:sz="4" w:space="0" w:color="auto"/>
              <w:right w:val="single" w:sz="4" w:space="0" w:color="auto"/>
            </w:tcBorders>
            <w:shd w:val="clear" w:color="auto" w:fill="auto"/>
            <w:vAlign w:val="center"/>
            <w:hideMark/>
          </w:tcPr>
          <w:p w:rsidR="00B819C1" w:rsidRPr="00FC28FB" w:rsidRDefault="00B819C1" w:rsidP="000E586C">
            <w:pPr>
              <w:jc w:val="center"/>
            </w:pPr>
            <w:r>
              <w:t>4,4</w:t>
            </w:r>
          </w:p>
        </w:tc>
        <w:tc>
          <w:tcPr>
            <w:tcW w:w="1417" w:type="dxa"/>
            <w:tcBorders>
              <w:top w:val="nil"/>
              <w:left w:val="nil"/>
              <w:bottom w:val="single" w:sz="4" w:space="0" w:color="auto"/>
              <w:right w:val="single" w:sz="4" w:space="0" w:color="auto"/>
            </w:tcBorders>
            <w:shd w:val="clear" w:color="000000" w:fill="FFFFFF"/>
            <w:noWrap/>
            <w:vAlign w:val="center"/>
            <w:hideMark/>
          </w:tcPr>
          <w:p w:rsidR="00B819C1" w:rsidRPr="00FC28FB" w:rsidRDefault="00B819C1" w:rsidP="000E586C">
            <w:pPr>
              <w:jc w:val="center"/>
            </w:pPr>
          </w:p>
        </w:tc>
      </w:tr>
    </w:tbl>
    <w:p w:rsidR="00B819C1" w:rsidRDefault="00B819C1" w:rsidP="00B819C1">
      <w:pPr>
        <w:pStyle w:val="ConsPlusNormal"/>
        <w:widowControl/>
        <w:ind w:firstLine="0"/>
        <w:jc w:val="right"/>
        <w:rPr>
          <w:rFonts w:ascii="Times New Roman" w:hAnsi="Times New Roman" w:cs="Times New Roman"/>
        </w:rPr>
      </w:pPr>
    </w:p>
    <w:p w:rsidR="00B819C1" w:rsidRDefault="00B819C1" w:rsidP="00B819C1">
      <w:pPr>
        <w:spacing w:line="100" w:lineRule="atLeast"/>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                                                    </w:t>
      </w:r>
    </w:p>
    <w:p w:rsidR="00B819C1" w:rsidRPr="002124AF" w:rsidRDefault="00B819C1" w:rsidP="00B819C1">
      <w:pPr>
        <w:spacing w:line="100" w:lineRule="atLeast"/>
        <w:ind w:firstLine="708"/>
        <w:jc w:val="both"/>
        <w:rPr>
          <w:color w:val="000000"/>
        </w:rPr>
      </w:pPr>
      <w:r>
        <w:rPr>
          <w:rFonts w:ascii="Times New Roman CYR" w:hAnsi="Times New Roman CYR" w:cs="Times New Roman CYR"/>
          <w:color w:val="000000"/>
        </w:rPr>
        <w:t xml:space="preserve">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w:t>
      </w:r>
    </w:p>
    <w:p w:rsidR="00B819C1" w:rsidRPr="002124AF" w:rsidRDefault="00B819C1" w:rsidP="00B819C1">
      <w:pPr>
        <w:spacing w:line="100" w:lineRule="atLeast"/>
        <w:ind w:firstLine="708"/>
        <w:jc w:val="both"/>
        <w:rPr>
          <w:color w:val="000000"/>
        </w:rPr>
      </w:pPr>
      <w:r>
        <w:rPr>
          <w:rFonts w:ascii="Times New Roman CYR" w:hAnsi="Times New Roman CYR" w:cs="Times New Roman CYR"/>
          <w:color w:val="000000"/>
        </w:rPr>
        <w:t xml:space="preserve">Согласно статистическим показателям и сделанным на их основе оценкам, динамика демографического развития Шуховского сельского поселения характеризуется следующими показателями:      </w:t>
      </w:r>
    </w:p>
    <w:p w:rsidR="00B819C1" w:rsidRDefault="00B819C1" w:rsidP="00B819C1">
      <w:pPr>
        <w:spacing w:line="100" w:lineRule="atLeast"/>
        <w:jc w:val="both"/>
        <w:rPr>
          <w:rFonts w:ascii="Times New Roman CYR" w:hAnsi="Times New Roman CYR" w:cs="Times New Roman CYR"/>
          <w:color w:val="000000"/>
        </w:rPr>
      </w:pPr>
      <w:r w:rsidRPr="002124AF">
        <w:rPr>
          <w:color w:val="000000"/>
        </w:rPr>
        <w:t xml:space="preserve">                                                                                                    </w:t>
      </w:r>
    </w:p>
    <w:tbl>
      <w:tblPr>
        <w:tblW w:w="0" w:type="auto"/>
        <w:tblInd w:w="-26" w:type="dxa"/>
        <w:tblLayout w:type="fixed"/>
        <w:tblCellMar>
          <w:left w:w="0" w:type="dxa"/>
          <w:right w:w="0" w:type="dxa"/>
        </w:tblCellMar>
        <w:tblLook w:val="0000"/>
      </w:tblPr>
      <w:tblGrid>
        <w:gridCol w:w="3947"/>
        <w:gridCol w:w="1291"/>
        <w:gridCol w:w="1287"/>
        <w:gridCol w:w="1797"/>
        <w:gridCol w:w="1347"/>
        <w:gridCol w:w="1347"/>
      </w:tblGrid>
      <w:tr w:rsidR="00B819C1" w:rsidTr="000E586C">
        <w:trPr>
          <w:trHeight w:val="23"/>
        </w:trPr>
        <w:tc>
          <w:tcPr>
            <w:tcW w:w="3947" w:type="dxa"/>
            <w:vMerge w:val="restart"/>
            <w:tcBorders>
              <w:top w:val="single" w:sz="3" w:space="0" w:color="000000"/>
              <w:left w:val="single" w:sz="3" w:space="0" w:color="000000"/>
              <w:bottom w:val="single" w:sz="3" w:space="0" w:color="000000"/>
            </w:tcBorders>
            <w:shd w:val="clear" w:color="auto" w:fill="FFFFFF"/>
            <w:vAlign w:val="center"/>
          </w:tcPr>
          <w:p w:rsidR="00B819C1"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rPr>
              <w:t>Наименование показателя</w:t>
            </w:r>
          </w:p>
        </w:tc>
        <w:tc>
          <w:tcPr>
            <w:tcW w:w="5722"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B819C1" w:rsidRDefault="00B819C1" w:rsidP="000E586C">
            <w:pPr>
              <w:spacing w:line="100" w:lineRule="atLeast"/>
              <w:jc w:val="center"/>
            </w:pPr>
            <w:r>
              <w:rPr>
                <w:rFonts w:ascii="Times New Roman CYR" w:hAnsi="Times New Roman CYR" w:cs="Times New Roman CYR"/>
                <w:color w:val="000000"/>
              </w:rPr>
              <w:t>Факт</w:t>
            </w:r>
          </w:p>
        </w:tc>
        <w:tc>
          <w:tcPr>
            <w:tcW w:w="1347"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p>
        </w:tc>
      </w:tr>
      <w:tr w:rsidR="00B819C1" w:rsidTr="000E586C">
        <w:trPr>
          <w:trHeight w:val="23"/>
        </w:trPr>
        <w:tc>
          <w:tcPr>
            <w:tcW w:w="3947" w:type="dxa"/>
            <w:vMerge/>
            <w:tcBorders>
              <w:top w:val="single" w:sz="3" w:space="0" w:color="000000"/>
              <w:left w:val="single" w:sz="3" w:space="0" w:color="000000"/>
              <w:bottom w:val="single" w:sz="3" w:space="0" w:color="000000"/>
            </w:tcBorders>
            <w:shd w:val="clear" w:color="auto" w:fill="FFFFFF"/>
            <w:vAlign w:val="center"/>
          </w:tcPr>
          <w:p w:rsidR="00B819C1" w:rsidRDefault="00B819C1" w:rsidP="000E586C">
            <w:pPr>
              <w:snapToGrid w:val="0"/>
              <w:spacing w:line="100" w:lineRule="atLeast"/>
              <w:rPr>
                <w:rFonts w:ascii="Calibri" w:hAnsi="Calibri" w:cs="Calibri"/>
                <w:color w:val="000000"/>
                <w:lang w:val="en-US"/>
              </w:rPr>
            </w:pPr>
          </w:p>
        </w:tc>
        <w:tc>
          <w:tcPr>
            <w:tcW w:w="1291" w:type="dxa"/>
            <w:tcBorders>
              <w:top w:val="single" w:sz="3" w:space="0" w:color="000000"/>
              <w:left w:val="single" w:sz="3" w:space="0" w:color="000000"/>
              <w:bottom w:val="single" w:sz="3" w:space="0" w:color="000000"/>
            </w:tcBorders>
            <w:shd w:val="clear" w:color="auto" w:fill="FFFFFF"/>
            <w:vAlign w:val="center"/>
          </w:tcPr>
          <w:p w:rsidR="00B819C1" w:rsidRPr="00B05BA2" w:rsidRDefault="00B819C1" w:rsidP="000E586C">
            <w:pPr>
              <w:spacing w:line="100" w:lineRule="atLeast"/>
              <w:jc w:val="center"/>
              <w:rPr>
                <w:color w:val="000000"/>
              </w:rPr>
            </w:pPr>
            <w:r>
              <w:rPr>
                <w:color w:val="000000"/>
                <w:lang w:val="en-US"/>
              </w:rPr>
              <w:t>20</w:t>
            </w:r>
            <w:r>
              <w:rPr>
                <w:color w:val="000000"/>
              </w:rPr>
              <w:t>22</w:t>
            </w:r>
          </w:p>
        </w:tc>
        <w:tc>
          <w:tcPr>
            <w:tcW w:w="1287" w:type="dxa"/>
            <w:tcBorders>
              <w:top w:val="single" w:sz="3" w:space="0" w:color="000000"/>
              <w:left w:val="single" w:sz="3" w:space="0" w:color="000000"/>
              <w:bottom w:val="single" w:sz="3" w:space="0" w:color="000000"/>
            </w:tcBorders>
            <w:shd w:val="clear" w:color="auto" w:fill="FFFFFF"/>
            <w:vAlign w:val="center"/>
          </w:tcPr>
          <w:p w:rsidR="00B819C1" w:rsidRPr="00B05BA2" w:rsidRDefault="00B819C1" w:rsidP="000E586C">
            <w:pPr>
              <w:spacing w:line="100" w:lineRule="atLeast"/>
              <w:jc w:val="center"/>
              <w:rPr>
                <w:color w:val="000000"/>
              </w:rPr>
            </w:pPr>
            <w:r>
              <w:rPr>
                <w:color w:val="000000"/>
                <w:lang w:val="en-US"/>
              </w:rPr>
              <w:t>20</w:t>
            </w:r>
            <w:r>
              <w:rPr>
                <w:color w:val="000000"/>
              </w:rPr>
              <w:t>23</w:t>
            </w:r>
          </w:p>
        </w:tc>
        <w:tc>
          <w:tcPr>
            <w:tcW w:w="1797" w:type="dxa"/>
            <w:tcBorders>
              <w:top w:val="single" w:sz="3" w:space="0" w:color="000000"/>
              <w:left w:val="single" w:sz="3" w:space="0" w:color="000000"/>
              <w:bottom w:val="single" w:sz="3" w:space="0" w:color="000000"/>
            </w:tcBorders>
            <w:shd w:val="clear" w:color="auto" w:fill="FFFFFF"/>
            <w:vAlign w:val="center"/>
          </w:tcPr>
          <w:p w:rsidR="00B819C1" w:rsidRDefault="00B819C1" w:rsidP="000E586C">
            <w:pPr>
              <w:spacing w:line="100" w:lineRule="atLeast"/>
              <w:jc w:val="center"/>
              <w:rPr>
                <w:color w:val="000000"/>
                <w:lang w:val="en-US"/>
              </w:rPr>
            </w:pPr>
            <w:r>
              <w:rPr>
                <w:color w:val="000000"/>
                <w:lang w:val="en-US"/>
              </w:rPr>
              <w:t>20</w:t>
            </w:r>
            <w:r>
              <w:rPr>
                <w:color w:val="000000"/>
              </w:rPr>
              <w:t>24</w:t>
            </w:r>
            <w:r>
              <w:rPr>
                <w:rFonts w:ascii="Times New Roman CYR" w:hAnsi="Times New Roman CYR" w:cs="Times New Roman CYR"/>
                <w:color w:val="000000"/>
              </w:rPr>
              <w:t>г.</w:t>
            </w:r>
          </w:p>
        </w:tc>
        <w:tc>
          <w:tcPr>
            <w:tcW w:w="134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B819C1" w:rsidRDefault="00B819C1" w:rsidP="000E586C">
            <w:pPr>
              <w:spacing w:line="100" w:lineRule="atLeast"/>
              <w:jc w:val="center"/>
            </w:pPr>
            <w:r>
              <w:rPr>
                <w:color w:val="000000"/>
                <w:lang w:val="en-US"/>
              </w:rPr>
              <w:t>20</w:t>
            </w:r>
            <w:r>
              <w:rPr>
                <w:color w:val="000000"/>
              </w:rPr>
              <w:t>25</w:t>
            </w:r>
            <w:r>
              <w:rPr>
                <w:color w:val="000000"/>
                <w:lang w:val="en-US"/>
              </w:rPr>
              <w:t xml:space="preserve"> </w:t>
            </w:r>
            <w:r>
              <w:rPr>
                <w:rFonts w:ascii="Times New Roman CYR" w:hAnsi="Times New Roman CYR" w:cs="Times New Roman CYR"/>
                <w:color w:val="000000"/>
              </w:rPr>
              <w:t>г.</w:t>
            </w:r>
          </w:p>
        </w:tc>
        <w:tc>
          <w:tcPr>
            <w:tcW w:w="1347" w:type="dxa"/>
            <w:tcBorders>
              <w:top w:val="single" w:sz="3" w:space="0" w:color="000000"/>
              <w:left w:val="single" w:sz="3" w:space="0" w:color="000000"/>
              <w:bottom w:val="single" w:sz="3" w:space="0" w:color="000000"/>
              <w:right w:val="single" w:sz="3" w:space="0" w:color="000000"/>
            </w:tcBorders>
            <w:shd w:val="clear" w:color="auto" w:fill="FFFFFF"/>
          </w:tcPr>
          <w:p w:rsidR="00B819C1" w:rsidRPr="00B05BA2" w:rsidRDefault="00B819C1" w:rsidP="000E586C">
            <w:pPr>
              <w:spacing w:line="100" w:lineRule="atLeast"/>
              <w:jc w:val="center"/>
              <w:rPr>
                <w:color w:val="000000"/>
              </w:rPr>
            </w:pPr>
            <w:r>
              <w:rPr>
                <w:color w:val="000000"/>
              </w:rPr>
              <w:t>2026</w:t>
            </w:r>
          </w:p>
        </w:tc>
      </w:tr>
      <w:tr w:rsidR="00B819C1" w:rsidTr="000E586C">
        <w:trPr>
          <w:trHeight w:val="23"/>
        </w:trPr>
        <w:tc>
          <w:tcPr>
            <w:tcW w:w="3947" w:type="dxa"/>
            <w:tcBorders>
              <w:left w:val="single" w:sz="3" w:space="0" w:color="000000"/>
              <w:bottom w:val="single" w:sz="3" w:space="0" w:color="000000"/>
            </w:tcBorders>
            <w:shd w:val="clear" w:color="auto" w:fill="FFFFFF"/>
            <w:vAlign w:val="bottom"/>
          </w:tcPr>
          <w:p w:rsidR="00B819C1" w:rsidRDefault="00B819C1" w:rsidP="000E586C">
            <w:pPr>
              <w:spacing w:line="100" w:lineRule="atLeast"/>
              <w:jc w:val="center"/>
              <w:rPr>
                <w:color w:val="000000"/>
                <w:lang w:val="en-US"/>
              </w:rPr>
            </w:pPr>
            <w:r>
              <w:rPr>
                <w:rFonts w:ascii="Times New Roman CYR" w:hAnsi="Times New Roman CYR" w:cs="Times New Roman CYR"/>
                <w:color w:val="000000"/>
              </w:rPr>
              <w:t>Численность населения поселения, человек</w:t>
            </w:r>
          </w:p>
        </w:tc>
        <w:tc>
          <w:tcPr>
            <w:tcW w:w="1291" w:type="dxa"/>
            <w:tcBorders>
              <w:left w:val="single" w:sz="3" w:space="0" w:color="000000"/>
              <w:bottom w:val="single" w:sz="3" w:space="0" w:color="000000"/>
            </w:tcBorders>
            <w:shd w:val="clear" w:color="auto" w:fill="FFFFFF"/>
            <w:vAlign w:val="center"/>
          </w:tcPr>
          <w:p w:rsidR="00B819C1" w:rsidRPr="006815C2" w:rsidRDefault="00B819C1" w:rsidP="000E586C">
            <w:pPr>
              <w:spacing w:line="100" w:lineRule="atLeast"/>
              <w:jc w:val="center"/>
            </w:pPr>
            <w:r>
              <w:t>1052</w:t>
            </w:r>
          </w:p>
        </w:tc>
        <w:tc>
          <w:tcPr>
            <w:tcW w:w="1287" w:type="dxa"/>
            <w:tcBorders>
              <w:left w:val="single" w:sz="3" w:space="0" w:color="000000"/>
              <w:bottom w:val="single" w:sz="3" w:space="0" w:color="000000"/>
            </w:tcBorders>
            <w:shd w:val="clear" w:color="auto" w:fill="FFFFFF"/>
            <w:vAlign w:val="center"/>
          </w:tcPr>
          <w:p w:rsidR="00B819C1" w:rsidRPr="00E47615" w:rsidRDefault="00B819C1" w:rsidP="000E586C">
            <w:pPr>
              <w:spacing w:line="100" w:lineRule="atLeast"/>
              <w:jc w:val="center"/>
            </w:pPr>
            <w:r>
              <w:t>1008</w:t>
            </w:r>
          </w:p>
        </w:tc>
        <w:tc>
          <w:tcPr>
            <w:tcW w:w="1797" w:type="dxa"/>
            <w:tcBorders>
              <w:left w:val="single" w:sz="3" w:space="0" w:color="000000"/>
              <w:bottom w:val="single" w:sz="3" w:space="0" w:color="000000"/>
            </w:tcBorders>
            <w:shd w:val="clear" w:color="auto" w:fill="FFFFFF"/>
            <w:vAlign w:val="center"/>
          </w:tcPr>
          <w:p w:rsidR="00B819C1" w:rsidRPr="00E47615" w:rsidRDefault="00B819C1" w:rsidP="000E586C">
            <w:pPr>
              <w:spacing w:line="100" w:lineRule="atLeast"/>
              <w:jc w:val="center"/>
            </w:pPr>
            <w:r>
              <w:t>997</w:t>
            </w:r>
          </w:p>
        </w:tc>
        <w:tc>
          <w:tcPr>
            <w:tcW w:w="1347" w:type="dxa"/>
            <w:tcBorders>
              <w:left w:val="single" w:sz="3" w:space="0" w:color="000000"/>
              <w:bottom w:val="single" w:sz="3" w:space="0" w:color="000000"/>
              <w:right w:val="single" w:sz="3" w:space="0" w:color="000000"/>
            </w:tcBorders>
            <w:shd w:val="clear" w:color="auto" w:fill="FFFFFF"/>
            <w:vAlign w:val="center"/>
          </w:tcPr>
          <w:p w:rsidR="00B819C1" w:rsidRPr="006815C2" w:rsidRDefault="00B819C1" w:rsidP="000E586C">
            <w:pPr>
              <w:spacing w:line="100" w:lineRule="atLeast"/>
              <w:jc w:val="center"/>
            </w:pPr>
          </w:p>
        </w:tc>
        <w:tc>
          <w:tcPr>
            <w:tcW w:w="1347" w:type="dxa"/>
            <w:tcBorders>
              <w:left w:val="single" w:sz="3" w:space="0" w:color="000000"/>
              <w:bottom w:val="single" w:sz="3" w:space="0" w:color="000000"/>
              <w:right w:val="single" w:sz="3" w:space="0" w:color="000000"/>
            </w:tcBorders>
            <w:shd w:val="clear" w:color="auto" w:fill="FFFFFF"/>
          </w:tcPr>
          <w:p w:rsidR="00B819C1" w:rsidRPr="00E47615" w:rsidRDefault="00B819C1" w:rsidP="000E586C">
            <w:pPr>
              <w:spacing w:line="100" w:lineRule="atLeast"/>
              <w:jc w:val="center"/>
              <w:rPr>
                <w:lang w:val="en-US"/>
              </w:rPr>
            </w:pPr>
          </w:p>
        </w:tc>
      </w:tr>
    </w:tbl>
    <w:p w:rsidR="00B819C1" w:rsidRDefault="00B819C1" w:rsidP="00B819C1">
      <w:pPr>
        <w:spacing w:line="100" w:lineRule="atLeast"/>
        <w:jc w:val="both"/>
        <w:rPr>
          <w:rFonts w:ascii="Times New Roman CYR" w:hAnsi="Times New Roman CYR" w:cs="Times New Roman CYR"/>
          <w:color w:val="000000"/>
        </w:rPr>
      </w:pPr>
      <w:r>
        <w:rPr>
          <w:color w:val="000000"/>
          <w:lang w:val="en-US"/>
        </w:rPr>
        <w:t xml:space="preserve">     </w:t>
      </w:r>
      <w:r>
        <w:rPr>
          <w:color w:val="000000"/>
          <w:lang w:val="en-US"/>
        </w:rPr>
        <w:tab/>
      </w:r>
    </w:p>
    <w:p w:rsidR="00B819C1" w:rsidRPr="002124AF" w:rsidRDefault="00B819C1" w:rsidP="00B819C1">
      <w:pPr>
        <w:spacing w:line="100" w:lineRule="atLeast"/>
        <w:jc w:val="both"/>
        <w:rPr>
          <w:color w:val="000000"/>
        </w:rPr>
      </w:pPr>
      <w:r>
        <w:rPr>
          <w:rFonts w:ascii="Times New Roman CYR" w:hAnsi="Times New Roman CYR" w:cs="Times New Roman CYR"/>
          <w:color w:val="000000"/>
        </w:rPr>
        <w:t>Для достижения целей Программы принимается условие, при котором численность жителей и хозяйствующих субъектов имеет тенденцию снижения.</w:t>
      </w:r>
    </w:p>
    <w:p w:rsidR="00B819C1" w:rsidRPr="002124AF" w:rsidRDefault="00B819C1" w:rsidP="00B819C1">
      <w:pPr>
        <w:spacing w:line="100" w:lineRule="atLeast"/>
        <w:jc w:val="center"/>
        <w:rPr>
          <w:color w:val="000000"/>
        </w:rPr>
      </w:pPr>
    </w:p>
    <w:p w:rsidR="00B819C1" w:rsidRPr="002124AF" w:rsidRDefault="00B819C1" w:rsidP="00B819C1">
      <w:pPr>
        <w:spacing w:line="100" w:lineRule="atLeast"/>
        <w:jc w:val="center"/>
        <w:rPr>
          <w:color w:val="000000"/>
        </w:rPr>
      </w:pPr>
      <w:r w:rsidRPr="002124AF">
        <w:rPr>
          <w:b/>
          <w:color w:val="000000"/>
        </w:rPr>
        <w:t xml:space="preserve">2. </w:t>
      </w:r>
      <w:r>
        <w:rPr>
          <w:rFonts w:ascii="Times New Roman CYR" w:hAnsi="Times New Roman CYR" w:cs="Times New Roman CYR"/>
          <w:b/>
          <w:color w:val="000000"/>
        </w:rPr>
        <w:t>Основные цели и задачи, сроки и этапы реализации  Программы</w:t>
      </w:r>
    </w:p>
    <w:p w:rsidR="00B819C1" w:rsidRPr="002124AF" w:rsidRDefault="00B819C1" w:rsidP="00B819C1">
      <w:pPr>
        <w:spacing w:line="100" w:lineRule="atLeast"/>
        <w:jc w:val="both"/>
        <w:rPr>
          <w:color w:val="000000"/>
        </w:rPr>
      </w:pPr>
    </w:p>
    <w:p w:rsidR="00B819C1" w:rsidRDefault="00B819C1" w:rsidP="00B819C1">
      <w:pPr>
        <w:spacing w:line="100" w:lineRule="atLeast"/>
        <w:ind w:firstLine="708"/>
        <w:jc w:val="both"/>
        <w:rPr>
          <w:rFonts w:ascii="Times New Roman CYR" w:hAnsi="Times New Roman CYR" w:cs="Times New Roman CYR"/>
          <w:color w:val="000000"/>
        </w:rPr>
      </w:pPr>
      <w:r w:rsidRPr="002124AF">
        <w:rPr>
          <w:color w:val="000000"/>
        </w:rPr>
        <w:t xml:space="preserve"> </w:t>
      </w:r>
      <w:r>
        <w:rPr>
          <w:rFonts w:ascii="Times New Roman CYR" w:hAnsi="Times New Roman CYR" w:cs="Times New Roman CYR"/>
          <w:color w:val="000000"/>
        </w:rPr>
        <w:t>Основной целью Программы является создание условий для приведения объектов транспортной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Шуховского сельского поселения.</w:t>
      </w:r>
    </w:p>
    <w:p w:rsidR="00B819C1" w:rsidRPr="002124AF" w:rsidRDefault="00B819C1" w:rsidP="00B819C1">
      <w:pPr>
        <w:spacing w:line="100" w:lineRule="atLeast"/>
        <w:ind w:firstLine="708"/>
        <w:jc w:val="both"/>
        <w:rPr>
          <w:color w:val="000000"/>
        </w:rPr>
      </w:pPr>
      <w:r>
        <w:rPr>
          <w:rFonts w:ascii="Times New Roman CYR" w:hAnsi="Times New Roman CYR" w:cs="Times New Roman CYR"/>
          <w:color w:val="000000"/>
        </w:rPr>
        <w:t>В рамках данной Программы должны быть созданы условия, обеспечивающие привлечение средств внебюджетных источников для модернизации объектов транспортной инфраструктуры.</w:t>
      </w:r>
    </w:p>
    <w:p w:rsidR="00B819C1" w:rsidRDefault="00B819C1" w:rsidP="00B819C1">
      <w:pPr>
        <w:spacing w:line="100" w:lineRule="atLeast"/>
        <w:jc w:val="both"/>
        <w:rPr>
          <w:rFonts w:ascii="Times New Roman CYR" w:hAnsi="Times New Roman CYR" w:cs="Times New Roman CYR"/>
          <w:b/>
          <w:color w:val="000000"/>
          <w:u w:val="single"/>
        </w:rPr>
      </w:pPr>
      <w:r w:rsidRPr="002124AF">
        <w:rPr>
          <w:color w:val="000000"/>
        </w:rPr>
        <w:t xml:space="preserve"> </w:t>
      </w:r>
    </w:p>
    <w:p w:rsidR="00B819C1" w:rsidRPr="002124AF" w:rsidRDefault="00B819C1" w:rsidP="00B819C1">
      <w:pPr>
        <w:spacing w:line="100" w:lineRule="atLeast"/>
        <w:ind w:left="708" w:firstLine="708"/>
        <w:jc w:val="both"/>
        <w:rPr>
          <w:color w:val="000000"/>
        </w:rPr>
      </w:pPr>
      <w:r>
        <w:rPr>
          <w:rFonts w:ascii="Times New Roman CYR" w:hAnsi="Times New Roman CYR" w:cs="Times New Roman CYR"/>
          <w:b/>
          <w:color w:val="000000"/>
          <w:u w:val="single"/>
        </w:rPr>
        <w:t>Основные задачи Программы</w:t>
      </w:r>
    </w:p>
    <w:p w:rsidR="00B819C1" w:rsidRDefault="00B819C1" w:rsidP="00B819C1">
      <w:pPr>
        <w:spacing w:line="100" w:lineRule="atLeast"/>
        <w:ind w:firstLine="708"/>
        <w:jc w:val="both"/>
        <w:rPr>
          <w:rFonts w:ascii="Times New Roman CYR" w:hAnsi="Times New Roman CYR" w:cs="Times New Roman CYR"/>
          <w:color w:val="000000"/>
        </w:rPr>
      </w:pPr>
      <w:r w:rsidRPr="002124AF">
        <w:rPr>
          <w:color w:val="000000"/>
        </w:rPr>
        <w:t xml:space="preserve">- </w:t>
      </w:r>
      <w:r>
        <w:rPr>
          <w:rFonts w:ascii="Times New Roman CYR" w:hAnsi="Times New Roman CYR" w:cs="Times New Roman CYR"/>
          <w:color w:val="000000"/>
        </w:rPr>
        <w:t>модернизация, ремонт, реконструкция, строительство объектов благоустройства и дорожного хозяйства;</w:t>
      </w:r>
    </w:p>
    <w:p w:rsidR="00B819C1" w:rsidRPr="002124AF" w:rsidRDefault="00B819C1" w:rsidP="00B819C1">
      <w:pPr>
        <w:spacing w:line="100" w:lineRule="atLeast"/>
        <w:ind w:firstLine="708"/>
        <w:jc w:val="both"/>
        <w:rPr>
          <w:color w:val="000000"/>
        </w:rPr>
      </w:pPr>
      <w:r>
        <w:rPr>
          <w:rFonts w:ascii="Times New Roman CYR" w:hAnsi="Times New Roman CYR" w:cs="Times New Roman CYR"/>
          <w:color w:val="000000"/>
        </w:rPr>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w:t>
      </w:r>
    </w:p>
    <w:p w:rsidR="00B819C1" w:rsidRPr="002124AF" w:rsidRDefault="00B819C1" w:rsidP="00B819C1">
      <w:pPr>
        <w:spacing w:line="100" w:lineRule="atLeast"/>
        <w:jc w:val="both"/>
        <w:rPr>
          <w:color w:val="000000"/>
        </w:rPr>
      </w:pPr>
    </w:p>
    <w:p w:rsidR="00B819C1" w:rsidRDefault="00B819C1" w:rsidP="00B819C1">
      <w:pPr>
        <w:spacing w:line="100" w:lineRule="atLeast"/>
        <w:ind w:left="708" w:firstLine="708"/>
        <w:jc w:val="both"/>
        <w:rPr>
          <w:rFonts w:ascii="Times New Roman CYR" w:hAnsi="Times New Roman CYR" w:cs="Times New Roman CYR"/>
          <w:color w:val="000000"/>
        </w:rPr>
      </w:pPr>
      <w:r w:rsidRPr="002124AF">
        <w:rPr>
          <w:color w:val="000000"/>
        </w:rPr>
        <w:t xml:space="preserve"> </w:t>
      </w:r>
      <w:r>
        <w:rPr>
          <w:rFonts w:ascii="Times New Roman CYR" w:hAnsi="Times New Roman CYR" w:cs="Times New Roman CYR"/>
          <w:b/>
          <w:color w:val="000000"/>
          <w:u w:val="single"/>
        </w:rPr>
        <w:t>Сроки и этапы реализации программы</w:t>
      </w:r>
    </w:p>
    <w:p w:rsidR="00B819C1" w:rsidRDefault="00B819C1" w:rsidP="00B819C1">
      <w:pPr>
        <w:spacing w:line="100" w:lineRule="atLeast"/>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Срок действия программы </w:t>
      </w:r>
      <w:r>
        <w:rPr>
          <w:rFonts w:ascii="Times New Roman CYR" w:hAnsi="Times New Roman CYR" w:cs="Times New Roman CYR"/>
          <w:b/>
          <w:sz w:val="28"/>
        </w:rPr>
        <w:t xml:space="preserve">2022-2026 </w:t>
      </w:r>
      <w:r>
        <w:rPr>
          <w:rFonts w:ascii="Times New Roman CYR" w:hAnsi="Times New Roman CYR" w:cs="Times New Roman CYR"/>
          <w:color w:val="000000"/>
        </w:rPr>
        <w:t xml:space="preserve">годы.  </w:t>
      </w:r>
    </w:p>
    <w:p w:rsidR="00B819C1" w:rsidRPr="002124AF" w:rsidRDefault="00B819C1" w:rsidP="00B819C1">
      <w:pPr>
        <w:spacing w:line="100" w:lineRule="atLeast"/>
        <w:ind w:firstLine="708"/>
        <w:jc w:val="both"/>
        <w:rPr>
          <w:color w:val="000000"/>
        </w:rPr>
      </w:pPr>
      <w:r>
        <w:rPr>
          <w:rFonts w:ascii="Times New Roman CYR" w:hAnsi="Times New Roman CYR" w:cs="Times New Roman CYR"/>
          <w:color w:val="000000"/>
        </w:rPr>
        <w:t>Реализация программы будет осуществляться весь период.</w:t>
      </w:r>
    </w:p>
    <w:p w:rsidR="00B819C1" w:rsidRPr="002124AF" w:rsidRDefault="00B819C1" w:rsidP="00B819C1">
      <w:pPr>
        <w:spacing w:line="100" w:lineRule="atLeast"/>
        <w:jc w:val="both"/>
        <w:rPr>
          <w:color w:val="000000"/>
        </w:rPr>
      </w:pPr>
    </w:p>
    <w:p w:rsidR="00B819C1" w:rsidRPr="002124AF" w:rsidRDefault="00B819C1" w:rsidP="00B819C1">
      <w:pPr>
        <w:spacing w:line="100" w:lineRule="atLeast"/>
        <w:jc w:val="both"/>
        <w:rPr>
          <w:color w:val="000000"/>
        </w:rPr>
      </w:pPr>
      <w:r w:rsidRPr="002124AF">
        <w:rPr>
          <w:b/>
          <w:color w:val="000000"/>
        </w:rPr>
        <w:t xml:space="preserve">3. </w:t>
      </w:r>
      <w:r>
        <w:rPr>
          <w:rFonts w:ascii="Times New Roman CYR" w:hAnsi="Times New Roman CYR" w:cs="Times New Roman CYR"/>
          <w:b/>
          <w:color w:val="000000"/>
        </w:rPr>
        <w:t>Мероприятия по развитию системы транспортной инфраструктуры, целевые индикаторы</w:t>
      </w:r>
    </w:p>
    <w:p w:rsidR="00B819C1" w:rsidRPr="002124AF" w:rsidRDefault="00B819C1" w:rsidP="00B819C1">
      <w:pPr>
        <w:spacing w:line="100" w:lineRule="atLeast"/>
        <w:jc w:val="both"/>
        <w:rPr>
          <w:color w:val="000000"/>
        </w:rPr>
      </w:pPr>
    </w:p>
    <w:p w:rsidR="00B819C1" w:rsidRPr="002124AF" w:rsidRDefault="00B819C1" w:rsidP="00B819C1">
      <w:pPr>
        <w:spacing w:line="100" w:lineRule="atLeast"/>
        <w:jc w:val="both"/>
        <w:rPr>
          <w:color w:val="000000"/>
        </w:rPr>
      </w:pPr>
      <w:r w:rsidRPr="002124AF">
        <w:rPr>
          <w:b/>
          <w:color w:val="000000"/>
        </w:rPr>
        <w:t xml:space="preserve"> </w:t>
      </w:r>
      <w:r w:rsidRPr="002124AF">
        <w:rPr>
          <w:b/>
          <w:color w:val="000000"/>
        </w:rPr>
        <w:tab/>
      </w:r>
      <w:r w:rsidRPr="002124AF">
        <w:rPr>
          <w:b/>
          <w:color w:val="000000"/>
        </w:rPr>
        <w:tab/>
      </w:r>
      <w:r w:rsidRPr="002124AF">
        <w:rPr>
          <w:b/>
          <w:color w:val="000000"/>
        </w:rPr>
        <w:tab/>
      </w:r>
      <w:r w:rsidRPr="002124AF">
        <w:rPr>
          <w:b/>
          <w:color w:val="000000"/>
        </w:rPr>
        <w:tab/>
        <w:t xml:space="preserve">3.1. </w:t>
      </w:r>
      <w:r>
        <w:rPr>
          <w:rFonts w:ascii="Times New Roman CYR" w:hAnsi="Times New Roman CYR" w:cs="Times New Roman CYR"/>
          <w:b/>
          <w:color w:val="000000"/>
        </w:rPr>
        <w:t>Общие положения</w:t>
      </w:r>
    </w:p>
    <w:p w:rsidR="00B819C1" w:rsidRPr="002124AF" w:rsidRDefault="00B819C1" w:rsidP="00B819C1">
      <w:pPr>
        <w:spacing w:line="100" w:lineRule="atLeast"/>
        <w:jc w:val="both"/>
        <w:rPr>
          <w:color w:val="000000"/>
        </w:rPr>
      </w:pPr>
    </w:p>
    <w:p w:rsidR="00B819C1" w:rsidRPr="002124AF" w:rsidRDefault="00B819C1" w:rsidP="00B819C1">
      <w:pPr>
        <w:tabs>
          <w:tab w:val="left" w:pos="851"/>
        </w:tabs>
        <w:spacing w:line="100" w:lineRule="atLeast"/>
        <w:jc w:val="both"/>
        <w:rPr>
          <w:color w:val="000000"/>
        </w:rPr>
      </w:pPr>
      <w:r w:rsidRPr="002124AF">
        <w:rPr>
          <w:color w:val="000000"/>
        </w:rPr>
        <w:tab/>
        <w:t>1.</w:t>
      </w:r>
      <w:r>
        <w:rPr>
          <w:rFonts w:ascii="Times New Roman CYR" w:hAnsi="Times New Roman CYR" w:cs="Times New Roman CYR"/>
          <w:color w:val="000000"/>
        </w:rPr>
        <w:t>Основными факторами, определяющими направления разработки Программы, являются:</w:t>
      </w:r>
    </w:p>
    <w:p w:rsidR="00B819C1" w:rsidRPr="002124AF" w:rsidRDefault="00B819C1" w:rsidP="00B819C1">
      <w:pPr>
        <w:tabs>
          <w:tab w:val="left" w:pos="851"/>
        </w:tabs>
        <w:spacing w:line="100" w:lineRule="atLeast"/>
        <w:jc w:val="both"/>
        <w:rPr>
          <w:color w:val="000000"/>
        </w:rPr>
      </w:pPr>
      <w:r w:rsidRPr="002124AF">
        <w:rPr>
          <w:color w:val="000000"/>
        </w:rPr>
        <w:tab/>
        <w:t xml:space="preserve">- </w:t>
      </w:r>
      <w:r>
        <w:rPr>
          <w:rFonts w:ascii="Times New Roman CYR" w:hAnsi="Times New Roman CYR" w:cs="Times New Roman CYR"/>
          <w:color w:val="000000"/>
        </w:rPr>
        <w:t>тенденции социально-экономического развития поселения, характеризующиеся незначительным понижением численности населения,  сфер обслуживания и развития сельскохозяйственного производства;</w:t>
      </w:r>
    </w:p>
    <w:p w:rsidR="00B819C1" w:rsidRDefault="00B819C1" w:rsidP="00B819C1">
      <w:pPr>
        <w:tabs>
          <w:tab w:val="left" w:pos="851"/>
        </w:tabs>
        <w:spacing w:line="100" w:lineRule="atLeast"/>
        <w:jc w:val="both"/>
        <w:rPr>
          <w:rFonts w:ascii="Times New Roman CYR" w:hAnsi="Times New Roman CYR" w:cs="Times New Roman CYR"/>
          <w:color w:val="000000"/>
        </w:rPr>
      </w:pPr>
      <w:r w:rsidRPr="002124AF">
        <w:rPr>
          <w:color w:val="000000"/>
        </w:rPr>
        <w:tab/>
        <w:t xml:space="preserve">- </w:t>
      </w:r>
      <w:r>
        <w:rPr>
          <w:rFonts w:ascii="Times New Roman CYR" w:hAnsi="Times New Roman CYR" w:cs="Times New Roman CYR"/>
          <w:color w:val="000000"/>
        </w:rPr>
        <w:t>состояние существующей системы  транспортной инфраструктуры</w:t>
      </w:r>
      <w:r>
        <w:rPr>
          <w:rFonts w:ascii="Times New Roman CYR" w:hAnsi="Times New Roman CYR" w:cs="Times New Roman CYR"/>
          <w:color w:val="000000"/>
        </w:rPr>
        <w:tab/>
        <w:t>.</w:t>
      </w:r>
    </w:p>
    <w:p w:rsidR="00B819C1" w:rsidRPr="00702AC0" w:rsidRDefault="00B819C1" w:rsidP="00B819C1">
      <w:pPr>
        <w:numPr>
          <w:ilvl w:val="0"/>
          <w:numId w:val="25"/>
        </w:numPr>
        <w:tabs>
          <w:tab w:val="left" w:pos="0"/>
          <w:tab w:val="left" w:pos="708"/>
          <w:tab w:val="left" w:pos="851"/>
        </w:tabs>
        <w:suppressAutoHyphens/>
        <w:autoSpaceDE/>
        <w:autoSpaceDN/>
        <w:adjustRightInd/>
        <w:spacing w:line="100" w:lineRule="atLeast"/>
        <w:ind w:left="1068"/>
        <w:jc w:val="both"/>
        <w:rPr>
          <w:rFonts w:ascii="Times New Roman CYR" w:hAnsi="Times New Roman CYR" w:cs="Times New Roman CYR"/>
          <w:color w:val="000000"/>
        </w:rPr>
      </w:pPr>
      <w:r>
        <w:rPr>
          <w:rFonts w:ascii="Times New Roman CYR" w:hAnsi="Times New Roman CYR" w:cs="Times New Roman CYR"/>
          <w:color w:val="000000"/>
        </w:rPr>
        <w:t xml:space="preserve">Мероприятия разрабатывались исходя из целевых индикаторов, представляющих собой </w:t>
      </w:r>
      <w:r w:rsidRPr="00702AC0">
        <w:rPr>
          <w:rFonts w:ascii="Times New Roman CYR" w:hAnsi="Times New Roman CYR" w:cs="Times New Roman CYR"/>
          <w:color w:val="000000"/>
        </w:rPr>
        <w:t xml:space="preserve">доступные наблюдению и измерению характеристики состояния и развития системы транспортной инфраструктуры. </w:t>
      </w:r>
    </w:p>
    <w:p w:rsidR="00B819C1" w:rsidRPr="00702AC0" w:rsidRDefault="00B819C1" w:rsidP="00B819C1">
      <w:pPr>
        <w:numPr>
          <w:ilvl w:val="0"/>
          <w:numId w:val="25"/>
        </w:numPr>
        <w:tabs>
          <w:tab w:val="left" w:pos="0"/>
          <w:tab w:val="left" w:pos="708"/>
          <w:tab w:val="left" w:pos="851"/>
        </w:tabs>
        <w:suppressAutoHyphens/>
        <w:autoSpaceDE/>
        <w:autoSpaceDN/>
        <w:adjustRightInd/>
        <w:spacing w:line="100" w:lineRule="atLeast"/>
        <w:ind w:left="708" w:firstLine="0"/>
        <w:jc w:val="both"/>
        <w:rPr>
          <w:rFonts w:ascii="Times New Roman CYR" w:hAnsi="Times New Roman CYR" w:cs="Times New Roman CYR"/>
          <w:color w:val="000000"/>
        </w:rPr>
      </w:pPr>
      <w:r>
        <w:rPr>
          <w:rFonts w:ascii="Times New Roman CYR" w:hAnsi="Times New Roman CYR" w:cs="Times New Roman CYR"/>
          <w:color w:val="000000"/>
        </w:rPr>
        <w:t xml:space="preserve">Разработанные программные мероприятия систематизированы по степени их </w:t>
      </w:r>
      <w:r w:rsidRPr="00702AC0">
        <w:rPr>
          <w:rFonts w:ascii="Times New Roman CYR" w:hAnsi="Times New Roman CYR" w:cs="Times New Roman CYR"/>
          <w:color w:val="000000"/>
        </w:rPr>
        <w:t xml:space="preserve">актуальности. </w:t>
      </w:r>
    </w:p>
    <w:p w:rsidR="00B819C1" w:rsidRPr="00702AC0" w:rsidRDefault="00B819C1" w:rsidP="00B819C1">
      <w:pPr>
        <w:numPr>
          <w:ilvl w:val="0"/>
          <w:numId w:val="25"/>
        </w:numPr>
        <w:tabs>
          <w:tab w:val="left" w:pos="0"/>
          <w:tab w:val="left" w:pos="708"/>
          <w:tab w:val="left" w:pos="851"/>
        </w:tabs>
        <w:suppressAutoHyphens/>
        <w:autoSpaceDE/>
        <w:autoSpaceDN/>
        <w:adjustRightInd/>
        <w:spacing w:line="100" w:lineRule="atLeast"/>
        <w:ind w:left="708" w:firstLine="0"/>
        <w:jc w:val="both"/>
        <w:rPr>
          <w:rFonts w:ascii="Times New Roman CYR" w:hAnsi="Times New Roman CYR" w:cs="Times New Roman CYR"/>
          <w:color w:val="000000"/>
        </w:rPr>
      </w:pPr>
      <w:r>
        <w:rPr>
          <w:rFonts w:ascii="Times New Roman CYR" w:hAnsi="Times New Roman CYR" w:cs="Times New Roman CYR"/>
          <w:color w:val="000000"/>
        </w:rPr>
        <w:t xml:space="preserve">Список мероприятий на конкретном объекте детализируется после разработки </w:t>
      </w:r>
      <w:r w:rsidRPr="00702AC0">
        <w:rPr>
          <w:rFonts w:ascii="Times New Roman CYR" w:hAnsi="Times New Roman CYR" w:cs="Times New Roman CYR"/>
          <w:color w:val="000000"/>
        </w:rPr>
        <w:t>проектно-сметной документации.</w:t>
      </w:r>
    </w:p>
    <w:p w:rsidR="00B819C1" w:rsidRPr="00702AC0" w:rsidRDefault="00B819C1" w:rsidP="00B819C1">
      <w:pPr>
        <w:numPr>
          <w:ilvl w:val="0"/>
          <w:numId w:val="25"/>
        </w:numPr>
        <w:tabs>
          <w:tab w:val="left" w:pos="0"/>
          <w:tab w:val="left" w:pos="851"/>
          <w:tab w:val="left" w:pos="1416"/>
        </w:tabs>
        <w:suppressAutoHyphens/>
        <w:autoSpaceDE/>
        <w:autoSpaceDN/>
        <w:adjustRightInd/>
        <w:spacing w:line="100" w:lineRule="atLeast"/>
        <w:ind w:left="1416" w:hanging="708"/>
        <w:jc w:val="both"/>
        <w:rPr>
          <w:rFonts w:ascii="Times New Roman CYR" w:hAnsi="Times New Roman CYR" w:cs="Times New Roman CYR"/>
          <w:color w:val="000000"/>
        </w:rPr>
      </w:pPr>
      <w:r>
        <w:rPr>
          <w:rFonts w:ascii="Times New Roman CYR" w:hAnsi="Times New Roman CYR" w:cs="Times New Roman CYR"/>
          <w:color w:val="000000"/>
        </w:rPr>
        <w:t xml:space="preserve">Стоимость мероприятий определена ориентировочно, основываясь на стоимости  </w:t>
      </w:r>
      <w:r w:rsidRPr="00702AC0">
        <w:rPr>
          <w:rFonts w:ascii="Times New Roman CYR" w:hAnsi="Times New Roman CYR" w:cs="Times New Roman CYR"/>
          <w:color w:val="000000"/>
        </w:rPr>
        <w:t>уже проведенных аналогичных мероприятий.</w:t>
      </w:r>
    </w:p>
    <w:p w:rsidR="00B819C1" w:rsidRPr="00702AC0" w:rsidRDefault="00B819C1" w:rsidP="00B819C1">
      <w:pPr>
        <w:numPr>
          <w:ilvl w:val="0"/>
          <w:numId w:val="25"/>
        </w:numPr>
        <w:tabs>
          <w:tab w:val="left" w:pos="0"/>
          <w:tab w:val="left" w:pos="708"/>
          <w:tab w:val="left" w:pos="851"/>
        </w:tabs>
        <w:suppressAutoHyphens/>
        <w:autoSpaceDE/>
        <w:autoSpaceDN/>
        <w:adjustRightInd/>
        <w:spacing w:line="100" w:lineRule="atLeast"/>
        <w:ind w:left="708" w:firstLine="0"/>
        <w:jc w:val="both"/>
        <w:rPr>
          <w:rFonts w:ascii="Times New Roman CYR" w:hAnsi="Times New Roman CYR" w:cs="Times New Roman CYR"/>
          <w:color w:val="000000"/>
        </w:rPr>
      </w:pPr>
      <w:r>
        <w:rPr>
          <w:rFonts w:ascii="Times New Roman CYR" w:hAnsi="Times New Roman CYR" w:cs="Times New Roman CYR"/>
          <w:color w:val="000000"/>
        </w:rPr>
        <w:t>Источниками финансирования мероприятий Программы являются средства бюджета Шух</w:t>
      </w:r>
      <w:r w:rsidRPr="00702AC0">
        <w:rPr>
          <w:rFonts w:ascii="Times New Roman CYR" w:hAnsi="Times New Roman CYR" w:cs="Times New Roman CYR"/>
          <w:color w:val="000000"/>
        </w:rPr>
        <w:t xml:space="preserve">овского сельского поселения, а также внебюджетные источники. </w:t>
      </w:r>
    </w:p>
    <w:p w:rsidR="00B819C1" w:rsidRPr="002124AF" w:rsidRDefault="00B819C1" w:rsidP="00B819C1">
      <w:pPr>
        <w:numPr>
          <w:ilvl w:val="0"/>
          <w:numId w:val="25"/>
        </w:numPr>
        <w:tabs>
          <w:tab w:val="left" w:pos="0"/>
          <w:tab w:val="left" w:pos="708"/>
          <w:tab w:val="left" w:pos="851"/>
        </w:tabs>
        <w:suppressAutoHyphens/>
        <w:autoSpaceDE/>
        <w:autoSpaceDN/>
        <w:adjustRightInd/>
        <w:spacing w:line="100" w:lineRule="atLeast"/>
        <w:ind w:left="708" w:firstLine="0"/>
        <w:jc w:val="both"/>
        <w:rPr>
          <w:color w:val="000000"/>
        </w:rPr>
      </w:pPr>
      <w:r>
        <w:rPr>
          <w:rFonts w:ascii="Times New Roman CYR" w:hAnsi="Times New Roman CYR" w:cs="Times New Roman CYR"/>
          <w:color w:val="000000"/>
        </w:rPr>
        <w:t>Перечень программных мероприятий приведен в приложении № 1 к Программе.</w:t>
      </w:r>
    </w:p>
    <w:p w:rsidR="00B819C1" w:rsidRPr="002124AF" w:rsidRDefault="00B819C1" w:rsidP="00B819C1">
      <w:pPr>
        <w:tabs>
          <w:tab w:val="left" w:pos="851"/>
        </w:tabs>
        <w:spacing w:line="100" w:lineRule="atLeast"/>
        <w:ind w:left="708"/>
        <w:jc w:val="both"/>
        <w:rPr>
          <w:color w:val="000000"/>
        </w:rPr>
      </w:pPr>
    </w:p>
    <w:p w:rsidR="00B819C1" w:rsidRDefault="00B819C1" w:rsidP="00B819C1">
      <w:pPr>
        <w:tabs>
          <w:tab w:val="left" w:pos="0"/>
        </w:tabs>
        <w:spacing w:line="100" w:lineRule="atLeast"/>
        <w:ind w:left="2575" w:hanging="720"/>
        <w:jc w:val="both"/>
        <w:rPr>
          <w:rFonts w:ascii="Times New Roman CYR" w:hAnsi="Times New Roman CYR" w:cs="Times New Roman CYR"/>
          <w:color w:val="000000"/>
        </w:rPr>
      </w:pPr>
      <w:r>
        <w:rPr>
          <w:rFonts w:ascii="Times New Roman CYR" w:hAnsi="Times New Roman CYR" w:cs="Times New Roman CYR"/>
          <w:b/>
          <w:color w:val="000000"/>
        </w:rPr>
        <w:t>3.2.Система дорожной деятельности</w:t>
      </w:r>
    </w:p>
    <w:p w:rsidR="00B819C1" w:rsidRDefault="00B819C1" w:rsidP="00B819C1">
      <w:pPr>
        <w:spacing w:line="100" w:lineRule="atLeast"/>
        <w:ind w:firstLine="708"/>
        <w:jc w:val="both"/>
        <w:rPr>
          <w:rFonts w:ascii="Times New Roman CYR" w:hAnsi="Times New Roman CYR" w:cs="Times New Roman CYR"/>
          <w:color w:val="000000"/>
        </w:rPr>
      </w:pPr>
      <w:r>
        <w:rPr>
          <w:rFonts w:ascii="Times New Roman CYR" w:hAnsi="Times New Roman CYR" w:cs="Times New Roman CYR"/>
          <w:color w:val="000000"/>
        </w:rPr>
        <w:t>Основные целевые индикаторы реализации мероприятий Программы:</w:t>
      </w:r>
    </w:p>
    <w:p w:rsidR="00B819C1" w:rsidRDefault="00B819C1" w:rsidP="00B819C1">
      <w:pPr>
        <w:tabs>
          <w:tab w:val="left" w:pos="0"/>
        </w:tabs>
        <w:spacing w:line="100" w:lineRule="atLeast"/>
        <w:ind w:left="1211" w:hanging="360"/>
        <w:jc w:val="both"/>
        <w:rPr>
          <w:rFonts w:ascii="Times New Roman CYR" w:hAnsi="Times New Roman CYR" w:cs="Times New Roman CYR"/>
          <w:color w:val="000000"/>
        </w:rPr>
      </w:pPr>
      <w:r>
        <w:rPr>
          <w:rFonts w:ascii="Times New Roman CYR" w:hAnsi="Times New Roman CYR" w:cs="Times New Roman CYR"/>
          <w:color w:val="000000"/>
        </w:rPr>
        <w:t>Содержание дорог в требуемом техническом состоянии;</w:t>
      </w:r>
    </w:p>
    <w:p w:rsidR="00B819C1" w:rsidRPr="002124AF" w:rsidRDefault="00B819C1" w:rsidP="00B819C1">
      <w:pPr>
        <w:tabs>
          <w:tab w:val="left" w:pos="0"/>
        </w:tabs>
        <w:spacing w:line="100" w:lineRule="atLeast"/>
        <w:ind w:left="1211" w:hanging="360"/>
        <w:jc w:val="both"/>
        <w:rPr>
          <w:color w:val="000000"/>
        </w:rPr>
      </w:pPr>
      <w:r>
        <w:rPr>
          <w:rFonts w:ascii="Times New Roman CYR" w:hAnsi="Times New Roman CYR" w:cs="Times New Roman CYR"/>
          <w:color w:val="000000"/>
        </w:rPr>
        <w:t>Обеспечение безопасности дорожного движения.</w:t>
      </w:r>
    </w:p>
    <w:p w:rsidR="00B819C1" w:rsidRPr="002124AF" w:rsidRDefault="00B819C1" w:rsidP="00B819C1">
      <w:pPr>
        <w:spacing w:line="100" w:lineRule="atLeast"/>
        <w:jc w:val="both"/>
        <w:rPr>
          <w:b/>
          <w:color w:val="000000"/>
        </w:rPr>
      </w:pPr>
      <w:r w:rsidRPr="002124AF">
        <w:rPr>
          <w:color w:val="000000"/>
        </w:rPr>
        <w:t xml:space="preserve"> </w:t>
      </w:r>
    </w:p>
    <w:p w:rsidR="00B819C1" w:rsidRPr="002124AF" w:rsidRDefault="00B819C1" w:rsidP="00B819C1">
      <w:pPr>
        <w:spacing w:line="100" w:lineRule="atLeast"/>
        <w:ind w:left="1416"/>
        <w:jc w:val="both"/>
        <w:rPr>
          <w:color w:val="000000"/>
        </w:rPr>
      </w:pPr>
      <w:r w:rsidRPr="002124AF">
        <w:rPr>
          <w:b/>
          <w:color w:val="000000"/>
        </w:rPr>
        <w:t xml:space="preserve">3.3. </w:t>
      </w:r>
      <w:r>
        <w:rPr>
          <w:rFonts w:ascii="Times New Roman CYR" w:hAnsi="Times New Roman CYR" w:cs="Times New Roman CYR"/>
          <w:b/>
          <w:color w:val="000000"/>
        </w:rPr>
        <w:t>Механизм реализации  Программы и контроль за ходом ее выполнения</w:t>
      </w:r>
    </w:p>
    <w:p w:rsidR="00B819C1" w:rsidRPr="002124AF" w:rsidRDefault="00B819C1" w:rsidP="00B819C1">
      <w:pPr>
        <w:spacing w:line="100" w:lineRule="atLeast"/>
        <w:jc w:val="both"/>
        <w:rPr>
          <w:color w:val="000000"/>
        </w:rPr>
      </w:pPr>
    </w:p>
    <w:p w:rsidR="00B819C1" w:rsidRDefault="00B819C1" w:rsidP="00B819C1">
      <w:pPr>
        <w:spacing w:line="100" w:lineRule="atLeast"/>
        <w:ind w:firstLine="708"/>
        <w:jc w:val="both"/>
        <w:rPr>
          <w:rFonts w:ascii="Times New Roman CYR" w:hAnsi="Times New Roman CYR" w:cs="Times New Roman CYR"/>
          <w:color w:val="000000"/>
        </w:rPr>
      </w:pPr>
      <w:r>
        <w:rPr>
          <w:rFonts w:ascii="Times New Roman CYR" w:hAnsi="Times New Roman CYR" w:cs="Times New Roman CYR"/>
          <w:color w:val="000000"/>
        </w:rPr>
        <w:t>Реализация Программы осуществляется Шуховским сельским поселением. Для решения задач Программы предполагается использовать средства местного бюджета.</w:t>
      </w:r>
    </w:p>
    <w:p w:rsidR="00B819C1" w:rsidRDefault="00B819C1" w:rsidP="00B819C1">
      <w:pPr>
        <w:spacing w:line="100" w:lineRule="atLeast"/>
        <w:ind w:firstLine="708"/>
        <w:jc w:val="both"/>
        <w:rPr>
          <w:rFonts w:ascii="Times New Roman CYR" w:hAnsi="Times New Roman CYR" w:cs="Times New Roman CYR"/>
          <w:color w:val="000000"/>
        </w:rPr>
      </w:pPr>
      <w:r>
        <w:rPr>
          <w:rFonts w:ascii="Times New Roman CYR" w:hAnsi="Times New Roman CYR" w:cs="Times New Roman CYR"/>
          <w:color w:val="000000"/>
        </w:rPr>
        <w:t>В рамках реализации данной Программы в соответствии со стратегическими приоритетами развития Шуховского сельского поселения, генеральным планом,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w:t>
      </w:r>
    </w:p>
    <w:p w:rsidR="00B819C1" w:rsidRDefault="00B819C1" w:rsidP="00B819C1">
      <w:pPr>
        <w:spacing w:line="100" w:lineRule="atLeast"/>
        <w:ind w:firstLine="708"/>
        <w:jc w:val="both"/>
        <w:rPr>
          <w:rFonts w:ascii="Times New Roman CYR" w:hAnsi="Times New Roman CYR" w:cs="Times New Roman CYR"/>
          <w:color w:val="000000"/>
        </w:rPr>
      </w:pPr>
      <w:r>
        <w:rPr>
          <w:rFonts w:ascii="Times New Roman CYR" w:hAnsi="Times New Roman CYR" w:cs="Times New Roman CYR"/>
          <w:color w:val="000000"/>
        </w:rPr>
        <w:t>Исполнителями Программы являются Шуховское сельское поселение и Совет депутатов Шуховского сельского поселения Знаменского муниципального района Омской области.</w:t>
      </w:r>
    </w:p>
    <w:p w:rsidR="00B819C1" w:rsidRDefault="00B819C1" w:rsidP="00B819C1">
      <w:pPr>
        <w:spacing w:line="100" w:lineRule="atLeast"/>
        <w:ind w:firstLine="708"/>
        <w:jc w:val="both"/>
        <w:rPr>
          <w:rFonts w:ascii="Times New Roman CYR" w:hAnsi="Times New Roman CYR" w:cs="Times New Roman CYR"/>
          <w:color w:val="000000"/>
        </w:rPr>
      </w:pPr>
      <w:r>
        <w:rPr>
          <w:rFonts w:ascii="Times New Roman CYR" w:hAnsi="Times New Roman CYR" w:cs="Times New Roman CYR"/>
          <w:color w:val="000000"/>
        </w:rPr>
        <w:t>Контроль за реализацией Программы осуществляет администрация Шуховского сельского поселения и Совет депутатов Шуховского сельского поселения Знаменского муниципального района Омской области.</w:t>
      </w:r>
    </w:p>
    <w:p w:rsidR="00B819C1" w:rsidRPr="002124AF" w:rsidRDefault="00B819C1" w:rsidP="00B819C1">
      <w:pPr>
        <w:spacing w:line="100" w:lineRule="atLeast"/>
        <w:ind w:firstLine="708"/>
        <w:jc w:val="both"/>
        <w:rPr>
          <w:color w:val="000000"/>
        </w:rPr>
      </w:pPr>
      <w:r>
        <w:rPr>
          <w:rFonts w:ascii="Times New Roman CYR" w:hAnsi="Times New Roman CYR" w:cs="Times New Roman CYR"/>
          <w:color w:val="000000"/>
        </w:rPr>
        <w:t>Изменения в Программе и сроки ее реализации, а также объемы финансирования из местного бюджета могут быть пересмотрены Администрацией Шуховского сельского поселения по ее инициативе или по предложению организаций в части изменения сроков реализации и мероприятий Программы.</w:t>
      </w:r>
    </w:p>
    <w:p w:rsidR="00B819C1" w:rsidRPr="002124AF" w:rsidRDefault="00B819C1" w:rsidP="00B819C1">
      <w:pPr>
        <w:spacing w:line="100" w:lineRule="atLeast"/>
        <w:ind w:firstLine="708"/>
        <w:jc w:val="both"/>
        <w:rPr>
          <w:color w:val="000000"/>
        </w:rPr>
      </w:pPr>
    </w:p>
    <w:p w:rsidR="00B819C1" w:rsidRDefault="00B819C1" w:rsidP="00B819C1">
      <w:pPr>
        <w:spacing w:line="100" w:lineRule="atLeast"/>
        <w:ind w:left="2124" w:firstLine="708"/>
        <w:jc w:val="both"/>
        <w:rPr>
          <w:rFonts w:ascii="Times New Roman CYR" w:hAnsi="Times New Roman CYR" w:cs="Times New Roman CYR"/>
          <w:color w:val="000000"/>
        </w:rPr>
      </w:pPr>
      <w:r w:rsidRPr="002124AF">
        <w:rPr>
          <w:b/>
          <w:color w:val="000000"/>
        </w:rPr>
        <w:t xml:space="preserve">4. </w:t>
      </w:r>
      <w:r>
        <w:rPr>
          <w:rFonts w:ascii="Times New Roman CYR" w:hAnsi="Times New Roman CYR" w:cs="Times New Roman CYR"/>
          <w:b/>
          <w:color w:val="000000"/>
        </w:rPr>
        <w:t>Оценка эффективности реализации Программы</w:t>
      </w:r>
    </w:p>
    <w:p w:rsidR="00B819C1" w:rsidRPr="002124AF" w:rsidRDefault="00B819C1" w:rsidP="00B819C1">
      <w:pPr>
        <w:spacing w:line="100" w:lineRule="atLeast"/>
        <w:ind w:firstLine="708"/>
        <w:jc w:val="both"/>
        <w:rPr>
          <w:color w:val="000000"/>
        </w:rPr>
      </w:pPr>
      <w:r>
        <w:rPr>
          <w:rFonts w:ascii="Times New Roman CYR" w:hAnsi="Times New Roman CYR" w:cs="Times New Roman CYR"/>
          <w:color w:val="000000"/>
        </w:rPr>
        <w:t>Основными результатами реализации мероприятий являются:</w:t>
      </w:r>
    </w:p>
    <w:p w:rsidR="00B819C1" w:rsidRPr="002124AF" w:rsidRDefault="00B819C1" w:rsidP="00B819C1">
      <w:pPr>
        <w:spacing w:line="100" w:lineRule="atLeast"/>
        <w:ind w:firstLine="708"/>
        <w:jc w:val="both"/>
        <w:rPr>
          <w:color w:val="000000"/>
        </w:rPr>
      </w:pPr>
      <w:r w:rsidRPr="002124AF">
        <w:rPr>
          <w:color w:val="000000"/>
        </w:rPr>
        <w:t xml:space="preserve">- </w:t>
      </w:r>
      <w:r>
        <w:rPr>
          <w:rFonts w:ascii="Times New Roman CYR" w:hAnsi="Times New Roman CYR" w:cs="Times New Roman CYR"/>
          <w:color w:val="000000"/>
        </w:rPr>
        <w:t xml:space="preserve">модернизация и обновление  транспортной инфраструктуры поселения; </w:t>
      </w:r>
    </w:p>
    <w:p w:rsidR="00B819C1" w:rsidRPr="002124AF" w:rsidRDefault="00B819C1" w:rsidP="00B819C1">
      <w:pPr>
        <w:spacing w:line="100" w:lineRule="atLeast"/>
        <w:ind w:firstLine="708"/>
        <w:jc w:val="both"/>
        <w:rPr>
          <w:color w:val="000000"/>
        </w:rPr>
      </w:pPr>
      <w:r w:rsidRPr="002124AF">
        <w:rPr>
          <w:color w:val="000000"/>
        </w:rPr>
        <w:t xml:space="preserve">- </w:t>
      </w:r>
      <w:r>
        <w:rPr>
          <w:rFonts w:ascii="Times New Roman CYR" w:hAnsi="Times New Roman CYR" w:cs="Times New Roman CYR"/>
          <w:color w:val="000000"/>
        </w:rPr>
        <w:t>устранение причин возникновения аварийных ситуаций, угрожающих жизнедеятельности человека;</w:t>
      </w:r>
    </w:p>
    <w:p w:rsidR="00B819C1" w:rsidRPr="002124AF" w:rsidRDefault="00B819C1" w:rsidP="00B819C1">
      <w:pPr>
        <w:spacing w:line="100" w:lineRule="atLeast"/>
        <w:ind w:firstLine="708"/>
        <w:jc w:val="both"/>
        <w:rPr>
          <w:color w:val="000000"/>
        </w:rPr>
      </w:pPr>
      <w:r w:rsidRPr="002124AF">
        <w:rPr>
          <w:color w:val="000000"/>
        </w:rPr>
        <w:t xml:space="preserve">- </w:t>
      </w:r>
      <w:r>
        <w:rPr>
          <w:rFonts w:ascii="Times New Roman CYR" w:hAnsi="Times New Roman CYR" w:cs="Times New Roman CYR"/>
          <w:color w:val="000000"/>
        </w:rPr>
        <w:t>повышение комфортности и безопасности жизнедеятельности населения.</w:t>
      </w:r>
    </w:p>
    <w:p w:rsidR="00B819C1" w:rsidRPr="002124AF" w:rsidRDefault="00B819C1" w:rsidP="00B819C1">
      <w:pPr>
        <w:spacing w:line="100" w:lineRule="atLeast"/>
        <w:jc w:val="both"/>
        <w:rPr>
          <w:color w:val="000000"/>
        </w:rPr>
      </w:pPr>
    </w:p>
    <w:p w:rsidR="00B819C1" w:rsidRPr="002124AF" w:rsidRDefault="00B819C1" w:rsidP="00B819C1">
      <w:pPr>
        <w:spacing w:line="100" w:lineRule="atLeast"/>
        <w:jc w:val="both"/>
        <w:rPr>
          <w:color w:val="000000"/>
        </w:rPr>
      </w:pPr>
    </w:p>
    <w:p w:rsidR="00B819C1" w:rsidRPr="002124AF" w:rsidRDefault="00B819C1" w:rsidP="00B819C1">
      <w:pPr>
        <w:spacing w:line="100" w:lineRule="atLeast"/>
        <w:jc w:val="both"/>
        <w:rPr>
          <w:color w:val="000000"/>
        </w:rPr>
      </w:pPr>
    </w:p>
    <w:p w:rsidR="00B819C1" w:rsidRDefault="00B819C1" w:rsidP="00B819C1">
      <w:pPr>
        <w:spacing w:line="100" w:lineRule="atLeast"/>
        <w:jc w:val="both"/>
        <w:rPr>
          <w:color w:val="000000"/>
        </w:rPr>
      </w:pPr>
    </w:p>
    <w:p w:rsidR="00B819C1" w:rsidRPr="002124AF" w:rsidRDefault="00B819C1" w:rsidP="00B819C1">
      <w:pPr>
        <w:spacing w:line="100" w:lineRule="atLeast"/>
        <w:jc w:val="both"/>
        <w:rPr>
          <w:color w:val="000000"/>
        </w:rPr>
      </w:pPr>
    </w:p>
    <w:p w:rsidR="00B819C1" w:rsidRDefault="00B819C1" w:rsidP="00B819C1">
      <w:pPr>
        <w:spacing w:line="100" w:lineRule="atLeast"/>
        <w:jc w:val="both"/>
        <w:rPr>
          <w:color w:val="000000"/>
        </w:rPr>
      </w:pPr>
    </w:p>
    <w:p w:rsidR="00B819C1" w:rsidRDefault="00B819C1" w:rsidP="00B819C1">
      <w:pPr>
        <w:spacing w:line="100" w:lineRule="atLeast"/>
        <w:jc w:val="both"/>
        <w:rPr>
          <w:color w:val="000000"/>
        </w:rPr>
      </w:pPr>
    </w:p>
    <w:p w:rsidR="00B819C1" w:rsidRDefault="00B819C1" w:rsidP="00B819C1">
      <w:pPr>
        <w:spacing w:line="100" w:lineRule="atLeast"/>
        <w:jc w:val="both"/>
        <w:rPr>
          <w:color w:val="000000"/>
        </w:rPr>
      </w:pPr>
    </w:p>
    <w:p w:rsidR="00B819C1" w:rsidRDefault="00B819C1" w:rsidP="00B819C1">
      <w:pPr>
        <w:spacing w:line="100" w:lineRule="atLeast"/>
        <w:jc w:val="both"/>
        <w:rPr>
          <w:color w:val="000000"/>
        </w:rPr>
      </w:pPr>
    </w:p>
    <w:p w:rsidR="00B819C1" w:rsidRDefault="00B819C1" w:rsidP="00B819C1">
      <w:pPr>
        <w:spacing w:line="100" w:lineRule="atLeast"/>
        <w:jc w:val="both"/>
        <w:rPr>
          <w:color w:val="000000"/>
        </w:rPr>
      </w:pPr>
    </w:p>
    <w:p w:rsidR="00B819C1" w:rsidRDefault="00B819C1" w:rsidP="00B819C1">
      <w:pPr>
        <w:spacing w:line="100" w:lineRule="atLeast"/>
        <w:jc w:val="both"/>
        <w:rPr>
          <w:color w:val="000000"/>
        </w:rPr>
      </w:pPr>
    </w:p>
    <w:p w:rsidR="00B819C1" w:rsidRDefault="00B819C1" w:rsidP="00B819C1">
      <w:pPr>
        <w:spacing w:line="100" w:lineRule="atLeast"/>
        <w:jc w:val="both"/>
        <w:rPr>
          <w:color w:val="000000"/>
        </w:rPr>
      </w:pPr>
    </w:p>
    <w:p w:rsidR="00B819C1" w:rsidRPr="002124AF" w:rsidRDefault="00B819C1" w:rsidP="00B819C1">
      <w:pPr>
        <w:spacing w:line="100" w:lineRule="atLeast"/>
        <w:jc w:val="both"/>
        <w:rPr>
          <w:color w:val="000000"/>
        </w:rPr>
      </w:pPr>
    </w:p>
    <w:p w:rsidR="00B819C1" w:rsidRDefault="00B819C1" w:rsidP="00B819C1">
      <w:pPr>
        <w:spacing w:line="100" w:lineRule="atLeast"/>
        <w:jc w:val="right"/>
        <w:rPr>
          <w:rFonts w:ascii="Times New Roman CYR" w:hAnsi="Times New Roman CYR" w:cs="Times New Roman CYR"/>
          <w:color w:val="000000"/>
        </w:rPr>
      </w:pPr>
      <w:r>
        <w:rPr>
          <w:rFonts w:ascii="Times New Roman CYR" w:hAnsi="Times New Roman CYR" w:cs="Times New Roman CYR"/>
          <w:b/>
          <w:color w:val="000000"/>
        </w:rPr>
        <w:t>ПРИЛОЖЕНИЕ   1</w:t>
      </w:r>
    </w:p>
    <w:p w:rsidR="00B819C1" w:rsidRDefault="00B819C1" w:rsidP="00B819C1">
      <w:pPr>
        <w:spacing w:line="100" w:lineRule="atLeast"/>
        <w:jc w:val="right"/>
        <w:rPr>
          <w:rFonts w:ascii="Times New Roman CYR" w:hAnsi="Times New Roman CYR" w:cs="Times New Roman CYR"/>
          <w:color w:val="000000"/>
        </w:rPr>
      </w:pPr>
      <w:r>
        <w:rPr>
          <w:rFonts w:ascii="Times New Roman CYR" w:hAnsi="Times New Roman CYR" w:cs="Times New Roman CYR"/>
          <w:color w:val="000000"/>
        </w:rPr>
        <w:t xml:space="preserve">к Постановлению администрации </w:t>
      </w:r>
    </w:p>
    <w:p w:rsidR="00B819C1" w:rsidRDefault="00B819C1" w:rsidP="00B819C1">
      <w:pPr>
        <w:spacing w:line="100" w:lineRule="atLeast"/>
        <w:jc w:val="right"/>
        <w:rPr>
          <w:rFonts w:ascii="Times New Roman CYR" w:hAnsi="Times New Roman CYR" w:cs="Times New Roman CYR"/>
          <w:color w:val="000000"/>
        </w:rPr>
      </w:pPr>
      <w:r>
        <w:rPr>
          <w:rFonts w:ascii="Times New Roman CYR" w:hAnsi="Times New Roman CYR" w:cs="Times New Roman CYR"/>
          <w:color w:val="000000"/>
        </w:rPr>
        <w:t>Шуховского сельского поселения</w:t>
      </w:r>
    </w:p>
    <w:p w:rsidR="00B819C1" w:rsidRDefault="00B819C1" w:rsidP="00B819C1">
      <w:pPr>
        <w:spacing w:line="100" w:lineRule="atLeast"/>
        <w:jc w:val="right"/>
        <w:rPr>
          <w:rFonts w:ascii="Times New Roman CYR" w:hAnsi="Times New Roman CYR" w:cs="Times New Roman CYR"/>
          <w:color w:val="000000"/>
        </w:rPr>
      </w:pPr>
      <w:r>
        <w:rPr>
          <w:rFonts w:ascii="Times New Roman CYR" w:hAnsi="Times New Roman CYR" w:cs="Times New Roman CYR"/>
          <w:color w:val="000000"/>
        </w:rPr>
        <w:t xml:space="preserve">Знаменского муниципального района </w:t>
      </w:r>
    </w:p>
    <w:p w:rsidR="00B819C1" w:rsidRPr="002124AF" w:rsidRDefault="00B819C1" w:rsidP="00B819C1">
      <w:pPr>
        <w:spacing w:line="100" w:lineRule="atLeast"/>
        <w:jc w:val="right"/>
        <w:rPr>
          <w:color w:val="000000"/>
        </w:rPr>
      </w:pPr>
      <w:r>
        <w:rPr>
          <w:rFonts w:ascii="Times New Roman CYR" w:hAnsi="Times New Roman CYR" w:cs="Times New Roman CYR"/>
          <w:color w:val="000000"/>
        </w:rPr>
        <w:t>Омской области</w:t>
      </w:r>
    </w:p>
    <w:p w:rsidR="00B819C1" w:rsidRDefault="00B819C1" w:rsidP="00B819C1">
      <w:pPr>
        <w:spacing w:line="100" w:lineRule="atLeast"/>
        <w:jc w:val="right"/>
        <w:rPr>
          <w:rFonts w:ascii="Times New Roman CYR" w:hAnsi="Times New Roman CYR" w:cs="Times New Roman CYR"/>
          <w:color w:val="000000"/>
        </w:rPr>
      </w:pPr>
      <w:r>
        <w:rPr>
          <w:color w:val="000000"/>
        </w:rPr>
        <w:t>№ 53</w:t>
      </w:r>
      <w:r w:rsidRPr="002124AF">
        <w:rPr>
          <w:color w:val="000000"/>
        </w:rPr>
        <w:t>-</w:t>
      </w:r>
      <w:r>
        <w:rPr>
          <w:rFonts w:ascii="Times New Roman CYR" w:hAnsi="Times New Roman CYR" w:cs="Times New Roman CYR"/>
          <w:color w:val="000000"/>
        </w:rPr>
        <w:t>П от 06.06.2022 г.</w:t>
      </w:r>
    </w:p>
    <w:p w:rsidR="00B819C1" w:rsidRPr="002124AF" w:rsidRDefault="00B819C1" w:rsidP="00B819C1">
      <w:pPr>
        <w:spacing w:line="100" w:lineRule="atLeast"/>
        <w:jc w:val="right"/>
        <w:rPr>
          <w:color w:val="000000"/>
        </w:rPr>
      </w:pPr>
      <w:r>
        <w:rPr>
          <w:rFonts w:ascii="Times New Roman CYR" w:hAnsi="Times New Roman CYR" w:cs="Times New Roman CYR"/>
          <w:color w:val="000000"/>
        </w:rPr>
        <w:t>(ред.от 24.03.2025 г.№ 15-П)</w:t>
      </w:r>
    </w:p>
    <w:p w:rsidR="00B819C1" w:rsidRPr="002124AF" w:rsidRDefault="00B819C1" w:rsidP="00B819C1">
      <w:pPr>
        <w:spacing w:line="100" w:lineRule="atLeast"/>
        <w:jc w:val="both"/>
        <w:rPr>
          <w:color w:val="000000"/>
        </w:rPr>
      </w:pPr>
    </w:p>
    <w:p w:rsidR="00B819C1" w:rsidRDefault="00B819C1" w:rsidP="00B819C1">
      <w:pPr>
        <w:spacing w:line="100" w:lineRule="atLeast"/>
        <w:jc w:val="center"/>
        <w:rPr>
          <w:rFonts w:ascii="Times New Roman CYR" w:hAnsi="Times New Roman CYR" w:cs="Times New Roman CYR"/>
          <w:color w:val="000000"/>
          <w:sz w:val="28"/>
        </w:rPr>
      </w:pPr>
      <w:r>
        <w:rPr>
          <w:rFonts w:ascii="Times New Roman CYR" w:hAnsi="Times New Roman CYR" w:cs="Times New Roman CYR"/>
          <w:b/>
          <w:color w:val="000000"/>
          <w:sz w:val="32"/>
        </w:rPr>
        <w:t>П Е Р Е Ч Е Н Ь</w:t>
      </w:r>
    </w:p>
    <w:p w:rsidR="00B819C1" w:rsidRDefault="00B819C1" w:rsidP="00B819C1">
      <w:pPr>
        <w:spacing w:line="100" w:lineRule="atLeast"/>
        <w:jc w:val="center"/>
        <w:rPr>
          <w:rFonts w:ascii="Times New Roman CYR" w:hAnsi="Times New Roman CYR" w:cs="Times New Roman CYR"/>
          <w:color w:val="000000"/>
          <w:sz w:val="28"/>
        </w:rPr>
      </w:pPr>
      <w:r>
        <w:rPr>
          <w:rFonts w:ascii="Times New Roman CYR" w:hAnsi="Times New Roman CYR" w:cs="Times New Roman CYR"/>
          <w:color w:val="000000"/>
          <w:sz w:val="28"/>
        </w:rPr>
        <w:t xml:space="preserve">программных мероприятий </w:t>
      </w:r>
    </w:p>
    <w:p w:rsidR="00B819C1" w:rsidRDefault="00B819C1" w:rsidP="00B819C1">
      <w:pPr>
        <w:spacing w:line="100" w:lineRule="atLeast"/>
        <w:jc w:val="center"/>
        <w:rPr>
          <w:rFonts w:ascii="Times New Roman CYR" w:hAnsi="Times New Roman CYR" w:cs="Times New Roman CYR"/>
          <w:color w:val="000000"/>
          <w:sz w:val="28"/>
        </w:rPr>
      </w:pPr>
      <w:r>
        <w:rPr>
          <w:rFonts w:ascii="Times New Roman CYR" w:hAnsi="Times New Roman CYR" w:cs="Times New Roman CYR"/>
          <w:color w:val="000000"/>
          <w:sz w:val="28"/>
        </w:rPr>
        <w:t xml:space="preserve">Программы комплексного развития систем транспортной инфраструктуры </w:t>
      </w:r>
    </w:p>
    <w:p w:rsidR="00B819C1" w:rsidRPr="002124AF" w:rsidRDefault="00B819C1" w:rsidP="00B819C1">
      <w:pPr>
        <w:spacing w:line="100" w:lineRule="atLeast"/>
        <w:ind w:right="-1"/>
        <w:jc w:val="center"/>
        <w:rPr>
          <w:color w:val="000000"/>
        </w:rPr>
      </w:pPr>
      <w:r>
        <w:rPr>
          <w:rFonts w:ascii="Times New Roman CYR" w:hAnsi="Times New Roman CYR" w:cs="Times New Roman CYR"/>
          <w:color w:val="000000"/>
          <w:sz w:val="28"/>
        </w:rPr>
        <w:t xml:space="preserve">на территории Шуховского сельского поселения на </w:t>
      </w:r>
      <w:r>
        <w:rPr>
          <w:rFonts w:ascii="Times New Roman CYR" w:hAnsi="Times New Roman CYR" w:cs="Times New Roman CYR"/>
          <w:b/>
          <w:sz w:val="28"/>
        </w:rPr>
        <w:t xml:space="preserve">2022-2026 </w:t>
      </w:r>
      <w:r w:rsidRPr="00702AC0">
        <w:rPr>
          <w:rFonts w:ascii="Times New Roman CYR" w:hAnsi="Times New Roman CYR" w:cs="Times New Roman CYR"/>
          <w:color w:val="000000"/>
          <w:sz w:val="28"/>
        </w:rPr>
        <w:t>годы</w:t>
      </w:r>
    </w:p>
    <w:p w:rsidR="00B819C1" w:rsidRPr="002124AF" w:rsidRDefault="00B819C1" w:rsidP="00B819C1">
      <w:pPr>
        <w:spacing w:line="100" w:lineRule="atLeast"/>
        <w:ind w:right="-850"/>
        <w:jc w:val="both"/>
        <w:rPr>
          <w:color w:val="000000"/>
        </w:rPr>
      </w:pPr>
    </w:p>
    <w:tbl>
      <w:tblPr>
        <w:tblW w:w="10236" w:type="dxa"/>
        <w:tblInd w:w="-26" w:type="dxa"/>
        <w:tblLayout w:type="fixed"/>
        <w:tblCellMar>
          <w:left w:w="0" w:type="dxa"/>
          <w:right w:w="0" w:type="dxa"/>
        </w:tblCellMar>
        <w:tblLook w:val="0000"/>
      </w:tblPr>
      <w:tblGrid>
        <w:gridCol w:w="547"/>
        <w:gridCol w:w="4728"/>
        <w:gridCol w:w="1134"/>
        <w:gridCol w:w="1559"/>
        <w:gridCol w:w="2268"/>
      </w:tblGrid>
      <w:tr w:rsidR="00B819C1" w:rsidTr="000E586C">
        <w:trPr>
          <w:trHeight w:val="23"/>
        </w:trPr>
        <w:tc>
          <w:tcPr>
            <w:tcW w:w="547"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jc w:val="center"/>
              <w:rPr>
                <w:color w:val="000000"/>
                <w:lang w:val="en-US"/>
              </w:rPr>
            </w:pPr>
            <w:r>
              <w:rPr>
                <w:color w:val="000000"/>
                <w:sz w:val="22"/>
                <w:lang w:val="en-US"/>
              </w:rPr>
              <w:t xml:space="preserve">№ </w:t>
            </w:r>
            <w:r>
              <w:rPr>
                <w:rFonts w:ascii="Times New Roman CYR" w:hAnsi="Times New Roman CYR" w:cs="Times New Roman CYR"/>
                <w:color w:val="000000"/>
                <w:sz w:val="22"/>
              </w:rPr>
              <w:t>п/п</w:t>
            </w:r>
          </w:p>
        </w:tc>
        <w:tc>
          <w:tcPr>
            <w:tcW w:w="4728" w:type="dxa"/>
            <w:tcBorders>
              <w:top w:val="single" w:sz="3" w:space="0" w:color="000000"/>
              <w:left w:val="single" w:sz="3" w:space="0" w:color="000000"/>
              <w:bottom w:val="single" w:sz="3" w:space="0" w:color="000000"/>
            </w:tcBorders>
            <w:shd w:val="clear" w:color="auto" w:fill="FFFFFF"/>
          </w:tcPr>
          <w:p w:rsidR="00B819C1" w:rsidRDefault="00B819C1" w:rsidP="000E586C">
            <w:pPr>
              <w:snapToGrid w:val="0"/>
              <w:spacing w:line="100" w:lineRule="atLeast"/>
              <w:jc w:val="center"/>
              <w:rPr>
                <w:color w:val="000000"/>
                <w:lang w:val="en-US"/>
              </w:rPr>
            </w:pPr>
          </w:p>
          <w:p w:rsidR="00B819C1"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sz w:val="22"/>
              </w:rPr>
              <w:t>Наименование программы</w:t>
            </w:r>
          </w:p>
        </w:tc>
        <w:tc>
          <w:tcPr>
            <w:tcW w:w="1134"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sz w:val="22"/>
              </w:rPr>
              <w:t>Сроки реализации</w:t>
            </w:r>
          </w:p>
        </w:tc>
        <w:tc>
          <w:tcPr>
            <w:tcW w:w="1559"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sz w:val="22"/>
              </w:rPr>
              <w:t>Объем финансирования, (руб.)</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sz w:val="22"/>
              </w:rPr>
              <w:t>Ответственный</w:t>
            </w:r>
          </w:p>
          <w:p w:rsidR="00B819C1" w:rsidRDefault="00B819C1" w:rsidP="000E586C">
            <w:pPr>
              <w:spacing w:line="100" w:lineRule="atLeast"/>
              <w:jc w:val="center"/>
            </w:pPr>
            <w:r>
              <w:rPr>
                <w:rFonts w:ascii="Times New Roman CYR" w:hAnsi="Times New Roman CYR" w:cs="Times New Roman CYR"/>
                <w:color w:val="000000"/>
                <w:sz w:val="22"/>
              </w:rPr>
              <w:t>за реализацию мероприятия</w:t>
            </w:r>
          </w:p>
        </w:tc>
      </w:tr>
      <w:tr w:rsidR="00B819C1" w:rsidTr="000E586C">
        <w:trPr>
          <w:trHeight w:val="23"/>
        </w:trPr>
        <w:tc>
          <w:tcPr>
            <w:tcW w:w="547" w:type="dxa"/>
            <w:tcBorders>
              <w:top w:val="single" w:sz="3" w:space="0" w:color="000000"/>
              <w:left w:val="single" w:sz="3" w:space="0" w:color="000000"/>
              <w:bottom w:val="single" w:sz="3" w:space="0" w:color="000000"/>
            </w:tcBorders>
            <w:shd w:val="clear" w:color="auto" w:fill="FFFFFF"/>
          </w:tcPr>
          <w:p w:rsidR="00B819C1" w:rsidRDefault="00B819C1" w:rsidP="000E586C">
            <w:pPr>
              <w:snapToGrid w:val="0"/>
              <w:spacing w:line="100" w:lineRule="atLeast"/>
              <w:jc w:val="center"/>
              <w:rPr>
                <w:color w:val="000000"/>
                <w:lang w:val="en-US"/>
              </w:rPr>
            </w:pPr>
          </w:p>
          <w:p w:rsidR="00B819C1" w:rsidRDefault="00B819C1" w:rsidP="000E586C">
            <w:pPr>
              <w:spacing w:line="100" w:lineRule="atLeast"/>
              <w:jc w:val="center"/>
              <w:rPr>
                <w:rFonts w:ascii="Times New Roman CYR" w:hAnsi="Times New Roman CYR" w:cs="Times New Roman CYR"/>
                <w:color w:val="000000"/>
              </w:rPr>
            </w:pPr>
            <w:r>
              <w:rPr>
                <w:color w:val="000000"/>
                <w:lang w:val="en-US"/>
              </w:rPr>
              <w:t>1</w:t>
            </w:r>
          </w:p>
        </w:tc>
        <w:tc>
          <w:tcPr>
            <w:tcW w:w="4728"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jc w:val="both"/>
              <w:rPr>
                <w:color w:val="000000"/>
              </w:rPr>
            </w:pPr>
            <w:r>
              <w:rPr>
                <w:rFonts w:ascii="Times New Roman CYR" w:hAnsi="Times New Roman CYR" w:cs="Times New Roman CYR"/>
                <w:color w:val="000000"/>
              </w:rPr>
              <w:t>Освещение автомобильных дорог</w:t>
            </w:r>
          </w:p>
          <w:p w:rsidR="00B819C1" w:rsidRDefault="00B819C1" w:rsidP="000E586C">
            <w:pPr>
              <w:spacing w:line="100" w:lineRule="atLeast"/>
              <w:rPr>
                <w:color w:val="000000"/>
              </w:rPr>
            </w:pPr>
            <w:r>
              <w:rPr>
                <w:color w:val="000000"/>
                <w:sz w:val="22"/>
              </w:rPr>
              <w:t>Д. Кондрашино, ул.Набережная;ул.Новая</w:t>
            </w:r>
          </w:p>
          <w:p w:rsidR="00B819C1" w:rsidRDefault="00B819C1" w:rsidP="000E586C">
            <w:pPr>
              <w:spacing w:line="100" w:lineRule="atLeast"/>
              <w:rPr>
                <w:color w:val="000000"/>
              </w:rPr>
            </w:pPr>
            <w:r>
              <w:rPr>
                <w:color w:val="000000"/>
                <w:sz w:val="22"/>
              </w:rPr>
              <w:t>с.Шухово, ул.Гагарина, ул.Животноводов;</w:t>
            </w:r>
          </w:p>
          <w:p w:rsidR="00B819C1" w:rsidRPr="002124AF" w:rsidRDefault="00B819C1" w:rsidP="000E586C">
            <w:pPr>
              <w:spacing w:line="100" w:lineRule="atLeast"/>
              <w:rPr>
                <w:color w:val="000000"/>
              </w:rPr>
            </w:pPr>
            <w:r>
              <w:rPr>
                <w:color w:val="000000"/>
                <w:sz w:val="22"/>
              </w:rPr>
              <w:t>Д.Тузаклы, ул.Зеленая</w:t>
            </w:r>
          </w:p>
        </w:tc>
        <w:tc>
          <w:tcPr>
            <w:tcW w:w="1134" w:type="dxa"/>
            <w:tcBorders>
              <w:top w:val="single" w:sz="3" w:space="0" w:color="000000"/>
              <w:left w:val="single" w:sz="3" w:space="0" w:color="000000"/>
              <w:bottom w:val="single" w:sz="3" w:space="0" w:color="000000"/>
            </w:tcBorders>
            <w:shd w:val="clear" w:color="auto" w:fill="FFFFFF"/>
          </w:tcPr>
          <w:p w:rsidR="00B819C1" w:rsidRPr="002124AF" w:rsidRDefault="00B819C1" w:rsidP="000E586C">
            <w:pPr>
              <w:snapToGrid w:val="0"/>
              <w:spacing w:line="100" w:lineRule="atLeast"/>
              <w:jc w:val="center"/>
              <w:rPr>
                <w:color w:val="000000"/>
              </w:rPr>
            </w:pPr>
          </w:p>
          <w:p w:rsidR="00B819C1" w:rsidRPr="001465CF" w:rsidRDefault="00B819C1" w:rsidP="000E586C">
            <w:pPr>
              <w:spacing w:line="100" w:lineRule="atLeast"/>
              <w:jc w:val="center"/>
              <w:rPr>
                <w:color w:val="000000"/>
              </w:rPr>
            </w:pPr>
            <w:r w:rsidRPr="001465CF">
              <w:rPr>
                <w:rFonts w:ascii="Times New Roman CYR" w:hAnsi="Times New Roman CYR" w:cs="Times New Roman CYR"/>
                <w:b/>
              </w:rPr>
              <w:t>2022-2026</w:t>
            </w:r>
          </w:p>
        </w:tc>
        <w:tc>
          <w:tcPr>
            <w:tcW w:w="1559" w:type="dxa"/>
            <w:tcBorders>
              <w:top w:val="single" w:sz="3" w:space="0" w:color="000000"/>
              <w:left w:val="single" w:sz="3" w:space="0" w:color="000000"/>
              <w:bottom w:val="single" w:sz="3" w:space="0" w:color="000000"/>
            </w:tcBorders>
            <w:shd w:val="clear" w:color="auto" w:fill="FFFFFF"/>
          </w:tcPr>
          <w:p w:rsidR="00B819C1" w:rsidRPr="002A6366" w:rsidRDefault="00B819C1" w:rsidP="000E586C">
            <w:pPr>
              <w:snapToGrid w:val="0"/>
              <w:spacing w:line="100" w:lineRule="atLeast"/>
              <w:jc w:val="center"/>
              <w:rPr>
                <w:color w:val="000000"/>
              </w:rPr>
            </w:pPr>
          </w:p>
          <w:p w:rsidR="00B819C1" w:rsidRDefault="00B819C1" w:rsidP="000E586C">
            <w:pPr>
              <w:spacing w:line="100" w:lineRule="atLeast"/>
              <w:jc w:val="center"/>
              <w:rPr>
                <w:rFonts w:ascii="Times New Roman CYR" w:hAnsi="Times New Roman CYR" w:cs="Times New Roman CYR"/>
                <w:color w:val="000000"/>
              </w:rPr>
            </w:pP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rPr>
              <w:t>Шуховское</w:t>
            </w:r>
          </w:p>
          <w:p w:rsidR="00B819C1" w:rsidRDefault="00B819C1" w:rsidP="000E586C">
            <w:pPr>
              <w:spacing w:line="100" w:lineRule="atLeast"/>
              <w:jc w:val="center"/>
            </w:pPr>
            <w:r>
              <w:rPr>
                <w:rFonts w:ascii="Times New Roman CYR" w:hAnsi="Times New Roman CYR" w:cs="Times New Roman CYR"/>
                <w:color w:val="000000"/>
              </w:rPr>
              <w:t>сельское поселение</w:t>
            </w:r>
          </w:p>
        </w:tc>
      </w:tr>
      <w:tr w:rsidR="00B819C1" w:rsidTr="000E586C">
        <w:trPr>
          <w:trHeight w:val="23"/>
        </w:trPr>
        <w:tc>
          <w:tcPr>
            <w:tcW w:w="547" w:type="dxa"/>
            <w:tcBorders>
              <w:top w:val="single" w:sz="3" w:space="0" w:color="000000"/>
              <w:left w:val="single" w:sz="3" w:space="0" w:color="000000"/>
              <w:bottom w:val="single" w:sz="3" w:space="0" w:color="000000"/>
            </w:tcBorders>
            <w:shd w:val="clear" w:color="auto" w:fill="FFFFFF"/>
          </w:tcPr>
          <w:p w:rsidR="00B819C1" w:rsidRPr="002A6366" w:rsidRDefault="00B819C1" w:rsidP="000E586C">
            <w:pPr>
              <w:snapToGrid w:val="0"/>
              <w:spacing w:line="100" w:lineRule="atLeast"/>
              <w:jc w:val="center"/>
              <w:rPr>
                <w:color w:val="000000"/>
              </w:rPr>
            </w:pPr>
          </w:p>
          <w:p w:rsidR="00B819C1" w:rsidRDefault="00B819C1" w:rsidP="000E586C">
            <w:pPr>
              <w:spacing w:line="100" w:lineRule="atLeast"/>
              <w:jc w:val="center"/>
              <w:rPr>
                <w:rFonts w:ascii="Times New Roman CYR" w:hAnsi="Times New Roman CYR" w:cs="Times New Roman CYR"/>
                <w:color w:val="000000"/>
              </w:rPr>
            </w:pPr>
            <w:r w:rsidRPr="002A6366">
              <w:rPr>
                <w:color w:val="000000"/>
              </w:rPr>
              <w:t>2</w:t>
            </w:r>
          </w:p>
        </w:tc>
        <w:tc>
          <w:tcPr>
            <w:tcW w:w="4728" w:type="dxa"/>
            <w:tcBorders>
              <w:top w:val="single" w:sz="3" w:space="0" w:color="000000"/>
              <w:left w:val="single" w:sz="3" w:space="0" w:color="000000"/>
              <w:bottom w:val="single" w:sz="3" w:space="0" w:color="000000"/>
            </w:tcBorders>
            <w:shd w:val="clear" w:color="auto" w:fill="FFFFFF"/>
          </w:tcPr>
          <w:p w:rsidR="00B819C1" w:rsidRPr="002124AF" w:rsidRDefault="00B819C1" w:rsidP="000E586C">
            <w:pPr>
              <w:spacing w:line="100" w:lineRule="atLeast"/>
              <w:rPr>
                <w:color w:val="000000"/>
              </w:rPr>
            </w:pPr>
            <w:r>
              <w:rPr>
                <w:rFonts w:ascii="Times New Roman CYR" w:hAnsi="Times New Roman CYR" w:cs="Times New Roman CYR"/>
                <w:color w:val="000000"/>
              </w:rPr>
              <w:t>Ремонт автомобильной дороги</w:t>
            </w:r>
          </w:p>
          <w:p w:rsidR="00B819C1" w:rsidRDefault="00B819C1" w:rsidP="000E586C">
            <w:pPr>
              <w:spacing w:line="100" w:lineRule="atLeast"/>
              <w:rPr>
                <w:rFonts w:ascii="Times New Roman CYR" w:hAnsi="Times New Roman CYR" w:cs="Times New Roman CYR"/>
                <w:color w:val="000000"/>
              </w:rPr>
            </w:pPr>
            <w:r w:rsidRPr="002124AF">
              <w:rPr>
                <w:color w:val="000000"/>
              </w:rPr>
              <w:t>(</w:t>
            </w:r>
            <w:r>
              <w:rPr>
                <w:rFonts w:ascii="Times New Roman CYR" w:hAnsi="Times New Roman CYR" w:cs="Times New Roman CYR"/>
                <w:color w:val="000000"/>
              </w:rPr>
              <w:t>укрепление обочин, очистка канав)</w:t>
            </w:r>
          </w:p>
          <w:p w:rsidR="00B819C1" w:rsidRDefault="00B819C1" w:rsidP="000E586C">
            <w:pPr>
              <w:spacing w:line="100" w:lineRule="atLeast"/>
              <w:rPr>
                <w:rFonts w:ascii="Times New Roman CYR" w:hAnsi="Times New Roman CYR" w:cs="Times New Roman CYR"/>
                <w:color w:val="000000"/>
              </w:rPr>
            </w:pPr>
            <w:r>
              <w:rPr>
                <w:rFonts w:ascii="Times New Roman CYR" w:hAnsi="Times New Roman CYR" w:cs="Times New Roman CYR"/>
                <w:color w:val="000000"/>
              </w:rPr>
              <w:t>с. Шухово, ул. Октябрьская - 1,2 км,</w:t>
            </w:r>
          </w:p>
          <w:p w:rsidR="00B819C1" w:rsidRDefault="00B819C1" w:rsidP="000E586C">
            <w:pPr>
              <w:spacing w:line="100" w:lineRule="atLeast"/>
              <w:rPr>
                <w:rFonts w:ascii="Times New Roman CYR" w:hAnsi="Times New Roman CYR" w:cs="Times New Roman CYR"/>
                <w:color w:val="000000"/>
              </w:rPr>
            </w:pPr>
            <w:r>
              <w:rPr>
                <w:rFonts w:ascii="Times New Roman CYR" w:hAnsi="Times New Roman CYR" w:cs="Times New Roman CYR"/>
                <w:color w:val="000000"/>
              </w:rPr>
              <w:t xml:space="preserve">                   ул. 60 лет СССР- 0,2 км </w:t>
            </w:r>
          </w:p>
          <w:p w:rsidR="00B819C1" w:rsidRPr="002124AF" w:rsidRDefault="00B819C1" w:rsidP="000E586C">
            <w:pPr>
              <w:spacing w:line="100" w:lineRule="atLeast"/>
              <w:rPr>
                <w:color w:val="000000"/>
              </w:rPr>
            </w:pPr>
          </w:p>
        </w:tc>
        <w:tc>
          <w:tcPr>
            <w:tcW w:w="1134" w:type="dxa"/>
            <w:tcBorders>
              <w:top w:val="single" w:sz="3" w:space="0" w:color="000000"/>
              <w:left w:val="single" w:sz="3" w:space="0" w:color="000000"/>
              <w:bottom w:val="single" w:sz="3" w:space="0" w:color="000000"/>
            </w:tcBorders>
            <w:shd w:val="clear" w:color="auto" w:fill="FFFFFF"/>
          </w:tcPr>
          <w:p w:rsidR="00B819C1" w:rsidRPr="002124AF" w:rsidRDefault="00B819C1" w:rsidP="000E586C">
            <w:pPr>
              <w:snapToGrid w:val="0"/>
              <w:spacing w:line="100" w:lineRule="atLeast"/>
              <w:jc w:val="center"/>
              <w:rPr>
                <w:color w:val="000000"/>
              </w:rPr>
            </w:pPr>
          </w:p>
          <w:p w:rsidR="00B819C1" w:rsidRPr="002A6366" w:rsidRDefault="00B819C1" w:rsidP="000E586C">
            <w:pPr>
              <w:spacing w:line="100" w:lineRule="atLeast"/>
              <w:jc w:val="center"/>
              <w:rPr>
                <w:color w:val="000000"/>
              </w:rPr>
            </w:pPr>
            <w:r>
              <w:rPr>
                <w:color w:val="000000"/>
                <w:sz w:val="22"/>
              </w:rPr>
              <w:t>2022</w:t>
            </w:r>
          </w:p>
        </w:tc>
        <w:tc>
          <w:tcPr>
            <w:tcW w:w="1559" w:type="dxa"/>
            <w:tcBorders>
              <w:top w:val="single" w:sz="3" w:space="0" w:color="000000"/>
              <w:left w:val="single" w:sz="3" w:space="0" w:color="000000"/>
              <w:bottom w:val="single" w:sz="3" w:space="0" w:color="000000"/>
            </w:tcBorders>
            <w:shd w:val="clear" w:color="auto" w:fill="FFFFFF"/>
          </w:tcPr>
          <w:p w:rsidR="00B819C1" w:rsidRPr="002A6366" w:rsidRDefault="00B819C1" w:rsidP="000E586C">
            <w:pPr>
              <w:snapToGrid w:val="0"/>
              <w:spacing w:line="100" w:lineRule="atLeast"/>
              <w:jc w:val="center"/>
              <w:rPr>
                <w:color w:val="000000"/>
              </w:rPr>
            </w:pPr>
          </w:p>
          <w:p w:rsidR="00B819C1"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rPr>
              <w:t>Ремонт дороги по ул.60 лет СССР с.Шухово- 105259,00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rPr>
              <w:t>Шуховское</w:t>
            </w:r>
          </w:p>
          <w:p w:rsidR="00B819C1" w:rsidRDefault="00B819C1" w:rsidP="000E586C">
            <w:pPr>
              <w:spacing w:line="100" w:lineRule="atLeast"/>
              <w:jc w:val="center"/>
            </w:pPr>
            <w:r>
              <w:rPr>
                <w:rFonts w:ascii="Times New Roman CYR" w:hAnsi="Times New Roman CYR" w:cs="Times New Roman CYR"/>
                <w:color w:val="000000"/>
              </w:rPr>
              <w:t>сельское поселение</w:t>
            </w:r>
          </w:p>
        </w:tc>
      </w:tr>
      <w:tr w:rsidR="00B819C1" w:rsidTr="000E586C">
        <w:trPr>
          <w:trHeight w:val="23"/>
        </w:trPr>
        <w:tc>
          <w:tcPr>
            <w:tcW w:w="547"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r w:rsidRPr="002A6366">
              <w:rPr>
                <w:color w:val="000000"/>
              </w:rPr>
              <w:t>3</w:t>
            </w:r>
          </w:p>
        </w:tc>
        <w:tc>
          <w:tcPr>
            <w:tcW w:w="4728" w:type="dxa"/>
            <w:tcBorders>
              <w:top w:val="single" w:sz="3" w:space="0" w:color="000000"/>
              <w:left w:val="single" w:sz="3" w:space="0" w:color="000000"/>
              <w:bottom w:val="single" w:sz="3" w:space="0" w:color="000000"/>
            </w:tcBorders>
            <w:shd w:val="clear" w:color="auto" w:fill="FFFFFF"/>
          </w:tcPr>
          <w:p w:rsidR="00B819C1" w:rsidRPr="002124AF" w:rsidRDefault="00B819C1" w:rsidP="000E586C">
            <w:pPr>
              <w:spacing w:line="100" w:lineRule="atLeast"/>
              <w:rPr>
                <w:color w:val="000000"/>
              </w:rPr>
            </w:pPr>
            <w:r>
              <w:rPr>
                <w:rFonts w:ascii="Times New Roman CYR" w:hAnsi="Times New Roman CYR" w:cs="Times New Roman CYR"/>
                <w:color w:val="000000"/>
              </w:rPr>
              <w:t>Ремонт автомобильной дороги</w:t>
            </w:r>
          </w:p>
          <w:p w:rsidR="00B819C1" w:rsidRDefault="00B819C1" w:rsidP="000E586C">
            <w:pPr>
              <w:spacing w:line="100" w:lineRule="atLeast"/>
              <w:rPr>
                <w:rFonts w:ascii="Times New Roman CYR" w:hAnsi="Times New Roman CYR" w:cs="Times New Roman CYR"/>
                <w:color w:val="000000"/>
              </w:rPr>
            </w:pPr>
            <w:r w:rsidRPr="002124AF">
              <w:rPr>
                <w:color w:val="000000"/>
              </w:rPr>
              <w:t>(</w:t>
            </w:r>
            <w:r>
              <w:rPr>
                <w:rFonts w:ascii="Times New Roman CYR" w:hAnsi="Times New Roman CYR" w:cs="Times New Roman CYR"/>
                <w:color w:val="000000"/>
              </w:rPr>
              <w:t>укрепление обочин, очистка канав)</w:t>
            </w:r>
          </w:p>
          <w:p w:rsidR="00B819C1" w:rsidRDefault="00B819C1" w:rsidP="000E586C">
            <w:pPr>
              <w:spacing w:line="100" w:lineRule="atLeast"/>
              <w:rPr>
                <w:rFonts w:ascii="Times New Roman CYR" w:hAnsi="Times New Roman CYR" w:cs="Times New Roman CYR"/>
                <w:color w:val="000000"/>
              </w:rPr>
            </w:pPr>
            <w:r>
              <w:rPr>
                <w:rFonts w:ascii="Times New Roman CYR" w:hAnsi="Times New Roman CYR" w:cs="Times New Roman CYR"/>
                <w:color w:val="000000"/>
              </w:rPr>
              <w:t>С.Шухово, ул. Молодежная - 0,25км;</w:t>
            </w:r>
          </w:p>
          <w:p w:rsidR="00B819C1" w:rsidRDefault="00B819C1" w:rsidP="000E586C">
            <w:pPr>
              <w:spacing w:line="100" w:lineRule="atLeast"/>
              <w:rPr>
                <w:rFonts w:ascii="Times New Roman CYR" w:hAnsi="Times New Roman CYR" w:cs="Times New Roman CYR"/>
                <w:color w:val="000000"/>
              </w:rPr>
            </w:pPr>
            <w:r>
              <w:rPr>
                <w:rFonts w:ascii="Times New Roman CYR" w:hAnsi="Times New Roman CYR" w:cs="Times New Roman CYR"/>
                <w:color w:val="000000"/>
              </w:rPr>
              <w:t>Д.Кондрашино, ул.Центральная -1,5 км;</w:t>
            </w:r>
          </w:p>
          <w:p w:rsidR="00B819C1" w:rsidRDefault="00B819C1" w:rsidP="000E586C">
            <w:pPr>
              <w:spacing w:line="100" w:lineRule="atLeast"/>
              <w:rPr>
                <w:rFonts w:ascii="Times New Roman CYR" w:hAnsi="Times New Roman CYR" w:cs="Times New Roman CYR"/>
                <w:color w:val="000000"/>
              </w:rPr>
            </w:pPr>
            <w:r>
              <w:rPr>
                <w:rFonts w:ascii="Times New Roman CYR" w:hAnsi="Times New Roman CYR" w:cs="Times New Roman CYR"/>
                <w:color w:val="000000"/>
              </w:rPr>
              <w:t>д. Липовка, ул. Липовская – 1,2 км,</w:t>
            </w:r>
          </w:p>
          <w:p w:rsidR="00B819C1" w:rsidRDefault="00B819C1" w:rsidP="000E586C">
            <w:pPr>
              <w:spacing w:line="100" w:lineRule="atLeast"/>
              <w:rPr>
                <w:rFonts w:ascii="Times New Roman CYR" w:hAnsi="Times New Roman CYR" w:cs="Times New Roman CYR"/>
                <w:color w:val="000000"/>
              </w:rPr>
            </w:pPr>
            <w:r>
              <w:rPr>
                <w:rFonts w:ascii="Times New Roman CYR" w:hAnsi="Times New Roman CYR" w:cs="Times New Roman CYR"/>
                <w:color w:val="000000"/>
              </w:rPr>
              <w:t>д. Малобутаково, ул. Береговая – 2,2 км,</w:t>
            </w:r>
          </w:p>
          <w:p w:rsidR="00B819C1" w:rsidRPr="002A6366" w:rsidRDefault="00B819C1" w:rsidP="000E586C">
            <w:pPr>
              <w:spacing w:line="100" w:lineRule="atLeast"/>
              <w:rPr>
                <w:color w:val="000000"/>
              </w:rPr>
            </w:pPr>
            <w:r>
              <w:rPr>
                <w:rFonts w:ascii="Times New Roman CYR" w:hAnsi="Times New Roman CYR" w:cs="Times New Roman CYR"/>
                <w:color w:val="000000"/>
              </w:rPr>
              <w:t xml:space="preserve">                               ул. Зеленая – 0,42 км</w:t>
            </w:r>
          </w:p>
        </w:tc>
        <w:tc>
          <w:tcPr>
            <w:tcW w:w="1134" w:type="dxa"/>
            <w:tcBorders>
              <w:top w:val="single" w:sz="3" w:space="0" w:color="000000"/>
              <w:left w:val="single" w:sz="3" w:space="0" w:color="000000"/>
              <w:bottom w:val="single" w:sz="3" w:space="0" w:color="000000"/>
            </w:tcBorders>
            <w:shd w:val="clear" w:color="auto" w:fill="FFFFFF"/>
          </w:tcPr>
          <w:p w:rsidR="00B819C1" w:rsidRPr="002A6366" w:rsidRDefault="00B819C1" w:rsidP="000E586C">
            <w:pPr>
              <w:snapToGrid w:val="0"/>
              <w:spacing w:line="100" w:lineRule="atLeast"/>
              <w:jc w:val="center"/>
              <w:rPr>
                <w:color w:val="000000"/>
              </w:rPr>
            </w:pPr>
          </w:p>
          <w:p w:rsidR="00B819C1" w:rsidRPr="002A6366" w:rsidRDefault="00B819C1" w:rsidP="000E586C">
            <w:pPr>
              <w:spacing w:line="100" w:lineRule="atLeast"/>
              <w:jc w:val="center"/>
              <w:rPr>
                <w:color w:val="000000"/>
              </w:rPr>
            </w:pPr>
            <w:r>
              <w:rPr>
                <w:color w:val="000000"/>
                <w:sz w:val="22"/>
              </w:rPr>
              <w:t>2023</w:t>
            </w:r>
          </w:p>
        </w:tc>
        <w:tc>
          <w:tcPr>
            <w:tcW w:w="1559" w:type="dxa"/>
            <w:tcBorders>
              <w:top w:val="single" w:sz="3" w:space="0" w:color="000000"/>
              <w:left w:val="single" w:sz="3" w:space="0" w:color="000000"/>
              <w:bottom w:val="single" w:sz="3" w:space="0" w:color="000000"/>
            </w:tcBorders>
            <w:shd w:val="clear" w:color="auto" w:fill="FFFFFF"/>
          </w:tcPr>
          <w:p w:rsidR="00B819C1" w:rsidRPr="002A6366" w:rsidRDefault="00B819C1" w:rsidP="000E586C">
            <w:pPr>
              <w:snapToGrid w:val="0"/>
              <w:spacing w:line="100" w:lineRule="atLeast"/>
              <w:jc w:val="center"/>
              <w:rPr>
                <w:color w:val="000000"/>
              </w:rPr>
            </w:pPr>
          </w:p>
          <w:p w:rsidR="00B819C1" w:rsidRDefault="00B819C1" w:rsidP="000E586C">
            <w:pPr>
              <w:spacing w:line="100" w:lineRule="atLeast"/>
              <w:jc w:val="center"/>
              <w:rPr>
                <w:rFonts w:ascii="Times New Roman CYR" w:hAnsi="Times New Roman CYR" w:cs="Times New Roman CYR"/>
                <w:color w:val="000000"/>
              </w:rPr>
            </w:pP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rPr>
              <w:t>Шуховское</w:t>
            </w:r>
          </w:p>
          <w:p w:rsidR="00B819C1"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rPr>
              <w:t xml:space="preserve">сельское поселение </w:t>
            </w:r>
          </w:p>
          <w:p w:rsidR="00B819C1" w:rsidRDefault="00B819C1" w:rsidP="000E586C">
            <w:pPr>
              <w:spacing w:line="100" w:lineRule="atLeast"/>
              <w:jc w:val="center"/>
              <w:rPr>
                <w:rFonts w:ascii="Times New Roman CYR" w:hAnsi="Times New Roman CYR" w:cs="Times New Roman CYR"/>
                <w:color w:val="000000"/>
              </w:rPr>
            </w:pPr>
          </w:p>
        </w:tc>
      </w:tr>
      <w:tr w:rsidR="00B819C1" w:rsidTr="000E586C">
        <w:trPr>
          <w:trHeight w:val="23"/>
        </w:trPr>
        <w:tc>
          <w:tcPr>
            <w:tcW w:w="547"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r w:rsidRPr="002A6366">
              <w:rPr>
                <w:color w:val="000000"/>
              </w:rPr>
              <w:t>4</w:t>
            </w:r>
          </w:p>
        </w:tc>
        <w:tc>
          <w:tcPr>
            <w:tcW w:w="4728" w:type="dxa"/>
            <w:tcBorders>
              <w:top w:val="single" w:sz="3" w:space="0" w:color="000000"/>
              <w:left w:val="single" w:sz="3" w:space="0" w:color="000000"/>
              <w:bottom w:val="single" w:sz="3" w:space="0" w:color="000000"/>
            </w:tcBorders>
            <w:shd w:val="clear" w:color="auto" w:fill="FFFFFF"/>
          </w:tcPr>
          <w:p w:rsidR="00B819C1" w:rsidRPr="002124AF" w:rsidRDefault="00B819C1" w:rsidP="000E586C">
            <w:pPr>
              <w:spacing w:line="100" w:lineRule="atLeast"/>
              <w:rPr>
                <w:color w:val="000000"/>
              </w:rPr>
            </w:pPr>
            <w:r>
              <w:rPr>
                <w:rFonts w:ascii="Times New Roman CYR" w:hAnsi="Times New Roman CYR" w:cs="Times New Roman CYR"/>
                <w:color w:val="000000"/>
              </w:rPr>
              <w:t>Ремонт автомобильной дороги</w:t>
            </w:r>
          </w:p>
          <w:p w:rsidR="00B819C1" w:rsidRDefault="00B819C1" w:rsidP="000E586C">
            <w:pPr>
              <w:spacing w:line="100" w:lineRule="atLeast"/>
              <w:rPr>
                <w:color w:val="000000"/>
              </w:rPr>
            </w:pPr>
            <w:r>
              <w:rPr>
                <w:color w:val="000000"/>
                <w:sz w:val="22"/>
              </w:rPr>
              <w:t>Обсыпка гравием ул.Октябрьская, с.Шухово</w:t>
            </w:r>
          </w:p>
          <w:p w:rsidR="00B819C1" w:rsidRPr="009B7D1E" w:rsidRDefault="00B819C1" w:rsidP="000E586C">
            <w:pPr>
              <w:spacing w:line="100" w:lineRule="atLeast"/>
              <w:rPr>
                <w:color w:val="000000"/>
              </w:rPr>
            </w:pPr>
            <w:r>
              <w:rPr>
                <w:color w:val="000000"/>
                <w:sz w:val="22"/>
              </w:rPr>
              <w:t>Ул.Центральная,д.Кондрашино</w:t>
            </w:r>
          </w:p>
        </w:tc>
        <w:tc>
          <w:tcPr>
            <w:tcW w:w="1134" w:type="dxa"/>
            <w:tcBorders>
              <w:top w:val="single" w:sz="3" w:space="0" w:color="000000"/>
              <w:left w:val="single" w:sz="3" w:space="0" w:color="000000"/>
              <w:bottom w:val="single" w:sz="3" w:space="0" w:color="000000"/>
            </w:tcBorders>
            <w:shd w:val="clear" w:color="auto" w:fill="FFFFFF"/>
          </w:tcPr>
          <w:p w:rsidR="00B819C1" w:rsidRPr="009B7D1E" w:rsidRDefault="00B819C1" w:rsidP="000E586C">
            <w:pPr>
              <w:snapToGrid w:val="0"/>
              <w:spacing w:line="100" w:lineRule="atLeast"/>
              <w:jc w:val="center"/>
              <w:rPr>
                <w:color w:val="000000"/>
              </w:rPr>
            </w:pPr>
          </w:p>
          <w:p w:rsidR="00B819C1" w:rsidRPr="009B7D1E" w:rsidRDefault="00B819C1" w:rsidP="000E586C">
            <w:pPr>
              <w:spacing w:line="100" w:lineRule="atLeast"/>
              <w:jc w:val="center"/>
              <w:rPr>
                <w:color w:val="000000"/>
              </w:rPr>
            </w:pPr>
            <w:r>
              <w:rPr>
                <w:color w:val="000000"/>
                <w:sz w:val="22"/>
              </w:rPr>
              <w:t>2024</w:t>
            </w:r>
          </w:p>
        </w:tc>
        <w:tc>
          <w:tcPr>
            <w:tcW w:w="1559"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rPr>
                <w:color w:val="000000"/>
              </w:rPr>
            </w:pPr>
            <w:r>
              <w:rPr>
                <w:color w:val="000000"/>
                <w:sz w:val="22"/>
              </w:rPr>
              <w:t>Обсыпка гравием ул.Октябрьская, с.Шухово</w:t>
            </w:r>
          </w:p>
          <w:p w:rsidR="00B819C1" w:rsidRDefault="00B819C1" w:rsidP="000E586C">
            <w:pPr>
              <w:spacing w:line="100" w:lineRule="atLeast"/>
              <w:jc w:val="center"/>
              <w:rPr>
                <w:color w:val="000000"/>
              </w:rPr>
            </w:pPr>
            <w:r>
              <w:rPr>
                <w:color w:val="000000"/>
                <w:sz w:val="22"/>
              </w:rPr>
              <w:t>Ул.Центральная,д.Кондрашино</w:t>
            </w:r>
          </w:p>
          <w:p w:rsidR="00B819C1" w:rsidRDefault="00B819C1" w:rsidP="000E586C">
            <w:pPr>
              <w:spacing w:line="100" w:lineRule="atLeast"/>
              <w:jc w:val="center"/>
              <w:rPr>
                <w:rFonts w:ascii="Times New Roman CYR" w:hAnsi="Times New Roman CYR" w:cs="Times New Roman CYR"/>
                <w:color w:val="000000"/>
              </w:rPr>
            </w:pPr>
            <w:r>
              <w:rPr>
                <w:color w:val="000000"/>
                <w:sz w:val="22"/>
              </w:rPr>
              <w:t>Нанесение дорожной разметки с.Шухово – 81100 рублей</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rPr>
              <w:t>Шуховское</w:t>
            </w:r>
          </w:p>
          <w:p w:rsidR="00B819C1" w:rsidRDefault="00B819C1" w:rsidP="000E586C">
            <w:pPr>
              <w:spacing w:line="100" w:lineRule="atLeast"/>
              <w:jc w:val="center"/>
            </w:pPr>
            <w:r>
              <w:rPr>
                <w:rFonts w:ascii="Times New Roman CYR" w:hAnsi="Times New Roman CYR" w:cs="Times New Roman CYR"/>
                <w:color w:val="000000"/>
              </w:rPr>
              <w:t>сельское поселение</w:t>
            </w:r>
          </w:p>
        </w:tc>
      </w:tr>
      <w:tr w:rsidR="00B819C1" w:rsidTr="000E586C">
        <w:trPr>
          <w:trHeight w:val="23"/>
        </w:trPr>
        <w:tc>
          <w:tcPr>
            <w:tcW w:w="547"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r w:rsidRPr="009B7D1E">
              <w:rPr>
                <w:color w:val="000000"/>
              </w:rPr>
              <w:t>5</w:t>
            </w:r>
          </w:p>
        </w:tc>
        <w:tc>
          <w:tcPr>
            <w:tcW w:w="4728" w:type="dxa"/>
            <w:tcBorders>
              <w:top w:val="single" w:sz="3" w:space="0" w:color="000000"/>
              <w:left w:val="single" w:sz="3" w:space="0" w:color="000000"/>
              <w:bottom w:val="single" w:sz="3" w:space="0" w:color="000000"/>
            </w:tcBorders>
            <w:shd w:val="clear" w:color="auto" w:fill="FFFFFF"/>
          </w:tcPr>
          <w:p w:rsidR="00B819C1" w:rsidRPr="002124AF" w:rsidRDefault="00B819C1" w:rsidP="000E586C">
            <w:pPr>
              <w:spacing w:line="100" w:lineRule="atLeast"/>
              <w:rPr>
                <w:color w:val="000000"/>
              </w:rPr>
            </w:pPr>
            <w:r>
              <w:rPr>
                <w:rFonts w:ascii="Times New Roman CYR" w:hAnsi="Times New Roman CYR" w:cs="Times New Roman CYR"/>
                <w:color w:val="000000"/>
              </w:rPr>
              <w:t>Ремонт автомобильной дороги</w:t>
            </w:r>
          </w:p>
          <w:p w:rsidR="00B819C1" w:rsidRDefault="00B819C1" w:rsidP="000E586C">
            <w:pPr>
              <w:spacing w:line="100" w:lineRule="atLeast"/>
              <w:rPr>
                <w:rFonts w:ascii="Times New Roman CYR" w:hAnsi="Times New Roman CYR" w:cs="Times New Roman CYR"/>
                <w:color w:val="000000"/>
              </w:rPr>
            </w:pPr>
            <w:r w:rsidRPr="002124AF">
              <w:rPr>
                <w:color w:val="000000"/>
              </w:rPr>
              <w:t>(</w:t>
            </w:r>
            <w:r>
              <w:rPr>
                <w:rFonts w:ascii="Times New Roman CYR" w:hAnsi="Times New Roman CYR" w:cs="Times New Roman CYR"/>
                <w:color w:val="000000"/>
              </w:rPr>
              <w:t>укрепление обочин, очистка канав)</w:t>
            </w:r>
          </w:p>
          <w:p w:rsidR="00B819C1" w:rsidRDefault="00B819C1" w:rsidP="000E586C">
            <w:pPr>
              <w:spacing w:line="100" w:lineRule="atLeast"/>
              <w:rPr>
                <w:rFonts w:ascii="Times New Roman CYR" w:hAnsi="Times New Roman CYR" w:cs="Times New Roman CYR"/>
                <w:color w:val="000000"/>
              </w:rPr>
            </w:pPr>
            <w:r>
              <w:rPr>
                <w:rFonts w:ascii="Times New Roman CYR" w:hAnsi="Times New Roman CYR" w:cs="Times New Roman CYR"/>
                <w:color w:val="000000"/>
              </w:rPr>
              <w:t>д. Малобутаково ул. Береговая – 2,2 км;</w:t>
            </w:r>
          </w:p>
          <w:p w:rsidR="00B819C1" w:rsidRDefault="00B819C1" w:rsidP="000E586C">
            <w:pPr>
              <w:spacing w:line="100" w:lineRule="atLeast"/>
              <w:rPr>
                <w:color w:val="000000"/>
              </w:rPr>
            </w:pPr>
            <w:r>
              <w:rPr>
                <w:color w:val="000000"/>
              </w:rPr>
              <w:t xml:space="preserve">                            ул. Зеленая – 0,42 км</w:t>
            </w:r>
          </w:p>
          <w:p w:rsidR="00B819C1" w:rsidRPr="009B7D1E" w:rsidRDefault="00B819C1" w:rsidP="000E586C">
            <w:pPr>
              <w:spacing w:line="100" w:lineRule="atLeast"/>
              <w:rPr>
                <w:color w:val="000000"/>
              </w:rPr>
            </w:pPr>
            <w:r>
              <w:rPr>
                <w:color w:val="000000"/>
              </w:rPr>
              <w:t xml:space="preserve">                            </w:t>
            </w:r>
          </w:p>
        </w:tc>
        <w:tc>
          <w:tcPr>
            <w:tcW w:w="1134" w:type="dxa"/>
            <w:tcBorders>
              <w:top w:val="single" w:sz="3" w:space="0" w:color="000000"/>
              <w:left w:val="single" w:sz="3" w:space="0" w:color="000000"/>
              <w:bottom w:val="single" w:sz="3" w:space="0" w:color="000000"/>
            </w:tcBorders>
            <w:shd w:val="clear" w:color="auto" w:fill="FFFFFF"/>
          </w:tcPr>
          <w:p w:rsidR="00B819C1" w:rsidRPr="009B7D1E" w:rsidRDefault="00B819C1" w:rsidP="000E586C">
            <w:pPr>
              <w:snapToGrid w:val="0"/>
              <w:spacing w:line="100" w:lineRule="atLeast"/>
              <w:jc w:val="center"/>
              <w:rPr>
                <w:color w:val="000000"/>
              </w:rPr>
            </w:pPr>
          </w:p>
          <w:p w:rsidR="00B819C1" w:rsidRPr="009B7D1E" w:rsidRDefault="00B819C1" w:rsidP="000E586C">
            <w:pPr>
              <w:spacing w:line="100" w:lineRule="atLeast"/>
              <w:jc w:val="center"/>
              <w:rPr>
                <w:color w:val="000000"/>
              </w:rPr>
            </w:pPr>
            <w:r>
              <w:rPr>
                <w:rFonts w:ascii="Times New Roman CYR" w:hAnsi="Times New Roman CYR" w:cs="Times New Roman CYR"/>
                <w:color w:val="000000"/>
                <w:sz w:val="22"/>
              </w:rPr>
              <w:t>2025</w:t>
            </w:r>
          </w:p>
        </w:tc>
        <w:tc>
          <w:tcPr>
            <w:tcW w:w="1559"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rPr>
              <w:t>Шуховское</w:t>
            </w:r>
          </w:p>
          <w:p w:rsidR="00B819C1" w:rsidRDefault="00B819C1" w:rsidP="000E586C">
            <w:pPr>
              <w:spacing w:line="100" w:lineRule="atLeast"/>
              <w:jc w:val="center"/>
            </w:pPr>
            <w:r>
              <w:rPr>
                <w:rFonts w:ascii="Times New Roman CYR" w:hAnsi="Times New Roman CYR" w:cs="Times New Roman CYR"/>
                <w:color w:val="000000"/>
              </w:rPr>
              <w:t>сельское поселение</w:t>
            </w:r>
          </w:p>
        </w:tc>
      </w:tr>
      <w:tr w:rsidR="00B819C1" w:rsidTr="000E586C">
        <w:trPr>
          <w:trHeight w:val="23"/>
        </w:trPr>
        <w:tc>
          <w:tcPr>
            <w:tcW w:w="547" w:type="dxa"/>
            <w:tcBorders>
              <w:top w:val="single" w:sz="3" w:space="0" w:color="000000"/>
              <w:left w:val="single" w:sz="3" w:space="0" w:color="000000"/>
              <w:bottom w:val="single" w:sz="3" w:space="0" w:color="000000"/>
            </w:tcBorders>
            <w:shd w:val="clear" w:color="auto" w:fill="FFFFFF"/>
          </w:tcPr>
          <w:p w:rsidR="00B819C1" w:rsidRPr="00F14FFB" w:rsidRDefault="00B819C1" w:rsidP="000E586C">
            <w:pPr>
              <w:spacing w:line="100" w:lineRule="atLeast"/>
              <w:jc w:val="center"/>
              <w:rPr>
                <w:color w:val="000000"/>
              </w:rPr>
            </w:pPr>
            <w:r>
              <w:rPr>
                <w:color w:val="000000"/>
              </w:rPr>
              <w:t>6</w:t>
            </w:r>
          </w:p>
        </w:tc>
        <w:tc>
          <w:tcPr>
            <w:tcW w:w="4728"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rPr>
                <w:rFonts w:ascii="Times New Roman CYR" w:hAnsi="Times New Roman CYR" w:cs="Times New Roman CYR"/>
                <w:color w:val="000000"/>
              </w:rPr>
            </w:pPr>
            <w:r>
              <w:rPr>
                <w:rFonts w:ascii="Times New Roman CYR" w:hAnsi="Times New Roman CYR" w:cs="Times New Roman CYR"/>
                <w:color w:val="000000"/>
              </w:rPr>
              <w:t xml:space="preserve">Ямочный ремонт дороги с. Шухово, ул. Ленина </w:t>
            </w:r>
          </w:p>
        </w:tc>
        <w:tc>
          <w:tcPr>
            <w:tcW w:w="1134" w:type="dxa"/>
            <w:tcBorders>
              <w:top w:val="single" w:sz="3" w:space="0" w:color="000000"/>
              <w:left w:val="single" w:sz="3" w:space="0" w:color="000000"/>
              <w:bottom w:val="single" w:sz="3" w:space="0" w:color="000000"/>
            </w:tcBorders>
            <w:shd w:val="clear" w:color="auto" w:fill="FFFFFF"/>
          </w:tcPr>
          <w:p w:rsidR="00B819C1" w:rsidRDefault="00B819C1" w:rsidP="000E586C">
            <w:pPr>
              <w:snapToGrid w:val="0"/>
              <w:spacing w:line="100" w:lineRule="atLeast"/>
              <w:jc w:val="center"/>
              <w:rPr>
                <w:color w:val="000000"/>
              </w:rPr>
            </w:pPr>
          </w:p>
          <w:p w:rsidR="00B819C1" w:rsidRPr="00E574EF" w:rsidRDefault="00B819C1" w:rsidP="000E586C">
            <w:pPr>
              <w:snapToGrid w:val="0"/>
              <w:spacing w:line="100" w:lineRule="atLeast"/>
              <w:jc w:val="center"/>
              <w:rPr>
                <w:color w:val="000000"/>
              </w:rPr>
            </w:pPr>
            <w:r>
              <w:rPr>
                <w:color w:val="000000"/>
                <w:sz w:val="22"/>
              </w:rPr>
              <w:t>2025</w:t>
            </w:r>
          </w:p>
        </w:tc>
        <w:tc>
          <w:tcPr>
            <w:tcW w:w="1559" w:type="dxa"/>
            <w:tcBorders>
              <w:top w:val="single" w:sz="3" w:space="0" w:color="000000"/>
              <w:left w:val="single" w:sz="3" w:space="0" w:color="000000"/>
              <w:bottom w:val="single" w:sz="3" w:space="0" w:color="000000"/>
            </w:tcBorders>
            <w:shd w:val="clear" w:color="auto" w:fill="FFFFFF"/>
          </w:tcPr>
          <w:p w:rsidR="00B819C1" w:rsidRPr="00E574EF" w:rsidRDefault="00B819C1" w:rsidP="000E586C">
            <w:pPr>
              <w:snapToGrid w:val="0"/>
              <w:spacing w:line="100" w:lineRule="atLeast"/>
              <w:jc w:val="center"/>
              <w:rPr>
                <w:color w:val="000000"/>
              </w:rPr>
            </w:pP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rPr>
              <w:t>Шуховское</w:t>
            </w:r>
          </w:p>
          <w:p w:rsidR="00B819C1"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rPr>
              <w:t>сельское поселение</w:t>
            </w:r>
          </w:p>
        </w:tc>
      </w:tr>
      <w:tr w:rsidR="00B819C1" w:rsidTr="000E586C">
        <w:trPr>
          <w:trHeight w:val="23"/>
        </w:trPr>
        <w:tc>
          <w:tcPr>
            <w:tcW w:w="547"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jc w:val="center"/>
              <w:rPr>
                <w:color w:val="000000"/>
              </w:rPr>
            </w:pPr>
            <w:r>
              <w:rPr>
                <w:color w:val="000000"/>
              </w:rPr>
              <w:t>7</w:t>
            </w:r>
          </w:p>
        </w:tc>
        <w:tc>
          <w:tcPr>
            <w:tcW w:w="4728"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rPr>
                <w:rFonts w:ascii="Times New Roman CYR" w:hAnsi="Times New Roman CYR" w:cs="Times New Roman CYR"/>
                <w:color w:val="000000"/>
              </w:rPr>
            </w:pPr>
            <w:r>
              <w:rPr>
                <w:rFonts w:ascii="Times New Roman CYR" w:hAnsi="Times New Roman CYR" w:cs="Times New Roman CYR"/>
                <w:color w:val="000000"/>
              </w:rPr>
              <w:t xml:space="preserve">Ямочный ремонт дороги с. Шухово, ул. Молодежная </w:t>
            </w:r>
          </w:p>
        </w:tc>
        <w:tc>
          <w:tcPr>
            <w:tcW w:w="1134" w:type="dxa"/>
            <w:tcBorders>
              <w:top w:val="single" w:sz="3" w:space="0" w:color="000000"/>
              <w:left w:val="single" w:sz="3" w:space="0" w:color="000000"/>
              <w:bottom w:val="single" w:sz="3" w:space="0" w:color="000000"/>
            </w:tcBorders>
            <w:shd w:val="clear" w:color="auto" w:fill="FFFFFF"/>
          </w:tcPr>
          <w:p w:rsidR="00B819C1" w:rsidRPr="00B24193" w:rsidRDefault="00B819C1" w:rsidP="000E586C">
            <w:pPr>
              <w:snapToGrid w:val="0"/>
              <w:spacing w:line="100" w:lineRule="atLeast"/>
              <w:jc w:val="center"/>
              <w:rPr>
                <w:color w:val="000000"/>
              </w:rPr>
            </w:pPr>
            <w:r>
              <w:rPr>
                <w:color w:val="000000"/>
                <w:sz w:val="22"/>
                <w:szCs w:val="22"/>
              </w:rPr>
              <w:t>2025</w:t>
            </w:r>
          </w:p>
        </w:tc>
        <w:tc>
          <w:tcPr>
            <w:tcW w:w="1559" w:type="dxa"/>
            <w:tcBorders>
              <w:top w:val="single" w:sz="3" w:space="0" w:color="000000"/>
              <w:left w:val="single" w:sz="3" w:space="0" w:color="000000"/>
              <w:bottom w:val="single" w:sz="3" w:space="0" w:color="000000"/>
            </w:tcBorders>
            <w:shd w:val="clear" w:color="auto" w:fill="FFFFFF"/>
          </w:tcPr>
          <w:p w:rsidR="00B819C1" w:rsidRPr="00B24193" w:rsidRDefault="00B819C1" w:rsidP="000E586C">
            <w:pPr>
              <w:snapToGrid w:val="0"/>
              <w:spacing w:line="100" w:lineRule="atLeast"/>
              <w:jc w:val="center"/>
            </w:pP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rPr>
              <w:t>Шуховское</w:t>
            </w:r>
          </w:p>
          <w:p w:rsidR="00B819C1" w:rsidRPr="00B24193"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rPr>
              <w:t>сельское поселение</w:t>
            </w:r>
          </w:p>
        </w:tc>
      </w:tr>
      <w:tr w:rsidR="00B819C1" w:rsidTr="000E586C">
        <w:trPr>
          <w:trHeight w:val="23"/>
        </w:trPr>
        <w:tc>
          <w:tcPr>
            <w:tcW w:w="547"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jc w:val="center"/>
              <w:rPr>
                <w:color w:val="000000"/>
              </w:rPr>
            </w:pPr>
            <w:r>
              <w:rPr>
                <w:color w:val="000000"/>
              </w:rPr>
              <w:t>8</w:t>
            </w:r>
          </w:p>
        </w:tc>
        <w:tc>
          <w:tcPr>
            <w:tcW w:w="4728"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rPr>
                <w:rFonts w:ascii="Times New Roman CYR" w:hAnsi="Times New Roman CYR" w:cs="Times New Roman CYR"/>
                <w:color w:val="000000"/>
              </w:rPr>
            </w:pPr>
            <w:r>
              <w:rPr>
                <w:rFonts w:ascii="Times New Roman CYR" w:hAnsi="Times New Roman CYR" w:cs="Times New Roman CYR"/>
                <w:color w:val="000000"/>
              </w:rPr>
              <w:t>Очистка дорог местного значения Шуховского сельского поселения от снега</w:t>
            </w:r>
            <w:r>
              <w:rPr>
                <w:color w:val="000000"/>
                <w:sz w:val="22"/>
              </w:rPr>
              <w:t>.</w:t>
            </w:r>
          </w:p>
        </w:tc>
        <w:tc>
          <w:tcPr>
            <w:tcW w:w="1134" w:type="dxa"/>
            <w:tcBorders>
              <w:top w:val="single" w:sz="3" w:space="0" w:color="000000"/>
              <w:left w:val="single" w:sz="3" w:space="0" w:color="000000"/>
              <w:bottom w:val="single" w:sz="3" w:space="0" w:color="000000"/>
            </w:tcBorders>
            <w:shd w:val="clear" w:color="auto" w:fill="FFFFFF"/>
          </w:tcPr>
          <w:p w:rsidR="00B819C1" w:rsidRPr="001465CF" w:rsidRDefault="00B819C1" w:rsidP="000E586C">
            <w:pPr>
              <w:snapToGrid w:val="0"/>
              <w:spacing w:line="100" w:lineRule="atLeast"/>
              <w:jc w:val="center"/>
              <w:rPr>
                <w:color w:val="000000"/>
              </w:rPr>
            </w:pPr>
            <w:r w:rsidRPr="001465CF">
              <w:t>2022-2026</w:t>
            </w:r>
            <w:r w:rsidRPr="001465CF">
              <w:rPr>
                <w:color w:val="000000"/>
              </w:rPr>
              <w:t>.</w:t>
            </w:r>
          </w:p>
        </w:tc>
        <w:tc>
          <w:tcPr>
            <w:tcW w:w="1559" w:type="dxa"/>
            <w:tcBorders>
              <w:top w:val="single" w:sz="3" w:space="0" w:color="000000"/>
              <w:left w:val="single" w:sz="3" w:space="0" w:color="000000"/>
              <w:bottom w:val="single" w:sz="3" w:space="0" w:color="000000"/>
            </w:tcBorders>
            <w:shd w:val="clear" w:color="auto" w:fill="FFFFFF"/>
          </w:tcPr>
          <w:p w:rsidR="00B819C1" w:rsidRDefault="00B819C1" w:rsidP="000E586C">
            <w:pPr>
              <w:snapToGrid w:val="0"/>
              <w:spacing w:line="100" w:lineRule="atLeast"/>
              <w:jc w:val="center"/>
            </w:pP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rPr>
              <w:t>Шуховское</w:t>
            </w:r>
          </w:p>
          <w:p w:rsidR="00B819C1" w:rsidRDefault="00B819C1" w:rsidP="000E586C">
            <w:pPr>
              <w:spacing w:line="100" w:lineRule="atLeast"/>
              <w:jc w:val="center"/>
              <w:rPr>
                <w:rFonts w:ascii="Times New Roman CYR" w:hAnsi="Times New Roman CYR" w:cs="Times New Roman CYR"/>
                <w:color w:val="000000"/>
              </w:rPr>
            </w:pPr>
            <w:r>
              <w:rPr>
                <w:rFonts w:ascii="Times New Roman CYR" w:hAnsi="Times New Roman CYR" w:cs="Times New Roman CYR"/>
                <w:color w:val="000000"/>
              </w:rPr>
              <w:t>сельское поселение</w:t>
            </w:r>
          </w:p>
        </w:tc>
      </w:tr>
      <w:tr w:rsidR="00B819C1" w:rsidTr="000E586C">
        <w:trPr>
          <w:trHeight w:val="23"/>
        </w:trPr>
        <w:tc>
          <w:tcPr>
            <w:tcW w:w="547"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jc w:val="center"/>
              <w:rPr>
                <w:color w:val="000000"/>
              </w:rPr>
            </w:pPr>
            <w:r>
              <w:rPr>
                <w:color w:val="000000"/>
              </w:rPr>
              <w:t>9</w:t>
            </w:r>
          </w:p>
        </w:tc>
        <w:tc>
          <w:tcPr>
            <w:tcW w:w="4728"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rPr>
                <w:rFonts w:ascii="Times New Roman CYR" w:hAnsi="Times New Roman CYR" w:cs="Times New Roman CYR"/>
                <w:color w:val="000000"/>
              </w:rPr>
            </w:pPr>
            <w:r>
              <w:rPr>
                <w:rFonts w:ascii="Times New Roman CYR" w:hAnsi="Times New Roman CYR" w:cs="Times New Roman CYR"/>
                <w:color w:val="000000"/>
              </w:rPr>
              <w:t>Нанесение дорожной разметки с.Шухово, ул.Ленина</w:t>
            </w:r>
          </w:p>
        </w:tc>
        <w:tc>
          <w:tcPr>
            <w:tcW w:w="1134" w:type="dxa"/>
            <w:tcBorders>
              <w:top w:val="single" w:sz="3" w:space="0" w:color="000000"/>
              <w:left w:val="single" w:sz="3" w:space="0" w:color="000000"/>
              <w:bottom w:val="single" w:sz="3" w:space="0" w:color="000000"/>
            </w:tcBorders>
            <w:shd w:val="clear" w:color="auto" w:fill="FFFFFF"/>
          </w:tcPr>
          <w:p w:rsidR="00B819C1" w:rsidRPr="001465CF" w:rsidRDefault="00B819C1" w:rsidP="000E586C">
            <w:pPr>
              <w:snapToGrid w:val="0"/>
              <w:spacing w:line="100" w:lineRule="atLeast"/>
              <w:jc w:val="center"/>
              <w:rPr>
                <w:rFonts w:ascii="Times New Roman CYR" w:hAnsi="Times New Roman CYR" w:cs="Times New Roman CYR"/>
              </w:rPr>
            </w:pPr>
            <w:r w:rsidRPr="001465CF">
              <w:rPr>
                <w:rFonts w:ascii="Times New Roman CYR" w:hAnsi="Times New Roman CYR" w:cs="Times New Roman CYR"/>
              </w:rPr>
              <w:t xml:space="preserve">Ежегодно </w:t>
            </w:r>
            <w:r>
              <w:rPr>
                <w:rFonts w:ascii="Times New Roman CYR" w:hAnsi="Times New Roman CYR" w:cs="Times New Roman CYR"/>
              </w:rPr>
              <w:t>до 20</w:t>
            </w:r>
            <w:r w:rsidRPr="001465CF">
              <w:rPr>
                <w:rFonts w:ascii="Times New Roman CYR" w:hAnsi="Times New Roman CYR" w:cs="Times New Roman CYR"/>
              </w:rPr>
              <w:t>26</w:t>
            </w:r>
          </w:p>
        </w:tc>
        <w:tc>
          <w:tcPr>
            <w:tcW w:w="1559" w:type="dxa"/>
            <w:tcBorders>
              <w:top w:val="single" w:sz="3" w:space="0" w:color="000000"/>
              <w:left w:val="single" w:sz="3" w:space="0" w:color="000000"/>
              <w:bottom w:val="single" w:sz="3" w:space="0" w:color="000000"/>
            </w:tcBorders>
            <w:shd w:val="clear" w:color="auto" w:fill="FFFFFF"/>
          </w:tcPr>
          <w:p w:rsidR="00B819C1" w:rsidRDefault="00B819C1" w:rsidP="000E586C">
            <w:pPr>
              <w:snapToGrid w:val="0"/>
              <w:spacing w:line="100" w:lineRule="atLeast"/>
              <w:jc w:val="center"/>
            </w:pP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p>
        </w:tc>
      </w:tr>
      <w:tr w:rsidR="00B819C1" w:rsidTr="000E586C">
        <w:trPr>
          <w:trHeight w:val="23"/>
        </w:trPr>
        <w:tc>
          <w:tcPr>
            <w:tcW w:w="547"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jc w:val="center"/>
              <w:rPr>
                <w:color w:val="000000"/>
              </w:rPr>
            </w:pPr>
            <w:r>
              <w:rPr>
                <w:color w:val="000000"/>
              </w:rPr>
              <w:t>10</w:t>
            </w:r>
          </w:p>
        </w:tc>
        <w:tc>
          <w:tcPr>
            <w:tcW w:w="4728"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rPr>
                <w:rFonts w:ascii="Times New Roman CYR" w:hAnsi="Times New Roman CYR" w:cs="Times New Roman CYR"/>
                <w:color w:val="000000"/>
              </w:rPr>
            </w:pPr>
            <w:r>
              <w:rPr>
                <w:rFonts w:ascii="Times New Roman CYR" w:hAnsi="Times New Roman CYR" w:cs="Times New Roman CYR"/>
                <w:color w:val="000000"/>
              </w:rPr>
              <w:t>Оформление технической документации на земельный участок и части автомобильной дороги расположенной на нём по ул. Молодежная с.Шухово</w:t>
            </w:r>
          </w:p>
        </w:tc>
        <w:tc>
          <w:tcPr>
            <w:tcW w:w="1134" w:type="dxa"/>
            <w:tcBorders>
              <w:top w:val="single" w:sz="3" w:space="0" w:color="000000"/>
              <w:left w:val="single" w:sz="3" w:space="0" w:color="000000"/>
              <w:bottom w:val="single" w:sz="3" w:space="0" w:color="000000"/>
            </w:tcBorders>
            <w:shd w:val="clear" w:color="auto" w:fill="FFFFFF"/>
          </w:tcPr>
          <w:p w:rsidR="00B819C1" w:rsidRPr="001465CF" w:rsidRDefault="00B819C1" w:rsidP="000E586C">
            <w:pPr>
              <w:snapToGrid w:val="0"/>
              <w:spacing w:line="100" w:lineRule="atLeast"/>
              <w:jc w:val="center"/>
              <w:rPr>
                <w:rFonts w:ascii="Times New Roman CYR" w:hAnsi="Times New Roman CYR" w:cs="Times New Roman CYR"/>
              </w:rPr>
            </w:pPr>
            <w:r w:rsidRPr="001465CF">
              <w:rPr>
                <w:rFonts w:ascii="Times New Roman CYR" w:hAnsi="Times New Roman CYR" w:cs="Times New Roman CYR"/>
              </w:rPr>
              <w:t>2026</w:t>
            </w:r>
          </w:p>
        </w:tc>
        <w:tc>
          <w:tcPr>
            <w:tcW w:w="1559" w:type="dxa"/>
            <w:tcBorders>
              <w:top w:val="single" w:sz="3" w:space="0" w:color="000000"/>
              <w:left w:val="single" w:sz="3" w:space="0" w:color="000000"/>
              <w:bottom w:val="single" w:sz="3" w:space="0" w:color="000000"/>
            </w:tcBorders>
            <w:shd w:val="clear" w:color="auto" w:fill="FFFFFF"/>
          </w:tcPr>
          <w:p w:rsidR="00B819C1" w:rsidRDefault="00B819C1" w:rsidP="000E586C">
            <w:pPr>
              <w:snapToGrid w:val="0"/>
              <w:spacing w:line="100" w:lineRule="atLeast"/>
              <w:jc w:val="center"/>
            </w:pP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p>
        </w:tc>
      </w:tr>
      <w:tr w:rsidR="00B819C1" w:rsidTr="000E586C">
        <w:trPr>
          <w:trHeight w:val="23"/>
        </w:trPr>
        <w:tc>
          <w:tcPr>
            <w:tcW w:w="547"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jc w:val="center"/>
              <w:rPr>
                <w:color w:val="000000"/>
              </w:rPr>
            </w:pPr>
            <w:r>
              <w:rPr>
                <w:color w:val="000000"/>
              </w:rPr>
              <w:t>11</w:t>
            </w:r>
          </w:p>
        </w:tc>
        <w:tc>
          <w:tcPr>
            <w:tcW w:w="4728" w:type="dxa"/>
            <w:tcBorders>
              <w:top w:val="single" w:sz="3" w:space="0" w:color="000000"/>
              <w:left w:val="single" w:sz="3" w:space="0" w:color="000000"/>
              <w:bottom w:val="single" w:sz="3" w:space="0" w:color="000000"/>
            </w:tcBorders>
            <w:shd w:val="clear" w:color="auto" w:fill="FFFFFF"/>
          </w:tcPr>
          <w:p w:rsidR="00B819C1" w:rsidRDefault="00B819C1" w:rsidP="000E586C">
            <w:pPr>
              <w:spacing w:line="100" w:lineRule="atLeast"/>
              <w:rPr>
                <w:rFonts w:ascii="Times New Roman CYR" w:hAnsi="Times New Roman CYR" w:cs="Times New Roman CYR"/>
                <w:color w:val="000000"/>
              </w:rPr>
            </w:pPr>
          </w:p>
        </w:tc>
        <w:tc>
          <w:tcPr>
            <w:tcW w:w="1134" w:type="dxa"/>
            <w:tcBorders>
              <w:top w:val="single" w:sz="3" w:space="0" w:color="000000"/>
              <w:left w:val="single" w:sz="3" w:space="0" w:color="000000"/>
              <w:bottom w:val="single" w:sz="3" w:space="0" w:color="000000"/>
            </w:tcBorders>
            <w:shd w:val="clear" w:color="auto" w:fill="FFFFFF"/>
          </w:tcPr>
          <w:p w:rsidR="00B819C1" w:rsidRDefault="00B819C1" w:rsidP="000E586C">
            <w:pPr>
              <w:snapToGrid w:val="0"/>
              <w:spacing w:line="100" w:lineRule="atLeast"/>
              <w:jc w:val="center"/>
              <w:rPr>
                <w:rFonts w:ascii="Times New Roman CYR" w:hAnsi="Times New Roman CYR" w:cs="Times New Roman CYR"/>
                <w:b/>
                <w:sz w:val="28"/>
              </w:rPr>
            </w:pPr>
          </w:p>
        </w:tc>
        <w:tc>
          <w:tcPr>
            <w:tcW w:w="1559" w:type="dxa"/>
            <w:tcBorders>
              <w:top w:val="single" w:sz="3" w:space="0" w:color="000000"/>
              <w:left w:val="single" w:sz="3" w:space="0" w:color="000000"/>
              <w:bottom w:val="single" w:sz="3" w:space="0" w:color="000000"/>
            </w:tcBorders>
            <w:shd w:val="clear" w:color="auto" w:fill="FFFFFF"/>
          </w:tcPr>
          <w:p w:rsidR="00B819C1" w:rsidRDefault="00B819C1" w:rsidP="000E586C">
            <w:pPr>
              <w:snapToGrid w:val="0"/>
              <w:spacing w:line="100" w:lineRule="atLeast"/>
              <w:jc w:val="center"/>
            </w:pP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B819C1" w:rsidRDefault="00B819C1" w:rsidP="000E586C">
            <w:pPr>
              <w:spacing w:line="100" w:lineRule="atLeast"/>
              <w:jc w:val="center"/>
              <w:rPr>
                <w:rFonts w:ascii="Times New Roman CYR" w:hAnsi="Times New Roman CYR" w:cs="Times New Roman CYR"/>
                <w:color w:val="000000"/>
              </w:rPr>
            </w:pPr>
          </w:p>
        </w:tc>
      </w:tr>
    </w:tbl>
    <w:p w:rsidR="00B819C1" w:rsidRDefault="00B819C1" w:rsidP="00B819C1">
      <w:pPr>
        <w:ind w:firstLine="708"/>
        <w:jc w:val="both"/>
        <w:rPr>
          <w:sz w:val="28"/>
          <w:szCs w:val="28"/>
        </w:rPr>
      </w:pPr>
    </w:p>
    <w:p w:rsidR="00B819C1" w:rsidRPr="000C5F1A" w:rsidRDefault="00B819C1" w:rsidP="00B819C1">
      <w:pPr>
        <w:ind w:firstLine="708"/>
        <w:jc w:val="both"/>
        <w:rPr>
          <w:sz w:val="28"/>
          <w:szCs w:val="28"/>
        </w:rPr>
      </w:pPr>
    </w:p>
    <w:p w:rsidR="00B819C1" w:rsidRPr="000C5F1A" w:rsidRDefault="00B819C1" w:rsidP="00B819C1">
      <w:pPr>
        <w:ind w:firstLine="708"/>
        <w:jc w:val="both"/>
        <w:rPr>
          <w:sz w:val="28"/>
          <w:szCs w:val="28"/>
        </w:rPr>
      </w:pPr>
    </w:p>
    <w:p w:rsidR="00B819C1" w:rsidRPr="00901699" w:rsidRDefault="00B819C1" w:rsidP="00B819C1">
      <w:pPr>
        <w:jc w:val="both"/>
      </w:pPr>
    </w:p>
    <w:p w:rsidR="00B819C1" w:rsidRDefault="00B819C1" w:rsidP="00B819C1">
      <w:pPr>
        <w:jc w:val="both"/>
      </w:pPr>
    </w:p>
    <w:p w:rsidR="00B819C1" w:rsidRPr="0019649D" w:rsidRDefault="00B819C1" w:rsidP="00B819C1">
      <w:pPr>
        <w:jc w:val="both"/>
        <w:rPr>
          <w:sz w:val="28"/>
          <w:szCs w:val="28"/>
        </w:rPr>
      </w:pPr>
    </w:p>
    <w:p w:rsidR="00B819C1" w:rsidRPr="0019649D" w:rsidRDefault="00B819C1" w:rsidP="00B819C1">
      <w:pPr>
        <w:jc w:val="both"/>
        <w:rPr>
          <w:sz w:val="28"/>
          <w:szCs w:val="28"/>
        </w:rPr>
      </w:pPr>
    </w:p>
    <w:p w:rsidR="00B819C1" w:rsidRPr="0019649D" w:rsidRDefault="00B819C1" w:rsidP="00B819C1">
      <w:pPr>
        <w:jc w:val="center"/>
        <w:rPr>
          <w:sz w:val="28"/>
          <w:szCs w:val="28"/>
        </w:rPr>
      </w:pPr>
      <w:r w:rsidRPr="0019649D">
        <w:rPr>
          <w:sz w:val="28"/>
          <w:szCs w:val="28"/>
        </w:rPr>
        <w:t>Целевые индикаторы и показатели Программы</w:t>
      </w:r>
    </w:p>
    <w:p w:rsidR="00B819C1" w:rsidRPr="00F86498" w:rsidRDefault="00B819C1" w:rsidP="00B819C1">
      <w:pPr>
        <w:jc w:val="right"/>
      </w:pPr>
    </w:p>
    <w:tbl>
      <w:tblPr>
        <w:tblW w:w="10065" w:type="dxa"/>
        <w:tblInd w:w="-176" w:type="dxa"/>
        <w:tblLayout w:type="fixed"/>
        <w:tblLook w:val="04A0"/>
      </w:tblPr>
      <w:tblGrid>
        <w:gridCol w:w="503"/>
        <w:gridCol w:w="4176"/>
        <w:gridCol w:w="709"/>
        <w:gridCol w:w="708"/>
        <w:gridCol w:w="851"/>
        <w:gridCol w:w="850"/>
        <w:gridCol w:w="851"/>
        <w:gridCol w:w="1134"/>
        <w:gridCol w:w="283"/>
      </w:tblGrid>
      <w:tr w:rsidR="00B819C1" w:rsidRPr="000C11AF" w:rsidTr="000E586C">
        <w:trPr>
          <w:trHeight w:val="255"/>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9C1" w:rsidRPr="000C11AF" w:rsidRDefault="00B819C1" w:rsidP="000E586C">
            <w:pPr>
              <w:spacing w:after="120"/>
              <w:jc w:val="center"/>
              <w:rPr>
                <w:b/>
                <w:bCs/>
              </w:rPr>
            </w:pPr>
            <w:r w:rsidRPr="000C11AF">
              <w:rPr>
                <w:b/>
                <w:bCs/>
              </w:rPr>
              <w:t>№ п/п</w:t>
            </w:r>
          </w:p>
        </w:tc>
        <w:tc>
          <w:tcPr>
            <w:tcW w:w="41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19C1" w:rsidRPr="000C11AF" w:rsidRDefault="00B819C1" w:rsidP="000E586C">
            <w:pPr>
              <w:spacing w:after="120"/>
              <w:jc w:val="center"/>
              <w:rPr>
                <w:b/>
                <w:bCs/>
              </w:rPr>
            </w:pPr>
            <w:r w:rsidRPr="000C11AF">
              <w:rPr>
                <w:b/>
                <w:bCs/>
              </w:rPr>
              <w:t>Наименование индикатора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19C1" w:rsidRPr="000C11AF" w:rsidRDefault="00B819C1" w:rsidP="000E586C">
            <w:pPr>
              <w:spacing w:after="120"/>
              <w:jc w:val="center"/>
              <w:rPr>
                <w:b/>
                <w:bCs/>
              </w:rPr>
            </w:pPr>
            <w:r w:rsidRPr="000C11AF">
              <w:rPr>
                <w:b/>
                <w:bCs/>
              </w:rPr>
              <w:t>Ед.</w:t>
            </w:r>
          </w:p>
        </w:tc>
        <w:tc>
          <w:tcPr>
            <w:tcW w:w="4677" w:type="dxa"/>
            <w:gridSpan w:val="6"/>
            <w:tcBorders>
              <w:top w:val="single" w:sz="4" w:space="0" w:color="auto"/>
              <w:left w:val="nil"/>
              <w:bottom w:val="single" w:sz="4" w:space="0" w:color="auto"/>
              <w:right w:val="single" w:sz="4" w:space="0" w:color="auto"/>
            </w:tcBorders>
            <w:shd w:val="clear" w:color="auto" w:fill="auto"/>
            <w:vAlign w:val="center"/>
            <w:hideMark/>
          </w:tcPr>
          <w:p w:rsidR="00B819C1" w:rsidRPr="000C11AF" w:rsidRDefault="00B819C1" w:rsidP="000E586C">
            <w:pPr>
              <w:spacing w:after="120"/>
              <w:jc w:val="center"/>
              <w:rPr>
                <w:b/>
                <w:bCs/>
              </w:rPr>
            </w:pPr>
            <w:r w:rsidRPr="000C11AF">
              <w:rPr>
                <w:b/>
                <w:bCs/>
              </w:rPr>
              <w:t>Показатели по годам</w:t>
            </w:r>
          </w:p>
        </w:tc>
      </w:tr>
      <w:tr w:rsidR="00B819C1" w:rsidRPr="000C11AF" w:rsidTr="000E586C">
        <w:trPr>
          <w:trHeight w:val="281"/>
        </w:trPr>
        <w:tc>
          <w:tcPr>
            <w:tcW w:w="503" w:type="dxa"/>
            <w:vMerge/>
            <w:tcBorders>
              <w:top w:val="single" w:sz="4" w:space="0" w:color="auto"/>
              <w:left w:val="single" w:sz="4" w:space="0" w:color="auto"/>
              <w:bottom w:val="single" w:sz="4" w:space="0" w:color="auto"/>
              <w:right w:val="single" w:sz="4" w:space="0" w:color="auto"/>
            </w:tcBorders>
            <w:vAlign w:val="center"/>
            <w:hideMark/>
          </w:tcPr>
          <w:p w:rsidR="00B819C1" w:rsidRPr="000C11AF" w:rsidRDefault="00B819C1" w:rsidP="000E586C">
            <w:pPr>
              <w:spacing w:after="120"/>
              <w:jc w:val="center"/>
              <w:rPr>
                <w:b/>
                <w:bCs/>
              </w:rPr>
            </w:pPr>
          </w:p>
        </w:tc>
        <w:tc>
          <w:tcPr>
            <w:tcW w:w="4176" w:type="dxa"/>
            <w:vMerge/>
            <w:tcBorders>
              <w:top w:val="single" w:sz="4" w:space="0" w:color="auto"/>
              <w:left w:val="single" w:sz="4" w:space="0" w:color="auto"/>
              <w:bottom w:val="single" w:sz="4" w:space="0" w:color="000000"/>
              <w:right w:val="single" w:sz="4" w:space="0" w:color="auto"/>
            </w:tcBorders>
            <w:vAlign w:val="center"/>
            <w:hideMark/>
          </w:tcPr>
          <w:p w:rsidR="00B819C1" w:rsidRPr="000C11AF" w:rsidRDefault="00B819C1" w:rsidP="000E586C">
            <w:pPr>
              <w:spacing w:after="120"/>
              <w:jc w:val="center"/>
              <w:rPr>
                <w:b/>
                <w:bCs/>
              </w:rPr>
            </w:pPr>
          </w:p>
        </w:tc>
        <w:tc>
          <w:tcPr>
            <w:tcW w:w="709" w:type="dxa"/>
            <w:tcBorders>
              <w:top w:val="nil"/>
              <w:left w:val="nil"/>
              <w:bottom w:val="single" w:sz="4" w:space="0" w:color="auto"/>
              <w:right w:val="single" w:sz="4" w:space="0" w:color="auto"/>
            </w:tcBorders>
            <w:shd w:val="clear" w:color="auto" w:fill="auto"/>
            <w:vAlign w:val="center"/>
            <w:hideMark/>
          </w:tcPr>
          <w:p w:rsidR="00B819C1" w:rsidRPr="000C11AF" w:rsidRDefault="00B819C1" w:rsidP="000E586C">
            <w:pPr>
              <w:spacing w:after="120"/>
              <w:jc w:val="center"/>
              <w:rPr>
                <w:b/>
                <w:bCs/>
              </w:rPr>
            </w:pPr>
            <w:r w:rsidRPr="000C11AF">
              <w:rPr>
                <w:b/>
                <w:bCs/>
              </w:rPr>
              <w:t>изм.</w:t>
            </w:r>
          </w:p>
        </w:tc>
        <w:tc>
          <w:tcPr>
            <w:tcW w:w="708" w:type="dxa"/>
            <w:tcBorders>
              <w:top w:val="nil"/>
              <w:left w:val="nil"/>
              <w:bottom w:val="single" w:sz="4" w:space="0" w:color="auto"/>
              <w:right w:val="single" w:sz="4" w:space="0" w:color="auto"/>
            </w:tcBorders>
            <w:shd w:val="clear" w:color="000000" w:fill="DFD8E8"/>
            <w:vAlign w:val="center"/>
            <w:hideMark/>
          </w:tcPr>
          <w:p w:rsidR="00B819C1" w:rsidRPr="000C11AF" w:rsidRDefault="00B819C1" w:rsidP="000E586C">
            <w:pPr>
              <w:spacing w:after="120"/>
              <w:jc w:val="center"/>
            </w:pPr>
            <w:r>
              <w:t>2022</w:t>
            </w:r>
          </w:p>
        </w:tc>
        <w:tc>
          <w:tcPr>
            <w:tcW w:w="851" w:type="dxa"/>
            <w:tcBorders>
              <w:top w:val="nil"/>
              <w:left w:val="nil"/>
              <w:bottom w:val="single" w:sz="4" w:space="0" w:color="auto"/>
              <w:right w:val="single" w:sz="4" w:space="0" w:color="auto"/>
            </w:tcBorders>
            <w:shd w:val="clear" w:color="000000" w:fill="DFD8E8"/>
            <w:vAlign w:val="center"/>
            <w:hideMark/>
          </w:tcPr>
          <w:p w:rsidR="00B819C1" w:rsidRPr="000C11AF" w:rsidRDefault="00B819C1" w:rsidP="000E586C">
            <w:pPr>
              <w:spacing w:after="120"/>
              <w:jc w:val="center"/>
            </w:pPr>
            <w:r>
              <w:t>2023</w:t>
            </w:r>
          </w:p>
        </w:tc>
        <w:tc>
          <w:tcPr>
            <w:tcW w:w="850" w:type="dxa"/>
            <w:tcBorders>
              <w:top w:val="nil"/>
              <w:left w:val="nil"/>
              <w:bottom w:val="single" w:sz="4" w:space="0" w:color="auto"/>
              <w:right w:val="single" w:sz="4" w:space="0" w:color="auto"/>
            </w:tcBorders>
            <w:shd w:val="clear" w:color="000000" w:fill="DFD8E8"/>
            <w:vAlign w:val="center"/>
            <w:hideMark/>
          </w:tcPr>
          <w:p w:rsidR="00B819C1" w:rsidRPr="000C11AF" w:rsidRDefault="00B819C1" w:rsidP="000E586C">
            <w:pPr>
              <w:spacing w:after="120"/>
              <w:jc w:val="center"/>
            </w:pPr>
            <w:r>
              <w:t>2024</w:t>
            </w:r>
          </w:p>
        </w:tc>
        <w:tc>
          <w:tcPr>
            <w:tcW w:w="851" w:type="dxa"/>
            <w:tcBorders>
              <w:top w:val="nil"/>
              <w:left w:val="nil"/>
              <w:bottom w:val="single" w:sz="4" w:space="0" w:color="auto"/>
              <w:right w:val="single" w:sz="4" w:space="0" w:color="auto"/>
            </w:tcBorders>
            <w:shd w:val="clear" w:color="000000" w:fill="DFD8E8"/>
            <w:vAlign w:val="center"/>
            <w:hideMark/>
          </w:tcPr>
          <w:p w:rsidR="00B819C1" w:rsidRPr="000C11AF" w:rsidRDefault="00B819C1" w:rsidP="000E586C">
            <w:pPr>
              <w:spacing w:after="120"/>
              <w:jc w:val="center"/>
            </w:pPr>
            <w:r>
              <w:t>2025</w:t>
            </w:r>
          </w:p>
        </w:tc>
        <w:tc>
          <w:tcPr>
            <w:tcW w:w="1134" w:type="dxa"/>
            <w:tcBorders>
              <w:top w:val="nil"/>
              <w:left w:val="nil"/>
              <w:bottom w:val="single" w:sz="4" w:space="0" w:color="auto"/>
              <w:right w:val="single" w:sz="4" w:space="0" w:color="auto"/>
            </w:tcBorders>
            <w:shd w:val="clear" w:color="000000" w:fill="DFD8E8"/>
            <w:vAlign w:val="center"/>
            <w:hideMark/>
          </w:tcPr>
          <w:p w:rsidR="00B819C1" w:rsidRPr="000C11AF" w:rsidRDefault="00B819C1" w:rsidP="000E586C">
            <w:pPr>
              <w:spacing w:after="120"/>
              <w:jc w:val="center"/>
            </w:pPr>
            <w:r>
              <w:t>2026</w:t>
            </w:r>
          </w:p>
        </w:tc>
        <w:tc>
          <w:tcPr>
            <w:tcW w:w="283" w:type="dxa"/>
            <w:tcBorders>
              <w:top w:val="nil"/>
              <w:left w:val="nil"/>
              <w:bottom w:val="single" w:sz="4" w:space="0" w:color="auto"/>
              <w:right w:val="single" w:sz="4" w:space="0" w:color="auto"/>
            </w:tcBorders>
            <w:shd w:val="clear" w:color="000000" w:fill="DFD8E8"/>
            <w:vAlign w:val="center"/>
            <w:hideMark/>
          </w:tcPr>
          <w:p w:rsidR="00B819C1" w:rsidRPr="000C11AF" w:rsidRDefault="00B819C1" w:rsidP="000E586C">
            <w:pPr>
              <w:spacing w:after="120"/>
              <w:jc w:val="center"/>
            </w:pPr>
          </w:p>
        </w:tc>
      </w:tr>
      <w:tr w:rsidR="00B819C1" w:rsidRPr="000C11AF" w:rsidTr="000E586C">
        <w:trPr>
          <w:trHeight w:val="1369"/>
        </w:trPr>
        <w:tc>
          <w:tcPr>
            <w:tcW w:w="503" w:type="dxa"/>
            <w:tcBorders>
              <w:top w:val="nil"/>
              <w:left w:val="single" w:sz="4" w:space="0" w:color="auto"/>
              <w:bottom w:val="single" w:sz="4" w:space="0" w:color="auto"/>
              <w:right w:val="single" w:sz="4" w:space="0" w:color="auto"/>
            </w:tcBorders>
            <w:shd w:val="clear" w:color="auto" w:fill="auto"/>
            <w:hideMark/>
          </w:tcPr>
          <w:p w:rsidR="00B819C1" w:rsidRPr="000C11AF" w:rsidRDefault="00B819C1" w:rsidP="000E586C">
            <w:pPr>
              <w:spacing w:after="120"/>
              <w:jc w:val="both"/>
              <w:rPr>
                <w:b/>
                <w:bCs/>
              </w:rPr>
            </w:pPr>
            <w:r w:rsidRPr="000C11AF">
              <w:rPr>
                <w:b/>
                <w:bCs/>
              </w:rPr>
              <w:t>1.</w:t>
            </w:r>
          </w:p>
        </w:tc>
        <w:tc>
          <w:tcPr>
            <w:tcW w:w="4176" w:type="dxa"/>
            <w:tcBorders>
              <w:top w:val="nil"/>
              <w:left w:val="nil"/>
              <w:bottom w:val="single" w:sz="4" w:space="0" w:color="auto"/>
              <w:right w:val="single" w:sz="4" w:space="0" w:color="auto"/>
            </w:tcBorders>
            <w:shd w:val="clear" w:color="auto" w:fill="auto"/>
            <w:hideMark/>
          </w:tcPr>
          <w:p w:rsidR="00B819C1" w:rsidRPr="000C11AF" w:rsidRDefault="00B819C1" w:rsidP="000E586C">
            <w:pPr>
              <w:spacing w:after="120"/>
            </w:pPr>
            <w:r w:rsidRPr="000C11AF">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hideMark/>
          </w:tcPr>
          <w:p w:rsidR="00B819C1" w:rsidRPr="000C11AF" w:rsidRDefault="00B819C1" w:rsidP="000E586C">
            <w:pPr>
              <w:spacing w:after="120"/>
              <w:jc w:val="center"/>
            </w:pPr>
            <w:r w:rsidRPr="000C11AF">
              <w:t>%</w:t>
            </w:r>
          </w:p>
        </w:tc>
        <w:tc>
          <w:tcPr>
            <w:tcW w:w="708" w:type="dxa"/>
            <w:tcBorders>
              <w:top w:val="nil"/>
              <w:left w:val="nil"/>
              <w:bottom w:val="single" w:sz="4" w:space="0" w:color="auto"/>
              <w:right w:val="single" w:sz="4" w:space="0" w:color="auto"/>
            </w:tcBorders>
            <w:shd w:val="clear" w:color="auto" w:fill="auto"/>
            <w:hideMark/>
          </w:tcPr>
          <w:p w:rsidR="00B819C1" w:rsidRPr="001715B0" w:rsidRDefault="00B819C1" w:rsidP="000E586C">
            <w:pPr>
              <w:jc w:val="center"/>
            </w:pPr>
            <w:r>
              <w:t>70</w:t>
            </w:r>
          </w:p>
        </w:tc>
        <w:tc>
          <w:tcPr>
            <w:tcW w:w="851" w:type="dxa"/>
            <w:tcBorders>
              <w:top w:val="nil"/>
              <w:left w:val="nil"/>
              <w:bottom w:val="single" w:sz="4" w:space="0" w:color="auto"/>
              <w:right w:val="single" w:sz="4" w:space="0" w:color="auto"/>
            </w:tcBorders>
            <w:shd w:val="clear" w:color="auto" w:fill="auto"/>
            <w:hideMark/>
          </w:tcPr>
          <w:p w:rsidR="00B819C1" w:rsidRPr="001715B0" w:rsidRDefault="00B819C1" w:rsidP="000E586C">
            <w:pPr>
              <w:jc w:val="center"/>
            </w:pPr>
            <w:r>
              <w:t>65</w:t>
            </w:r>
          </w:p>
        </w:tc>
        <w:tc>
          <w:tcPr>
            <w:tcW w:w="850" w:type="dxa"/>
            <w:tcBorders>
              <w:top w:val="nil"/>
              <w:left w:val="nil"/>
              <w:bottom w:val="single" w:sz="4" w:space="0" w:color="auto"/>
              <w:right w:val="single" w:sz="4" w:space="0" w:color="auto"/>
            </w:tcBorders>
            <w:shd w:val="clear" w:color="auto" w:fill="auto"/>
            <w:hideMark/>
          </w:tcPr>
          <w:p w:rsidR="00B819C1" w:rsidRPr="001715B0" w:rsidRDefault="00B819C1" w:rsidP="000E586C">
            <w:pPr>
              <w:jc w:val="center"/>
            </w:pPr>
            <w:r>
              <w:t>60</w:t>
            </w:r>
          </w:p>
        </w:tc>
        <w:tc>
          <w:tcPr>
            <w:tcW w:w="851" w:type="dxa"/>
            <w:tcBorders>
              <w:top w:val="nil"/>
              <w:left w:val="nil"/>
              <w:bottom w:val="single" w:sz="4" w:space="0" w:color="auto"/>
              <w:right w:val="single" w:sz="4" w:space="0" w:color="auto"/>
            </w:tcBorders>
            <w:shd w:val="clear" w:color="auto" w:fill="auto"/>
            <w:hideMark/>
          </w:tcPr>
          <w:p w:rsidR="00B819C1" w:rsidRPr="001715B0" w:rsidRDefault="00B819C1" w:rsidP="000E586C">
            <w:pPr>
              <w:jc w:val="center"/>
            </w:pPr>
            <w:r>
              <w:t>55</w:t>
            </w:r>
          </w:p>
        </w:tc>
        <w:tc>
          <w:tcPr>
            <w:tcW w:w="1134" w:type="dxa"/>
            <w:tcBorders>
              <w:top w:val="nil"/>
              <w:left w:val="nil"/>
              <w:bottom w:val="single" w:sz="4" w:space="0" w:color="auto"/>
              <w:right w:val="single" w:sz="4" w:space="0" w:color="auto"/>
            </w:tcBorders>
            <w:shd w:val="clear" w:color="auto" w:fill="auto"/>
            <w:hideMark/>
          </w:tcPr>
          <w:p w:rsidR="00B819C1" w:rsidRPr="001715B0" w:rsidRDefault="00B819C1" w:rsidP="000E586C">
            <w:pPr>
              <w:jc w:val="center"/>
            </w:pPr>
            <w:r>
              <w:t>40</w:t>
            </w:r>
          </w:p>
        </w:tc>
        <w:tc>
          <w:tcPr>
            <w:tcW w:w="283" w:type="dxa"/>
            <w:tcBorders>
              <w:top w:val="nil"/>
              <w:left w:val="nil"/>
              <w:bottom w:val="single" w:sz="4" w:space="0" w:color="auto"/>
              <w:right w:val="single" w:sz="4" w:space="0" w:color="auto"/>
            </w:tcBorders>
            <w:shd w:val="clear" w:color="auto" w:fill="auto"/>
            <w:hideMark/>
          </w:tcPr>
          <w:p w:rsidR="00B819C1" w:rsidRPr="001715B0" w:rsidRDefault="00B819C1" w:rsidP="000E586C">
            <w:pPr>
              <w:jc w:val="center"/>
            </w:pPr>
          </w:p>
        </w:tc>
      </w:tr>
    </w:tbl>
    <w:p w:rsidR="00B819C1" w:rsidRDefault="00B819C1" w:rsidP="00B819C1">
      <w:pPr>
        <w:jc w:val="both"/>
      </w:pPr>
    </w:p>
    <w:p w:rsidR="00B819C1" w:rsidRPr="00D65E2C" w:rsidRDefault="00B819C1" w:rsidP="00B819C1">
      <w:pPr>
        <w:jc w:val="both"/>
      </w:pPr>
    </w:p>
    <w:p w:rsidR="00B819C1" w:rsidRPr="00901699" w:rsidRDefault="00B819C1" w:rsidP="00B819C1">
      <w:pPr>
        <w:jc w:val="both"/>
      </w:pPr>
    </w:p>
    <w:p w:rsidR="00B819C1" w:rsidRPr="00901699" w:rsidRDefault="00B819C1" w:rsidP="00B819C1"/>
    <w:p w:rsidR="00B819C1" w:rsidRPr="00901699" w:rsidRDefault="00B819C1" w:rsidP="00B819C1">
      <w:pPr>
        <w:rPr>
          <w:b/>
        </w:rPr>
      </w:pPr>
    </w:p>
    <w:p w:rsidR="00B819C1" w:rsidRDefault="00B819C1" w:rsidP="00B819C1">
      <w:pPr>
        <w:rPr>
          <w:b/>
        </w:rPr>
      </w:pPr>
    </w:p>
    <w:p w:rsidR="00B819C1" w:rsidRDefault="00B819C1" w:rsidP="00B819C1">
      <w:pPr>
        <w:rPr>
          <w:b/>
        </w:rPr>
      </w:pPr>
    </w:p>
    <w:p w:rsidR="00B819C1" w:rsidRPr="00060D7C" w:rsidRDefault="00B819C1" w:rsidP="00B819C1">
      <w:pPr>
        <w:jc w:val="center"/>
        <w:rPr>
          <w:b/>
          <w:sz w:val="24"/>
          <w:szCs w:val="24"/>
        </w:rPr>
      </w:pPr>
      <w:r>
        <w:rPr>
          <w:b/>
          <w:sz w:val="24"/>
          <w:szCs w:val="24"/>
        </w:rPr>
        <w:t>АДМИНИСТРАЦИЯ ШУХОВСКОГО СЕЛЬСКОГО ПОСЕЛЕНИЯ ЗНАМЕНСКОГО МУНИЦИПАЛЬНОГО РАЙОНА ОМСКОЙ ОБЛАСТИ</w:t>
      </w:r>
    </w:p>
    <w:p w:rsidR="00B819C1" w:rsidRDefault="00B819C1" w:rsidP="00B819C1">
      <w:pPr>
        <w:jc w:val="center"/>
        <w:rPr>
          <w:sz w:val="24"/>
          <w:szCs w:val="24"/>
        </w:rPr>
      </w:pPr>
    </w:p>
    <w:p w:rsidR="00B819C1" w:rsidRPr="00333CE3" w:rsidRDefault="00B819C1" w:rsidP="00B819C1">
      <w:pPr>
        <w:jc w:val="center"/>
        <w:rPr>
          <w:sz w:val="28"/>
          <w:szCs w:val="28"/>
        </w:rPr>
      </w:pPr>
      <w:r w:rsidRPr="00333CE3">
        <w:rPr>
          <w:sz w:val="28"/>
          <w:szCs w:val="28"/>
        </w:rPr>
        <w:t>ПОСТАНОВЛЕНИЕ</w:t>
      </w:r>
    </w:p>
    <w:p w:rsidR="00B819C1" w:rsidRPr="00333CE3" w:rsidRDefault="00B819C1" w:rsidP="00B819C1">
      <w:pPr>
        <w:jc w:val="center"/>
        <w:rPr>
          <w:sz w:val="28"/>
          <w:szCs w:val="28"/>
        </w:rPr>
      </w:pPr>
    </w:p>
    <w:p w:rsidR="00B819C1" w:rsidRPr="00333CE3" w:rsidRDefault="00B819C1" w:rsidP="00B819C1">
      <w:pPr>
        <w:rPr>
          <w:sz w:val="28"/>
          <w:szCs w:val="28"/>
        </w:rPr>
      </w:pPr>
      <w:r w:rsidRPr="00333CE3">
        <w:rPr>
          <w:sz w:val="28"/>
          <w:szCs w:val="28"/>
        </w:rPr>
        <w:t xml:space="preserve">От 28.03. 2025 г.                                      </w:t>
      </w:r>
      <w:r>
        <w:rPr>
          <w:sz w:val="28"/>
          <w:szCs w:val="28"/>
        </w:rPr>
        <w:t xml:space="preserve">                       </w:t>
      </w:r>
      <w:r w:rsidRPr="00333CE3">
        <w:rPr>
          <w:sz w:val="28"/>
          <w:szCs w:val="28"/>
        </w:rPr>
        <w:t xml:space="preserve">          № 16-П</w:t>
      </w:r>
    </w:p>
    <w:p w:rsidR="00B819C1" w:rsidRPr="00333CE3" w:rsidRDefault="00B819C1" w:rsidP="00B819C1">
      <w:pPr>
        <w:rPr>
          <w:sz w:val="28"/>
          <w:szCs w:val="28"/>
        </w:rPr>
      </w:pPr>
      <w:r w:rsidRPr="00333CE3">
        <w:rPr>
          <w:sz w:val="28"/>
          <w:szCs w:val="28"/>
        </w:rPr>
        <w:t xml:space="preserve"> « О постановке на учет граждан, </w:t>
      </w:r>
    </w:p>
    <w:p w:rsidR="00B819C1" w:rsidRPr="00333CE3" w:rsidRDefault="00B819C1" w:rsidP="00B819C1">
      <w:pPr>
        <w:rPr>
          <w:sz w:val="28"/>
          <w:szCs w:val="28"/>
        </w:rPr>
      </w:pPr>
      <w:r w:rsidRPr="00333CE3">
        <w:rPr>
          <w:sz w:val="28"/>
          <w:szCs w:val="28"/>
        </w:rPr>
        <w:t>нуждающихся в улучшении жилищных</w:t>
      </w:r>
    </w:p>
    <w:p w:rsidR="00B819C1" w:rsidRPr="00333CE3" w:rsidRDefault="00B819C1" w:rsidP="00B819C1">
      <w:pPr>
        <w:rPr>
          <w:sz w:val="28"/>
          <w:szCs w:val="28"/>
        </w:rPr>
      </w:pPr>
      <w:r w:rsidRPr="00333CE3">
        <w:rPr>
          <w:sz w:val="28"/>
          <w:szCs w:val="28"/>
        </w:rPr>
        <w:t xml:space="preserve"> условий, предоставляемых по договору </w:t>
      </w:r>
      <w:r>
        <w:rPr>
          <w:sz w:val="28"/>
          <w:szCs w:val="28"/>
        </w:rPr>
        <w:t xml:space="preserve"> </w:t>
      </w:r>
    </w:p>
    <w:p w:rsidR="00B819C1" w:rsidRPr="00333CE3" w:rsidRDefault="00B819C1" w:rsidP="00B819C1">
      <w:pPr>
        <w:rPr>
          <w:sz w:val="28"/>
          <w:szCs w:val="28"/>
        </w:rPr>
      </w:pPr>
      <w:r w:rsidRPr="00333CE3">
        <w:rPr>
          <w:sz w:val="28"/>
          <w:szCs w:val="28"/>
        </w:rPr>
        <w:t xml:space="preserve">социального найма  по Шуховскому </w:t>
      </w:r>
    </w:p>
    <w:p w:rsidR="00B819C1" w:rsidRPr="00333CE3" w:rsidRDefault="00B819C1" w:rsidP="00B819C1">
      <w:pPr>
        <w:rPr>
          <w:sz w:val="28"/>
          <w:szCs w:val="28"/>
        </w:rPr>
      </w:pPr>
      <w:r w:rsidRPr="00333CE3">
        <w:rPr>
          <w:sz w:val="28"/>
          <w:szCs w:val="28"/>
        </w:rPr>
        <w:t>сельскому поселению»</w:t>
      </w:r>
    </w:p>
    <w:p w:rsidR="00B819C1" w:rsidRPr="00333CE3" w:rsidRDefault="00B819C1" w:rsidP="00B819C1">
      <w:pPr>
        <w:rPr>
          <w:sz w:val="28"/>
          <w:szCs w:val="28"/>
        </w:rPr>
      </w:pPr>
    </w:p>
    <w:p w:rsidR="00B819C1" w:rsidRPr="00333CE3" w:rsidRDefault="00B819C1" w:rsidP="00B819C1">
      <w:pPr>
        <w:rPr>
          <w:sz w:val="28"/>
          <w:szCs w:val="28"/>
        </w:rPr>
      </w:pPr>
      <w:r w:rsidRPr="00333CE3">
        <w:rPr>
          <w:sz w:val="28"/>
          <w:szCs w:val="28"/>
        </w:rPr>
        <w:t>Рассмотрев заявление граждан, предложение комиссии по жилищным вопросам</w:t>
      </w:r>
    </w:p>
    <w:p w:rsidR="00B819C1" w:rsidRPr="00333CE3" w:rsidRDefault="00B819C1" w:rsidP="00B819C1">
      <w:pPr>
        <w:jc w:val="center"/>
        <w:rPr>
          <w:sz w:val="28"/>
          <w:szCs w:val="28"/>
        </w:rPr>
      </w:pPr>
      <w:r w:rsidRPr="00333CE3">
        <w:rPr>
          <w:sz w:val="28"/>
          <w:szCs w:val="28"/>
        </w:rPr>
        <w:t>ПОСТАНОВЛЯЮ:</w:t>
      </w:r>
    </w:p>
    <w:p w:rsidR="00B819C1" w:rsidRPr="00333CE3" w:rsidRDefault="00B819C1" w:rsidP="00B819C1">
      <w:pPr>
        <w:rPr>
          <w:sz w:val="28"/>
          <w:szCs w:val="28"/>
        </w:rPr>
      </w:pPr>
      <w:r w:rsidRPr="00333CE3">
        <w:rPr>
          <w:sz w:val="28"/>
          <w:szCs w:val="28"/>
        </w:rPr>
        <w:t xml:space="preserve">   Поставить на очередь Плаксину Светлану Владимировну в общий список граждан, нуждающихся в улучшении жилищных условий, предоставляемых по договору социального найма  по Шуховскому сельскому поселению</w:t>
      </w:r>
    </w:p>
    <w:p w:rsidR="00B819C1" w:rsidRPr="00333CE3" w:rsidRDefault="00B819C1" w:rsidP="00B819C1">
      <w:pPr>
        <w:rPr>
          <w:sz w:val="28"/>
          <w:szCs w:val="28"/>
        </w:rPr>
      </w:pPr>
    </w:p>
    <w:p w:rsidR="00B819C1" w:rsidRPr="00333CE3" w:rsidRDefault="00B819C1" w:rsidP="00B819C1">
      <w:pPr>
        <w:jc w:val="center"/>
        <w:rPr>
          <w:sz w:val="28"/>
          <w:szCs w:val="28"/>
        </w:rPr>
      </w:pPr>
    </w:p>
    <w:p w:rsidR="00B819C1" w:rsidRPr="00333CE3" w:rsidRDefault="00B819C1" w:rsidP="00B819C1">
      <w:pPr>
        <w:jc w:val="center"/>
        <w:rPr>
          <w:sz w:val="28"/>
          <w:szCs w:val="28"/>
        </w:rPr>
      </w:pPr>
    </w:p>
    <w:p w:rsidR="00B819C1" w:rsidRPr="00333CE3" w:rsidRDefault="00B819C1" w:rsidP="00B819C1">
      <w:pPr>
        <w:jc w:val="center"/>
        <w:rPr>
          <w:sz w:val="28"/>
          <w:szCs w:val="28"/>
        </w:rPr>
      </w:pPr>
    </w:p>
    <w:p w:rsidR="00B819C1" w:rsidRPr="00333CE3" w:rsidRDefault="00B819C1" w:rsidP="00B819C1">
      <w:pPr>
        <w:rPr>
          <w:sz w:val="28"/>
          <w:szCs w:val="28"/>
        </w:rPr>
      </w:pPr>
      <w:r w:rsidRPr="00333CE3">
        <w:rPr>
          <w:sz w:val="28"/>
          <w:szCs w:val="28"/>
        </w:rPr>
        <w:t>И.о. главы Шуховского сельского поселения                                   Ю.В.Глебко</w:t>
      </w:r>
    </w:p>
    <w:p w:rsidR="00B819C1" w:rsidRPr="00C02504" w:rsidRDefault="00B819C1" w:rsidP="00B819C1">
      <w:pPr>
        <w:pStyle w:val="2"/>
        <w:spacing w:after="20"/>
        <w:rPr>
          <w:bCs w:val="0"/>
          <w:szCs w:val="32"/>
        </w:rPr>
      </w:pPr>
      <w:r w:rsidRPr="00C02504">
        <w:rPr>
          <w:bCs w:val="0"/>
          <w:szCs w:val="32"/>
        </w:rPr>
        <w:t>АДМИНИСТРАЦИЯ  ШУХОВСКОГО СЕЛЬСКОГО ПОСЕЛЕНИЯ ЗНАМЕНСКОГО МУНИЦИПАЛЬНОГО РАЙОНА ОМСКОЙ ОБЛАСТИ</w:t>
      </w:r>
    </w:p>
    <w:p w:rsidR="00B819C1" w:rsidRPr="00C02504" w:rsidRDefault="00B819C1" w:rsidP="00B819C1">
      <w:pPr>
        <w:pStyle w:val="2"/>
        <w:spacing w:after="20"/>
        <w:rPr>
          <w:bCs w:val="0"/>
          <w:szCs w:val="32"/>
        </w:rPr>
      </w:pPr>
    </w:p>
    <w:p w:rsidR="00B819C1" w:rsidRPr="00C02504" w:rsidRDefault="00B819C1" w:rsidP="00B819C1">
      <w:pPr>
        <w:pStyle w:val="2"/>
        <w:spacing w:after="20"/>
        <w:rPr>
          <w:bCs w:val="0"/>
          <w:szCs w:val="32"/>
        </w:rPr>
      </w:pPr>
    </w:p>
    <w:p w:rsidR="00B819C1" w:rsidRPr="00C02504" w:rsidRDefault="00B819C1" w:rsidP="00B819C1">
      <w:pPr>
        <w:pStyle w:val="2"/>
        <w:spacing w:after="20"/>
        <w:rPr>
          <w:bCs w:val="0"/>
          <w:szCs w:val="32"/>
        </w:rPr>
      </w:pPr>
    </w:p>
    <w:p w:rsidR="00B819C1" w:rsidRPr="00C02504" w:rsidRDefault="00B819C1" w:rsidP="00B819C1">
      <w:pPr>
        <w:pStyle w:val="2"/>
        <w:spacing w:after="20"/>
        <w:rPr>
          <w:bCs w:val="0"/>
          <w:szCs w:val="32"/>
        </w:rPr>
      </w:pPr>
      <w:r w:rsidRPr="00C02504">
        <w:rPr>
          <w:bCs w:val="0"/>
          <w:szCs w:val="32"/>
        </w:rPr>
        <w:t>ПОСТАНОВЛЕНИЕ</w:t>
      </w:r>
    </w:p>
    <w:p w:rsidR="00B819C1" w:rsidRPr="00C02504" w:rsidRDefault="00B819C1" w:rsidP="00B819C1">
      <w:pPr>
        <w:pStyle w:val="2"/>
        <w:spacing w:after="20"/>
        <w:rPr>
          <w:bCs w:val="0"/>
          <w:szCs w:val="32"/>
        </w:rPr>
      </w:pPr>
    </w:p>
    <w:p w:rsidR="00B819C1" w:rsidRPr="00B233B9" w:rsidRDefault="00B819C1" w:rsidP="00B819C1">
      <w:pPr>
        <w:pStyle w:val="2"/>
        <w:spacing w:after="20"/>
        <w:rPr>
          <w:b w:val="0"/>
          <w:sz w:val="28"/>
          <w:szCs w:val="28"/>
        </w:rPr>
      </w:pPr>
      <w:r w:rsidRPr="00C02504">
        <w:rPr>
          <w:bCs w:val="0"/>
          <w:szCs w:val="32"/>
        </w:rPr>
        <w:t>от  03.0</w:t>
      </w:r>
      <w:r>
        <w:rPr>
          <w:bCs w:val="0"/>
          <w:szCs w:val="32"/>
        </w:rPr>
        <w:t>4</w:t>
      </w:r>
      <w:r w:rsidRPr="00C02504">
        <w:rPr>
          <w:bCs w:val="0"/>
          <w:szCs w:val="32"/>
        </w:rPr>
        <w:t>.202</w:t>
      </w:r>
      <w:r>
        <w:rPr>
          <w:bCs w:val="0"/>
          <w:szCs w:val="32"/>
        </w:rPr>
        <w:t>5</w:t>
      </w:r>
      <w:r w:rsidRPr="00C02504">
        <w:rPr>
          <w:bCs w:val="0"/>
          <w:szCs w:val="32"/>
        </w:rPr>
        <w:t xml:space="preserve"> г.                                    </w:t>
      </w:r>
      <w:r>
        <w:rPr>
          <w:bCs w:val="0"/>
          <w:szCs w:val="32"/>
        </w:rPr>
        <w:t xml:space="preserve">                             № 17</w:t>
      </w:r>
      <w:r w:rsidRPr="00C02504">
        <w:rPr>
          <w:bCs w:val="0"/>
          <w:szCs w:val="32"/>
        </w:rPr>
        <w:t>-П</w:t>
      </w:r>
    </w:p>
    <w:p w:rsidR="00B819C1" w:rsidRPr="00B233B9" w:rsidRDefault="00B819C1" w:rsidP="00B819C1">
      <w:pPr>
        <w:spacing w:after="720"/>
        <w:jc w:val="center"/>
        <w:rPr>
          <w:sz w:val="28"/>
          <w:szCs w:val="28"/>
        </w:rPr>
      </w:pPr>
      <w:r w:rsidRPr="00B233B9">
        <w:rPr>
          <w:sz w:val="28"/>
          <w:szCs w:val="28"/>
        </w:rPr>
        <w:t xml:space="preserve">с. </w:t>
      </w:r>
      <w:r>
        <w:rPr>
          <w:sz w:val="28"/>
          <w:szCs w:val="28"/>
        </w:rPr>
        <w:t>Шухово</w:t>
      </w:r>
    </w:p>
    <w:p w:rsidR="00B819C1" w:rsidRPr="00772333" w:rsidRDefault="00B819C1" w:rsidP="00B819C1">
      <w:pPr>
        <w:jc w:val="center"/>
        <w:rPr>
          <w:b/>
          <w:sz w:val="28"/>
          <w:szCs w:val="28"/>
        </w:rPr>
      </w:pPr>
      <w:r w:rsidRPr="00095A35">
        <w:rPr>
          <w:b/>
          <w:sz w:val="28"/>
          <w:szCs w:val="28"/>
        </w:rPr>
        <w:t xml:space="preserve">Об утверждении </w:t>
      </w:r>
      <w:r w:rsidRPr="00772333">
        <w:rPr>
          <w:b/>
          <w:sz w:val="28"/>
          <w:szCs w:val="28"/>
        </w:rPr>
        <w:t>Перечня</w:t>
      </w:r>
      <w:r>
        <w:rPr>
          <w:b/>
          <w:sz w:val="28"/>
          <w:szCs w:val="28"/>
        </w:rPr>
        <w:t xml:space="preserve"> </w:t>
      </w:r>
      <w:r w:rsidRPr="00772333">
        <w:rPr>
          <w:b/>
          <w:sz w:val="28"/>
          <w:szCs w:val="28"/>
        </w:rPr>
        <w:t xml:space="preserve">муниципального имущества, свободного от прав третьих лиц (за исключением имущественных прав субъектов малого и среднего предпринимательства), </w:t>
      </w:r>
      <w:r>
        <w:rPr>
          <w:b/>
          <w:sz w:val="28"/>
          <w:szCs w:val="28"/>
        </w:rPr>
        <w:t>для предоставления во владение и (или) пользование на долгосрочной основе субъектам малого и среднего предпринимательства, находящегося в собственности Знаменского муниципального района Омской области</w:t>
      </w:r>
    </w:p>
    <w:p w:rsidR="00B819C1" w:rsidRPr="00B233B9" w:rsidRDefault="00B819C1" w:rsidP="00B819C1">
      <w:pPr>
        <w:jc w:val="both"/>
        <w:rPr>
          <w:sz w:val="28"/>
          <w:szCs w:val="28"/>
        </w:rPr>
      </w:pPr>
      <w:r w:rsidRPr="00B233B9">
        <w:rPr>
          <w:sz w:val="28"/>
          <w:szCs w:val="28"/>
        </w:rPr>
        <w:t xml:space="preserve">         </w:t>
      </w:r>
    </w:p>
    <w:p w:rsidR="00B819C1" w:rsidRPr="00B233B9" w:rsidRDefault="00B819C1" w:rsidP="00B819C1">
      <w:pPr>
        <w:jc w:val="both"/>
        <w:rPr>
          <w:sz w:val="28"/>
          <w:szCs w:val="28"/>
        </w:rPr>
      </w:pPr>
      <w:r>
        <w:rPr>
          <w:sz w:val="28"/>
          <w:szCs w:val="28"/>
        </w:rPr>
        <w:t xml:space="preserve">В соответствии с частью 4 статьи 18 </w:t>
      </w:r>
      <w:r w:rsidRPr="00180BB4">
        <w:rPr>
          <w:sz w:val="28"/>
          <w:szCs w:val="28"/>
        </w:rPr>
        <w:t>Федеральн</w:t>
      </w:r>
      <w:r>
        <w:rPr>
          <w:sz w:val="28"/>
          <w:szCs w:val="28"/>
        </w:rPr>
        <w:t>ого</w:t>
      </w:r>
      <w:r w:rsidRPr="00180BB4">
        <w:rPr>
          <w:sz w:val="28"/>
          <w:szCs w:val="28"/>
        </w:rPr>
        <w:t xml:space="preserve"> закон</w:t>
      </w:r>
      <w:r>
        <w:rPr>
          <w:sz w:val="28"/>
          <w:szCs w:val="28"/>
        </w:rPr>
        <w:t>а</w:t>
      </w:r>
      <w:r w:rsidRPr="00180BB4">
        <w:rPr>
          <w:sz w:val="28"/>
          <w:szCs w:val="28"/>
        </w:rPr>
        <w:t xml:space="preserve"> </w:t>
      </w:r>
      <w:r>
        <w:rPr>
          <w:sz w:val="28"/>
          <w:szCs w:val="28"/>
        </w:rPr>
        <w:t>«О развитии малого и среднего предпринимательства в Российской Федерации»</w:t>
      </w:r>
      <w:r w:rsidRPr="00180BB4">
        <w:rPr>
          <w:sz w:val="28"/>
          <w:szCs w:val="28"/>
        </w:rPr>
        <w:t>,</w:t>
      </w:r>
      <w:r>
        <w:rPr>
          <w:sz w:val="28"/>
          <w:szCs w:val="28"/>
        </w:rPr>
        <w:t xml:space="preserve"> пунктом 25 статьи 15 Федерального закона от 06.10.2003 №131-ФЗ «Об общих принципах организации местного самоуправления в Российской Федерации», руководствуясь уставом  Шуховского сельского поселения  Знаменского муниципального района Омской области, </w:t>
      </w:r>
      <w:r w:rsidRPr="00B233B9">
        <w:rPr>
          <w:sz w:val="28"/>
          <w:szCs w:val="28"/>
        </w:rPr>
        <w:t xml:space="preserve"> постановляю:</w:t>
      </w:r>
    </w:p>
    <w:p w:rsidR="00B819C1" w:rsidRPr="00B233B9" w:rsidRDefault="00B819C1" w:rsidP="00B819C1">
      <w:pPr>
        <w:spacing w:line="276" w:lineRule="auto"/>
        <w:jc w:val="both"/>
        <w:rPr>
          <w:sz w:val="28"/>
          <w:szCs w:val="28"/>
        </w:rPr>
      </w:pPr>
      <w:r w:rsidRPr="00B233B9">
        <w:rPr>
          <w:sz w:val="28"/>
          <w:szCs w:val="28"/>
        </w:rPr>
        <w:t xml:space="preserve">            1.Утвердить перечень </w:t>
      </w:r>
      <w:r w:rsidRPr="00180BB4">
        <w:rPr>
          <w:sz w:val="28"/>
          <w:szCs w:val="28"/>
        </w:rPr>
        <w:t xml:space="preserve">муниципального имущества, свободного от прав третьих лиц (за исключением имущественных прав субъектов малого и среднего предпринимательства), </w:t>
      </w:r>
      <w:r>
        <w:rPr>
          <w:sz w:val="28"/>
          <w:szCs w:val="28"/>
        </w:rPr>
        <w:t xml:space="preserve">для </w:t>
      </w:r>
      <w:r w:rsidRPr="00180BB4">
        <w:rPr>
          <w:sz w:val="28"/>
          <w:szCs w:val="28"/>
        </w:rPr>
        <w:t>предоставл</w:t>
      </w:r>
      <w:r>
        <w:rPr>
          <w:sz w:val="28"/>
          <w:szCs w:val="28"/>
        </w:rPr>
        <w:t>ения</w:t>
      </w:r>
      <w:r w:rsidRPr="00180BB4">
        <w:rPr>
          <w:sz w:val="28"/>
          <w:szCs w:val="28"/>
        </w:rPr>
        <w:t xml:space="preserve"> во владение и (или) в пользование на долгосрочной основе субъектам малого и среднего предпринимательства</w:t>
      </w:r>
      <w:r w:rsidRPr="00B233B9">
        <w:rPr>
          <w:sz w:val="28"/>
          <w:szCs w:val="28"/>
        </w:rPr>
        <w:t>,</w:t>
      </w:r>
      <w:r>
        <w:rPr>
          <w:sz w:val="28"/>
          <w:szCs w:val="28"/>
        </w:rPr>
        <w:t xml:space="preserve"> </w:t>
      </w:r>
      <w:r w:rsidRPr="00BB48A5">
        <w:rPr>
          <w:sz w:val="28"/>
          <w:szCs w:val="28"/>
        </w:rPr>
        <w:t xml:space="preserve">находящегося в собственности </w:t>
      </w:r>
      <w:r>
        <w:rPr>
          <w:sz w:val="28"/>
          <w:szCs w:val="28"/>
        </w:rPr>
        <w:t xml:space="preserve"> Шуховского сельского поселения </w:t>
      </w:r>
      <w:r w:rsidRPr="00BB48A5">
        <w:rPr>
          <w:sz w:val="28"/>
          <w:szCs w:val="28"/>
        </w:rPr>
        <w:t>Знаменского муниципального района Омской области</w:t>
      </w:r>
      <w:r>
        <w:rPr>
          <w:sz w:val="28"/>
          <w:szCs w:val="28"/>
        </w:rPr>
        <w:t>,</w:t>
      </w:r>
      <w:r w:rsidRPr="00B233B9">
        <w:rPr>
          <w:sz w:val="28"/>
          <w:szCs w:val="28"/>
        </w:rPr>
        <w:t xml:space="preserve"> согласно приложению №1 к настоящему постановлению.</w:t>
      </w:r>
    </w:p>
    <w:p w:rsidR="00B819C1" w:rsidRDefault="00B819C1" w:rsidP="00B819C1">
      <w:pPr>
        <w:jc w:val="both"/>
        <w:rPr>
          <w:sz w:val="28"/>
          <w:szCs w:val="28"/>
        </w:rPr>
      </w:pPr>
    </w:p>
    <w:p w:rsidR="00B819C1" w:rsidRPr="00B233B9" w:rsidRDefault="00B819C1" w:rsidP="00B819C1">
      <w:pPr>
        <w:jc w:val="both"/>
        <w:rPr>
          <w:sz w:val="28"/>
          <w:szCs w:val="28"/>
        </w:rPr>
      </w:pPr>
    </w:p>
    <w:p w:rsidR="00B819C1" w:rsidRDefault="00B819C1" w:rsidP="00B819C1">
      <w:pPr>
        <w:jc w:val="both"/>
        <w:rPr>
          <w:sz w:val="28"/>
          <w:szCs w:val="28"/>
        </w:rPr>
      </w:pPr>
      <w:r>
        <w:rPr>
          <w:sz w:val="28"/>
          <w:szCs w:val="28"/>
        </w:rPr>
        <w:t xml:space="preserve"> И.о Главы Шуховского </w:t>
      </w:r>
    </w:p>
    <w:p w:rsidR="00B819C1" w:rsidRDefault="00B819C1" w:rsidP="00B819C1">
      <w:pPr>
        <w:jc w:val="both"/>
        <w:rPr>
          <w:sz w:val="28"/>
          <w:szCs w:val="28"/>
        </w:rPr>
        <w:sectPr w:rsidR="00B819C1" w:rsidSect="00B233B9">
          <w:pgSz w:w="11906" w:h="16838"/>
          <w:pgMar w:top="1134" w:right="850" w:bottom="1134" w:left="1701" w:header="720" w:footer="720" w:gutter="0"/>
          <w:cols w:space="708"/>
          <w:docGrid w:linePitch="360"/>
        </w:sectPr>
      </w:pPr>
      <w:r>
        <w:rPr>
          <w:sz w:val="28"/>
          <w:szCs w:val="28"/>
        </w:rPr>
        <w:t>Сельского поселения                                                                Ю.В. Глебко</w:t>
      </w:r>
    </w:p>
    <w:p w:rsidR="00B819C1" w:rsidRDefault="00B819C1" w:rsidP="00B819C1">
      <w:pPr>
        <w:jc w:val="right"/>
        <w:rPr>
          <w:sz w:val="28"/>
          <w:szCs w:val="28"/>
        </w:rPr>
      </w:pPr>
      <w:r>
        <w:rPr>
          <w:sz w:val="28"/>
          <w:szCs w:val="28"/>
        </w:rPr>
        <w:t>П</w:t>
      </w:r>
      <w:r w:rsidRPr="00B233B9">
        <w:rPr>
          <w:sz w:val="28"/>
          <w:szCs w:val="28"/>
        </w:rPr>
        <w:t>риложение №1</w:t>
      </w:r>
    </w:p>
    <w:p w:rsidR="00B819C1" w:rsidRDefault="00B819C1" w:rsidP="00B819C1">
      <w:pPr>
        <w:jc w:val="right"/>
        <w:rPr>
          <w:sz w:val="28"/>
          <w:szCs w:val="28"/>
        </w:rPr>
      </w:pPr>
      <w:r>
        <w:rPr>
          <w:sz w:val="28"/>
          <w:szCs w:val="28"/>
        </w:rPr>
        <w:t xml:space="preserve">к постановлению Главы  Шуховского </w:t>
      </w:r>
    </w:p>
    <w:p w:rsidR="00B819C1" w:rsidRDefault="00B819C1" w:rsidP="00B819C1">
      <w:pPr>
        <w:jc w:val="right"/>
        <w:rPr>
          <w:sz w:val="28"/>
          <w:szCs w:val="28"/>
        </w:rPr>
      </w:pPr>
      <w:r>
        <w:rPr>
          <w:sz w:val="28"/>
          <w:szCs w:val="28"/>
        </w:rPr>
        <w:t>сельского поселения Знаменского</w:t>
      </w:r>
    </w:p>
    <w:p w:rsidR="00B819C1" w:rsidRDefault="00B819C1" w:rsidP="00B819C1">
      <w:pPr>
        <w:jc w:val="right"/>
        <w:rPr>
          <w:sz w:val="28"/>
          <w:szCs w:val="28"/>
        </w:rPr>
      </w:pPr>
      <w:r>
        <w:rPr>
          <w:sz w:val="28"/>
          <w:szCs w:val="28"/>
        </w:rPr>
        <w:t>муниципального района Омской области</w:t>
      </w:r>
    </w:p>
    <w:p w:rsidR="00B819C1" w:rsidRDefault="00B819C1" w:rsidP="00B819C1">
      <w:pPr>
        <w:tabs>
          <w:tab w:val="left" w:pos="10449"/>
          <w:tab w:val="left" w:pos="10782"/>
          <w:tab w:val="right" w:pos="15398"/>
        </w:tabs>
        <w:rPr>
          <w:sz w:val="28"/>
          <w:szCs w:val="28"/>
        </w:rPr>
      </w:pPr>
      <w:r>
        <w:rPr>
          <w:sz w:val="28"/>
          <w:szCs w:val="28"/>
        </w:rPr>
        <w:tab/>
        <w:t xml:space="preserve">                    от 03.04.2025 года № 17-П </w:t>
      </w:r>
    </w:p>
    <w:p w:rsidR="00B819C1" w:rsidRDefault="00B819C1" w:rsidP="00B819C1">
      <w:pPr>
        <w:jc w:val="center"/>
        <w:rPr>
          <w:b/>
          <w:sz w:val="28"/>
          <w:szCs w:val="28"/>
        </w:rPr>
      </w:pPr>
    </w:p>
    <w:p w:rsidR="00B819C1" w:rsidRDefault="00B819C1" w:rsidP="00B819C1">
      <w:pPr>
        <w:jc w:val="center"/>
        <w:rPr>
          <w:sz w:val="28"/>
          <w:szCs w:val="28"/>
        </w:rPr>
      </w:pPr>
      <w:r w:rsidRPr="00772333">
        <w:rPr>
          <w:b/>
          <w:sz w:val="28"/>
          <w:szCs w:val="28"/>
        </w:rPr>
        <w:t>Переч</w:t>
      </w:r>
      <w:r>
        <w:rPr>
          <w:b/>
          <w:sz w:val="28"/>
          <w:szCs w:val="28"/>
        </w:rPr>
        <w:t xml:space="preserve">ень </w:t>
      </w:r>
      <w:r w:rsidRPr="00772333">
        <w:rPr>
          <w:b/>
          <w:sz w:val="28"/>
          <w:szCs w:val="28"/>
        </w:rPr>
        <w:t xml:space="preserve">муниципального имущества, свободного от прав третьих лиц (за исключением имущественных прав субъектов малого и среднего предпринимательства), </w:t>
      </w:r>
      <w:r>
        <w:rPr>
          <w:b/>
          <w:sz w:val="28"/>
          <w:szCs w:val="28"/>
        </w:rPr>
        <w:t>для предоставления во владение и (или) пользование на долгосрочной основе субъектам малого и среднего предпринимательства, находящегося в собственности  Шуховского сельского поселения Знаменского муниципального района Омской области</w:t>
      </w:r>
    </w:p>
    <w:p w:rsidR="00B819C1" w:rsidRPr="00B233B9" w:rsidRDefault="00B819C1" w:rsidP="00B819C1">
      <w:pPr>
        <w:jc w:val="right"/>
        <w:rPr>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986"/>
        <w:gridCol w:w="3142"/>
        <w:gridCol w:w="1371"/>
        <w:gridCol w:w="2107"/>
        <w:gridCol w:w="2744"/>
        <w:gridCol w:w="1677"/>
        <w:gridCol w:w="1857"/>
      </w:tblGrid>
      <w:tr w:rsidR="00B819C1" w:rsidRPr="008E779A" w:rsidTr="000E586C">
        <w:trPr>
          <w:trHeight w:val="2105"/>
        </w:trPr>
        <w:tc>
          <w:tcPr>
            <w:tcW w:w="675" w:type="dxa"/>
          </w:tcPr>
          <w:p w:rsidR="00B819C1" w:rsidRPr="008E779A" w:rsidRDefault="00B819C1" w:rsidP="000E586C">
            <w:pPr>
              <w:jc w:val="center"/>
              <w:rPr>
                <w:sz w:val="22"/>
                <w:szCs w:val="22"/>
              </w:rPr>
            </w:pPr>
            <w:r w:rsidRPr="008E779A">
              <w:rPr>
                <w:sz w:val="22"/>
                <w:szCs w:val="22"/>
              </w:rPr>
              <w:t>№</w:t>
            </w:r>
          </w:p>
          <w:p w:rsidR="00B819C1" w:rsidRPr="008E779A" w:rsidRDefault="00B819C1" w:rsidP="000E586C">
            <w:pPr>
              <w:jc w:val="center"/>
              <w:rPr>
                <w:sz w:val="22"/>
                <w:szCs w:val="22"/>
              </w:rPr>
            </w:pPr>
            <w:r w:rsidRPr="008E779A">
              <w:rPr>
                <w:sz w:val="22"/>
                <w:szCs w:val="22"/>
              </w:rPr>
              <w:t>п/п</w:t>
            </w:r>
          </w:p>
        </w:tc>
        <w:tc>
          <w:tcPr>
            <w:tcW w:w="1986" w:type="dxa"/>
          </w:tcPr>
          <w:p w:rsidR="00B819C1" w:rsidRPr="008E779A" w:rsidRDefault="00B819C1" w:rsidP="000E586C">
            <w:pPr>
              <w:jc w:val="center"/>
              <w:rPr>
                <w:sz w:val="22"/>
                <w:szCs w:val="22"/>
              </w:rPr>
            </w:pPr>
            <w:r w:rsidRPr="008E779A">
              <w:rPr>
                <w:sz w:val="22"/>
                <w:szCs w:val="22"/>
              </w:rPr>
              <w:t>Категория объекта (здание, сооружение, строение, нежилое помещение)</w:t>
            </w:r>
          </w:p>
        </w:tc>
        <w:tc>
          <w:tcPr>
            <w:tcW w:w="3142" w:type="dxa"/>
          </w:tcPr>
          <w:p w:rsidR="00B819C1" w:rsidRPr="008E779A" w:rsidRDefault="00B819C1" w:rsidP="000E586C">
            <w:pPr>
              <w:jc w:val="center"/>
              <w:rPr>
                <w:sz w:val="22"/>
                <w:szCs w:val="22"/>
              </w:rPr>
            </w:pPr>
            <w:r w:rsidRPr="008E779A">
              <w:rPr>
                <w:sz w:val="22"/>
                <w:szCs w:val="22"/>
              </w:rPr>
              <w:t>Адрес объекта</w:t>
            </w:r>
          </w:p>
        </w:tc>
        <w:tc>
          <w:tcPr>
            <w:tcW w:w="1371" w:type="dxa"/>
          </w:tcPr>
          <w:p w:rsidR="00B819C1" w:rsidRPr="008E779A" w:rsidRDefault="00B819C1" w:rsidP="000E586C">
            <w:pPr>
              <w:jc w:val="center"/>
              <w:rPr>
                <w:sz w:val="22"/>
                <w:szCs w:val="22"/>
              </w:rPr>
            </w:pPr>
            <w:r w:rsidRPr="008E779A">
              <w:rPr>
                <w:sz w:val="22"/>
                <w:szCs w:val="22"/>
              </w:rPr>
              <w:t>Площадь объекта</w:t>
            </w:r>
          </w:p>
        </w:tc>
        <w:tc>
          <w:tcPr>
            <w:tcW w:w="2107" w:type="dxa"/>
          </w:tcPr>
          <w:p w:rsidR="00B819C1" w:rsidRPr="008E779A" w:rsidRDefault="00B819C1" w:rsidP="000E586C">
            <w:pPr>
              <w:jc w:val="center"/>
              <w:rPr>
                <w:sz w:val="22"/>
                <w:szCs w:val="22"/>
              </w:rPr>
            </w:pPr>
            <w:r w:rsidRPr="008E779A">
              <w:rPr>
                <w:sz w:val="22"/>
                <w:szCs w:val="22"/>
              </w:rPr>
              <w:t>Назначение объекта</w:t>
            </w:r>
          </w:p>
        </w:tc>
        <w:tc>
          <w:tcPr>
            <w:tcW w:w="2744" w:type="dxa"/>
          </w:tcPr>
          <w:p w:rsidR="00B819C1" w:rsidRPr="008E779A" w:rsidRDefault="00B819C1" w:rsidP="000E586C">
            <w:pPr>
              <w:jc w:val="center"/>
              <w:rPr>
                <w:sz w:val="22"/>
                <w:szCs w:val="22"/>
              </w:rPr>
            </w:pPr>
            <w:r w:rsidRPr="008E779A">
              <w:rPr>
                <w:sz w:val="22"/>
                <w:szCs w:val="22"/>
              </w:rPr>
              <w:t>Площадь арендуемого муниципального имущества субъектами малого и среднего предпринимательства, включенного в перечень</w:t>
            </w:r>
          </w:p>
        </w:tc>
        <w:tc>
          <w:tcPr>
            <w:tcW w:w="1677" w:type="dxa"/>
          </w:tcPr>
          <w:p w:rsidR="00B819C1" w:rsidRPr="008E779A" w:rsidRDefault="00B819C1" w:rsidP="000E586C">
            <w:pPr>
              <w:jc w:val="center"/>
              <w:rPr>
                <w:sz w:val="22"/>
                <w:szCs w:val="22"/>
              </w:rPr>
            </w:pPr>
            <w:r w:rsidRPr="008E779A">
              <w:rPr>
                <w:sz w:val="22"/>
                <w:szCs w:val="22"/>
              </w:rPr>
              <w:t>Количество арендаторов</w:t>
            </w:r>
          </w:p>
        </w:tc>
        <w:tc>
          <w:tcPr>
            <w:tcW w:w="1857" w:type="dxa"/>
          </w:tcPr>
          <w:p w:rsidR="00B819C1" w:rsidRPr="008E779A" w:rsidRDefault="00B819C1" w:rsidP="000E586C">
            <w:pPr>
              <w:jc w:val="center"/>
              <w:rPr>
                <w:sz w:val="22"/>
                <w:szCs w:val="22"/>
              </w:rPr>
            </w:pPr>
            <w:r w:rsidRPr="008E779A">
              <w:rPr>
                <w:sz w:val="22"/>
                <w:szCs w:val="22"/>
              </w:rPr>
              <w:t>Срок заключения договоров аренды, включенных в перечень</w:t>
            </w:r>
          </w:p>
        </w:tc>
      </w:tr>
      <w:tr w:rsidR="00B819C1" w:rsidRPr="008E779A" w:rsidTr="000E586C">
        <w:trPr>
          <w:trHeight w:val="1052"/>
        </w:trPr>
        <w:tc>
          <w:tcPr>
            <w:tcW w:w="675" w:type="dxa"/>
            <w:vAlign w:val="center"/>
          </w:tcPr>
          <w:p w:rsidR="00B819C1" w:rsidRPr="008E779A" w:rsidRDefault="00B819C1" w:rsidP="000E586C">
            <w:pPr>
              <w:jc w:val="center"/>
              <w:rPr>
                <w:sz w:val="22"/>
                <w:szCs w:val="22"/>
              </w:rPr>
            </w:pPr>
            <w:r w:rsidRPr="008E779A">
              <w:rPr>
                <w:sz w:val="22"/>
                <w:szCs w:val="22"/>
              </w:rPr>
              <w:t>1</w:t>
            </w:r>
          </w:p>
        </w:tc>
        <w:tc>
          <w:tcPr>
            <w:tcW w:w="1986" w:type="dxa"/>
            <w:vAlign w:val="center"/>
          </w:tcPr>
          <w:p w:rsidR="00B819C1" w:rsidRPr="008E779A" w:rsidRDefault="00B819C1" w:rsidP="000E586C">
            <w:pPr>
              <w:jc w:val="center"/>
              <w:rPr>
                <w:sz w:val="22"/>
                <w:szCs w:val="22"/>
              </w:rPr>
            </w:pPr>
            <w:r>
              <w:rPr>
                <w:sz w:val="22"/>
                <w:szCs w:val="22"/>
              </w:rPr>
              <w:t>Нежилое строение</w:t>
            </w:r>
          </w:p>
        </w:tc>
        <w:tc>
          <w:tcPr>
            <w:tcW w:w="3142" w:type="dxa"/>
          </w:tcPr>
          <w:p w:rsidR="00B819C1" w:rsidRDefault="00B819C1" w:rsidP="000E586C">
            <w:pPr>
              <w:jc w:val="center"/>
              <w:rPr>
                <w:sz w:val="22"/>
                <w:szCs w:val="22"/>
              </w:rPr>
            </w:pPr>
            <w:r w:rsidRPr="008E779A">
              <w:rPr>
                <w:sz w:val="22"/>
                <w:szCs w:val="22"/>
              </w:rPr>
              <w:t xml:space="preserve">Омская область, Знаменский район, </w:t>
            </w:r>
            <w:r>
              <w:rPr>
                <w:sz w:val="22"/>
                <w:szCs w:val="22"/>
              </w:rPr>
              <w:t>200 м. северо-западнее дер</w:t>
            </w:r>
            <w:r w:rsidRPr="008E779A">
              <w:rPr>
                <w:sz w:val="22"/>
                <w:szCs w:val="22"/>
              </w:rPr>
              <w:t>.</w:t>
            </w:r>
            <w:r>
              <w:rPr>
                <w:sz w:val="22"/>
                <w:szCs w:val="22"/>
              </w:rPr>
              <w:t>Тузаклы</w:t>
            </w:r>
          </w:p>
          <w:p w:rsidR="00B819C1" w:rsidRPr="008E779A" w:rsidRDefault="00B819C1" w:rsidP="000E586C">
            <w:pPr>
              <w:jc w:val="center"/>
              <w:rPr>
                <w:sz w:val="22"/>
                <w:szCs w:val="22"/>
              </w:rPr>
            </w:pPr>
            <w:r>
              <w:rPr>
                <w:sz w:val="22"/>
                <w:szCs w:val="22"/>
              </w:rPr>
              <w:t>(Молочная ферма)</w:t>
            </w:r>
          </w:p>
        </w:tc>
        <w:tc>
          <w:tcPr>
            <w:tcW w:w="1371" w:type="dxa"/>
            <w:vAlign w:val="center"/>
          </w:tcPr>
          <w:p w:rsidR="00B819C1" w:rsidRPr="008E779A" w:rsidRDefault="00B819C1" w:rsidP="000E586C">
            <w:pPr>
              <w:jc w:val="center"/>
              <w:rPr>
                <w:sz w:val="22"/>
                <w:szCs w:val="22"/>
              </w:rPr>
            </w:pPr>
            <w:r w:rsidRPr="00B729B6">
              <w:t>3</w:t>
            </w:r>
            <w:r>
              <w:t>250</w:t>
            </w:r>
            <w:r w:rsidRPr="00B729B6">
              <w:t>,8</w:t>
            </w:r>
            <w:r w:rsidRPr="008E779A">
              <w:rPr>
                <w:sz w:val="22"/>
                <w:szCs w:val="22"/>
              </w:rPr>
              <w:t xml:space="preserve"> кв.м</w:t>
            </w:r>
          </w:p>
        </w:tc>
        <w:tc>
          <w:tcPr>
            <w:tcW w:w="2107" w:type="dxa"/>
            <w:vAlign w:val="center"/>
          </w:tcPr>
          <w:p w:rsidR="00B819C1" w:rsidRPr="008E779A" w:rsidRDefault="00B819C1" w:rsidP="000E586C">
            <w:pPr>
              <w:jc w:val="center"/>
              <w:rPr>
                <w:sz w:val="22"/>
                <w:szCs w:val="22"/>
              </w:rPr>
            </w:pPr>
          </w:p>
        </w:tc>
        <w:tc>
          <w:tcPr>
            <w:tcW w:w="2744" w:type="dxa"/>
            <w:vAlign w:val="center"/>
          </w:tcPr>
          <w:p w:rsidR="00B819C1" w:rsidRPr="008E779A" w:rsidRDefault="00B819C1" w:rsidP="000E586C">
            <w:pPr>
              <w:jc w:val="center"/>
              <w:rPr>
                <w:sz w:val="22"/>
                <w:szCs w:val="22"/>
              </w:rPr>
            </w:pPr>
          </w:p>
        </w:tc>
        <w:tc>
          <w:tcPr>
            <w:tcW w:w="1677" w:type="dxa"/>
            <w:vAlign w:val="center"/>
          </w:tcPr>
          <w:p w:rsidR="00B819C1" w:rsidRPr="008E779A" w:rsidRDefault="00B819C1" w:rsidP="000E586C">
            <w:pPr>
              <w:jc w:val="center"/>
              <w:rPr>
                <w:sz w:val="22"/>
                <w:szCs w:val="22"/>
              </w:rPr>
            </w:pPr>
          </w:p>
        </w:tc>
        <w:tc>
          <w:tcPr>
            <w:tcW w:w="1857" w:type="dxa"/>
            <w:vAlign w:val="center"/>
          </w:tcPr>
          <w:p w:rsidR="00B819C1" w:rsidRPr="008E779A" w:rsidRDefault="00B819C1" w:rsidP="000E586C">
            <w:pPr>
              <w:jc w:val="center"/>
              <w:rPr>
                <w:sz w:val="22"/>
                <w:szCs w:val="22"/>
              </w:rPr>
            </w:pPr>
          </w:p>
        </w:tc>
      </w:tr>
    </w:tbl>
    <w:p w:rsidR="00B819C1" w:rsidRPr="00B233B9" w:rsidRDefault="00B819C1" w:rsidP="00B819C1">
      <w:pPr>
        <w:pStyle w:val="a9"/>
        <w:ind w:right="-148"/>
        <w:jc w:val="center"/>
        <w:rPr>
          <w:szCs w:val="28"/>
        </w:rPr>
      </w:pPr>
    </w:p>
    <w:p w:rsidR="00B819C1" w:rsidRDefault="00B819C1" w:rsidP="00B819C1">
      <w:pPr>
        <w:spacing w:line="240" w:lineRule="exact"/>
        <w:jc w:val="center"/>
        <w:rPr>
          <w:sz w:val="28"/>
          <w:szCs w:val="28"/>
        </w:rPr>
      </w:pPr>
    </w:p>
    <w:p w:rsidR="00B819C1" w:rsidRDefault="00B819C1" w:rsidP="00B819C1">
      <w:pPr>
        <w:spacing w:line="240" w:lineRule="exact"/>
        <w:jc w:val="center"/>
        <w:rPr>
          <w:sz w:val="28"/>
          <w:szCs w:val="28"/>
        </w:rPr>
      </w:pPr>
    </w:p>
    <w:p w:rsidR="00B819C1" w:rsidRDefault="00B819C1" w:rsidP="00B819C1">
      <w:pPr>
        <w:jc w:val="center"/>
        <w:rPr>
          <w:sz w:val="28"/>
          <w:szCs w:val="28"/>
        </w:rPr>
      </w:pPr>
      <w:r>
        <w:rPr>
          <w:sz w:val="28"/>
          <w:szCs w:val="28"/>
        </w:rPr>
        <w:t xml:space="preserve">АДМИНИСТРАЦИЯ  ШУХОВСКОГО СЕЛЬСКОГО ПОСЕЛЕНИЯ </w:t>
      </w:r>
    </w:p>
    <w:p w:rsidR="00B819C1" w:rsidRDefault="00B819C1" w:rsidP="00B819C1">
      <w:pPr>
        <w:jc w:val="center"/>
        <w:rPr>
          <w:sz w:val="28"/>
          <w:szCs w:val="28"/>
        </w:rPr>
      </w:pPr>
      <w:r>
        <w:rPr>
          <w:sz w:val="28"/>
          <w:szCs w:val="28"/>
        </w:rPr>
        <w:t>ЗНАМЕНСКОГО МУНИЦИПАЛЬНОГО РАЙОНА</w:t>
      </w:r>
    </w:p>
    <w:p w:rsidR="00B819C1" w:rsidRDefault="00B819C1" w:rsidP="00B819C1">
      <w:pPr>
        <w:jc w:val="center"/>
        <w:rPr>
          <w:sz w:val="28"/>
          <w:szCs w:val="28"/>
        </w:rPr>
      </w:pPr>
      <w:r>
        <w:rPr>
          <w:sz w:val="28"/>
          <w:szCs w:val="28"/>
        </w:rPr>
        <w:t>ОМСКОЙ ОБЛАСТИ</w:t>
      </w:r>
    </w:p>
    <w:p w:rsidR="00B819C1" w:rsidRDefault="00B819C1" w:rsidP="00B819C1">
      <w:pPr>
        <w:jc w:val="center"/>
        <w:rPr>
          <w:sz w:val="28"/>
          <w:szCs w:val="28"/>
        </w:rPr>
      </w:pPr>
    </w:p>
    <w:p w:rsidR="00B819C1" w:rsidRPr="00BD1136" w:rsidRDefault="00B819C1" w:rsidP="00B819C1">
      <w:pPr>
        <w:jc w:val="center"/>
        <w:rPr>
          <w:sz w:val="28"/>
          <w:szCs w:val="28"/>
        </w:rPr>
      </w:pPr>
      <w:r w:rsidRPr="00BD1136">
        <w:rPr>
          <w:sz w:val="28"/>
          <w:szCs w:val="28"/>
        </w:rPr>
        <w:t>ПОСТАНОВЛЕНИЕ</w:t>
      </w:r>
    </w:p>
    <w:p w:rsidR="00B819C1" w:rsidRPr="003A73C0" w:rsidRDefault="00B819C1" w:rsidP="00B819C1">
      <w:pPr>
        <w:spacing w:line="240" w:lineRule="exact"/>
        <w:jc w:val="center"/>
        <w:rPr>
          <w:sz w:val="26"/>
          <w:szCs w:val="26"/>
        </w:rPr>
      </w:pPr>
    </w:p>
    <w:p w:rsidR="00B819C1" w:rsidRPr="003A73C0" w:rsidRDefault="00B819C1" w:rsidP="00B819C1">
      <w:pPr>
        <w:rPr>
          <w:sz w:val="26"/>
          <w:szCs w:val="26"/>
        </w:rPr>
      </w:pPr>
      <w:r>
        <w:rPr>
          <w:sz w:val="26"/>
          <w:szCs w:val="26"/>
        </w:rPr>
        <w:t>04.04.2025</w:t>
      </w:r>
      <w:r w:rsidRPr="003A73C0">
        <w:rPr>
          <w:sz w:val="26"/>
          <w:szCs w:val="26"/>
        </w:rPr>
        <w:t xml:space="preserve"> года                                                                               </w:t>
      </w:r>
      <w:r>
        <w:rPr>
          <w:sz w:val="26"/>
          <w:szCs w:val="26"/>
        </w:rPr>
        <w:t xml:space="preserve">         № 18-П</w:t>
      </w:r>
    </w:p>
    <w:p w:rsidR="00B819C1" w:rsidRPr="003A73C0" w:rsidRDefault="00B819C1" w:rsidP="00B819C1">
      <w:pPr>
        <w:rPr>
          <w:sz w:val="26"/>
          <w:szCs w:val="26"/>
        </w:rPr>
      </w:pPr>
    </w:p>
    <w:p w:rsidR="00B819C1" w:rsidRPr="00110AC5" w:rsidRDefault="00B819C1" w:rsidP="00B819C1">
      <w:pPr>
        <w:rPr>
          <w:sz w:val="26"/>
          <w:szCs w:val="26"/>
        </w:rPr>
      </w:pPr>
      <w:r w:rsidRPr="003A73C0">
        <w:rPr>
          <w:sz w:val="26"/>
          <w:szCs w:val="26"/>
        </w:rPr>
        <w:t>«</w:t>
      </w:r>
      <w:r w:rsidRPr="00110AC5">
        <w:rPr>
          <w:sz w:val="26"/>
          <w:szCs w:val="26"/>
        </w:rPr>
        <w:t>О</w:t>
      </w:r>
      <w:r>
        <w:rPr>
          <w:sz w:val="26"/>
          <w:szCs w:val="26"/>
        </w:rPr>
        <w:t xml:space="preserve"> присвоении адреса»</w:t>
      </w:r>
      <w:r w:rsidRPr="00110AC5">
        <w:rPr>
          <w:sz w:val="26"/>
          <w:szCs w:val="26"/>
        </w:rPr>
        <w:t xml:space="preserve"> </w:t>
      </w:r>
    </w:p>
    <w:p w:rsidR="00B819C1" w:rsidRPr="003A73C0" w:rsidRDefault="00B819C1" w:rsidP="00B819C1">
      <w:pPr>
        <w:jc w:val="center"/>
        <w:rPr>
          <w:sz w:val="26"/>
          <w:szCs w:val="26"/>
        </w:rPr>
      </w:pPr>
    </w:p>
    <w:p w:rsidR="00B819C1" w:rsidRDefault="00B819C1" w:rsidP="00B819C1">
      <w:pPr>
        <w:ind w:firstLine="567"/>
        <w:jc w:val="both"/>
        <w:rPr>
          <w:sz w:val="26"/>
          <w:szCs w:val="26"/>
        </w:rPr>
      </w:pPr>
      <w:r w:rsidRPr="00110AC5">
        <w:rPr>
          <w:sz w:val="26"/>
          <w:szCs w:val="26"/>
        </w:rPr>
        <w:t>В соо</w:t>
      </w:r>
      <w:r>
        <w:rPr>
          <w:sz w:val="26"/>
          <w:szCs w:val="26"/>
        </w:rPr>
        <w:t>тветствии с Федеральным законом</w:t>
      </w:r>
      <w:r w:rsidRPr="00110AC5">
        <w:rPr>
          <w:sz w:val="26"/>
          <w:szCs w:val="26"/>
        </w:rPr>
        <w:t xml:space="preserve"> от 06.10.2003 № 131-ФЗ «Об общих принципах организации местного самоуправления в РФ», </w:t>
      </w:r>
      <w:r>
        <w:rPr>
          <w:sz w:val="26"/>
          <w:szCs w:val="26"/>
        </w:rPr>
        <w:t>в целях упорядочения адресной системы по Шуховскому сельскому поселению Знаменского муниципального района Омской области</w:t>
      </w:r>
    </w:p>
    <w:p w:rsidR="00B819C1" w:rsidRPr="003A73C0" w:rsidRDefault="00B819C1" w:rsidP="00B819C1">
      <w:pPr>
        <w:ind w:firstLine="567"/>
        <w:jc w:val="both"/>
        <w:rPr>
          <w:sz w:val="26"/>
          <w:szCs w:val="26"/>
        </w:rPr>
      </w:pPr>
    </w:p>
    <w:p w:rsidR="00B819C1" w:rsidRPr="003A73C0" w:rsidRDefault="00B819C1" w:rsidP="00B819C1">
      <w:pPr>
        <w:spacing w:line="240" w:lineRule="exact"/>
        <w:jc w:val="both"/>
        <w:rPr>
          <w:sz w:val="26"/>
          <w:szCs w:val="26"/>
        </w:rPr>
      </w:pPr>
      <w:r>
        <w:rPr>
          <w:sz w:val="26"/>
          <w:szCs w:val="26"/>
        </w:rPr>
        <w:t xml:space="preserve">                                                      </w:t>
      </w:r>
      <w:r w:rsidRPr="003A73C0">
        <w:rPr>
          <w:sz w:val="26"/>
          <w:szCs w:val="26"/>
        </w:rPr>
        <w:t>ПОСТАНОВЛЯЮ</w:t>
      </w:r>
    </w:p>
    <w:p w:rsidR="00B819C1" w:rsidRPr="003A73C0" w:rsidRDefault="00B819C1" w:rsidP="00B819C1">
      <w:pPr>
        <w:spacing w:line="240" w:lineRule="exact"/>
        <w:ind w:firstLine="709"/>
        <w:jc w:val="both"/>
        <w:rPr>
          <w:sz w:val="26"/>
          <w:szCs w:val="26"/>
        </w:rPr>
      </w:pPr>
    </w:p>
    <w:p w:rsidR="00B819C1" w:rsidRPr="000E6164" w:rsidRDefault="00B819C1" w:rsidP="00B819C1">
      <w:pPr>
        <w:rPr>
          <w:sz w:val="26"/>
          <w:szCs w:val="26"/>
        </w:rPr>
      </w:pPr>
    </w:p>
    <w:p w:rsidR="00B819C1" w:rsidRPr="00A8647B" w:rsidRDefault="00B819C1" w:rsidP="00B819C1">
      <w:pPr>
        <w:pStyle w:val="aff2"/>
        <w:rPr>
          <w:sz w:val="26"/>
          <w:szCs w:val="26"/>
        </w:rPr>
      </w:pPr>
      <w:r>
        <w:rPr>
          <w:sz w:val="26"/>
          <w:szCs w:val="26"/>
        </w:rPr>
        <w:t>1.Жилому помещению ( квартире)   с  кадастровым номером  55:05:060101:578 , площадью 82,0 кв.м, 1982 года постройки, присвоить адрес: Российская Федерация, Омская область, Знаменский муниципальный район, Шуховское сельское поселение, село Шухово, улица 60 лет СССР, д.1,кв.2.</w:t>
      </w:r>
    </w:p>
    <w:p w:rsidR="00B819C1" w:rsidRPr="00A8647B" w:rsidRDefault="00B819C1" w:rsidP="00B819C1">
      <w:pPr>
        <w:ind w:left="360"/>
        <w:rPr>
          <w:sz w:val="26"/>
          <w:szCs w:val="26"/>
        </w:rPr>
      </w:pPr>
    </w:p>
    <w:p w:rsidR="00B819C1" w:rsidRPr="0049615C" w:rsidRDefault="00B819C1" w:rsidP="00B819C1">
      <w:pPr>
        <w:rPr>
          <w:sz w:val="26"/>
          <w:szCs w:val="26"/>
        </w:rPr>
      </w:pPr>
    </w:p>
    <w:p w:rsidR="00B819C1" w:rsidRPr="000E6164" w:rsidRDefault="00B819C1" w:rsidP="00B819C1">
      <w:pPr>
        <w:rPr>
          <w:sz w:val="26"/>
          <w:szCs w:val="26"/>
        </w:rPr>
      </w:pPr>
    </w:p>
    <w:p w:rsidR="00B819C1" w:rsidRDefault="00B819C1" w:rsidP="00B819C1">
      <w:pPr>
        <w:spacing w:line="240" w:lineRule="exact"/>
        <w:rPr>
          <w:sz w:val="26"/>
          <w:szCs w:val="26"/>
        </w:rPr>
      </w:pPr>
      <w:r>
        <w:rPr>
          <w:sz w:val="26"/>
          <w:szCs w:val="26"/>
        </w:rPr>
        <w:t xml:space="preserve"> И.о главы Шуховского</w:t>
      </w:r>
    </w:p>
    <w:p w:rsidR="00B819C1" w:rsidRDefault="00B819C1" w:rsidP="00B819C1">
      <w:pPr>
        <w:spacing w:line="240" w:lineRule="exact"/>
        <w:rPr>
          <w:sz w:val="26"/>
          <w:szCs w:val="26"/>
        </w:rPr>
      </w:pPr>
      <w:r w:rsidRPr="00030EE2">
        <w:rPr>
          <w:sz w:val="26"/>
          <w:szCs w:val="26"/>
        </w:rPr>
        <w:t>сельского</w:t>
      </w:r>
      <w:r>
        <w:rPr>
          <w:sz w:val="26"/>
          <w:szCs w:val="26"/>
        </w:rPr>
        <w:t xml:space="preserve"> </w:t>
      </w:r>
      <w:r w:rsidRPr="00030EE2">
        <w:rPr>
          <w:sz w:val="26"/>
          <w:szCs w:val="26"/>
        </w:rPr>
        <w:t xml:space="preserve">поселения </w:t>
      </w:r>
      <w:r>
        <w:rPr>
          <w:sz w:val="26"/>
          <w:szCs w:val="26"/>
        </w:rPr>
        <w:t xml:space="preserve">                                              Ю.В. Глебко</w:t>
      </w:r>
    </w:p>
    <w:p w:rsidR="00B819C1" w:rsidRDefault="00B819C1" w:rsidP="00B819C1">
      <w:pPr>
        <w:spacing w:line="240" w:lineRule="exact"/>
        <w:jc w:val="both"/>
        <w:rPr>
          <w:sz w:val="26"/>
          <w:szCs w:val="26"/>
        </w:rPr>
      </w:pPr>
    </w:p>
    <w:p w:rsidR="00B819C1" w:rsidRDefault="00B819C1" w:rsidP="00B819C1">
      <w:pPr>
        <w:spacing w:line="240" w:lineRule="exact"/>
        <w:jc w:val="both"/>
        <w:rPr>
          <w:sz w:val="26"/>
          <w:szCs w:val="26"/>
        </w:rPr>
      </w:pPr>
    </w:p>
    <w:p w:rsidR="00B819C1" w:rsidRDefault="00B819C1" w:rsidP="00B819C1">
      <w:pPr>
        <w:spacing w:line="240" w:lineRule="exact"/>
        <w:jc w:val="both"/>
        <w:rPr>
          <w:sz w:val="26"/>
          <w:szCs w:val="26"/>
        </w:rPr>
      </w:pPr>
    </w:p>
    <w:p w:rsidR="00B819C1" w:rsidRDefault="00B819C1" w:rsidP="00B819C1">
      <w:pPr>
        <w:jc w:val="center"/>
        <w:rPr>
          <w:b/>
          <w:sz w:val="29"/>
          <w:szCs w:val="29"/>
        </w:rPr>
      </w:pPr>
    </w:p>
    <w:p w:rsidR="00624B46" w:rsidRDefault="00624B46" w:rsidP="00624B46">
      <w:pPr>
        <w:jc w:val="center"/>
        <w:rPr>
          <w:b/>
          <w:sz w:val="28"/>
          <w:szCs w:val="28"/>
        </w:rPr>
      </w:pPr>
    </w:p>
    <w:p w:rsidR="00567D13" w:rsidRDefault="00567D13" w:rsidP="00567D13">
      <w:pPr>
        <w:rPr>
          <w:sz w:val="28"/>
          <w:szCs w:val="28"/>
        </w:rPr>
      </w:pPr>
    </w:p>
    <w:p w:rsidR="00567D13" w:rsidRPr="00104BE5" w:rsidRDefault="00567D13" w:rsidP="00567D13">
      <w:pPr>
        <w:jc w:val="center"/>
        <w:rPr>
          <w:szCs w:val="28"/>
        </w:rPr>
      </w:pPr>
    </w:p>
    <w:p w:rsidR="003D683A" w:rsidRPr="0044157A" w:rsidRDefault="003D683A" w:rsidP="003D683A">
      <w:pPr>
        <w:rPr>
          <w:color w:val="000000" w:themeColor="text1"/>
          <w:sz w:val="22"/>
          <w:szCs w:val="22"/>
        </w:rPr>
      </w:pPr>
    </w:p>
    <w:p w:rsidR="00553260" w:rsidRPr="0044157A" w:rsidRDefault="00553260" w:rsidP="00553260">
      <w:pPr>
        <w:jc w:val="both"/>
        <w:rPr>
          <w:i/>
          <w:color w:val="000000" w:themeColor="text1"/>
          <w:sz w:val="22"/>
          <w:szCs w:val="22"/>
        </w:rPr>
      </w:pPr>
      <w:r w:rsidRPr="0044157A">
        <w:rPr>
          <w:b/>
          <w:color w:val="000000" w:themeColor="text1"/>
          <w:sz w:val="22"/>
          <w:szCs w:val="22"/>
        </w:rPr>
        <w:t>Учредитель:</w:t>
      </w:r>
      <w:bookmarkStart w:id="0" w:name="_GoBack"/>
      <w:r w:rsidRPr="0044157A">
        <w:rPr>
          <w:b/>
          <w:color w:val="000000" w:themeColor="text1"/>
          <w:sz w:val="22"/>
          <w:szCs w:val="22"/>
        </w:rPr>
        <w:t xml:space="preserve"> </w:t>
      </w:r>
      <w:r w:rsidRPr="0044157A">
        <w:rPr>
          <w:i/>
          <w:color w:val="000000" w:themeColor="text1"/>
          <w:sz w:val="22"/>
          <w:szCs w:val="22"/>
        </w:rPr>
        <w:t>Совет и</w:t>
      </w:r>
      <w:bookmarkEnd w:id="0"/>
      <w:r w:rsidRPr="0044157A">
        <w:rPr>
          <w:i/>
          <w:color w:val="000000" w:themeColor="text1"/>
          <w:sz w:val="22"/>
          <w:szCs w:val="22"/>
        </w:rPr>
        <w:t xml:space="preserve"> Администрация </w:t>
      </w:r>
      <w:r w:rsidR="005F7136" w:rsidRPr="0044157A">
        <w:rPr>
          <w:i/>
          <w:color w:val="000000" w:themeColor="text1"/>
          <w:sz w:val="22"/>
          <w:szCs w:val="22"/>
        </w:rPr>
        <w:t>Шуховского</w:t>
      </w:r>
      <w:r w:rsidRPr="0044157A">
        <w:rPr>
          <w:i/>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rPr>
          <w:b/>
          <w:color w:val="000000" w:themeColor="text1"/>
          <w:sz w:val="22"/>
          <w:szCs w:val="22"/>
        </w:rPr>
      </w:pPr>
    </w:p>
    <w:p w:rsidR="00553260" w:rsidRPr="0044157A" w:rsidRDefault="00553260" w:rsidP="00553260">
      <w:pPr>
        <w:rPr>
          <w:b/>
          <w:i/>
          <w:color w:val="000000" w:themeColor="text1"/>
          <w:sz w:val="22"/>
          <w:szCs w:val="22"/>
        </w:rPr>
      </w:pPr>
      <w:r w:rsidRPr="0044157A">
        <w:rPr>
          <w:b/>
          <w:color w:val="000000" w:themeColor="text1"/>
          <w:sz w:val="22"/>
          <w:szCs w:val="22"/>
        </w:rPr>
        <w:t xml:space="preserve">Главный редактор: </w:t>
      </w:r>
      <w:r w:rsidRPr="0044157A">
        <w:rPr>
          <w:i/>
          <w:color w:val="000000" w:themeColor="text1"/>
          <w:sz w:val="22"/>
          <w:szCs w:val="22"/>
        </w:rPr>
        <w:t xml:space="preserve">Ответственный за выпуск – </w:t>
      </w:r>
      <w:r w:rsidR="005F7136" w:rsidRPr="0044157A">
        <w:rPr>
          <w:i/>
          <w:color w:val="000000" w:themeColor="text1"/>
          <w:sz w:val="22"/>
          <w:szCs w:val="22"/>
        </w:rPr>
        <w:t>Данченко Алина Анатольевна</w:t>
      </w:r>
      <w:r w:rsidRPr="0044157A">
        <w:rPr>
          <w:b/>
          <w:i/>
          <w:color w:val="000000" w:themeColor="text1"/>
          <w:sz w:val="22"/>
          <w:szCs w:val="22"/>
        </w:rPr>
        <w:t xml:space="preserve"> </w:t>
      </w:r>
    </w:p>
    <w:p w:rsidR="00553260" w:rsidRPr="0044157A" w:rsidRDefault="00553260" w:rsidP="00553260">
      <w:pPr>
        <w:rPr>
          <w:i/>
          <w:color w:val="000000" w:themeColor="text1"/>
          <w:sz w:val="22"/>
          <w:szCs w:val="22"/>
        </w:rPr>
      </w:pPr>
      <w:r w:rsidRPr="0044157A">
        <w:rPr>
          <w:b/>
          <w:i/>
          <w:color w:val="000000" w:themeColor="text1"/>
          <w:sz w:val="22"/>
          <w:szCs w:val="22"/>
        </w:rPr>
        <w:t>Тираж:</w:t>
      </w:r>
      <w:r w:rsidRPr="0044157A">
        <w:rPr>
          <w:i/>
          <w:color w:val="000000" w:themeColor="text1"/>
          <w:sz w:val="22"/>
          <w:szCs w:val="22"/>
        </w:rPr>
        <w:t xml:space="preserve"> 50 экземпляров бесплатно</w:t>
      </w:r>
    </w:p>
    <w:p w:rsidR="00553260" w:rsidRPr="0044157A" w:rsidRDefault="00553260" w:rsidP="00553260">
      <w:pPr>
        <w:tabs>
          <w:tab w:val="center" w:pos="4677"/>
        </w:tabs>
        <w:rPr>
          <w:b/>
          <w:color w:val="000000" w:themeColor="text1"/>
          <w:sz w:val="22"/>
          <w:szCs w:val="22"/>
        </w:rPr>
      </w:pPr>
    </w:p>
    <w:p w:rsidR="00B1275F" w:rsidRPr="0044157A" w:rsidRDefault="00553260" w:rsidP="005F7136">
      <w:pPr>
        <w:jc w:val="both"/>
        <w:rPr>
          <w:color w:val="000000" w:themeColor="text1"/>
          <w:sz w:val="22"/>
          <w:szCs w:val="22"/>
        </w:rPr>
      </w:pPr>
      <w:r w:rsidRPr="0044157A">
        <w:rPr>
          <w:b/>
          <w:color w:val="000000" w:themeColor="text1"/>
          <w:sz w:val="22"/>
          <w:szCs w:val="22"/>
        </w:rPr>
        <w:t xml:space="preserve">Адреса редакции, издателя, типографии: </w:t>
      </w:r>
      <w:r w:rsidRPr="0044157A">
        <w:rPr>
          <w:i/>
          <w:color w:val="000000" w:themeColor="text1"/>
          <w:sz w:val="22"/>
          <w:szCs w:val="22"/>
        </w:rPr>
        <w:t xml:space="preserve">Омская область Знаменский район село </w:t>
      </w:r>
      <w:r w:rsidR="005F7136" w:rsidRPr="0044157A">
        <w:rPr>
          <w:i/>
          <w:color w:val="000000" w:themeColor="text1"/>
          <w:sz w:val="22"/>
          <w:szCs w:val="22"/>
        </w:rPr>
        <w:t>Шухово</w:t>
      </w:r>
      <w:r w:rsidRPr="0044157A">
        <w:rPr>
          <w:i/>
          <w:color w:val="000000" w:themeColor="text1"/>
          <w:sz w:val="22"/>
          <w:szCs w:val="22"/>
        </w:rPr>
        <w:t xml:space="preserve"> улица </w:t>
      </w:r>
      <w:r w:rsidR="000A1E5F">
        <w:rPr>
          <w:i/>
          <w:color w:val="000000" w:themeColor="text1"/>
          <w:sz w:val="22"/>
          <w:szCs w:val="22"/>
        </w:rPr>
        <w:t>Ленина д. 34</w:t>
      </w:r>
      <w:r w:rsidR="005F7136" w:rsidRPr="0044157A">
        <w:rPr>
          <w:i/>
          <w:color w:val="000000" w:themeColor="text1"/>
          <w:sz w:val="22"/>
          <w:szCs w:val="22"/>
        </w:rPr>
        <w:t xml:space="preserve"> а </w:t>
      </w:r>
    </w:p>
    <w:p w:rsidR="00B149BE" w:rsidRPr="0044157A" w:rsidRDefault="00B149BE" w:rsidP="007348E7">
      <w:pPr>
        <w:rPr>
          <w:color w:val="000000" w:themeColor="text1"/>
          <w:sz w:val="22"/>
          <w:szCs w:val="22"/>
        </w:rPr>
      </w:pPr>
    </w:p>
    <w:sectPr w:rsidR="00B149BE" w:rsidRPr="0044157A" w:rsidSect="008A180C">
      <w:headerReference w:type="default" r:id="rId7"/>
      <w:pgSz w:w="11906" w:h="16838"/>
      <w:pgMar w:top="1134" w:right="567" w:bottom="1134" w:left="56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4CC" w:rsidRDefault="00BD64CC">
      <w:r>
        <w:separator/>
      </w:r>
    </w:p>
  </w:endnote>
  <w:endnote w:type="continuationSeparator" w:id="1">
    <w:p w:rsidR="00BD64CC" w:rsidRDefault="00BD6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variable"/>
    <w:sig w:usb0="00000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4CC" w:rsidRDefault="00BD64CC">
      <w:r>
        <w:separator/>
      </w:r>
    </w:p>
  </w:footnote>
  <w:footnote w:type="continuationSeparator" w:id="1">
    <w:p w:rsidR="00BD64CC" w:rsidRDefault="00BD64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0A" w:rsidRDefault="0086250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894" w:hanging="1185"/>
      </w:pPr>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sz w:val="28"/>
        <w:szCs w:val="28"/>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sz w:val="28"/>
        <w:szCs w:val="28"/>
      </w:rPr>
    </w:lvl>
  </w:abstractNum>
  <w:abstractNum w:abstractNumId="5">
    <w:nsid w:val="00000006"/>
    <w:multiLevelType w:val="multilevel"/>
    <w:tmpl w:val="00000006"/>
    <w:name w:val="WW8Num6"/>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9"/>
    <w:multiLevelType w:val="multilevel"/>
    <w:tmpl w:val="00000009"/>
    <w:name w:val="WW8Num9"/>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A"/>
    <w:multiLevelType w:val="multilevel"/>
    <w:tmpl w:val="0000000A"/>
    <w:name w:val="WW8Num10"/>
    <w:lvl w:ilvl="0">
      <w:start w:val="1"/>
      <w:numFmt w:val="decimal"/>
      <w:lvlText w:val="%1."/>
      <w:lvlJc w:val="left"/>
      <w:pPr>
        <w:tabs>
          <w:tab w:val="num" w:pos="405"/>
        </w:tabs>
        <w:ind w:left="405" w:hanging="360"/>
      </w:pPr>
      <w:rPr>
        <w:rFonts w:ascii="Symbol" w:hAnsi="Symbol" w:cs="Symbol"/>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07798B"/>
    <w:multiLevelType w:val="hybridMultilevel"/>
    <w:tmpl w:val="36A246CA"/>
    <w:lvl w:ilvl="0" w:tplc="1C3C92A4">
      <w:numFmt w:val="bullet"/>
      <w:lvlText w:val="-"/>
      <w:lvlJc w:val="left"/>
      <w:pPr>
        <w:ind w:left="102" w:hanging="207"/>
      </w:pPr>
      <w:rPr>
        <w:rFonts w:ascii="Times New Roman" w:eastAsia="Times New Roman" w:hAnsi="Times New Roman" w:cs="Times New Roman" w:hint="default"/>
        <w:w w:val="100"/>
        <w:sz w:val="28"/>
        <w:szCs w:val="28"/>
        <w:lang w:val="ru-RU" w:eastAsia="en-US" w:bidi="ar-SA"/>
      </w:rPr>
    </w:lvl>
    <w:lvl w:ilvl="1" w:tplc="0F94F786">
      <w:numFmt w:val="bullet"/>
      <w:lvlText w:val="-"/>
      <w:lvlJc w:val="left"/>
      <w:pPr>
        <w:ind w:left="102" w:hanging="444"/>
      </w:pPr>
      <w:rPr>
        <w:rFonts w:ascii="Times New Roman" w:eastAsia="Times New Roman" w:hAnsi="Times New Roman" w:cs="Times New Roman" w:hint="default"/>
        <w:b/>
        <w:bCs/>
        <w:w w:val="100"/>
        <w:sz w:val="28"/>
        <w:szCs w:val="28"/>
        <w:lang w:val="ru-RU" w:eastAsia="en-US" w:bidi="ar-SA"/>
      </w:rPr>
    </w:lvl>
    <w:lvl w:ilvl="2" w:tplc="8FA41128">
      <w:numFmt w:val="bullet"/>
      <w:lvlText w:val="•"/>
      <w:lvlJc w:val="left"/>
      <w:pPr>
        <w:ind w:left="2049" w:hanging="444"/>
      </w:pPr>
      <w:rPr>
        <w:rFonts w:hint="default"/>
        <w:lang w:val="ru-RU" w:eastAsia="en-US" w:bidi="ar-SA"/>
      </w:rPr>
    </w:lvl>
    <w:lvl w:ilvl="3" w:tplc="9558E7E4">
      <w:numFmt w:val="bullet"/>
      <w:lvlText w:val="•"/>
      <w:lvlJc w:val="left"/>
      <w:pPr>
        <w:ind w:left="3023" w:hanging="444"/>
      </w:pPr>
      <w:rPr>
        <w:rFonts w:hint="default"/>
        <w:lang w:val="ru-RU" w:eastAsia="en-US" w:bidi="ar-SA"/>
      </w:rPr>
    </w:lvl>
    <w:lvl w:ilvl="4" w:tplc="CE18FEF0">
      <w:numFmt w:val="bullet"/>
      <w:lvlText w:val="•"/>
      <w:lvlJc w:val="left"/>
      <w:pPr>
        <w:ind w:left="3998" w:hanging="444"/>
      </w:pPr>
      <w:rPr>
        <w:rFonts w:hint="default"/>
        <w:lang w:val="ru-RU" w:eastAsia="en-US" w:bidi="ar-SA"/>
      </w:rPr>
    </w:lvl>
    <w:lvl w:ilvl="5" w:tplc="CBB4761E">
      <w:numFmt w:val="bullet"/>
      <w:lvlText w:val="•"/>
      <w:lvlJc w:val="left"/>
      <w:pPr>
        <w:ind w:left="4973" w:hanging="444"/>
      </w:pPr>
      <w:rPr>
        <w:rFonts w:hint="default"/>
        <w:lang w:val="ru-RU" w:eastAsia="en-US" w:bidi="ar-SA"/>
      </w:rPr>
    </w:lvl>
    <w:lvl w:ilvl="6" w:tplc="C0E81E38">
      <w:numFmt w:val="bullet"/>
      <w:lvlText w:val="•"/>
      <w:lvlJc w:val="left"/>
      <w:pPr>
        <w:ind w:left="5947" w:hanging="444"/>
      </w:pPr>
      <w:rPr>
        <w:rFonts w:hint="default"/>
        <w:lang w:val="ru-RU" w:eastAsia="en-US" w:bidi="ar-SA"/>
      </w:rPr>
    </w:lvl>
    <w:lvl w:ilvl="7" w:tplc="D07EF9CC">
      <w:numFmt w:val="bullet"/>
      <w:lvlText w:val="•"/>
      <w:lvlJc w:val="left"/>
      <w:pPr>
        <w:ind w:left="6922" w:hanging="444"/>
      </w:pPr>
      <w:rPr>
        <w:rFonts w:hint="default"/>
        <w:lang w:val="ru-RU" w:eastAsia="en-US" w:bidi="ar-SA"/>
      </w:rPr>
    </w:lvl>
    <w:lvl w:ilvl="8" w:tplc="B7B66FAC">
      <w:numFmt w:val="bullet"/>
      <w:lvlText w:val="•"/>
      <w:lvlJc w:val="left"/>
      <w:pPr>
        <w:ind w:left="7897" w:hanging="444"/>
      </w:pPr>
      <w:rPr>
        <w:rFonts w:hint="default"/>
        <w:lang w:val="ru-RU" w:eastAsia="en-US" w:bidi="ar-SA"/>
      </w:rPr>
    </w:lvl>
  </w:abstractNum>
  <w:abstractNum w:abstractNumId="9">
    <w:nsid w:val="08461C2F"/>
    <w:multiLevelType w:val="multilevel"/>
    <w:tmpl w:val="F2240010"/>
    <w:lvl w:ilvl="0">
      <w:start w:val="1"/>
      <w:numFmt w:val="bullet"/>
      <w:lvlText w:val="-"/>
      <w:lvlJc w:val="left"/>
      <w:pPr>
        <w:ind w:left="102" w:hanging="276"/>
      </w:pPr>
      <w:rPr>
        <w:rFonts w:ascii="Times New Roman" w:hAnsi="Times New Roman" w:cs="Times New Roman" w:hint="default"/>
        <w:w w:val="100"/>
        <w:sz w:val="28"/>
        <w:szCs w:val="28"/>
      </w:rPr>
    </w:lvl>
    <w:lvl w:ilvl="1">
      <w:start w:val="1"/>
      <w:numFmt w:val="bullet"/>
      <w:lvlText w:val=""/>
      <w:lvlJc w:val="left"/>
      <w:pPr>
        <w:ind w:left="1074" w:hanging="276"/>
      </w:pPr>
      <w:rPr>
        <w:rFonts w:ascii="Symbol" w:hAnsi="Symbol" w:cs="Symbol" w:hint="default"/>
      </w:rPr>
    </w:lvl>
    <w:lvl w:ilvl="2">
      <w:start w:val="1"/>
      <w:numFmt w:val="bullet"/>
      <w:lvlText w:val=""/>
      <w:lvlJc w:val="left"/>
      <w:pPr>
        <w:ind w:left="2049" w:hanging="276"/>
      </w:pPr>
      <w:rPr>
        <w:rFonts w:ascii="Symbol" w:hAnsi="Symbol" w:cs="Symbol" w:hint="default"/>
      </w:rPr>
    </w:lvl>
    <w:lvl w:ilvl="3">
      <w:start w:val="1"/>
      <w:numFmt w:val="bullet"/>
      <w:lvlText w:val=""/>
      <w:lvlJc w:val="left"/>
      <w:pPr>
        <w:ind w:left="3023" w:hanging="276"/>
      </w:pPr>
      <w:rPr>
        <w:rFonts w:ascii="Symbol" w:hAnsi="Symbol" w:cs="Symbol" w:hint="default"/>
      </w:rPr>
    </w:lvl>
    <w:lvl w:ilvl="4">
      <w:start w:val="1"/>
      <w:numFmt w:val="bullet"/>
      <w:lvlText w:val=""/>
      <w:lvlJc w:val="left"/>
      <w:pPr>
        <w:ind w:left="3998" w:hanging="276"/>
      </w:pPr>
      <w:rPr>
        <w:rFonts w:ascii="Symbol" w:hAnsi="Symbol" w:cs="Symbol" w:hint="default"/>
      </w:rPr>
    </w:lvl>
    <w:lvl w:ilvl="5">
      <w:start w:val="1"/>
      <w:numFmt w:val="bullet"/>
      <w:lvlText w:val=""/>
      <w:lvlJc w:val="left"/>
      <w:pPr>
        <w:ind w:left="4973" w:hanging="276"/>
      </w:pPr>
      <w:rPr>
        <w:rFonts w:ascii="Symbol" w:hAnsi="Symbol" w:cs="Symbol" w:hint="default"/>
      </w:rPr>
    </w:lvl>
    <w:lvl w:ilvl="6">
      <w:start w:val="1"/>
      <w:numFmt w:val="bullet"/>
      <w:lvlText w:val=""/>
      <w:lvlJc w:val="left"/>
      <w:pPr>
        <w:ind w:left="5947" w:hanging="276"/>
      </w:pPr>
      <w:rPr>
        <w:rFonts w:ascii="Symbol" w:hAnsi="Symbol" w:cs="Symbol" w:hint="default"/>
      </w:rPr>
    </w:lvl>
    <w:lvl w:ilvl="7">
      <w:start w:val="1"/>
      <w:numFmt w:val="bullet"/>
      <w:lvlText w:val=""/>
      <w:lvlJc w:val="left"/>
      <w:pPr>
        <w:ind w:left="6922" w:hanging="276"/>
      </w:pPr>
      <w:rPr>
        <w:rFonts w:ascii="Symbol" w:hAnsi="Symbol" w:cs="Symbol" w:hint="default"/>
      </w:rPr>
    </w:lvl>
    <w:lvl w:ilvl="8">
      <w:start w:val="1"/>
      <w:numFmt w:val="bullet"/>
      <w:lvlText w:val=""/>
      <w:lvlJc w:val="left"/>
      <w:pPr>
        <w:ind w:left="7897" w:hanging="276"/>
      </w:pPr>
      <w:rPr>
        <w:rFonts w:ascii="Symbol" w:hAnsi="Symbol" w:cs="Symbol" w:hint="default"/>
      </w:rPr>
    </w:lvl>
  </w:abstractNum>
  <w:abstractNum w:abstractNumId="10">
    <w:nsid w:val="096A5D6C"/>
    <w:multiLevelType w:val="hybridMultilevel"/>
    <w:tmpl w:val="71428FEC"/>
    <w:lvl w:ilvl="0" w:tplc="DDFC893E">
      <w:numFmt w:val="bullet"/>
      <w:lvlText w:val="-"/>
      <w:lvlJc w:val="left"/>
      <w:pPr>
        <w:ind w:left="102" w:hanging="276"/>
      </w:pPr>
      <w:rPr>
        <w:rFonts w:ascii="Times New Roman" w:eastAsia="Times New Roman" w:hAnsi="Times New Roman" w:cs="Times New Roman" w:hint="default"/>
        <w:w w:val="100"/>
        <w:sz w:val="28"/>
        <w:szCs w:val="28"/>
        <w:lang w:val="ru-RU" w:eastAsia="en-US" w:bidi="ar-SA"/>
      </w:rPr>
    </w:lvl>
    <w:lvl w:ilvl="1" w:tplc="82C41D76">
      <w:numFmt w:val="bullet"/>
      <w:lvlText w:val="•"/>
      <w:lvlJc w:val="left"/>
      <w:pPr>
        <w:ind w:left="1074" w:hanging="276"/>
      </w:pPr>
      <w:rPr>
        <w:rFonts w:hint="default"/>
        <w:lang w:val="ru-RU" w:eastAsia="en-US" w:bidi="ar-SA"/>
      </w:rPr>
    </w:lvl>
    <w:lvl w:ilvl="2" w:tplc="7E7CDE8E">
      <w:numFmt w:val="bullet"/>
      <w:lvlText w:val="•"/>
      <w:lvlJc w:val="left"/>
      <w:pPr>
        <w:ind w:left="2049" w:hanging="276"/>
      </w:pPr>
      <w:rPr>
        <w:rFonts w:hint="default"/>
        <w:lang w:val="ru-RU" w:eastAsia="en-US" w:bidi="ar-SA"/>
      </w:rPr>
    </w:lvl>
    <w:lvl w:ilvl="3" w:tplc="B2F05252">
      <w:numFmt w:val="bullet"/>
      <w:lvlText w:val="•"/>
      <w:lvlJc w:val="left"/>
      <w:pPr>
        <w:ind w:left="3023" w:hanging="276"/>
      </w:pPr>
      <w:rPr>
        <w:rFonts w:hint="default"/>
        <w:lang w:val="ru-RU" w:eastAsia="en-US" w:bidi="ar-SA"/>
      </w:rPr>
    </w:lvl>
    <w:lvl w:ilvl="4" w:tplc="6FE4F00C">
      <w:numFmt w:val="bullet"/>
      <w:lvlText w:val="•"/>
      <w:lvlJc w:val="left"/>
      <w:pPr>
        <w:ind w:left="3998" w:hanging="276"/>
      </w:pPr>
      <w:rPr>
        <w:rFonts w:hint="default"/>
        <w:lang w:val="ru-RU" w:eastAsia="en-US" w:bidi="ar-SA"/>
      </w:rPr>
    </w:lvl>
    <w:lvl w:ilvl="5" w:tplc="B0983960">
      <w:numFmt w:val="bullet"/>
      <w:lvlText w:val="•"/>
      <w:lvlJc w:val="left"/>
      <w:pPr>
        <w:ind w:left="4973" w:hanging="276"/>
      </w:pPr>
      <w:rPr>
        <w:rFonts w:hint="default"/>
        <w:lang w:val="ru-RU" w:eastAsia="en-US" w:bidi="ar-SA"/>
      </w:rPr>
    </w:lvl>
    <w:lvl w:ilvl="6" w:tplc="A106CD76">
      <w:numFmt w:val="bullet"/>
      <w:lvlText w:val="•"/>
      <w:lvlJc w:val="left"/>
      <w:pPr>
        <w:ind w:left="5947" w:hanging="276"/>
      </w:pPr>
      <w:rPr>
        <w:rFonts w:hint="default"/>
        <w:lang w:val="ru-RU" w:eastAsia="en-US" w:bidi="ar-SA"/>
      </w:rPr>
    </w:lvl>
    <w:lvl w:ilvl="7" w:tplc="BC9E6DB6">
      <w:numFmt w:val="bullet"/>
      <w:lvlText w:val="•"/>
      <w:lvlJc w:val="left"/>
      <w:pPr>
        <w:ind w:left="6922" w:hanging="276"/>
      </w:pPr>
      <w:rPr>
        <w:rFonts w:hint="default"/>
        <w:lang w:val="ru-RU" w:eastAsia="en-US" w:bidi="ar-SA"/>
      </w:rPr>
    </w:lvl>
    <w:lvl w:ilvl="8" w:tplc="477A66B0">
      <w:numFmt w:val="bullet"/>
      <w:lvlText w:val="•"/>
      <w:lvlJc w:val="left"/>
      <w:pPr>
        <w:ind w:left="7897" w:hanging="276"/>
      </w:pPr>
      <w:rPr>
        <w:rFonts w:hint="default"/>
        <w:lang w:val="ru-RU" w:eastAsia="en-US" w:bidi="ar-SA"/>
      </w:rPr>
    </w:lvl>
  </w:abstractNum>
  <w:abstractNum w:abstractNumId="11">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2">
    <w:nsid w:val="0AA6398D"/>
    <w:multiLevelType w:val="hybridMultilevel"/>
    <w:tmpl w:val="0602F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144C85"/>
    <w:multiLevelType w:val="singleLevel"/>
    <w:tmpl w:val="C2444958"/>
    <w:lvl w:ilvl="0">
      <w:start w:val="1"/>
      <w:numFmt w:val="bullet"/>
      <w:lvlText w:val="-"/>
      <w:lvlJc w:val="left"/>
      <w:pPr>
        <w:tabs>
          <w:tab w:val="num" w:pos="360"/>
        </w:tabs>
        <w:ind w:left="360" w:hanging="360"/>
      </w:pPr>
    </w:lvl>
  </w:abstractNum>
  <w:abstractNum w:abstractNumId="14">
    <w:nsid w:val="1F094520"/>
    <w:multiLevelType w:val="hybridMultilevel"/>
    <w:tmpl w:val="C57CB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7B7051"/>
    <w:multiLevelType w:val="multilevel"/>
    <w:tmpl w:val="F598741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7867E6E"/>
    <w:multiLevelType w:val="hybridMultilevel"/>
    <w:tmpl w:val="877A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170354"/>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9121A01"/>
    <w:multiLevelType w:val="hybridMultilevel"/>
    <w:tmpl w:val="19E82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A35CB8"/>
    <w:multiLevelType w:val="multilevel"/>
    <w:tmpl w:val="2ABE1E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3F597C04"/>
    <w:multiLevelType w:val="hybridMultilevel"/>
    <w:tmpl w:val="FA86A16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6A97DDF"/>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C896C27"/>
    <w:multiLevelType w:val="multilevel"/>
    <w:tmpl w:val="C07E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6E6BF8"/>
    <w:multiLevelType w:val="hybridMultilevel"/>
    <w:tmpl w:val="CC80BE42"/>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D0315E"/>
    <w:multiLevelType w:val="multilevel"/>
    <w:tmpl w:val="586ED77A"/>
    <w:lvl w:ilvl="0">
      <w:start w:val="1"/>
      <w:numFmt w:val="decimal"/>
      <w:lvlText w:val="%1."/>
      <w:lvlJc w:val="left"/>
      <w:pPr>
        <w:ind w:left="4372" w:hanging="281"/>
      </w:pPr>
      <w:rPr>
        <w:w w:val="100"/>
        <w:sz w:val="28"/>
        <w:szCs w:val="28"/>
      </w:rPr>
    </w:lvl>
    <w:lvl w:ilvl="1">
      <w:start w:val="1"/>
      <w:numFmt w:val="bullet"/>
      <w:lvlText w:val=""/>
      <w:lvlJc w:val="left"/>
      <w:pPr>
        <w:ind w:left="4926" w:hanging="281"/>
      </w:pPr>
      <w:rPr>
        <w:rFonts w:ascii="Symbol" w:hAnsi="Symbol" w:cs="Symbol" w:hint="default"/>
      </w:rPr>
    </w:lvl>
    <w:lvl w:ilvl="2">
      <w:start w:val="1"/>
      <w:numFmt w:val="bullet"/>
      <w:lvlText w:val=""/>
      <w:lvlJc w:val="left"/>
      <w:pPr>
        <w:ind w:left="5473" w:hanging="281"/>
      </w:pPr>
      <w:rPr>
        <w:rFonts w:ascii="Symbol" w:hAnsi="Symbol" w:cs="Symbol" w:hint="default"/>
      </w:rPr>
    </w:lvl>
    <w:lvl w:ilvl="3">
      <w:start w:val="1"/>
      <w:numFmt w:val="bullet"/>
      <w:lvlText w:val=""/>
      <w:lvlJc w:val="left"/>
      <w:pPr>
        <w:ind w:left="6019" w:hanging="281"/>
      </w:pPr>
      <w:rPr>
        <w:rFonts w:ascii="Symbol" w:hAnsi="Symbol" w:cs="Symbol" w:hint="default"/>
      </w:rPr>
    </w:lvl>
    <w:lvl w:ilvl="4">
      <w:start w:val="1"/>
      <w:numFmt w:val="bullet"/>
      <w:lvlText w:val=""/>
      <w:lvlJc w:val="left"/>
      <w:pPr>
        <w:ind w:left="6566" w:hanging="281"/>
      </w:pPr>
      <w:rPr>
        <w:rFonts w:ascii="Symbol" w:hAnsi="Symbol" w:cs="Symbol" w:hint="default"/>
      </w:rPr>
    </w:lvl>
    <w:lvl w:ilvl="5">
      <w:start w:val="1"/>
      <w:numFmt w:val="bullet"/>
      <w:lvlText w:val=""/>
      <w:lvlJc w:val="left"/>
      <w:pPr>
        <w:ind w:left="7113" w:hanging="281"/>
      </w:pPr>
      <w:rPr>
        <w:rFonts w:ascii="Symbol" w:hAnsi="Symbol" w:cs="Symbol" w:hint="default"/>
      </w:rPr>
    </w:lvl>
    <w:lvl w:ilvl="6">
      <w:start w:val="1"/>
      <w:numFmt w:val="bullet"/>
      <w:lvlText w:val=""/>
      <w:lvlJc w:val="left"/>
      <w:pPr>
        <w:ind w:left="7659" w:hanging="281"/>
      </w:pPr>
      <w:rPr>
        <w:rFonts w:ascii="Symbol" w:hAnsi="Symbol" w:cs="Symbol" w:hint="default"/>
      </w:rPr>
    </w:lvl>
    <w:lvl w:ilvl="7">
      <w:start w:val="1"/>
      <w:numFmt w:val="bullet"/>
      <w:lvlText w:val=""/>
      <w:lvlJc w:val="left"/>
      <w:pPr>
        <w:ind w:left="8206" w:hanging="281"/>
      </w:pPr>
      <w:rPr>
        <w:rFonts w:ascii="Symbol" w:hAnsi="Symbol" w:cs="Symbol" w:hint="default"/>
      </w:rPr>
    </w:lvl>
    <w:lvl w:ilvl="8">
      <w:start w:val="1"/>
      <w:numFmt w:val="bullet"/>
      <w:lvlText w:val=""/>
      <w:lvlJc w:val="left"/>
      <w:pPr>
        <w:ind w:left="8753" w:hanging="281"/>
      </w:pPr>
      <w:rPr>
        <w:rFonts w:ascii="Symbol" w:hAnsi="Symbol" w:cs="Symbol" w:hint="default"/>
      </w:rPr>
    </w:lvl>
  </w:abstractNum>
  <w:abstractNum w:abstractNumId="25">
    <w:nsid w:val="5E580E47"/>
    <w:multiLevelType w:val="hybridMultilevel"/>
    <w:tmpl w:val="C8224118"/>
    <w:lvl w:ilvl="0" w:tplc="C096C0E4">
      <w:start w:val="1"/>
      <w:numFmt w:val="decimal"/>
      <w:lvlText w:val="%1."/>
      <w:lvlJc w:val="left"/>
      <w:pPr>
        <w:ind w:left="138" w:hanging="281"/>
        <w:jc w:val="right"/>
      </w:pPr>
      <w:rPr>
        <w:rFonts w:ascii="Times New Roman" w:eastAsia="Times New Roman" w:hAnsi="Times New Roman" w:cs="Times New Roman" w:hint="default"/>
        <w:w w:val="100"/>
        <w:sz w:val="28"/>
        <w:szCs w:val="28"/>
        <w:lang w:val="ru-RU" w:eastAsia="en-US" w:bidi="ar-SA"/>
      </w:rPr>
    </w:lvl>
    <w:lvl w:ilvl="1" w:tplc="649E627C">
      <w:numFmt w:val="bullet"/>
      <w:lvlText w:val="•"/>
      <w:lvlJc w:val="left"/>
      <w:pPr>
        <w:ind w:left="1110" w:hanging="281"/>
      </w:pPr>
      <w:rPr>
        <w:rFonts w:hint="default"/>
        <w:lang w:val="ru-RU" w:eastAsia="en-US" w:bidi="ar-SA"/>
      </w:rPr>
    </w:lvl>
    <w:lvl w:ilvl="2" w:tplc="8B4ECB54">
      <w:numFmt w:val="bullet"/>
      <w:lvlText w:val="•"/>
      <w:lvlJc w:val="left"/>
      <w:pPr>
        <w:ind w:left="2081" w:hanging="281"/>
      </w:pPr>
      <w:rPr>
        <w:rFonts w:hint="default"/>
        <w:lang w:val="ru-RU" w:eastAsia="en-US" w:bidi="ar-SA"/>
      </w:rPr>
    </w:lvl>
    <w:lvl w:ilvl="3" w:tplc="E67CE9F6">
      <w:numFmt w:val="bullet"/>
      <w:lvlText w:val="•"/>
      <w:lvlJc w:val="left"/>
      <w:pPr>
        <w:ind w:left="3051" w:hanging="281"/>
      </w:pPr>
      <w:rPr>
        <w:rFonts w:hint="default"/>
        <w:lang w:val="ru-RU" w:eastAsia="en-US" w:bidi="ar-SA"/>
      </w:rPr>
    </w:lvl>
    <w:lvl w:ilvl="4" w:tplc="393E8F28">
      <w:numFmt w:val="bullet"/>
      <w:lvlText w:val="•"/>
      <w:lvlJc w:val="left"/>
      <w:pPr>
        <w:ind w:left="4022" w:hanging="281"/>
      </w:pPr>
      <w:rPr>
        <w:rFonts w:hint="default"/>
        <w:lang w:val="ru-RU" w:eastAsia="en-US" w:bidi="ar-SA"/>
      </w:rPr>
    </w:lvl>
    <w:lvl w:ilvl="5" w:tplc="75BE9F50">
      <w:numFmt w:val="bullet"/>
      <w:lvlText w:val="•"/>
      <w:lvlJc w:val="left"/>
      <w:pPr>
        <w:ind w:left="4993" w:hanging="281"/>
      </w:pPr>
      <w:rPr>
        <w:rFonts w:hint="default"/>
        <w:lang w:val="ru-RU" w:eastAsia="en-US" w:bidi="ar-SA"/>
      </w:rPr>
    </w:lvl>
    <w:lvl w:ilvl="6" w:tplc="2E96781A">
      <w:numFmt w:val="bullet"/>
      <w:lvlText w:val="•"/>
      <w:lvlJc w:val="left"/>
      <w:pPr>
        <w:ind w:left="5963" w:hanging="281"/>
      </w:pPr>
      <w:rPr>
        <w:rFonts w:hint="default"/>
        <w:lang w:val="ru-RU" w:eastAsia="en-US" w:bidi="ar-SA"/>
      </w:rPr>
    </w:lvl>
    <w:lvl w:ilvl="7" w:tplc="FCDE5412">
      <w:numFmt w:val="bullet"/>
      <w:lvlText w:val="•"/>
      <w:lvlJc w:val="left"/>
      <w:pPr>
        <w:ind w:left="6934" w:hanging="281"/>
      </w:pPr>
      <w:rPr>
        <w:rFonts w:hint="default"/>
        <w:lang w:val="ru-RU" w:eastAsia="en-US" w:bidi="ar-SA"/>
      </w:rPr>
    </w:lvl>
    <w:lvl w:ilvl="8" w:tplc="BBD6A2B2">
      <w:numFmt w:val="bullet"/>
      <w:lvlText w:val="•"/>
      <w:lvlJc w:val="left"/>
      <w:pPr>
        <w:ind w:left="7905" w:hanging="281"/>
      </w:pPr>
      <w:rPr>
        <w:rFonts w:hint="default"/>
        <w:lang w:val="ru-RU" w:eastAsia="en-US" w:bidi="ar-SA"/>
      </w:rPr>
    </w:lvl>
  </w:abstractNum>
  <w:abstractNum w:abstractNumId="26">
    <w:nsid w:val="62B50DB8"/>
    <w:multiLevelType w:val="multilevel"/>
    <w:tmpl w:val="3C46ACEC"/>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nsid w:val="6942495E"/>
    <w:multiLevelType w:val="hybridMultilevel"/>
    <w:tmpl w:val="CD76B518"/>
    <w:lvl w:ilvl="0" w:tplc="FCA03828">
      <w:start w:val="1"/>
      <w:numFmt w:val="decimal"/>
      <w:lvlText w:val="%1."/>
      <w:lvlJc w:val="left"/>
      <w:pPr>
        <w:ind w:left="1068" w:hanging="360"/>
      </w:pPr>
      <w:rPr>
        <w:rFonts w:ascii="Arial" w:eastAsia="Times New Roman"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CA6694B"/>
    <w:multiLevelType w:val="multilevel"/>
    <w:tmpl w:val="451258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7D381AA9"/>
    <w:multiLevelType w:val="hybridMultilevel"/>
    <w:tmpl w:val="FFC4BBF6"/>
    <w:lvl w:ilvl="0" w:tplc="553C761E">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16"/>
  </w:num>
  <w:num w:numId="3">
    <w:abstractNumId w:val="19"/>
  </w:num>
  <w:num w:numId="4">
    <w:abstractNumId w:val="2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4"/>
  </w:num>
  <w:num w:numId="8">
    <w:abstractNumId w:val="9"/>
  </w:num>
  <w:num w:numId="9">
    <w:abstractNumId w:val="28"/>
  </w:num>
  <w:num w:numId="10">
    <w:abstractNumId w:val="25"/>
  </w:num>
  <w:num w:numId="11">
    <w:abstractNumId w:val="10"/>
  </w:num>
  <w:num w:numId="12">
    <w:abstractNumId w:val="8"/>
  </w:num>
  <w:num w:numId="13">
    <w:abstractNumId w:val="12"/>
  </w:num>
  <w:num w:numId="14">
    <w:abstractNumId w:val="23"/>
  </w:num>
  <w:num w:numId="15">
    <w:abstractNumId w:val="18"/>
  </w:num>
  <w:num w:numId="16">
    <w:abstractNumId w:val="1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4"/>
  </w:num>
  <w:num w:numId="22">
    <w:abstractNumId w:val="27"/>
  </w:num>
  <w:num w:numId="23">
    <w:abstractNumId w:val="29"/>
  </w:num>
  <w:num w:numId="24">
    <w:abstractNumId w:val="0"/>
  </w:num>
  <w:num w:numId="2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savePreviewPicture/>
  <w:hdrShapeDefaults>
    <o:shapedefaults v:ext="edit" spidmax="82946"/>
  </w:hdrShapeDefaults>
  <w:footnotePr>
    <w:footnote w:id="0"/>
    <w:footnote w:id="1"/>
  </w:footnotePr>
  <w:endnotePr>
    <w:endnote w:id="0"/>
    <w:endnote w:id="1"/>
  </w:endnotePr>
  <w:compat/>
  <w:rsids>
    <w:rsidRoot w:val="00227808"/>
    <w:rsid w:val="00000550"/>
    <w:rsid w:val="000073BA"/>
    <w:rsid w:val="00007F61"/>
    <w:rsid w:val="00011A6D"/>
    <w:rsid w:val="00017521"/>
    <w:rsid w:val="00021AC2"/>
    <w:rsid w:val="00027DB4"/>
    <w:rsid w:val="0003323A"/>
    <w:rsid w:val="000350DB"/>
    <w:rsid w:val="000445F0"/>
    <w:rsid w:val="00055BB1"/>
    <w:rsid w:val="00060DBD"/>
    <w:rsid w:val="00096B73"/>
    <w:rsid w:val="000A1E5F"/>
    <w:rsid w:val="000B60F2"/>
    <w:rsid w:val="000D545E"/>
    <w:rsid w:val="000E67A7"/>
    <w:rsid w:val="001064F3"/>
    <w:rsid w:val="001358DC"/>
    <w:rsid w:val="00147B77"/>
    <w:rsid w:val="001555CF"/>
    <w:rsid w:val="00171364"/>
    <w:rsid w:val="0019033A"/>
    <w:rsid w:val="001B7D39"/>
    <w:rsid w:val="001D0A71"/>
    <w:rsid w:val="001D0AB2"/>
    <w:rsid w:val="001D28A8"/>
    <w:rsid w:val="001F3817"/>
    <w:rsid w:val="002131A8"/>
    <w:rsid w:val="00227808"/>
    <w:rsid w:val="00232EC1"/>
    <w:rsid w:val="002332A7"/>
    <w:rsid w:val="00235087"/>
    <w:rsid w:val="002419DF"/>
    <w:rsid w:val="00244107"/>
    <w:rsid w:val="00245DA3"/>
    <w:rsid w:val="00252393"/>
    <w:rsid w:val="00257C43"/>
    <w:rsid w:val="002761DA"/>
    <w:rsid w:val="00276D36"/>
    <w:rsid w:val="00285E08"/>
    <w:rsid w:val="00286933"/>
    <w:rsid w:val="00290C5F"/>
    <w:rsid w:val="002A3ABF"/>
    <w:rsid w:val="002A7FF5"/>
    <w:rsid w:val="002B2691"/>
    <w:rsid w:val="002C22F4"/>
    <w:rsid w:val="002F3408"/>
    <w:rsid w:val="002F36AD"/>
    <w:rsid w:val="002F387C"/>
    <w:rsid w:val="0030466F"/>
    <w:rsid w:val="0032042D"/>
    <w:rsid w:val="00332B7F"/>
    <w:rsid w:val="00335A59"/>
    <w:rsid w:val="003363C0"/>
    <w:rsid w:val="00336EE2"/>
    <w:rsid w:val="003406A3"/>
    <w:rsid w:val="00346BF4"/>
    <w:rsid w:val="00347259"/>
    <w:rsid w:val="00351517"/>
    <w:rsid w:val="003524B5"/>
    <w:rsid w:val="00356D17"/>
    <w:rsid w:val="00370202"/>
    <w:rsid w:val="00374F94"/>
    <w:rsid w:val="003A2D2D"/>
    <w:rsid w:val="003A785F"/>
    <w:rsid w:val="003B60B6"/>
    <w:rsid w:val="003C1B34"/>
    <w:rsid w:val="003C4019"/>
    <w:rsid w:val="003C5F79"/>
    <w:rsid w:val="003D25E8"/>
    <w:rsid w:val="003D54AF"/>
    <w:rsid w:val="003D683A"/>
    <w:rsid w:val="003E3C64"/>
    <w:rsid w:val="003E45CF"/>
    <w:rsid w:val="003E597A"/>
    <w:rsid w:val="003F6C78"/>
    <w:rsid w:val="004036A6"/>
    <w:rsid w:val="00422A42"/>
    <w:rsid w:val="0042383D"/>
    <w:rsid w:val="0044157A"/>
    <w:rsid w:val="004456DC"/>
    <w:rsid w:val="004473E6"/>
    <w:rsid w:val="00450178"/>
    <w:rsid w:val="004617E5"/>
    <w:rsid w:val="004642D4"/>
    <w:rsid w:val="0047275C"/>
    <w:rsid w:val="00474F51"/>
    <w:rsid w:val="00486D96"/>
    <w:rsid w:val="00490639"/>
    <w:rsid w:val="004929FD"/>
    <w:rsid w:val="004952CE"/>
    <w:rsid w:val="004A403B"/>
    <w:rsid w:val="004E289E"/>
    <w:rsid w:val="004F4D0C"/>
    <w:rsid w:val="004F53D5"/>
    <w:rsid w:val="00504463"/>
    <w:rsid w:val="005313E9"/>
    <w:rsid w:val="0053313B"/>
    <w:rsid w:val="00550731"/>
    <w:rsid w:val="00550D98"/>
    <w:rsid w:val="00551027"/>
    <w:rsid w:val="00553260"/>
    <w:rsid w:val="00567D13"/>
    <w:rsid w:val="005707C4"/>
    <w:rsid w:val="0057254B"/>
    <w:rsid w:val="00574801"/>
    <w:rsid w:val="00574B2F"/>
    <w:rsid w:val="005765A7"/>
    <w:rsid w:val="00582157"/>
    <w:rsid w:val="00595E88"/>
    <w:rsid w:val="005A044D"/>
    <w:rsid w:val="005B1CB9"/>
    <w:rsid w:val="005B246C"/>
    <w:rsid w:val="005C1DAB"/>
    <w:rsid w:val="005C2504"/>
    <w:rsid w:val="005C681B"/>
    <w:rsid w:val="005D222F"/>
    <w:rsid w:val="005E641C"/>
    <w:rsid w:val="005F2C79"/>
    <w:rsid w:val="005F4B9F"/>
    <w:rsid w:val="005F7136"/>
    <w:rsid w:val="00615F61"/>
    <w:rsid w:val="00623279"/>
    <w:rsid w:val="00624B46"/>
    <w:rsid w:val="00624CA0"/>
    <w:rsid w:val="00627EF3"/>
    <w:rsid w:val="00663EC5"/>
    <w:rsid w:val="006713CA"/>
    <w:rsid w:val="00687A81"/>
    <w:rsid w:val="00690E3B"/>
    <w:rsid w:val="006A43FC"/>
    <w:rsid w:val="006B538B"/>
    <w:rsid w:val="006B7969"/>
    <w:rsid w:val="006C5C22"/>
    <w:rsid w:val="006D257E"/>
    <w:rsid w:val="006D532F"/>
    <w:rsid w:val="006E05EA"/>
    <w:rsid w:val="006E77B6"/>
    <w:rsid w:val="006F6E3A"/>
    <w:rsid w:val="00714097"/>
    <w:rsid w:val="007144B7"/>
    <w:rsid w:val="0072094B"/>
    <w:rsid w:val="007348E7"/>
    <w:rsid w:val="00747641"/>
    <w:rsid w:val="00750B55"/>
    <w:rsid w:val="00754DB1"/>
    <w:rsid w:val="00757B24"/>
    <w:rsid w:val="00760DB2"/>
    <w:rsid w:val="00771CC2"/>
    <w:rsid w:val="00776939"/>
    <w:rsid w:val="00791592"/>
    <w:rsid w:val="007A4F48"/>
    <w:rsid w:val="007C152B"/>
    <w:rsid w:val="007C2E8F"/>
    <w:rsid w:val="007C4F30"/>
    <w:rsid w:val="007C5D31"/>
    <w:rsid w:val="007D4E95"/>
    <w:rsid w:val="007E31F1"/>
    <w:rsid w:val="007E7F5A"/>
    <w:rsid w:val="007F4E13"/>
    <w:rsid w:val="008070F9"/>
    <w:rsid w:val="00817035"/>
    <w:rsid w:val="00822353"/>
    <w:rsid w:val="00836546"/>
    <w:rsid w:val="0084403A"/>
    <w:rsid w:val="0084783D"/>
    <w:rsid w:val="0085640C"/>
    <w:rsid w:val="00856734"/>
    <w:rsid w:val="0086250A"/>
    <w:rsid w:val="00865018"/>
    <w:rsid w:val="00870F3D"/>
    <w:rsid w:val="008942A8"/>
    <w:rsid w:val="00897552"/>
    <w:rsid w:val="008A180C"/>
    <w:rsid w:val="008A30D5"/>
    <w:rsid w:val="008A5941"/>
    <w:rsid w:val="008B40B5"/>
    <w:rsid w:val="008B500B"/>
    <w:rsid w:val="008B5E21"/>
    <w:rsid w:val="008D0A3C"/>
    <w:rsid w:val="008D7B72"/>
    <w:rsid w:val="008D7FA4"/>
    <w:rsid w:val="00903BCF"/>
    <w:rsid w:val="00907927"/>
    <w:rsid w:val="00912E46"/>
    <w:rsid w:val="009136B0"/>
    <w:rsid w:val="00916FE7"/>
    <w:rsid w:val="00920E1F"/>
    <w:rsid w:val="009341AC"/>
    <w:rsid w:val="00956DF6"/>
    <w:rsid w:val="00957402"/>
    <w:rsid w:val="00957AE5"/>
    <w:rsid w:val="00970E38"/>
    <w:rsid w:val="00984AD4"/>
    <w:rsid w:val="00987A6D"/>
    <w:rsid w:val="00991C58"/>
    <w:rsid w:val="0099343B"/>
    <w:rsid w:val="00993769"/>
    <w:rsid w:val="00995A7C"/>
    <w:rsid w:val="009A01B7"/>
    <w:rsid w:val="009A3D7E"/>
    <w:rsid w:val="009A5539"/>
    <w:rsid w:val="009A57FF"/>
    <w:rsid w:val="009D4437"/>
    <w:rsid w:val="009D4DDF"/>
    <w:rsid w:val="009E0C56"/>
    <w:rsid w:val="009E1957"/>
    <w:rsid w:val="00A01903"/>
    <w:rsid w:val="00A01A59"/>
    <w:rsid w:val="00A079C7"/>
    <w:rsid w:val="00A33110"/>
    <w:rsid w:val="00A33E8A"/>
    <w:rsid w:val="00A465EE"/>
    <w:rsid w:val="00A55E77"/>
    <w:rsid w:val="00A575CC"/>
    <w:rsid w:val="00A6359F"/>
    <w:rsid w:val="00A7138C"/>
    <w:rsid w:val="00A743D7"/>
    <w:rsid w:val="00A821F7"/>
    <w:rsid w:val="00A870D8"/>
    <w:rsid w:val="00A9376E"/>
    <w:rsid w:val="00A93DD9"/>
    <w:rsid w:val="00A95519"/>
    <w:rsid w:val="00A97259"/>
    <w:rsid w:val="00AA0786"/>
    <w:rsid w:val="00AC288A"/>
    <w:rsid w:val="00AC7A48"/>
    <w:rsid w:val="00AD6954"/>
    <w:rsid w:val="00AE770A"/>
    <w:rsid w:val="00AF562F"/>
    <w:rsid w:val="00B1275F"/>
    <w:rsid w:val="00B14515"/>
    <w:rsid w:val="00B149BE"/>
    <w:rsid w:val="00B21D32"/>
    <w:rsid w:val="00B23B92"/>
    <w:rsid w:val="00B2464C"/>
    <w:rsid w:val="00B453A8"/>
    <w:rsid w:val="00B466E7"/>
    <w:rsid w:val="00B54444"/>
    <w:rsid w:val="00B57C95"/>
    <w:rsid w:val="00B72DDC"/>
    <w:rsid w:val="00B819C1"/>
    <w:rsid w:val="00B85441"/>
    <w:rsid w:val="00B951D4"/>
    <w:rsid w:val="00BA67E1"/>
    <w:rsid w:val="00BA68B3"/>
    <w:rsid w:val="00BD64CC"/>
    <w:rsid w:val="00BD73B1"/>
    <w:rsid w:val="00BE0DD6"/>
    <w:rsid w:val="00BE13EF"/>
    <w:rsid w:val="00BE4FBF"/>
    <w:rsid w:val="00C05997"/>
    <w:rsid w:val="00C21C89"/>
    <w:rsid w:val="00C24A53"/>
    <w:rsid w:val="00C253F0"/>
    <w:rsid w:val="00C44D5D"/>
    <w:rsid w:val="00C45669"/>
    <w:rsid w:val="00C62B06"/>
    <w:rsid w:val="00C65CD5"/>
    <w:rsid w:val="00C671BA"/>
    <w:rsid w:val="00C7083E"/>
    <w:rsid w:val="00C722D8"/>
    <w:rsid w:val="00C73360"/>
    <w:rsid w:val="00C872C7"/>
    <w:rsid w:val="00C87CE8"/>
    <w:rsid w:val="00CA2DA4"/>
    <w:rsid w:val="00CB027E"/>
    <w:rsid w:val="00CB0673"/>
    <w:rsid w:val="00CB244E"/>
    <w:rsid w:val="00CC54A3"/>
    <w:rsid w:val="00CC6231"/>
    <w:rsid w:val="00CE7DA9"/>
    <w:rsid w:val="00CF1A71"/>
    <w:rsid w:val="00CF2F3D"/>
    <w:rsid w:val="00D019FB"/>
    <w:rsid w:val="00D101B7"/>
    <w:rsid w:val="00D1158D"/>
    <w:rsid w:val="00D2738A"/>
    <w:rsid w:val="00D34CE2"/>
    <w:rsid w:val="00D42BF4"/>
    <w:rsid w:val="00D446EA"/>
    <w:rsid w:val="00D5665A"/>
    <w:rsid w:val="00D76155"/>
    <w:rsid w:val="00D82A94"/>
    <w:rsid w:val="00D9161F"/>
    <w:rsid w:val="00D93DD8"/>
    <w:rsid w:val="00D96889"/>
    <w:rsid w:val="00DB2C2C"/>
    <w:rsid w:val="00DB5938"/>
    <w:rsid w:val="00DC1814"/>
    <w:rsid w:val="00DC2B32"/>
    <w:rsid w:val="00DD549E"/>
    <w:rsid w:val="00DE556C"/>
    <w:rsid w:val="00DF1288"/>
    <w:rsid w:val="00E00C67"/>
    <w:rsid w:val="00E13A6A"/>
    <w:rsid w:val="00E21828"/>
    <w:rsid w:val="00E31285"/>
    <w:rsid w:val="00E35EEA"/>
    <w:rsid w:val="00E4699C"/>
    <w:rsid w:val="00E47EB6"/>
    <w:rsid w:val="00E71914"/>
    <w:rsid w:val="00E8652F"/>
    <w:rsid w:val="00E91712"/>
    <w:rsid w:val="00E92B4A"/>
    <w:rsid w:val="00E97EAD"/>
    <w:rsid w:val="00EB6AA9"/>
    <w:rsid w:val="00EC4692"/>
    <w:rsid w:val="00EC4B73"/>
    <w:rsid w:val="00EC7F84"/>
    <w:rsid w:val="00ED0F97"/>
    <w:rsid w:val="00EE0718"/>
    <w:rsid w:val="00EE705E"/>
    <w:rsid w:val="00EE7CFC"/>
    <w:rsid w:val="00EF2EE2"/>
    <w:rsid w:val="00F04967"/>
    <w:rsid w:val="00F07D9C"/>
    <w:rsid w:val="00F14003"/>
    <w:rsid w:val="00F151C7"/>
    <w:rsid w:val="00F155F1"/>
    <w:rsid w:val="00F231D5"/>
    <w:rsid w:val="00F41E76"/>
    <w:rsid w:val="00F53887"/>
    <w:rsid w:val="00F54947"/>
    <w:rsid w:val="00F73A51"/>
    <w:rsid w:val="00F83F10"/>
    <w:rsid w:val="00F86670"/>
    <w:rsid w:val="00F86892"/>
    <w:rsid w:val="00FB633B"/>
    <w:rsid w:val="00FD5752"/>
    <w:rsid w:val="00FF205C"/>
    <w:rsid w:val="00FF3B97"/>
    <w:rsid w:val="00FF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Title" w:qFormat="1"/>
    <w:lsdException w:name="Body Text"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7808"/>
    <w:pPr>
      <w:widowControl w:val="0"/>
      <w:autoSpaceDE w:val="0"/>
      <w:autoSpaceDN w:val="0"/>
      <w:adjustRightInd w:val="0"/>
    </w:pPr>
  </w:style>
  <w:style w:type="paragraph" w:styleId="1">
    <w:name w:val="heading 1"/>
    <w:aliases w:val="Глава,Раздел Договора,H1,&quot;Алмаз&quot;"/>
    <w:basedOn w:val="a"/>
    <w:next w:val="a"/>
    <w:link w:val="10"/>
    <w:qFormat/>
    <w:rsid w:val="009A57FF"/>
    <w:pPr>
      <w:spacing w:before="108" w:after="108"/>
      <w:jc w:val="center"/>
      <w:outlineLvl w:val="0"/>
    </w:pPr>
    <w:rPr>
      <w:rFonts w:ascii="Arial" w:hAnsi="Arial" w:cs="Arial"/>
      <w:b/>
      <w:bCs/>
      <w:color w:val="26282F"/>
      <w:sz w:val="24"/>
      <w:szCs w:val="24"/>
    </w:rPr>
  </w:style>
  <w:style w:type="paragraph" w:styleId="2">
    <w:name w:val="heading 2"/>
    <w:aliases w:val="h2,h21,5,Заголовок пункта (1.1),222,Reset numbering,H2,H2 Знак,Заголовок 21,Spec 2,Spec 21,Spec 22,Spec 23,Spec 24,Spec 25,Spec 26"/>
    <w:basedOn w:val="a"/>
    <w:next w:val="a"/>
    <w:link w:val="21"/>
    <w:uiPriority w:val="9"/>
    <w:qFormat/>
    <w:rsid w:val="005C1DAB"/>
    <w:pPr>
      <w:keepNext/>
      <w:overflowPunct w:val="0"/>
      <w:jc w:val="center"/>
      <w:outlineLvl w:val="1"/>
    </w:pPr>
    <w:rPr>
      <w:rFonts w:eastAsia="Calibri"/>
      <w:b/>
      <w:bCs/>
      <w:sz w:val="24"/>
    </w:rPr>
  </w:style>
  <w:style w:type="paragraph" w:styleId="3">
    <w:name w:val="heading 3"/>
    <w:aliases w:val="!Главы документа"/>
    <w:basedOn w:val="a"/>
    <w:next w:val="a"/>
    <w:link w:val="30"/>
    <w:uiPriority w:val="99"/>
    <w:qFormat/>
    <w:rsid w:val="00690E3B"/>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690E3B"/>
    <w:pPr>
      <w:keepNext/>
      <w:widowControl/>
      <w:autoSpaceDE/>
      <w:autoSpaceDN/>
      <w:adjustRightInd/>
      <w:jc w:val="center"/>
      <w:outlineLvl w:val="3"/>
    </w:pPr>
    <w:rPr>
      <w:b/>
      <w:sz w:val="28"/>
    </w:rPr>
  </w:style>
  <w:style w:type="paragraph" w:styleId="5">
    <w:name w:val="heading 5"/>
    <w:basedOn w:val="a"/>
    <w:next w:val="a"/>
    <w:link w:val="50"/>
    <w:qFormat/>
    <w:rsid w:val="00690E3B"/>
    <w:pPr>
      <w:keepNext/>
      <w:widowControl/>
      <w:autoSpaceDE/>
      <w:autoSpaceDN/>
      <w:adjustRightInd/>
      <w:jc w:val="center"/>
      <w:outlineLvl w:val="4"/>
    </w:pPr>
    <w:rPr>
      <w:b/>
      <w:sz w:val="24"/>
    </w:rPr>
  </w:style>
  <w:style w:type="paragraph" w:styleId="6">
    <w:name w:val="heading 6"/>
    <w:basedOn w:val="a"/>
    <w:next w:val="a"/>
    <w:link w:val="60"/>
    <w:qFormat/>
    <w:rsid w:val="00690E3B"/>
    <w:pPr>
      <w:widowControl/>
      <w:autoSpaceDE/>
      <w:autoSpaceDN/>
      <w:adjustRightInd/>
      <w:spacing w:before="240" w:after="60"/>
      <w:outlineLvl w:val="5"/>
    </w:pPr>
    <w:rPr>
      <w:b/>
      <w:bCs/>
      <w:sz w:val="22"/>
      <w:szCs w:val="22"/>
    </w:rPr>
  </w:style>
  <w:style w:type="paragraph" w:styleId="7">
    <w:name w:val="heading 7"/>
    <w:basedOn w:val="a"/>
    <w:next w:val="a"/>
    <w:link w:val="70"/>
    <w:qFormat/>
    <w:rsid w:val="00690E3B"/>
    <w:pPr>
      <w:widowControl/>
      <w:autoSpaceDE/>
      <w:autoSpaceDN/>
      <w:adjustRightInd/>
      <w:spacing w:after="120" w:line="252" w:lineRule="auto"/>
      <w:jc w:val="center"/>
      <w:outlineLvl w:val="6"/>
    </w:pPr>
    <w:rPr>
      <w:rFonts w:ascii="Cambria" w:hAnsi="Cambria"/>
      <w:i/>
      <w:iCs/>
      <w:caps/>
      <w:color w:val="943634"/>
      <w:spacing w:val="10"/>
    </w:rPr>
  </w:style>
  <w:style w:type="paragraph" w:styleId="8">
    <w:name w:val="heading 8"/>
    <w:basedOn w:val="a"/>
    <w:next w:val="a"/>
    <w:link w:val="80"/>
    <w:qFormat/>
    <w:rsid w:val="00690E3B"/>
    <w:pPr>
      <w:widowControl/>
      <w:autoSpaceDE/>
      <w:autoSpaceDN/>
      <w:adjustRightInd/>
      <w:spacing w:after="120" w:line="252" w:lineRule="auto"/>
      <w:jc w:val="center"/>
      <w:outlineLvl w:val="7"/>
    </w:pPr>
    <w:rPr>
      <w:rFonts w:ascii="Cambria" w:hAnsi="Cambria"/>
      <w:caps/>
      <w:spacing w:val="10"/>
    </w:rPr>
  </w:style>
  <w:style w:type="paragraph" w:styleId="9">
    <w:name w:val="heading 9"/>
    <w:basedOn w:val="a"/>
    <w:next w:val="a"/>
    <w:link w:val="90"/>
    <w:qFormat/>
    <w:rsid w:val="00690E3B"/>
    <w:pPr>
      <w:widowControl/>
      <w:autoSpaceDE/>
      <w:autoSpaceDN/>
      <w:adjustRightInd/>
      <w:spacing w:after="120" w:line="252"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Раздел Договора Знак,H1 Знак,&quot;Алмаз&quot; Знак"/>
    <w:basedOn w:val="a0"/>
    <w:link w:val="1"/>
    <w:locked/>
    <w:rsid w:val="009A57FF"/>
    <w:rPr>
      <w:rFonts w:ascii="Arial" w:hAnsi="Arial" w:cs="Arial"/>
      <w:b/>
      <w:bCs/>
      <w:color w:val="26282F"/>
      <w:sz w:val="24"/>
      <w:szCs w:val="24"/>
      <w:lang w:val="ru-RU" w:eastAsia="ru-RU" w:bidi="ar-SA"/>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Spec 2 Знак,Spec 21 Знак,Spec 22 Знак,Spec 23 Знак,Spec 24 Знак,Spec 25 Знак,Spec 26 Знак"/>
    <w:basedOn w:val="a0"/>
    <w:link w:val="2"/>
    <w:semiHidden/>
    <w:locked/>
    <w:rsid w:val="005C1DAB"/>
    <w:rPr>
      <w:rFonts w:eastAsia="Calibri"/>
      <w:b/>
      <w:bCs/>
      <w:sz w:val="24"/>
      <w:lang w:val="ru-RU" w:eastAsia="ru-RU" w:bidi="ar-SA"/>
    </w:rPr>
  </w:style>
  <w:style w:type="character" w:customStyle="1" w:styleId="30">
    <w:name w:val="Заголовок 3 Знак"/>
    <w:aliases w:val="!Главы документа Знак"/>
    <w:link w:val="3"/>
    <w:uiPriority w:val="99"/>
    <w:rsid w:val="00690E3B"/>
    <w:rPr>
      <w:rFonts w:ascii="Arial" w:hAnsi="Arial" w:cs="Arial"/>
      <w:b/>
      <w:bCs/>
      <w:sz w:val="26"/>
      <w:szCs w:val="26"/>
      <w:lang w:val="ru-RU" w:eastAsia="ru-RU" w:bidi="ar-SA"/>
    </w:rPr>
  </w:style>
  <w:style w:type="character" w:customStyle="1" w:styleId="40">
    <w:name w:val="Заголовок 4 Знак"/>
    <w:link w:val="4"/>
    <w:uiPriority w:val="99"/>
    <w:rsid w:val="00690E3B"/>
    <w:rPr>
      <w:b/>
      <w:sz w:val="28"/>
      <w:lang w:val="ru-RU" w:eastAsia="ru-RU" w:bidi="ar-SA"/>
    </w:rPr>
  </w:style>
  <w:style w:type="character" w:customStyle="1" w:styleId="50">
    <w:name w:val="Заголовок 5 Знак"/>
    <w:link w:val="5"/>
    <w:semiHidden/>
    <w:rsid w:val="00690E3B"/>
    <w:rPr>
      <w:b/>
      <w:sz w:val="24"/>
      <w:lang w:val="ru-RU" w:eastAsia="ru-RU" w:bidi="ar-SA"/>
    </w:rPr>
  </w:style>
  <w:style w:type="character" w:customStyle="1" w:styleId="60">
    <w:name w:val="Заголовок 6 Знак"/>
    <w:link w:val="6"/>
    <w:semiHidden/>
    <w:rsid w:val="00690E3B"/>
    <w:rPr>
      <w:b/>
      <w:bCs/>
      <w:sz w:val="22"/>
      <w:szCs w:val="22"/>
      <w:lang w:val="ru-RU" w:eastAsia="ru-RU" w:bidi="ar-SA"/>
    </w:rPr>
  </w:style>
  <w:style w:type="character" w:customStyle="1" w:styleId="70">
    <w:name w:val="Заголовок 7 Знак"/>
    <w:link w:val="7"/>
    <w:semiHidden/>
    <w:rsid w:val="00690E3B"/>
    <w:rPr>
      <w:rFonts w:ascii="Cambria" w:hAnsi="Cambria"/>
      <w:i/>
      <w:iCs/>
      <w:caps/>
      <w:color w:val="943634"/>
      <w:spacing w:val="10"/>
      <w:lang w:bidi="ar-SA"/>
    </w:rPr>
  </w:style>
  <w:style w:type="character" w:customStyle="1" w:styleId="80">
    <w:name w:val="Заголовок 8 Знак"/>
    <w:link w:val="8"/>
    <w:semiHidden/>
    <w:rsid w:val="00690E3B"/>
    <w:rPr>
      <w:rFonts w:ascii="Cambria" w:hAnsi="Cambria"/>
      <w:caps/>
      <w:spacing w:val="10"/>
      <w:lang w:bidi="ar-SA"/>
    </w:rPr>
  </w:style>
  <w:style w:type="character" w:customStyle="1" w:styleId="90">
    <w:name w:val="Заголовок 9 Знак"/>
    <w:link w:val="9"/>
    <w:semiHidden/>
    <w:rsid w:val="00690E3B"/>
    <w:rPr>
      <w:rFonts w:ascii="Cambria" w:hAnsi="Cambria"/>
      <w:i/>
      <w:iCs/>
      <w:caps/>
      <w:spacing w:val="10"/>
      <w:lang w:bidi="ar-SA"/>
    </w:rPr>
  </w:style>
  <w:style w:type="paragraph" w:customStyle="1" w:styleId="a3">
    <w:name w:val="Знак Знак Знак"/>
    <w:basedOn w:val="a"/>
    <w:rsid w:val="00227808"/>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227808"/>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F2F3D"/>
    <w:rPr>
      <w:rFonts w:ascii="Arial" w:hAnsi="Arial" w:cs="Arial"/>
      <w:lang w:val="ru-RU" w:eastAsia="ru-RU" w:bidi="ar-SA"/>
    </w:rPr>
  </w:style>
  <w:style w:type="character" w:styleId="a4">
    <w:name w:val="Hyperlink"/>
    <w:basedOn w:val="a0"/>
    <w:uiPriority w:val="99"/>
    <w:rsid w:val="00227808"/>
    <w:rPr>
      <w:color w:val="0000FF"/>
      <w:u w:val="single"/>
    </w:rPr>
  </w:style>
  <w:style w:type="paragraph" w:styleId="a5">
    <w:name w:val="Normal (Web)"/>
    <w:aliases w:val="Обычный (Web)1,Обычный (веб) Знак"/>
    <w:basedOn w:val="a"/>
    <w:link w:val="11"/>
    <w:uiPriority w:val="99"/>
    <w:unhideWhenUsed/>
    <w:rsid w:val="00227808"/>
    <w:pPr>
      <w:widowControl/>
      <w:autoSpaceDE/>
      <w:autoSpaceDN/>
      <w:adjustRightInd/>
      <w:spacing w:before="100" w:beforeAutospacing="1" w:after="100" w:afterAutospacing="1"/>
    </w:pPr>
    <w:rPr>
      <w:sz w:val="24"/>
      <w:szCs w:val="24"/>
    </w:rPr>
  </w:style>
  <w:style w:type="character" w:customStyle="1" w:styleId="11">
    <w:name w:val="Обычный (веб) Знак1"/>
    <w:aliases w:val="Обычный (Web)1 Знак,Обычный (веб) Знак Знак"/>
    <w:link w:val="a5"/>
    <w:uiPriority w:val="99"/>
    <w:locked/>
    <w:rsid w:val="00A95519"/>
    <w:rPr>
      <w:sz w:val="24"/>
      <w:szCs w:val="24"/>
    </w:rPr>
  </w:style>
  <w:style w:type="character" w:styleId="a6">
    <w:name w:val="Strong"/>
    <w:aliases w:val="Обычный1"/>
    <w:qFormat/>
    <w:rsid w:val="00227808"/>
    <w:rPr>
      <w:b/>
      <w:bCs/>
    </w:rPr>
  </w:style>
  <w:style w:type="paragraph" w:styleId="20">
    <w:name w:val="Body Text 2"/>
    <w:basedOn w:val="a"/>
    <w:link w:val="22"/>
    <w:uiPriority w:val="99"/>
    <w:rsid w:val="00227808"/>
    <w:pPr>
      <w:widowControl/>
      <w:autoSpaceDE/>
      <w:autoSpaceDN/>
      <w:adjustRightInd/>
      <w:spacing w:after="120" w:line="480" w:lineRule="auto"/>
    </w:pPr>
  </w:style>
  <w:style w:type="character" w:customStyle="1" w:styleId="22">
    <w:name w:val="Основной текст 2 Знак"/>
    <w:basedOn w:val="a0"/>
    <w:link w:val="20"/>
    <w:uiPriority w:val="99"/>
    <w:locked/>
    <w:rsid w:val="005C1DAB"/>
    <w:rPr>
      <w:lang w:val="ru-RU" w:eastAsia="ru-RU" w:bidi="ar-SA"/>
    </w:rPr>
  </w:style>
  <w:style w:type="paragraph" w:customStyle="1" w:styleId="p8">
    <w:name w:val="p8"/>
    <w:basedOn w:val="a"/>
    <w:rsid w:val="00227808"/>
    <w:pPr>
      <w:widowControl/>
      <w:autoSpaceDE/>
      <w:autoSpaceDN/>
      <w:adjustRightInd/>
      <w:spacing w:before="100" w:beforeAutospacing="1" w:after="100" w:afterAutospacing="1"/>
    </w:pPr>
    <w:rPr>
      <w:sz w:val="24"/>
      <w:szCs w:val="24"/>
    </w:rPr>
  </w:style>
  <w:style w:type="character" w:customStyle="1" w:styleId="a7">
    <w:name w:val="Цветовое выделение"/>
    <w:rsid w:val="009A57FF"/>
    <w:rPr>
      <w:b/>
      <w:bCs/>
      <w:color w:val="26282F"/>
    </w:rPr>
  </w:style>
  <w:style w:type="character" w:customStyle="1" w:styleId="a8">
    <w:name w:val="Гипертекстовая ссылка"/>
    <w:basedOn w:val="a7"/>
    <w:uiPriority w:val="99"/>
    <w:rsid w:val="009A57FF"/>
    <w:rPr>
      <w:color w:val="auto"/>
    </w:rPr>
  </w:style>
  <w:style w:type="paragraph" w:customStyle="1" w:styleId="FR3">
    <w:name w:val="FR3"/>
    <w:rsid w:val="00F41E76"/>
    <w:pPr>
      <w:widowControl w:val="0"/>
      <w:ind w:left="120"/>
    </w:pPr>
  </w:style>
  <w:style w:type="paragraph" w:styleId="a9">
    <w:name w:val="Body Text"/>
    <w:basedOn w:val="a"/>
    <w:link w:val="aa"/>
    <w:qFormat/>
    <w:rsid w:val="0072094B"/>
    <w:pPr>
      <w:spacing w:after="120"/>
    </w:pPr>
  </w:style>
  <w:style w:type="character" w:customStyle="1" w:styleId="aa">
    <w:name w:val="Основной текст Знак"/>
    <w:basedOn w:val="a0"/>
    <w:link w:val="a9"/>
    <w:rsid w:val="00550731"/>
  </w:style>
  <w:style w:type="paragraph" w:styleId="ab">
    <w:name w:val="Title"/>
    <w:basedOn w:val="a"/>
    <w:link w:val="12"/>
    <w:qFormat/>
    <w:rsid w:val="005C1DAB"/>
    <w:pPr>
      <w:widowControl/>
      <w:autoSpaceDE/>
      <w:autoSpaceDN/>
      <w:adjustRightInd/>
      <w:jc w:val="center"/>
    </w:pPr>
    <w:rPr>
      <w:sz w:val="36"/>
      <w:szCs w:val="24"/>
    </w:rPr>
  </w:style>
  <w:style w:type="character" w:customStyle="1" w:styleId="12">
    <w:name w:val="Название Знак1"/>
    <w:link w:val="ab"/>
    <w:rsid w:val="00690E3B"/>
    <w:rPr>
      <w:sz w:val="36"/>
      <w:szCs w:val="24"/>
      <w:lang w:val="ru-RU" w:eastAsia="ru-RU" w:bidi="ar-SA"/>
    </w:rPr>
  </w:style>
  <w:style w:type="paragraph" w:customStyle="1" w:styleId="s13">
    <w:name w:val="s_13"/>
    <w:basedOn w:val="a"/>
    <w:rsid w:val="005C1DAB"/>
    <w:pPr>
      <w:widowControl/>
      <w:autoSpaceDE/>
      <w:autoSpaceDN/>
      <w:adjustRightInd/>
      <w:ind w:firstLine="720"/>
    </w:pPr>
    <w:rPr>
      <w:sz w:val="26"/>
      <w:szCs w:val="26"/>
    </w:rPr>
  </w:style>
  <w:style w:type="character" w:customStyle="1" w:styleId="13">
    <w:name w:val="Текст выноски Знак1"/>
    <w:basedOn w:val="a0"/>
    <w:link w:val="ac"/>
    <w:semiHidden/>
    <w:locked/>
    <w:rsid w:val="005C1DAB"/>
    <w:rPr>
      <w:rFonts w:ascii="Tahoma" w:hAnsi="Tahoma"/>
      <w:sz w:val="16"/>
      <w:szCs w:val="16"/>
      <w:lang w:eastAsia="ru-RU" w:bidi="ar-SA"/>
    </w:rPr>
  </w:style>
  <w:style w:type="paragraph" w:styleId="ac">
    <w:name w:val="Balloon Text"/>
    <w:basedOn w:val="a"/>
    <w:link w:val="13"/>
    <w:uiPriority w:val="99"/>
    <w:rsid w:val="005C1DAB"/>
    <w:rPr>
      <w:rFonts w:ascii="Tahoma" w:hAnsi="Tahoma"/>
      <w:sz w:val="16"/>
      <w:szCs w:val="16"/>
    </w:rPr>
  </w:style>
  <w:style w:type="paragraph" w:styleId="ad">
    <w:name w:val="header"/>
    <w:aliases w:val="!Заголовок документа"/>
    <w:basedOn w:val="a"/>
    <w:link w:val="14"/>
    <w:uiPriority w:val="99"/>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4">
    <w:name w:val="Верхний колонтитул Знак1"/>
    <w:aliases w:val="!Заголовок документа Знак"/>
    <w:basedOn w:val="a0"/>
    <w:link w:val="ad"/>
    <w:locked/>
    <w:rsid w:val="005C1DAB"/>
    <w:rPr>
      <w:rFonts w:ascii="Calibri" w:hAnsi="Calibri"/>
      <w:sz w:val="22"/>
      <w:szCs w:val="22"/>
      <w:lang w:val="ru-RU" w:eastAsia="en-US" w:bidi="ar-SA"/>
    </w:rPr>
  </w:style>
  <w:style w:type="paragraph" w:styleId="ae">
    <w:name w:val="footer"/>
    <w:basedOn w:val="a"/>
    <w:link w:val="15"/>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5">
    <w:name w:val="Нижний колонтитул Знак1"/>
    <w:basedOn w:val="a0"/>
    <w:link w:val="ae"/>
    <w:uiPriority w:val="99"/>
    <w:locked/>
    <w:rsid w:val="005C1DAB"/>
    <w:rPr>
      <w:rFonts w:ascii="Calibri" w:hAnsi="Calibri"/>
      <w:sz w:val="22"/>
      <w:szCs w:val="22"/>
      <w:lang w:val="ru-RU" w:eastAsia="en-US" w:bidi="ar-SA"/>
    </w:rPr>
  </w:style>
  <w:style w:type="paragraph" w:customStyle="1" w:styleId="af">
    <w:name w:val="Знак"/>
    <w:basedOn w:val="a"/>
    <w:rsid w:val="005C1DAB"/>
    <w:pPr>
      <w:widowControl/>
      <w:autoSpaceDE/>
      <w:autoSpaceDN/>
      <w:adjustRightInd/>
      <w:spacing w:line="240" w:lineRule="exact"/>
      <w:jc w:val="both"/>
    </w:pPr>
    <w:rPr>
      <w:rFonts w:eastAsia="Calibri"/>
      <w:sz w:val="24"/>
      <w:szCs w:val="24"/>
      <w:lang w:val="en-US" w:eastAsia="en-US"/>
    </w:rPr>
  </w:style>
  <w:style w:type="paragraph" w:customStyle="1" w:styleId="af0">
    <w:name w:val="Заголовок статьи"/>
    <w:basedOn w:val="a"/>
    <w:next w:val="a"/>
    <w:rsid w:val="002F36AD"/>
    <w:pPr>
      <w:widowControl/>
      <w:ind w:left="1612" w:hanging="892"/>
      <w:jc w:val="both"/>
    </w:pPr>
    <w:rPr>
      <w:rFonts w:ascii="Arial" w:hAnsi="Arial" w:cs="Arial"/>
      <w:sz w:val="24"/>
      <w:szCs w:val="24"/>
    </w:rPr>
  </w:style>
  <w:style w:type="character" w:customStyle="1" w:styleId="af1">
    <w:name w:val="!Заголовок документа Знак Знак"/>
    <w:locked/>
    <w:rsid w:val="004952CE"/>
    <w:rPr>
      <w:rFonts w:ascii="Calibri" w:eastAsia="Calibri" w:hAnsi="Calibri"/>
      <w:sz w:val="22"/>
      <w:szCs w:val="22"/>
      <w:lang w:val="ru-RU" w:eastAsia="en-US" w:bidi="ar-SA"/>
    </w:rPr>
  </w:style>
  <w:style w:type="paragraph" w:styleId="af2">
    <w:name w:val="No Spacing"/>
    <w:aliases w:val="Таблица - шапка"/>
    <w:link w:val="af3"/>
    <w:uiPriority w:val="1"/>
    <w:qFormat/>
    <w:rsid w:val="004952CE"/>
    <w:pPr>
      <w:jc w:val="center"/>
    </w:pPr>
    <w:rPr>
      <w:rFonts w:ascii="Calibri" w:eastAsia="Calibri" w:hAnsi="Calibri"/>
      <w:sz w:val="22"/>
      <w:szCs w:val="22"/>
      <w:lang w:eastAsia="en-US"/>
    </w:rPr>
  </w:style>
  <w:style w:type="character" w:customStyle="1" w:styleId="af3">
    <w:name w:val="Без интервала Знак"/>
    <w:aliases w:val="Таблица - шапка Знак"/>
    <w:basedOn w:val="a0"/>
    <w:link w:val="af2"/>
    <w:uiPriority w:val="1"/>
    <w:rsid w:val="00690E3B"/>
    <w:rPr>
      <w:rFonts w:ascii="Calibri" w:eastAsia="Calibri" w:hAnsi="Calibri"/>
      <w:sz w:val="22"/>
      <w:szCs w:val="22"/>
      <w:lang w:val="ru-RU" w:eastAsia="en-US" w:bidi="ar-SA"/>
    </w:rPr>
  </w:style>
  <w:style w:type="paragraph" w:customStyle="1" w:styleId="ConsPlusTitle">
    <w:name w:val="ConsPlusTitle"/>
    <w:link w:val="ConsPlusTitle1"/>
    <w:rsid w:val="004952CE"/>
    <w:pPr>
      <w:autoSpaceDE w:val="0"/>
      <w:autoSpaceDN w:val="0"/>
      <w:adjustRightInd w:val="0"/>
    </w:pPr>
    <w:rPr>
      <w:rFonts w:ascii="Calibri" w:hAnsi="Calibri"/>
      <w:b/>
      <w:bCs/>
      <w:sz w:val="28"/>
      <w:szCs w:val="28"/>
      <w:lang w:eastAsia="en-US"/>
    </w:rPr>
  </w:style>
  <w:style w:type="character" w:customStyle="1" w:styleId="ConsPlusTitle1">
    <w:name w:val="ConsPlusTitle1"/>
    <w:link w:val="ConsPlusTitle"/>
    <w:locked/>
    <w:rsid w:val="00EE0718"/>
    <w:rPr>
      <w:rFonts w:ascii="Calibri" w:hAnsi="Calibri"/>
      <w:b/>
      <w:bCs/>
      <w:sz w:val="28"/>
      <w:szCs w:val="28"/>
      <w:lang w:eastAsia="en-US" w:bidi="ar-SA"/>
    </w:rPr>
  </w:style>
  <w:style w:type="character" w:customStyle="1" w:styleId="23">
    <w:name w:val="Знак Знак2"/>
    <w:rsid w:val="004952CE"/>
    <w:rPr>
      <w:rFonts w:ascii="Calibri Light" w:hAnsi="Calibri Light"/>
      <w:b/>
      <w:bCs/>
      <w:kern w:val="32"/>
      <w:sz w:val="32"/>
      <w:szCs w:val="32"/>
      <w:lang w:val="ru-RU" w:eastAsia="en-US" w:bidi="ar-SA"/>
    </w:rPr>
  </w:style>
  <w:style w:type="paragraph" w:customStyle="1" w:styleId="16">
    <w:name w:val="Абзац списка1"/>
    <w:basedOn w:val="a"/>
    <w:rsid w:val="004952CE"/>
    <w:pPr>
      <w:autoSpaceDE/>
      <w:autoSpaceDN/>
      <w:adjustRightInd/>
      <w:ind w:left="112" w:right="103" w:firstLine="709"/>
      <w:jc w:val="both"/>
    </w:pPr>
    <w:rPr>
      <w:rFonts w:eastAsia="Calibri"/>
      <w:sz w:val="22"/>
      <w:szCs w:val="22"/>
      <w:lang w:val="en-US" w:eastAsia="en-US"/>
    </w:rPr>
  </w:style>
  <w:style w:type="character" w:customStyle="1" w:styleId="blk">
    <w:name w:val="blk"/>
    <w:basedOn w:val="a0"/>
    <w:rsid w:val="004952CE"/>
  </w:style>
  <w:style w:type="paragraph" w:customStyle="1" w:styleId="af4">
    <w:name w:val="Нормальный (таблица)"/>
    <w:basedOn w:val="a"/>
    <w:next w:val="a"/>
    <w:uiPriority w:val="99"/>
    <w:rsid w:val="00007F61"/>
    <w:pPr>
      <w:jc w:val="both"/>
    </w:pPr>
    <w:rPr>
      <w:rFonts w:ascii="Arial" w:hAnsi="Arial" w:cs="Arial"/>
      <w:sz w:val="24"/>
      <w:szCs w:val="24"/>
    </w:rPr>
  </w:style>
  <w:style w:type="paragraph" w:customStyle="1" w:styleId="af5">
    <w:name w:val="Прижатый влево"/>
    <w:basedOn w:val="a"/>
    <w:next w:val="a"/>
    <w:uiPriority w:val="99"/>
    <w:rsid w:val="00007F61"/>
    <w:rPr>
      <w:rFonts w:ascii="Arial" w:hAnsi="Arial" w:cs="Arial"/>
      <w:sz w:val="24"/>
      <w:szCs w:val="24"/>
    </w:rPr>
  </w:style>
  <w:style w:type="paragraph" w:customStyle="1" w:styleId="ConsPlusNonformat">
    <w:name w:val="ConsPlusNonformat"/>
    <w:rsid w:val="00007F61"/>
    <w:pPr>
      <w:suppressAutoHyphens/>
      <w:autoSpaceDE w:val="0"/>
    </w:pPr>
    <w:rPr>
      <w:rFonts w:ascii="Courier New" w:eastAsia="Calibri" w:hAnsi="Courier New" w:cs="Courier New"/>
      <w:lang w:eastAsia="zh-CN"/>
    </w:rPr>
  </w:style>
  <w:style w:type="paragraph" w:customStyle="1" w:styleId="af6">
    <w:name w:val="Содержимое таблицы"/>
    <w:basedOn w:val="a"/>
    <w:rsid w:val="00EE705E"/>
    <w:pPr>
      <w:suppressLineNumbers/>
      <w:suppressAutoHyphens/>
      <w:autoSpaceDN/>
      <w:adjustRightInd/>
    </w:pPr>
    <w:rPr>
      <w:lang w:eastAsia="zh-CN"/>
    </w:rPr>
  </w:style>
  <w:style w:type="paragraph" w:customStyle="1" w:styleId="Heading">
    <w:name w:val="Heading"/>
    <w:rsid w:val="00EE705E"/>
    <w:pPr>
      <w:widowControl w:val="0"/>
      <w:autoSpaceDE w:val="0"/>
      <w:autoSpaceDN w:val="0"/>
      <w:adjustRightInd w:val="0"/>
    </w:pPr>
    <w:rPr>
      <w:rFonts w:ascii="Arial" w:hAnsi="Arial" w:cs="Arial"/>
      <w:b/>
      <w:bCs/>
      <w:sz w:val="22"/>
      <w:szCs w:val="22"/>
    </w:rPr>
  </w:style>
  <w:style w:type="character" w:customStyle="1" w:styleId="af7">
    <w:name w:val="Глава Знак Знак"/>
    <w:rsid w:val="00690E3B"/>
    <w:rPr>
      <w:b/>
      <w:bCs/>
      <w:sz w:val="32"/>
      <w:szCs w:val="24"/>
      <w:lang w:val="ru-RU" w:eastAsia="zh-CN" w:bidi="ar-SA"/>
    </w:rPr>
  </w:style>
  <w:style w:type="character" w:customStyle="1" w:styleId="120">
    <w:name w:val="Знак Знак12"/>
    <w:rsid w:val="00690E3B"/>
    <w:rPr>
      <w:b/>
      <w:bCs/>
      <w:sz w:val="32"/>
      <w:szCs w:val="24"/>
      <w:lang w:val="ru-RU" w:eastAsia="zh-CN" w:bidi="ar-SA"/>
    </w:rPr>
  </w:style>
  <w:style w:type="paragraph" w:customStyle="1" w:styleId="af8">
    <w:name w:val="Заголовок"/>
    <w:basedOn w:val="a"/>
    <w:next w:val="a9"/>
    <w:rsid w:val="00690E3B"/>
    <w:pPr>
      <w:widowControl/>
      <w:suppressAutoHyphens/>
      <w:autoSpaceDE/>
      <w:autoSpaceDN/>
      <w:adjustRightInd/>
      <w:jc w:val="center"/>
    </w:pPr>
    <w:rPr>
      <w:sz w:val="36"/>
      <w:szCs w:val="24"/>
      <w:lang w:eastAsia="zh-CN"/>
    </w:rPr>
  </w:style>
  <w:style w:type="character" w:customStyle="1" w:styleId="WW8Num1z0">
    <w:name w:val="WW8Num1z0"/>
    <w:rsid w:val="00690E3B"/>
  </w:style>
  <w:style w:type="character" w:customStyle="1" w:styleId="WW8Num1z1">
    <w:name w:val="WW8Num1z1"/>
    <w:rsid w:val="00690E3B"/>
  </w:style>
  <w:style w:type="character" w:customStyle="1" w:styleId="WW8Num1z2">
    <w:name w:val="WW8Num1z2"/>
    <w:rsid w:val="00690E3B"/>
  </w:style>
  <w:style w:type="character" w:customStyle="1" w:styleId="WW8Num1z3">
    <w:name w:val="WW8Num1z3"/>
    <w:rsid w:val="00690E3B"/>
  </w:style>
  <w:style w:type="character" w:customStyle="1" w:styleId="WW8Num1z4">
    <w:name w:val="WW8Num1z4"/>
    <w:rsid w:val="00690E3B"/>
  </w:style>
  <w:style w:type="character" w:customStyle="1" w:styleId="WW8Num1z5">
    <w:name w:val="WW8Num1z5"/>
    <w:rsid w:val="00690E3B"/>
  </w:style>
  <w:style w:type="character" w:customStyle="1" w:styleId="WW8Num1z6">
    <w:name w:val="WW8Num1z6"/>
    <w:rsid w:val="00690E3B"/>
  </w:style>
  <w:style w:type="character" w:customStyle="1" w:styleId="WW8Num1z7">
    <w:name w:val="WW8Num1z7"/>
    <w:rsid w:val="00690E3B"/>
  </w:style>
  <w:style w:type="character" w:customStyle="1" w:styleId="WW8Num1z8">
    <w:name w:val="WW8Num1z8"/>
    <w:rsid w:val="00690E3B"/>
  </w:style>
  <w:style w:type="character" w:customStyle="1" w:styleId="WW8Num2z0">
    <w:name w:val="WW8Num2z0"/>
    <w:rsid w:val="00690E3B"/>
    <w:rPr>
      <w:rFonts w:ascii="Times New Roman" w:hAnsi="Times New Roman" w:cs="Times New Roman"/>
      <w:sz w:val="28"/>
      <w:szCs w:val="28"/>
      <w:lang w:eastAsia="ru-RU"/>
    </w:rPr>
  </w:style>
  <w:style w:type="character" w:customStyle="1" w:styleId="WW8Num3z0">
    <w:name w:val="WW8Num3z0"/>
    <w:rsid w:val="00690E3B"/>
    <w:rPr>
      <w:rFonts w:ascii="Times New Roman" w:hAnsi="Times New Roman" w:cs="Times New Roman"/>
      <w:sz w:val="28"/>
      <w:szCs w:val="28"/>
      <w:lang w:eastAsia="ru-RU"/>
    </w:rPr>
  </w:style>
  <w:style w:type="character" w:customStyle="1" w:styleId="WW8Num4z0">
    <w:name w:val="WW8Num4z0"/>
    <w:rsid w:val="00690E3B"/>
    <w:rPr>
      <w:sz w:val="24"/>
    </w:rPr>
  </w:style>
  <w:style w:type="character" w:customStyle="1" w:styleId="WW8Num5z0">
    <w:name w:val="WW8Num5z0"/>
    <w:rsid w:val="00690E3B"/>
    <w:rPr>
      <w:rFonts w:ascii="Symbol" w:hAnsi="Symbol" w:cs="Symbol"/>
    </w:rPr>
  </w:style>
  <w:style w:type="character" w:customStyle="1" w:styleId="WW8Num2z1">
    <w:name w:val="WW8Num2z1"/>
    <w:rsid w:val="00690E3B"/>
  </w:style>
  <w:style w:type="character" w:customStyle="1" w:styleId="WW8Num2z2">
    <w:name w:val="WW8Num2z2"/>
    <w:rsid w:val="00690E3B"/>
  </w:style>
  <w:style w:type="character" w:customStyle="1" w:styleId="WW8Num2z3">
    <w:name w:val="WW8Num2z3"/>
    <w:rsid w:val="00690E3B"/>
  </w:style>
  <w:style w:type="character" w:customStyle="1" w:styleId="WW8Num2z4">
    <w:name w:val="WW8Num2z4"/>
    <w:rsid w:val="00690E3B"/>
  </w:style>
  <w:style w:type="character" w:customStyle="1" w:styleId="WW8Num2z5">
    <w:name w:val="WW8Num2z5"/>
    <w:rsid w:val="00690E3B"/>
  </w:style>
  <w:style w:type="character" w:customStyle="1" w:styleId="WW8Num2z6">
    <w:name w:val="WW8Num2z6"/>
    <w:rsid w:val="00690E3B"/>
  </w:style>
  <w:style w:type="character" w:customStyle="1" w:styleId="WW8Num2z7">
    <w:name w:val="WW8Num2z7"/>
    <w:rsid w:val="00690E3B"/>
  </w:style>
  <w:style w:type="character" w:customStyle="1" w:styleId="WW8Num2z8">
    <w:name w:val="WW8Num2z8"/>
    <w:rsid w:val="00690E3B"/>
  </w:style>
  <w:style w:type="character" w:customStyle="1" w:styleId="WW8Num4z1">
    <w:name w:val="WW8Num4z1"/>
    <w:rsid w:val="00690E3B"/>
  </w:style>
  <w:style w:type="character" w:customStyle="1" w:styleId="WW8Num4z2">
    <w:name w:val="WW8Num4z2"/>
    <w:rsid w:val="00690E3B"/>
  </w:style>
  <w:style w:type="character" w:customStyle="1" w:styleId="WW8Num4z3">
    <w:name w:val="WW8Num4z3"/>
    <w:rsid w:val="00690E3B"/>
  </w:style>
  <w:style w:type="character" w:customStyle="1" w:styleId="WW8Num4z4">
    <w:name w:val="WW8Num4z4"/>
    <w:rsid w:val="00690E3B"/>
  </w:style>
  <w:style w:type="character" w:customStyle="1" w:styleId="WW8Num4z5">
    <w:name w:val="WW8Num4z5"/>
    <w:rsid w:val="00690E3B"/>
  </w:style>
  <w:style w:type="character" w:customStyle="1" w:styleId="WW8Num4z6">
    <w:name w:val="WW8Num4z6"/>
    <w:rsid w:val="00690E3B"/>
  </w:style>
  <w:style w:type="character" w:customStyle="1" w:styleId="WW8Num4z7">
    <w:name w:val="WW8Num4z7"/>
    <w:rsid w:val="00690E3B"/>
  </w:style>
  <w:style w:type="character" w:customStyle="1" w:styleId="WW8Num4z8">
    <w:name w:val="WW8Num4z8"/>
    <w:rsid w:val="00690E3B"/>
  </w:style>
  <w:style w:type="character" w:customStyle="1" w:styleId="WW8Num5z1">
    <w:name w:val="WW8Num5z1"/>
    <w:rsid w:val="00690E3B"/>
    <w:rPr>
      <w:rFonts w:ascii="Courier New" w:hAnsi="Courier New" w:cs="Courier New"/>
    </w:rPr>
  </w:style>
  <w:style w:type="character" w:customStyle="1" w:styleId="WW8Num5z2">
    <w:name w:val="WW8Num5z2"/>
    <w:rsid w:val="00690E3B"/>
    <w:rPr>
      <w:rFonts w:ascii="Wingdings" w:hAnsi="Wingdings" w:cs="Wingdings"/>
    </w:rPr>
  </w:style>
  <w:style w:type="character" w:customStyle="1" w:styleId="WW8Num6z0">
    <w:name w:val="WW8Num6z0"/>
    <w:rsid w:val="00690E3B"/>
    <w:rPr>
      <w:rFonts w:ascii="Times New Roman" w:hAnsi="Times New Roman" w:cs="Times New Roman"/>
    </w:rPr>
  </w:style>
  <w:style w:type="character" w:customStyle="1" w:styleId="WW8Num7z0">
    <w:name w:val="WW8Num7z0"/>
    <w:rsid w:val="00690E3B"/>
    <w:rPr>
      <w:rFonts w:ascii="Times New Roman" w:hAnsi="Times New Roman" w:cs="Times New Roman"/>
      <w:sz w:val="28"/>
      <w:szCs w:val="28"/>
      <w:lang w:eastAsia="ru-RU"/>
    </w:rPr>
  </w:style>
  <w:style w:type="character" w:customStyle="1" w:styleId="WW8Num7z1">
    <w:name w:val="WW8Num7z1"/>
    <w:rsid w:val="00690E3B"/>
  </w:style>
  <w:style w:type="character" w:customStyle="1" w:styleId="WW8Num7z2">
    <w:name w:val="WW8Num7z2"/>
    <w:rsid w:val="00690E3B"/>
  </w:style>
  <w:style w:type="character" w:customStyle="1" w:styleId="WW8Num7z3">
    <w:name w:val="WW8Num7z3"/>
    <w:rsid w:val="00690E3B"/>
  </w:style>
  <w:style w:type="character" w:customStyle="1" w:styleId="WW8Num7z4">
    <w:name w:val="WW8Num7z4"/>
    <w:rsid w:val="00690E3B"/>
  </w:style>
  <w:style w:type="character" w:customStyle="1" w:styleId="WW8Num7z5">
    <w:name w:val="WW8Num7z5"/>
    <w:rsid w:val="00690E3B"/>
  </w:style>
  <w:style w:type="character" w:customStyle="1" w:styleId="WW8Num7z6">
    <w:name w:val="WW8Num7z6"/>
    <w:rsid w:val="00690E3B"/>
  </w:style>
  <w:style w:type="character" w:customStyle="1" w:styleId="WW8Num7z7">
    <w:name w:val="WW8Num7z7"/>
    <w:rsid w:val="00690E3B"/>
  </w:style>
  <w:style w:type="character" w:customStyle="1" w:styleId="WW8Num7z8">
    <w:name w:val="WW8Num7z8"/>
    <w:rsid w:val="00690E3B"/>
  </w:style>
  <w:style w:type="character" w:customStyle="1" w:styleId="WW8Num8z0">
    <w:name w:val="WW8Num8z0"/>
    <w:rsid w:val="00690E3B"/>
    <w:rPr>
      <w:rFonts w:ascii="Times New Roman" w:hAnsi="Times New Roman" w:cs="Times New Roman"/>
      <w:sz w:val="28"/>
      <w:szCs w:val="28"/>
      <w:lang w:eastAsia="ru-RU"/>
    </w:rPr>
  </w:style>
  <w:style w:type="character" w:customStyle="1" w:styleId="WW8Num8z1">
    <w:name w:val="WW8Num8z1"/>
    <w:rsid w:val="00690E3B"/>
  </w:style>
  <w:style w:type="character" w:customStyle="1" w:styleId="WW8Num8z2">
    <w:name w:val="WW8Num8z2"/>
    <w:rsid w:val="00690E3B"/>
  </w:style>
  <w:style w:type="character" w:customStyle="1" w:styleId="WW8Num8z3">
    <w:name w:val="WW8Num8z3"/>
    <w:rsid w:val="00690E3B"/>
  </w:style>
  <w:style w:type="character" w:customStyle="1" w:styleId="WW8Num8z4">
    <w:name w:val="WW8Num8z4"/>
    <w:rsid w:val="00690E3B"/>
  </w:style>
  <w:style w:type="character" w:customStyle="1" w:styleId="WW8Num8z5">
    <w:name w:val="WW8Num8z5"/>
    <w:rsid w:val="00690E3B"/>
  </w:style>
  <w:style w:type="character" w:customStyle="1" w:styleId="WW8Num8z6">
    <w:name w:val="WW8Num8z6"/>
    <w:rsid w:val="00690E3B"/>
  </w:style>
  <w:style w:type="character" w:customStyle="1" w:styleId="WW8Num8z7">
    <w:name w:val="WW8Num8z7"/>
    <w:rsid w:val="00690E3B"/>
  </w:style>
  <w:style w:type="character" w:customStyle="1" w:styleId="WW8Num8z8">
    <w:name w:val="WW8Num8z8"/>
    <w:rsid w:val="00690E3B"/>
  </w:style>
  <w:style w:type="character" w:customStyle="1" w:styleId="WW8Num9z0">
    <w:name w:val="WW8Num9z0"/>
    <w:rsid w:val="00690E3B"/>
  </w:style>
  <w:style w:type="character" w:customStyle="1" w:styleId="WW8Num9z1">
    <w:name w:val="WW8Num9z1"/>
    <w:rsid w:val="00690E3B"/>
  </w:style>
  <w:style w:type="character" w:customStyle="1" w:styleId="WW8Num9z2">
    <w:name w:val="WW8Num9z2"/>
    <w:rsid w:val="00690E3B"/>
  </w:style>
  <w:style w:type="character" w:customStyle="1" w:styleId="WW8Num9z3">
    <w:name w:val="WW8Num9z3"/>
    <w:rsid w:val="00690E3B"/>
  </w:style>
  <w:style w:type="character" w:customStyle="1" w:styleId="WW8Num9z4">
    <w:name w:val="WW8Num9z4"/>
    <w:rsid w:val="00690E3B"/>
  </w:style>
  <w:style w:type="character" w:customStyle="1" w:styleId="WW8Num9z5">
    <w:name w:val="WW8Num9z5"/>
    <w:rsid w:val="00690E3B"/>
  </w:style>
  <w:style w:type="character" w:customStyle="1" w:styleId="WW8Num9z6">
    <w:name w:val="WW8Num9z6"/>
    <w:rsid w:val="00690E3B"/>
  </w:style>
  <w:style w:type="character" w:customStyle="1" w:styleId="WW8Num9z7">
    <w:name w:val="WW8Num9z7"/>
    <w:rsid w:val="00690E3B"/>
  </w:style>
  <w:style w:type="character" w:customStyle="1" w:styleId="WW8Num9z8">
    <w:name w:val="WW8Num9z8"/>
    <w:rsid w:val="00690E3B"/>
  </w:style>
  <w:style w:type="character" w:customStyle="1" w:styleId="WW8Num10z0">
    <w:name w:val="WW8Num10z0"/>
    <w:rsid w:val="00690E3B"/>
    <w:rPr>
      <w:rFonts w:ascii="Symbol" w:hAnsi="Symbol" w:cs="Symbol"/>
    </w:rPr>
  </w:style>
  <w:style w:type="character" w:customStyle="1" w:styleId="WW8Num10z1">
    <w:name w:val="WW8Num10z1"/>
    <w:rsid w:val="00690E3B"/>
    <w:rPr>
      <w:rFonts w:ascii="Courier New" w:hAnsi="Courier New" w:cs="Courier New"/>
    </w:rPr>
  </w:style>
  <w:style w:type="character" w:customStyle="1" w:styleId="WW8Num10z2">
    <w:name w:val="WW8Num10z2"/>
    <w:rsid w:val="00690E3B"/>
    <w:rPr>
      <w:rFonts w:ascii="Wingdings" w:hAnsi="Wingdings" w:cs="Wingdings"/>
    </w:rPr>
  </w:style>
  <w:style w:type="character" w:customStyle="1" w:styleId="WW8Num11z0">
    <w:name w:val="WW8Num11z0"/>
    <w:rsid w:val="00690E3B"/>
    <w:rPr>
      <w:rFonts w:ascii="Courier New" w:hAnsi="Courier New" w:cs="Courier New"/>
    </w:rPr>
  </w:style>
  <w:style w:type="character" w:customStyle="1" w:styleId="WW8Num12z0">
    <w:name w:val="WW8Num12z0"/>
    <w:rsid w:val="00690E3B"/>
    <w:rPr>
      <w:rFonts w:ascii="Symbol" w:hAnsi="Symbol" w:cs="Symbol"/>
    </w:rPr>
  </w:style>
  <w:style w:type="character" w:customStyle="1" w:styleId="WW8Num12z1">
    <w:name w:val="WW8Num12z1"/>
    <w:rsid w:val="00690E3B"/>
    <w:rPr>
      <w:rFonts w:ascii="Courier New" w:hAnsi="Courier New" w:cs="Courier New"/>
    </w:rPr>
  </w:style>
  <w:style w:type="character" w:customStyle="1" w:styleId="WW8Num12z2">
    <w:name w:val="WW8Num12z2"/>
    <w:rsid w:val="00690E3B"/>
    <w:rPr>
      <w:rFonts w:ascii="Wingdings" w:hAnsi="Wingdings" w:cs="Wingdings"/>
    </w:rPr>
  </w:style>
  <w:style w:type="character" w:customStyle="1" w:styleId="WW8Num13z0">
    <w:name w:val="WW8Num13z0"/>
    <w:rsid w:val="00690E3B"/>
    <w:rPr>
      <w:rFonts w:ascii="Symbol" w:hAnsi="Symbol" w:cs="Symbol"/>
    </w:rPr>
  </w:style>
  <w:style w:type="character" w:customStyle="1" w:styleId="WW8Num13z1">
    <w:name w:val="WW8Num13z1"/>
    <w:rsid w:val="00690E3B"/>
    <w:rPr>
      <w:rFonts w:ascii="Courier New" w:hAnsi="Courier New" w:cs="Courier New"/>
    </w:rPr>
  </w:style>
  <w:style w:type="character" w:customStyle="1" w:styleId="WW8Num13z2">
    <w:name w:val="WW8Num13z2"/>
    <w:rsid w:val="00690E3B"/>
    <w:rPr>
      <w:rFonts w:ascii="Wingdings" w:hAnsi="Wingdings" w:cs="Wingdings"/>
    </w:rPr>
  </w:style>
  <w:style w:type="character" w:customStyle="1" w:styleId="WW8Num14z0">
    <w:name w:val="WW8Num14z0"/>
    <w:rsid w:val="00690E3B"/>
  </w:style>
  <w:style w:type="character" w:customStyle="1" w:styleId="WW8Num14z1">
    <w:name w:val="WW8Num14z1"/>
    <w:rsid w:val="00690E3B"/>
  </w:style>
  <w:style w:type="character" w:customStyle="1" w:styleId="WW8Num14z2">
    <w:name w:val="WW8Num14z2"/>
    <w:rsid w:val="00690E3B"/>
  </w:style>
  <w:style w:type="character" w:customStyle="1" w:styleId="WW8Num14z3">
    <w:name w:val="WW8Num14z3"/>
    <w:rsid w:val="00690E3B"/>
  </w:style>
  <w:style w:type="character" w:customStyle="1" w:styleId="WW8Num14z4">
    <w:name w:val="WW8Num14z4"/>
    <w:rsid w:val="00690E3B"/>
  </w:style>
  <w:style w:type="character" w:customStyle="1" w:styleId="WW8Num14z5">
    <w:name w:val="WW8Num14z5"/>
    <w:rsid w:val="00690E3B"/>
  </w:style>
  <w:style w:type="character" w:customStyle="1" w:styleId="WW8Num14z6">
    <w:name w:val="WW8Num14z6"/>
    <w:rsid w:val="00690E3B"/>
  </w:style>
  <w:style w:type="character" w:customStyle="1" w:styleId="WW8Num14z7">
    <w:name w:val="WW8Num14z7"/>
    <w:rsid w:val="00690E3B"/>
  </w:style>
  <w:style w:type="character" w:customStyle="1" w:styleId="WW8Num14z8">
    <w:name w:val="WW8Num14z8"/>
    <w:rsid w:val="00690E3B"/>
  </w:style>
  <w:style w:type="character" w:customStyle="1" w:styleId="WW8Num15z0">
    <w:name w:val="WW8Num15z0"/>
    <w:rsid w:val="00690E3B"/>
  </w:style>
  <w:style w:type="character" w:customStyle="1" w:styleId="WW8Num15z1">
    <w:name w:val="WW8Num15z1"/>
    <w:rsid w:val="00690E3B"/>
  </w:style>
  <w:style w:type="character" w:customStyle="1" w:styleId="WW8Num15z2">
    <w:name w:val="WW8Num15z2"/>
    <w:rsid w:val="00690E3B"/>
  </w:style>
  <w:style w:type="character" w:customStyle="1" w:styleId="WW8Num15z3">
    <w:name w:val="WW8Num15z3"/>
    <w:rsid w:val="00690E3B"/>
  </w:style>
  <w:style w:type="character" w:customStyle="1" w:styleId="WW8Num15z4">
    <w:name w:val="WW8Num15z4"/>
    <w:rsid w:val="00690E3B"/>
  </w:style>
  <w:style w:type="character" w:customStyle="1" w:styleId="WW8Num15z5">
    <w:name w:val="WW8Num15z5"/>
    <w:rsid w:val="00690E3B"/>
  </w:style>
  <w:style w:type="character" w:customStyle="1" w:styleId="WW8Num15z6">
    <w:name w:val="WW8Num15z6"/>
    <w:rsid w:val="00690E3B"/>
  </w:style>
  <w:style w:type="character" w:customStyle="1" w:styleId="WW8Num15z7">
    <w:name w:val="WW8Num15z7"/>
    <w:rsid w:val="00690E3B"/>
  </w:style>
  <w:style w:type="character" w:customStyle="1" w:styleId="WW8Num15z8">
    <w:name w:val="WW8Num15z8"/>
    <w:rsid w:val="00690E3B"/>
  </w:style>
  <w:style w:type="character" w:customStyle="1" w:styleId="WW8Num16z0">
    <w:name w:val="WW8Num16z0"/>
    <w:rsid w:val="00690E3B"/>
  </w:style>
  <w:style w:type="character" w:customStyle="1" w:styleId="WW8Num16z1">
    <w:name w:val="WW8Num16z1"/>
    <w:rsid w:val="00690E3B"/>
  </w:style>
  <w:style w:type="character" w:customStyle="1" w:styleId="WW8Num16z2">
    <w:name w:val="WW8Num16z2"/>
    <w:rsid w:val="00690E3B"/>
  </w:style>
  <w:style w:type="character" w:customStyle="1" w:styleId="WW8Num16z3">
    <w:name w:val="WW8Num16z3"/>
    <w:rsid w:val="00690E3B"/>
  </w:style>
  <w:style w:type="character" w:customStyle="1" w:styleId="WW8Num16z4">
    <w:name w:val="WW8Num16z4"/>
    <w:rsid w:val="00690E3B"/>
  </w:style>
  <w:style w:type="character" w:customStyle="1" w:styleId="WW8Num16z5">
    <w:name w:val="WW8Num16z5"/>
    <w:rsid w:val="00690E3B"/>
  </w:style>
  <w:style w:type="character" w:customStyle="1" w:styleId="WW8Num16z6">
    <w:name w:val="WW8Num16z6"/>
    <w:rsid w:val="00690E3B"/>
  </w:style>
  <w:style w:type="character" w:customStyle="1" w:styleId="WW8Num16z7">
    <w:name w:val="WW8Num16z7"/>
    <w:rsid w:val="00690E3B"/>
  </w:style>
  <w:style w:type="character" w:customStyle="1" w:styleId="WW8Num16z8">
    <w:name w:val="WW8Num16z8"/>
    <w:rsid w:val="00690E3B"/>
  </w:style>
  <w:style w:type="character" w:customStyle="1" w:styleId="WW8Num17z0">
    <w:name w:val="WW8Num17z0"/>
    <w:rsid w:val="00690E3B"/>
    <w:rPr>
      <w:rFonts w:ascii="Courier New" w:hAnsi="Courier New" w:cs="Courier New"/>
    </w:rPr>
  </w:style>
  <w:style w:type="character" w:customStyle="1" w:styleId="WW8Num18z0">
    <w:name w:val="WW8Num18z0"/>
    <w:rsid w:val="00690E3B"/>
  </w:style>
  <w:style w:type="character" w:customStyle="1" w:styleId="WW8Num18z1">
    <w:name w:val="WW8Num18z1"/>
    <w:rsid w:val="00690E3B"/>
  </w:style>
  <w:style w:type="character" w:customStyle="1" w:styleId="WW8Num18z2">
    <w:name w:val="WW8Num18z2"/>
    <w:rsid w:val="00690E3B"/>
  </w:style>
  <w:style w:type="character" w:customStyle="1" w:styleId="WW8Num18z3">
    <w:name w:val="WW8Num18z3"/>
    <w:rsid w:val="00690E3B"/>
  </w:style>
  <w:style w:type="character" w:customStyle="1" w:styleId="WW8Num18z4">
    <w:name w:val="WW8Num18z4"/>
    <w:rsid w:val="00690E3B"/>
  </w:style>
  <w:style w:type="character" w:customStyle="1" w:styleId="WW8Num18z5">
    <w:name w:val="WW8Num18z5"/>
    <w:rsid w:val="00690E3B"/>
  </w:style>
  <w:style w:type="character" w:customStyle="1" w:styleId="WW8Num18z6">
    <w:name w:val="WW8Num18z6"/>
    <w:rsid w:val="00690E3B"/>
  </w:style>
  <w:style w:type="character" w:customStyle="1" w:styleId="WW8Num18z7">
    <w:name w:val="WW8Num18z7"/>
    <w:rsid w:val="00690E3B"/>
  </w:style>
  <w:style w:type="character" w:customStyle="1" w:styleId="WW8Num18z8">
    <w:name w:val="WW8Num18z8"/>
    <w:rsid w:val="00690E3B"/>
  </w:style>
  <w:style w:type="character" w:customStyle="1" w:styleId="WW8NumSt1z0">
    <w:name w:val="WW8NumSt1z0"/>
    <w:rsid w:val="00690E3B"/>
    <w:rPr>
      <w:rFonts w:ascii="Times New Roman" w:hAnsi="Times New Roman" w:cs="Times New Roman"/>
    </w:rPr>
  </w:style>
  <w:style w:type="character" w:customStyle="1" w:styleId="WW8NumSt3z0">
    <w:name w:val="WW8NumSt3z0"/>
    <w:rsid w:val="00690E3B"/>
    <w:rPr>
      <w:rFonts w:ascii="Times New Roman" w:hAnsi="Times New Roman" w:cs="Times New Roman"/>
    </w:rPr>
  </w:style>
  <w:style w:type="character" w:customStyle="1" w:styleId="17">
    <w:name w:val="Основной шрифт абзаца1"/>
    <w:rsid w:val="00690E3B"/>
  </w:style>
  <w:style w:type="character" w:customStyle="1" w:styleId="24">
    <w:name w:val="Заголовок 2 Знак"/>
    <w:basedOn w:val="17"/>
    <w:uiPriority w:val="9"/>
    <w:rsid w:val="00690E3B"/>
    <w:rPr>
      <w:b/>
      <w:bCs/>
      <w:sz w:val="32"/>
      <w:szCs w:val="24"/>
    </w:rPr>
  </w:style>
  <w:style w:type="character" w:customStyle="1" w:styleId="af9">
    <w:name w:val="Название Знак"/>
    <w:basedOn w:val="17"/>
    <w:rsid w:val="00690E3B"/>
    <w:rPr>
      <w:sz w:val="36"/>
      <w:szCs w:val="24"/>
    </w:rPr>
  </w:style>
  <w:style w:type="character" w:customStyle="1" w:styleId="afa">
    <w:name w:val="Верхний колонтитул Знак"/>
    <w:basedOn w:val="17"/>
    <w:uiPriority w:val="99"/>
    <w:rsid w:val="00690E3B"/>
    <w:rPr>
      <w:rFonts w:ascii="Calibri" w:eastAsia="Calibri" w:hAnsi="Calibri" w:cs="Calibri"/>
      <w:sz w:val="22"/>
      <w:szCs w:val="22"/>
    </w:rPr>
  </w:style>
  <w:style w:type="character" w:customStyle="1" w:styleId="afb">
    <w:name w:val="Нижний колонтитул Знак"/>
    <w:basedOn w:val="17"/>
    <w:rsid w:val="00690E3B"/>
    <w:rPr>
      <w:rFonts w:ascii="Calibri" w:eastAsia="Calibri" w:hAnsi="Calibri" w:cs="Calibri"/>
      <w:sz w:val="22"/>
      <w:szCs w:val="22"/>
    </w:rPr>
  </w:style>
  <w:style w:type="character" w:customStyle="1" w:styleId="afc">
    <w:name w:val="Текст выноски Знак"/>
    <w:basedOn w:val="17"/>
    <w:uiPriority w:val="99"/>
    <w:rsid w:val="00690E3B"/>
    <w:rPr>
      <w:rFonts w:ascii="Tahoma" w:eastAsia="Calibri" w:hAnsi="Tahoma" w:cs="Tahoma"/>
      <w:sz w:val="16"/>
      <w:szCs w:val="16"/>
    </w:rPr>
  </w:style>
  <w:style w:type="paragraph" w:styleId="afd">
    <w:name w:val="List"/>
    <w:aliases w:val="List Char"/>
    <w:basedOn w:val="a9"/>
    <w:rsid w:val="00690E3B"/>
    <w:pPr>
      <w:suppressAutoHyphens/>
      <w:autoSpaceDN/>
      <w:adjustRightInd/>
    </w:pPr>
    <w:rPr>
      <w:rFonts w:cs="Mangal"/>
      <w:lang w:eastAsia="zh-CN"/>
    </w:rPr>
  </w:style>
  <w:style w:type="paragraph" w:styleId="afe">
    <w:name w:val="caption"/>
    <w:basedOn w:val="a"/>
    <w:qFormat/>
    <w:rsid w:val="00690E3B"/>
    <w:pPr>
      <w:suppressLineNumbers/>
      <w:suppressAutoHyphens/>
      <w:autoSpaceDN/>
      <w:adjustRightInd/>
      <w:spacing w:before="120" w:after="120"/>
    </w:pPr>
    <w:rPr>
      <w:rFonts w:cs="Mangal"/>
      <w:i/>
      <w:iCs/>
      <w:sz w:val="24"/>
      <w:szCs w:val="24"/>
      <w:lang w:eastAsia="zh-CN"/>
    </w:rPr>
  </w:style>
  <w:style w:type="paragraph" w:customStyle="1" w:styleId="18">
    <w:name w:val="Указатель1"/>
    <w:basedOn w:val="a"/>
    <w:rsid w:val="00690E3B"/>
    <w:pPr>
      <w:suppressLineNumbers/>
      <w:suppressAutoHyphens/>
      <w:autoSpaceDN/>
      <w:adjustRightInd/>
    </w:pPr>
    <w:rPr>
      <w:rFonts w:cs="Mangal"/>
      <w:lang w:eastAsia="zh-CN"/>
    </w:rPr>
  </w:style>
  <w:style w:type="paragraph" w:customStyle="1" w:styleId="aff">
    <w:name w:val="Комментарий"/>
    <w:basedOn w:val="a"/>
    <w:next w:val="a"/>
    <w:rsid w:val="00690E3B"/>
    <w:pPr>
      <w:suppressAutoHyphens/>
      <w:autoSpaceDN/>
      <w:adjustRightInd/>
      <w:spacing w:before="75"/>
      <w:ind w:left="170"/>
      <w:jc w:val="both"/>
    </w:pPr>
    <w:rPr>
      <w:rFonts w:ascii="Arial"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690E3B"/>
    <w:rPr>
      <w:i/>
      <w:iCs/>
    </w:rPr>
  </w:style>
  <w:style w:type="paragraph" w:customStyle="1" w:styleId="aff1">
    <w:name w:val="Таблицы (моноширинный)"/>
    <w:basedOn w:val="a"/>
    <w:next w:val="a"/>
    <w:rsid w:val="00690E3B"/>
    <w:pPr>
      <w:suppressAutoHyphens/>
      <w:autoSpaceDN/>
      <w:adjustRightInd/>
    </w:pPr>
    <w:rPr>
      <w:rFonts w:ascii="Courier New" w:hAnsi="Courier New" w:cs="Courier New"/>
      <w:sz w:val="24"/>
      <w:szCs w:val="24"/>
      <w:lang w:eastAsia="zh-CN"/>
    </w:rPr>
  </w:style>
  <w:style w:type="paragraph" w:styleId="aff2">
    <w:name w:val="List Paragraph"/>
    <w:aliases w:val="Ненумерованный список"/>
    <w:basedOn w:val="a"/>
    <w:link w:val="aff3"/>
    <w:uiPriority w:val="34"/>
    <w:qFormat/>
    <w:rsid w:val="00690E3B"/>
    <w:pPr>
      <w:widowControl/>
      <w:suppressAutoHyphens/>
      <w:autoSpaceDE/>
      <w:autoSpaceDN/>
      <w:adjustRightInd/>
      <w:spacing w:after="200" w:line="276" w:lineRule="auto"/>
      <w:ind w:left="720"/>
    </w:pPr>
    <w:rPr>
      <w:rFonts w:ascii="Calibri" w:eastAsia="Calibri" w:hAnsi="Calibri"/>
      <w:sz w:val="22"/>
      <w:szCs w:val="22"/>
      <w:lang w:eastAsia="zh-CN"/>
    </w:rPr>
  </w:style>
  <w:style w:type="character" w:customStyle="1" w:styleId="aff3">
    <w:name w:val="Абзац списка Знак"/>
    <w:aliases w:val="Ненумерованный список Знак"/>
    <w:link w:val="aff2"/>
    <w:uiPriority w:val="99"/>
    <w:locked/>
    <w:rsid w:val="00624CA0"/>
    <w:rPr>
      <w:rFonts w:ascii="Calibri" w:eastAsia="Calibri" w:hAnsi="Calibri" w:cs="Calibri"/>
      <w:sz w:val="22"/>
      <w:szCs w:val="22"/>
      <w:lang w:eastAsia="zh-CN"/>
    </w:rPr>
  </w:style>
  <w:style w:type="paragraph" w:customStyle="1" w:styleId="ConsPlusCell">
    <w:name w:val="ConsPlusCell"/>
    <w:rsid w:val="00690E3B"/>
    <w:pPr>
      <w:suppressAutoHyphens/>
      <w:autoSpaceDE w:val="0"/>
    </w:pPr>
    <w:rPr>
      <w:rFonts w:ascii="Calibri" w:eastAsia="Calibri" w:hAnsi="Calibri" w:cs="Calibri"/>
      <w:sz w:val="22"/>
      <w:szCs w:val="22"/>
      <w:lang w:eastAsia="zh-CN"/>
    </w:rPr>
  </w:style>
  <w:style w:type="character" w:customStyle="1" w:styleId="19">
    <w:name w:val="Знак Знак1"/>
    <w:basedOn w:val="a0"/>
    <w:rsid w:val="00690E3B"/>
    <w:rPr>
      <w:rFonts w:ascii="Calibri" w:eastAsia="Calibri" w:hAnsi="Calibri" w:cs="Calibri"/>
      <w:sz w:val="22"/>
      <w:szCs w:val="22"/>
      <w:lang w:val="ru-RU" w:eastAsia="zh-CN" w:bidi="ar-SA"/>
    </w:rPr>
  </w:style>
  <w:style w:type="character" w:customStyle="1" w:styleId="aff4">
    <w:name w:val="Знак Знак"/>
    <w:semiHidden/>
    <w:rsid w:val="00690E3B"/>
    <w:rPr>
      <w:rFonts w:ascii="Tahoma" w:eastAsia="Calibri" w:hAnsi="Tahoma" w:cs="Tahoma"/>
      <w:sz w:val="16"/>
      <w:szCs w:val="16"/>
      <w:lang w:val="ru-RU" w:eastAsia="zh-CN" w:bidi="ar-SA"/>
    </w:rPr>
  </w:style>
  <w:style w:type="paragraph" w:customStyle="1" w:styleId="ConsPlusDocList">
    <w:name w:val="ConsPlusDocList"/>
    <w:rsid w:val="00690E3B"/>
    <w:pPr>
      <w:suppressAutoHyphens/>
      <w:autoSpaceDE w:val="0"/>
    </w:pPr>
    <w:rPr>
      <w:rFonts w:ascii="Courier New" w:eastAsia="Calibri" w:hAnsi="Courier New" w:cs="Courier New"/>
      <w:lang w:eastAsia="zh-CN"/>
    </w:rPr>
  </w:style>
  <w:style w:type="paragraph" w:customStyle="1" w:styleId="ConsPlusTitlePage">
    <w:name w:val="ConsPlusTitlePage"/>
    <w:rsid w:val="00690E3B"/>
    <w:pPr>
      <w:suppressAutoHyphens/>
      <w:autoSpaceDE w:val="0"/>
    </w:pPr>
    <w:rPr>
      <w:rFonts w:ascii="Tahoma" w:eastAsia="Calibri" w:hAnsi="Tahoma" w:cs="Tahoma"/>
      <w:sz w:val="28"/>
      <w:szCs w:val="28"/>
      <w:lang w:eastAsia="zh-CN"/>
    </w:rPr>
  </w:style>
  <w:style w:type="paragraph" w:customStyle="1" w:styleId="ConsPlusJurTerm">
    <w:name w:val="ConsPlusJurTerm"/>
    <w:rsid w:val="00690E3B"/>
    <w:pPr>
      <w:suppressAutoHyphens/>
      <w:autoSpaceDE w:val="0"/>
    </w:pPr>
    <w:rPr>
      <w:rFonts w:ascii="Tahoma" w:eastAsia="Calibri" w:hAnsi="Tahoma" w:cs="Tahoma"/>
      <w:sz w:val="26"/>
      <w:szCs w:val="26"/>
      <w:lang w:eastAsia="zh-CN"/>
    </w:rPr>
  </w:style>
  <w:style w:type="paragraph" w:customStyle="1" w:styleId="aff5">
    <w:name w:val="Заголовок таблицы"/>
    <w:basedOn w:val="af6"/>
    <w:rsid w:val="00690E3B"/>
    <w:pPr>
      <w:jc w:val="center"/>
    </w:pPr>
    <w:rPr>
      <w:b/>
      <w:bCs/>
    </w:rPr>
  </w:style>
  <w:style w:type="paragraph" w:customStyle="1" w:styleId="aff6">
    <w:name w:val="Обычный + Черный"/>
    <w:aliases w:val="уплотненный на  0,2 пт + 11 пт,разреженный на  0,05 пт + 11 ...,5пт + 11 пт"/>
    <w:basedOn w:val="a"/>
    <w:rsid w:val="00690E3B"/>
    <w:rPr>
      <w:sz w:val="16"/>
      <w:szCs w:val="16"/>
    </w:rPr>
  </w:style>
  <w:style w:type="character" w:customStyle="1" w:styleId="FontStyle47">
    <w:name w:val="Font Style47"/>
    <w:rsid w:val="00690E3B"/>
    <w:rPr>
      <w:rFonts w:ascii="Times New Roman" w:hAnsi="Times New Roman" w:cs="Times New Roman"/>
      <w:i/>
      <w:iCs/>
      <w:sz w:val="22"/>
      <w:szCs w:val="22"/>
    </w:rPr>
  </w:style>
  <w:style w:type="character" w:styleId="aff7">
    <w:name w:val="Emphasis"/>
    <w:uiPriority w:val="20"/>
    <w:qFormat/>
    <w:rsid w:val="00690E3B"/>
    <w:rPr>
      <w:i/>
      <w:iCs/>
    </w:rPr>
  </w:style>
  <w:style w:type="paragraph" w:styleId="aff8">
    <w:name w:val="Body Text Indent"/>
    <w:basedOn w:val="a"/>
    <w:link w:val="aff9"/>
    <w:uiPriority w:val="99"/>
    <w:rsid w:val="00690E3B"/>
    <w:pPr>
      <w:spacing w:after="120"/>
      <w:ind w:left="283"/>
    </w:pPr>
  </w:style>
  <w:style w:type="character" w:customStyle="1" w:styleId="aff9">
    <w:name w:val="Основной текст с отступом Знак"/>
    <w:basedOn w:val="a0"/>
    <w:link w:val="aff8"/>
    <w:uiPriority w:val="99"/>
    <w:rsid w:val="00903BCF"/>
  </w:style>
  <w:style w:type="paragraph" w:styleId="25">
    <w:name w:val="Body Text Indent 2"/>
    <w:basedOn w:val="a"/>
    <w:link w:val="26"/>
    <w:rsid w:val="00690E3B"/>
    <w:pPr>
      <w:spacing w:after="120" w:line="480" w:lineRule="auto"/>
      <w:ind w:left="283"/>
    </w:pPr>
  </w:style>
  <w:style w:type="character" w:customStyle="1" w:styleId="26">
    <w:name w:val="Основной текст с отступом 2 Знак"/>
    <w:basedOn w:val="a0"/>
    <w:link w:val="25"/>
    <w:rsid w:val="00A95519"/>
  </w:style>
  <w:style w:type="paragraph" w:styleId="31">
    <w:name w:val="Body Text Indent 3"/>
    <w:basedOn w:val="a"/>
    <w:rsid w:val="00690E3B"/>
    <w:pPr>
      <w:spacing w:after="120"/>
      <w:ind w:left="283"/>
    </w:pPr>
    <w:rPr>
      <w:sz w:val="16"/>
      <w:szCs w:val="16"/>
    </w:rPr>
  </w:style>
  <w:style w:type="paragraph" w:customStyle="1" w:styleId="text3cl">
    <w:name w:val="text3cl"/>
    <w:basedOn w:val="a"/>
    <w:rsid w:val="00690E3B"/>
    <w:pPr>
      <w:widowControl/>
      <w:autoSpaceDE/>
      <w:autoSpaceDN/>
      <w:adjustRightInd/>
      <w:spacing w:before="100" w:beforeAutospacing="1" w:after="100" w:afterAutospacing="1"/>
    </w:pPr>
    <w:rPr>
      <w:sz w:val="24"/>
      <w:szCs w:val="24"/>
    </w:rPr>
  </w:style>
  <w:style w:type="paragraph" w:customStyle="1" w:styleId="text1cl">
    <w:name w:val="text1cl"/>
    <w:basedOn w:val="a"/>
    <w:rsid w:val="00690E3B"/>
    <w:pPr>
      <w:widowControl/>
      <w:autoSpaceDE/>
      <w:autoSpaceDN/>
      <w:adjustRightInd/>
      <w:spacing w:before="100" w:beforeAutospacing="1" w:after="100" w:afterAutospacing="1"/>
    </w:pPr>
    <w:rPr>
      <w:sz w:val="24"/>
      <w:szCs w:val="24"/>
    </w:rPr>
  </w:style>
  <w:style w:type="paragraph" w:customStyle="1" w:styleId="32">
    <w:name w:val="3"/>
    <w:basedOn w:val="a"/>
    <w:rsid w:val="00690E3B"/>
    <w:pPr>
      <w:widowControl/>
      <w:autoSpaceDE/>
      <w:autoSpaceDN/>
      <w:adjustRightInd/>
      <w:spacing w:before="100" w:beforeAutospacing="1" w:after="100" w:afterAutospacing="1"/>
    </w:pPr>
    <w:rPr>
      <w:sz w:val="24"/>
      <w:szCs w:val="24"/>
    </w:rPr>
  </w:style>
  <w:style w:type="paragraph" w:customStyle="1" w:styleId="240">
    <w:name w:val="24"/>
    <w:basedOn w:val="a"/>
    <w:rsid w:val="00690E3B"/>
    <w:pPr>
      <w:widowControl/>
      <w:autoSpaceDE/>
      <w:autoSpaceDN/>
      <w:adjustRightInd/>
      <w:spacing w:before="100" w:beforeAutospacing="1" w:after="100" w:afterAutospacing="1"/>
    </w:pPr>
    <w:rPr>
      <w:sz w:val="24"/>
      <w:szCs w:val="24"/>
    </w:rPr>
  </w:style>
  <w:style w:type="paragraph" w:customStyle="1" w:styleId="500">
    <w:name w:val="50"/>
    <w:basedOn w:val="a"/>
    <w:rsid w:val="00690E3B"/>
    <w:pPr>
      <w:widowControl/>
      <w:autoSpaceDE/>
      <w:autoSpaceDN/>
      <w:adjustRightInd/>
      <w:spacing w:before="100" w:beforeAutospacing="1" w:after="100" w:afterAutospacing="1"/>
    </w:pPr>
    <w:rPr>
      <w:sz w:val="24"/>
      <w:szCs w:val="24"/>
    </w:rPr>
  </w:style>
  <w:style w:type="character" w:customStyle="1" w:styleId="grame">
    <w:name w:val="grame"/>
    <w:basedOn w:val="a0"/>
    <w:rsid w:val="00690E3B"/>
  </w:style>
  <w:style w:type="character" w:customStyle="1" w:styleId="spelle">
    <w:name w:val="spelle"/>
    <w:basedOn w:val="a0"/>
    <w:rsid w:val="00690E3B"/>
  </w:style>
  <w:style w:type="paragraph" w:customStyle="1" w:styleId="ConsTitle">
    <w:name w:val="ConsTitle"/>
    <w:rsid w:val="00690E3B"/>
    <w:pPr>
      <w:widowControl w:val="0"/>
      <w:autoSpaceDE w:val="0"/>
      <w:autoSpaceDN w:val="0"/>
      <w:adjustRightInd w:val="0"/>
    </w:pPr>
    <w:rPr>
      <w:rFonts w:ascii="Arial" w:hAnsi="Arial" w:cs="Arial"/>
      <w:b/>
      <w:bCs/>
    </w:rPr>
  </w:style>
  <w:style w:type="character" w:customStyle="1" w:styleId="1a">
    <w:name w:val="Знак Знак1"/>
    <w:rsid w:val="00690E3B"/>
    <w:rPr>
      <w:noProof w:val="0"/>
      <w:lang w:val="ru-RU"/>
    </w:rPr>
  </w:style>
  <w:style w:type="paragraph" w:customStyle="1" w:styleId="ConsNormal">
    <w:name w:val="ConsNormal"/>
    <w:link w:val="ConsNormal0"/>
    <w:rsid w:val="00690E3B"/>
    <w:pPr>
      <w:widowControl w:val="0"/>
      <w:ind w:firstLine="720"/>
    </w:pPr>
    <w:rPr>
      <w:rFonts w:ascii="Arial" w:hAnsi="Arial"/>
      <w:snapToGrid w:val="0"/>
    </w:rPr>
  </w:style>
  <w:style w:type="character" w:customStyle="1" w:styleId="ConsNormal0">
    <w:name w:val="ConsNormal Знак"/>
    <w:basedOn w:val="a0"/>
    <w:link w:val="ConsNormal"/>
    <w:locked/>
    <w:rsid w:val="00C253F0"/>
    <w:rPr>
      <w:rFonts w:ascii="Arial" w:hAnsi="Arial"/>
      <w:snapToGrid w:val="0"/>
      <w:lang w:val="ru-RU" w:eastAsia="ru-RU" w:bidi="ar-SA"/>
    </w:rPr>
  </w:style>
  <w:style w:type="paragraph" w:customStyle="1" w:styleId="FWBL2">
    <w:name w:val="FWB_L2"/>
    <w:basedOn w:val="a"/>
    <w:rsid w:val="00690E3B"/>
    <w:pPr>
      <w:widowControl/>
      <w:tabs>
        <w:tab w:val="num" w:pos="720"/>
      </w:tabs>
      <w:autoSpaceDE/>
      <w:autoSpaceDN/>
      <w:adjustRightInd/>
      <w:spacing w:after="240"/>
      <w:jc w:val="both"/>
    </w:pPr>
    <w:rPr>
      <w:sz w:val="24"/>
    </w:rPr>
  </w:style>
  <w:style w:type="paragraph" w:customStyle="1" w:styleId="FWBL7">
    <w:name w:val="FWB_L7"/>
    <w:basedOn w:val="FWBL6"/>
    <w:rsid w:val="00690E3B"/>
    <w:pPr>
      <w:tabs>
        <w:tab w:val="clear" w:pos="2880"/>
        <w:tab w:val="num" w:pos="3600"/>
      </w:tabs>
      <w:ind w:left="3600" w:hanging="720"/>
    </w:pPr>
  </w:style>
  <w:style w:type="paragraph" w:customStyle="1" w:styleId="FWBL6">
    <w:name w:val="FWB_L6"/>
    <w:basedOn w:val="FWBL5"/>
    <w:rsid w:val="00690E3B"/>
    <w:pPr>
      <w:tabs>
        <w:tab w:val="clear" w:pos="2160"/>
        <w:tab w:val="num" w:pos="2880"/>
      </w:tabs>
      <w:ind w:left="2880" w:hanging="216"/>
    </w:pPr>
  </w:style>
  <w:style w:type="paragraph" w:customStyle="1" w:styleId="FWBL5">
    <w:name w:val="FWB_L5"/>
    <w:basedOn w:val="FWBL4"/>
    <w:rsid w:val="00690E3B"/>
    <w:pPr>
      <w:tabs>
        <w:tab w:val="clear" w:pos="1440"/>
        <w:tab w:val="num" w:pos="2160"/>
      </w:tabs>
      <w:ind w:left="2160" w:hanging="720"/>
    </w:pPr>
  </w:style>
  <w:style w:type="paragraph" w:customStyle="1" w:styleId="FWBL4">
    <w:name w:val="FWB_L4"/>
    <w:basedOn w:val="FWBL3"/>
    <w:rsid w:val="00690E3B"/>
    <w:pPr>
      <w:tabs>
        <w:tab w:val="clear" w:pos="720"/>
        <w:tab w:val="num" w:pos="1440"/>
      </w:tabs>
      <w:ind w:left="1440" w:hanging="216"/>
    </w:pPr>
  </w:style>
  <w:style w:type="paragraph" w:customStyle="1" w:styleId="FWBL3">
    <w:name w:val="FWB_L3"/>
    <w:basedOn w:val="FWBL2"/>
    <w:rsid w:val="00690E3B"/>
    <w:pPr>
      <w:ind w:left="720" w:hanging="720"/>
    </w:pPr>
  </w:style>
  <w:style w:type="paragraph" w:customStyle="1" w:styleId="FWBL8">
    <w:name w:val="FWB_L8"/>
    <w:basedOn w:val="FWBL7"/>
    <w:rsid w:val="00690E3B"/>
    <w:pPr>
      <w:tabs>
        <w:tab w:val="clear" w:pos="3600"/>
        <w:tab w:val="num" w:pos="4320"/>
      </w:tabs>
      <w:ind w:left="4320"/>
    </w:pPr>
  </w:style>
  <w:style w:type="paragraph" w:customStyle="1" w:styleId="1b">
    <w:name w:val="Îáû÷íûé1"/>
    <w:rsid w:val="00690E3B"/>
    <w:pPr>
      <w:widowControl w:val="0"/>
      <w:autoSpaceDE w:val="0"/>
      <w:autoSpaceDN w:val="0"/>
      <w:adjustRightInd w:val="0"/>
    </w:pPr>
  </w:style>
  <w:style w:type="paragraph" w:customStyle="1" w:styleId="affa">
    <w:name w:val="Текст таблицы"/>
    <w:basedOn w:val="a"/>
    <w:rsid w:val="00690E3B"/>
    <w:pPr>
      <w:widowControl/>
      <w:autoSpaceDE/>
      <w:autoSpaceDN/>
      <w:adjustRightInd/>
      <w:spacing w:before="60"/>
    </w:pPr>
  </w:style>
  <w:style w:type="paragraph" w:customStyle="1" w:styleId="affb">
    <w:name w:val="Шапка таблицы"/>
    <w:basedOn w:val="a"/>
    <w:rsid w:val="00690E3B"/>
    <w:pPr>
      <w:widowControl/>
      <w:autoSpaceDE/>
      <w:autoSpaceDN/>
      <w:adjustRightInd/>
      <w:spacing w:before="60"/>
      <w:jc w:val="center"/>
    </w:pPr>
    <w:rPr>
      <w:rFonts w:ascii="Arial" w:hAnsi="Arial"/>
      <w:b/>
    </w:rPr>
  </w:style>
  <w:style w:type="paragraph" w:customStyle="1" w:styleId="affc">
    <w:name w:val="Стиль"/>
    <w:rsid w:val="00690E3B"/>
    <w:pPr>
      <w:widowControl w:val="0"/>
      <w:autoSpaceDE w:val="0"/>
      <w:autoSpaceDN w:val="0"/>
    </w:pPr>
    <w:rPr>
      <w:spacing w:val="-1"/>
      <w:kern w:val="65535"/>
      <w:position w:val="-1"/>
      <w:sz w:val="24"/>
      <w:vertAlign w:val="superscript"/>
    </w:rPr>
  </w:style>
  <w:style w:type="paragraph" w:customStyle="1" w:styleId="RamBullet6">
    <w:name w:val="Ram Bullet 6"/>
    <w:basedOn w:val="a"/>
    <w:rsid w:val="00690E3B"/>
    <w:pPr>
      <w:widowControl/>
      <w:tabs>
        <w:tab w:val="num" w:pos="2551"/>
      </w:tabs>
      <w:autoSpaceDE/>
      <w:autoSpaceDN/>
      <w:adjustRightInd/>
      <w:spacing w:line="288" w:lineRule="auto"/>
      <w:ind w:left="2551" w:hanging="425"/>
    </w:pPr>
    <w:rPr>
      <w:rFonts w:ascii="Verdana" w:hAnsi="Verdana"/>
      <w:sz w:val="18"/>
      <w:lang w:val="en-GB"/>
    </w:rPr>
  </w:style>
  <w:style w:type="paragraph" w:customStyle="1" w:styleId="RamBullet7">
    <w:name w:val="Ram Bullet 7"/>
    <w:basedOn w:val="a"/>
    <w:rsid w:val="00690E3B"/>
    <w:pPr>
      <w:widowControl/>
      <w:tabs>
        <w:tab w:val="num" w:pos="2976"/>
      </w:tabs>
      <w:autoSpaceDE/>
      <w:autoSpaceDN/>
      <w:adjustRightInd/>
      <w:spacing w:line="288" w:lineRule="auto"/>
      <w:ind w:left="2976" w:hanging="425"/>
    </w:pPr>
    <w:rPr>
      <w:rFonts w:ascii="Verdana" w:hAnsi="Verdana"/>
      <w:sz w:val="18"/>
      <w:lang w:val="en-GB"/>
    </w:rPr>
  </w:style>
  <w:style w:type="paragraph" w:customStyle="1" w:styleId="RamBullet8">
    <w:name w:val="Ram Bullet 8"/>
    <w:basedOn w:val="a"/>
    <w:rsid w:val="00690E3B"/>
    <w:pPr>
      <w:widowControl/>
      <w:tabs>
        <w:tab w:val="num" w:pos="3402"/>
      </w:tabs>
      <w:autoSpaceDE/>
      <w:autoSpaceDN/>
      <w:adjustRightInd/>
      <w:spacing w:line="288" w:lineRule="auto"/>
      <w:ind w:left="3402" w:hanging="426"/>
    </w:pPr>
    <w:rPr>
      <w:rFonts w:ascii="Verdana" w:hAnsi="Verdana"/>
      <w:sz w:val="18"/>
      <w:lang w:val="en-GB"/>
    </w:rPr>
  </w:style>
  <w:style w:type="paragraph" w:customStyle="1" w:styleId="EYBulletText">
    <w:name w:val="EY Bullet Text"/>
    <w:basedOn w:val="a"/>
    <w:rsid w:val="00690E3B"/>
    <w:pPr>
      <w:widowControl/>
      <w:tabs>
        <w:tab w:val="num" w:pos="1636"/>
      </w:tabs>
      <w:overflowPunct w:val="0"/>
      <w:spacing w:line="280" w:lineRule="exact"/>
      <w:ind w:left="1636" w:right="357" w:hanging="360"/>
      <w:textAlignment w:val="baseline"/>
    </w:pPr>
    <w:rPr>
      <w:rFonts w:eastAsia="MS Mincho"/>
      <w:noProof/>
      <w:sz w:val="22"/>
    </w:rPr>
  </w:style>
  <w:style w:type="paragraph" w:customStyle="1" w:styleId="EYTableText">
    <w:name w:val="EY Table Text"/>
    <w:basedOn w:val="a"/>
    <w:rsid w:val="00690E3B"/>
    <w:pPr>
      <w:widowControl/>
      <w:tabs>
        <w:tab w:val="num" w:pos="720"/>
      </w:tabs>
      <w:overflowPunct w:val="0"/>
      <w:spacing w:before="80" w:after="40" w:line="220" w:lineRule="exact"/>
      <w:textAlignment w:val="baseline"/>
    </w:pPr>
    <w:rPr>
      <w:rFonts w:eastAsia="MS Mincho"/>
      <w:sz w:val="18"/>
      <w:lang w:val="en-US"/>
    </w:rPr>
  </w:style>
  <w:style w:type="paragraph" w:customStyle="1" w:styleId="BodyText">
    <w:name w:val="BodyText"/>
    <w:basedOn w:val="a"/>
    <w:rsid w:val="00690E3B"/>
    <w:pPr>
      <w:widowControl/>
      <w:tabs>
        <w:tab w:val="num" w:pos="1440"/>
      </w:tabs>
      <w:autoSpaceDE/>
      <w:autoSpaceDN/>
      <w:adjustRightInd/>
      <w:jc w:val="both"/>
    </w:pPr>
    <w:rPr>
      <w:sz w:val="22"/>
      <w:lang w:val="en-GB"/>
    </w:rPr>
  </w:style>
  <w:style w:type="paragraph" w:customStyle="1" w:styleId="EYtableheading">
    <w:name w:val="EY table heading"/>
    <w:basedOn w:val="a"/>
    <w:rsid w:val="00690E3B"/>
    <w:pPr>
      <w:widowControl/>
      <w:overflowPunct w:val="0"/>
      <w:spacing w:before="120" w:after="120" w:line="264" w:lineRule="auto"/>
      <w:ind w:left="57"/>
      <w:jc w:val="center"/>
      <w:textAlignment w:val="baseline"/>
    </w:pPr>
    <w:rPr>
      <w:b/>
    </w:rPr>
  </w:style>
  <w:style w:type="paragraph" w:customStyle="1" w:styleId="EYHeading2">
    <w:name w:val="EY Heading 2"/>
    <w:basedOn w:val="2"/>
    <w:autoRedefine/>
    <w:rsid w:val="00690E3B"/>
    <w:pPr>
      <w:widowControl/>
      <w:overflowPunct/>
      <w:autoSpaceDE/>
      <w:autoSpaceDN/>
      <w:adjustRightInd/>
      <w:spacing w:before="480" w:after="160" w:line="320" w:lineRule="exact"/>
      <w:ind w:left="180"/>
      <w:jc w:val="left"/>
    </w:pPr>
    <w:rPr>
      <w:rFonts w:ascii="Arial Narrow" w:eastAsia="Times New Roman" w:hAnsi="Arial Narrow"/>
      <w:bCs w:val="0"/>
      <w:color w:val="0000FF"/>
      <w:sz w:val="32"/>
      <w:lang w:val="en-US"/>
    </w:rPr>
  </w:style>
  <w:style w:type="paragraph" w:customStyle="1" w:styleId="EYHeading1">
    <w:name w:val="EY Heading 1"/>
    <w:basedOn w:val="1"/>
    <w:rsid w:val="00690E3B"/>
    <w:pPr>
      <w:pageBreakBefore/>
      <w:widowControl/>
      <w:autoSpaceDE/>
      <w:autoSpaceDN/>
      <w:adjustRightInd/>
      <w:spacing w:before="0" w:after="1120" w:line="600" w:lineRule="exact"/>
      <w:jc w:val="left"/>
    </w:pPr>
    <w:rPr>
      <w:rFonts w:ascii="Arial Narrow" w:hAnsi="Arial Narrow" w:cs="Times New Roman"/>
      <w:bCs w:val="0"/>
      <w:color w:val="0000FF"/>
      <w:kern w:val="32"/>
      <w:sz w:val="60"/>
      <w:szCs w:val="20"/>
      <w:lang w:val="en-US"/>
    </w:rPr>
  </w:style>
  <w:style w:type="paragraph" w:customStyle="1" w:styleId="EYBodyText">
    <w:name w:val="EY Body Text"/>
    <w:basedOn w:val="a"/>
    <w:rsid w:val="00690E3B"/>
    <w:pPr>
      <w:widowControl/>
      <w:overflowPunct w:val="0"/>
      <w:spacing w:before="60" w:after="60" w:line="280" w:lineRule="exact"/>
      <w:jc w:val="both"/>
      <w:textAlignment w:val="baseline"/>
    </w:pPr>
    <w:rPr>
      <w:rFonts w:eastAsia="MS Mincho"/>
      <w:snapToGrid w:val="0"/>
      <w:sz w:val="22"/>
    </w:rPr>
  </w:style>
  <w:style w:type="paragraph" w:customStyle="1" w:styleId="BodyText31">
    <w:name w:val="Body Text 31"/>
    <w:basedOn w:val="a"/>
    <w:rsid w:val="00690E3B"/>
    <w:pPr>
      <w:widowControl/>
      <w:autoSpaceDE/>
      <w:autoSpaceDN/>
      <w:adjustRightInd/>
      <w:spacing w:before="120"/>
      <w:jc w:val="center"/>
    </w:pPr>
    <w:rPr>
      <w:sz w:val="24"/>
    </w:rPr>
  </w:style>
  <w:style w:type="paragraph" w:customStyle="1" w:styleId="BodyText32">
    <w:name w:val="Body Text 32"/>
    <w:basedOn w:val="a"/>
    <w:rsid w:val="00690E3B"/>
    <w:pPr>
      <w:widowControl/>
      <w:autoSpaceDE/>
      <w:autoSpaceDN/>
      <w:adjustRightInd/>
      <w:spacing w:before="120"/>
      <w:jc w:val="center"/>
    </w:pPr>
    <w:rPr>
      <w:sz w:val="24"/>
    </w:rPr>
  </w:style>
  <w:style w:type="paragraph" w:styleId="affd">
    <w:name w:val="List Number"/>
    <w:basedOn w:val="a"/>
    <w:semiHidden/>
    <w:rsid w:val="00690E3B"/>
    <w:pPr>
      <w:widowControl/>
      <w:tabs>
        <w:tab w:val="num" w:pos="660"/>
      </w:tabs>
      <w:autoSpaceDE/>
      <w:autoSpaceDN/>
      <w:adjustRightInd/>
      <w:ind w:left="660" w:hanging="360"/>
    </w:pPr>
  </w:style>
  <w:style w:type="paragraph" w:customStyle="1" w:styleId="FWBL1">
    <w:name w:val="FWB_L1"/>
    <w:basedOn w:val="a"/>
    <w:next w:val="FWBL2"/>
    <w:rsid w:val="00690E3B"/>
    <w:pPr>
      <w:keepNext/>
      <w:keepLines/>
      <w:widowControl/>
      <w:tabs>
        <w:tab w:val="num" w:pos="360"/>
      </w:tabs>
      <w:autoSpaceDE/>
      <w:autoSpaceDN/>
      <w:adjustRightInd/>
      <w:spacing w:after="240"/>
      <w:outlineLvl w:val="0"/>
    </w:pPr>
    <w:rPr>
      <w:b/>
      <w:smallCaps/>
      <w:sz w:val="24"/>
      <w:lang w:eastAsia="en-US"/>
    </w:rPr>
  </w:style>
  <w:style w:type="paragraph" w:customStyle="1" w:styleId="ITBodyTextL3">
    <w:name w:val="ITBodyText_L3"/>
    <w:basedOn w:val="a"/>
    <w:rsid w:val="00690E3B"/>
    <w:pPr>
      <w:widowControl/>
      <w:tabs>
        <w:tab w:val="num" w:pos="1224"/>
        <w:tab w:val="num" w:pos="1492"/>
      </w:tabs>
      <w:autoSpaceDE/>
      <w:autoSpaceDN/>
      <w:adjustRightInd/>
      <w:spacing w:after="240"/>
      <w:ind w:left="1492" w:hanging="504"/>
      <w:jc w:val="both"/>
      <w:outlineLvl w:val="2"/>
    </w:pPr>
    <w:rPr>
      <w:sz w:val="24"/>
      <w:szCs w:val="24"/>
      <w:lang w:eastAsia="en-US"/>
    </w:rPr>
  </w:style>
  <w:style w:type="paragraph" w:styleId="affe">
    <w:name w:val="Subtitle"/>
    <w:basedOn w:val="a"/>
    <w:link w:val="afff"/>
    <w:qFormat/>
    <w:rsid w:val="00690E3B"/>
    <w:pPr>
      <w:widowControl/>
      <w:autoSpaceDE/>
      <w:autoSpaceDN/>
      <w:adjustRightInd/>
      <w:jc w:val="center"/>
    </w:pPr>
    <w:rPr>
      <w:sz w:val="24"/>
    </w:rPr>
  </w:style>
  <w:style w:type="character" w:customStyle="1" w:styleId="afff">
    <w:name w:val="Подзаголовок Знак"/>
    <w:basedOn w:val="a0"/>
    <w:link w:val="affe"/>
    <w:rsid w:val="00903BCF"/>
    <w:rPr>
      <w:sz w:val="24"/>
    </w:rPr>
  </w:style>
  <w:style w:type="character" w:customStyle="1" w:styleId="afff0">
    <w:name w:val="Основной текст_"/>
    <w:basedOn w:val="a0"/>
    <w:link w:val="27"/>
    <w:uiPriority w:val="99"/>
    <w:rsid w:val="00690E3B"/>
    <w:rPr>
      <w:sz w:val="22"/>
      <w:szCs w:val="22"/>
      <w:shd w:val="clear" w:color="auto" w:fill="FFFFFF"/>
      <w:lang w:bidi="ar-SA"/>
    </w:rPr>
  </w:style>
  <w:style w:type="paragraph" w:customStyle="1" w:styleId="27">
    <w:name w:val="Основной текст2"/>
    <w:basedOn w:val="a"/>
    <w:link w:val="afff0"/>
    <w:uiPriority w:val="99"/>
    <w:rsid w:val="00690E3B"/>
    <w:pPr>
      <w:shd w:val="clear" w:color="auto" w:fill="FFFFFF"/>
      <w:autoSpaceDE/>
      <w:autoSpaceDN/>
      <w:adjustRightInd/>
      <w:spacing w:before="420" w:after="600" w:line="0" w:lineRule="atLeast"/>
      <w:jc w:val="both"/>
    </w:pPr>
    <w:rPr>
      <w:sz w:val="22"/>
      <w:szCs w:val="22"/>
      <w:shd w:val="clear" w:color="auto" w:fill="FFFFFF"/>
    </w:rPr>
  </w:style>
  <w:style w:type="character" w:customStyle="1" w:styleId="afff1">
    <w:name w:val="Основной текст + Полужирный"/>
    <w:basedOn w:val="afff0"/>
    <w:rsid w:val="00690E3B"/>
    <w:rPr>
      <w:b/>
      <w:bCs/>
      <w:color w:val="000000"/>
      <w:spacing w:val="0"/>
      <w:w w:val="100"/>
      <w:position w:val="0"/>
      <w:lang w:val="ru-RU"/>
    </w:rPr>
  </w:style>
  <w:style w:type="character" w:styleId="afff2">
    <w:name w:val="line number"/>
    <w:basedOn w:val="a0"/>
    <w:semiHidden/>
    <w:rsid w:val="00690E3B"/>
  </w:style>
  <w:style w:type="character" w:customStyle="1" w:styleId="normal">
    <w:name w:val="normal"/>
    <w:basedOn w:val="a0"/>
    <w:rsid w:val="00690E3B"/>
  </w:style>
  <w:style w:type="paragraph" w:customStyle="1" w:styleId="afff3">
    <w:name w:val="Нау"/>
    <w:basedOn w:val="a"/>
    <w:rsid w:val="00690E3B"/>
    <w:pPr>
      <w:widowControl/>
      <w:autoSpaceDE/>
      <w:autoSpaceDN/>
      <w:adjustRightInd/>
      <w:ind w:firstLine="720"/>
    </w:pPr>
    <w:rPr>
      <w:sz w:val="24"/>
      <w:lang w:eastAsia="en-US"/>
    </w:rPr>
  </w:style>
  <w:style w:type="paragraph" w:customStyle="1" w:styleId="a00">
    <w:name w:val="a0"/>
    <w:basedOn w:val="a"/>
    <w:rsid w:val="00690E3B"/>
    <w:pPr>
      <w:widowControl/>
      <w:autoSpaceDE/>
      <w:autoSpaceDN/>
      <w:adjustRightInd/>
      <w:spacing w:before="100" w:beforeAutospacing="1" w:after="100" w:afterAutospacing="1"/>
    </w:pPr>
    <w:rPr>
      <w:sz w:val="24"/>
      <w:szCs w:val="24"/>
    </w:rPr>
  </w:style>
  <w:style w:type="paragraph" w:customStyle="1" w:styleId="afff4">
    <w:name w:val="Подпункт"/>
    <w:basedOn w:val="a"/>
    <w:link w:val="1c"/>
    <w:rsid w:val="00690E3B"/>
    <w:pPr>
      <w:widowControl/>
      <w:tabs>
        <w:tab w:val="num" w:pos="1134"/>
        <w:tab w:val="num" w:pos="2880"/>
      </w:tabs>
      <w:autoSpaceDE/>
      <w:autoSpaceDN/>
      <w:adjustRightInd/>
      <w:spacing w:line="360" w:lineRule="auto"/>
      <w:ind w:left="1134" w:hanging="1134"/>
      <w:jc w:val="both"/>
    </w:pPr>
    <w:rPr>
      <w:sz w:val="28"/>
    </w:rPr>
  </w:style>
  <w:style w:type="character" w:customStyle="1" w:styleId="1c">
    <w:name w:val="Подпункт Знак1"/>
    <w:link w:val="afff4"/>
    <w:locked/>
    <w:rsid w:val="00690E3B"/>
    <w:rPr>
      <w:sz w:val="28"/>
    </w:rPr>
  </w:style>
  <w:style w:type="paragraph" w:customStyle="1" w:styleId="28">
    <w:name w:val="Пункт2"/>
    <w:basedOn w:val="a"/>
    <w:link w:val="29"/>
    <w:rsid w:val="00690E3B"/>
    <w:pPr>
      <w:keepNext/>
      <w:widowControl/>
      <w:tabs>
        <w:tab w:val="num" w:pos="1276"/>
        <w:tab w:val="num" w:pos="2160"/>
      </w:tabs>
      <w:suppressAutoHyphens/>
      <w:autoSpaceDE/>
      <w:autoSpaceDN/>
      <w:adjustRightInd/>
      <w:spacing w:before="240" w:after="120"/>
      <w:ind w:left="1276" w:hanging="1134"/>
      <w:outlineLvl w:val="2"/>
    </w:pPr>
    <w:rPr>
      <w:b/>
      <w:sz w:val="28"/>
    </w:rPr>
  </w:style>
  <w:style w:type="character" w:customStyle="1" w:styleId="29">
    <w:name w:val="Пункт2 Знак"/>
    <w:link w:val="28"/>
    <w:locked/>
    <w:rsid w:val="00690E3B"/>
    <w:rPr>
      <w:b/>
      <w:sz w:val="28"/>
    </w:rPr>
  </w:style>
  <w:style w:type="paragraph" w:customStyle="1" w:styleId="afff5">
    <w:name w:val="Подподпункт"/>
    <w:basedOn w:val="afff4"/>
    <w:link w:val="afff6"/>
    <w:rsid w:val="00690E3B"/>
    <w:pPr>
      <w:numPr>
        <w:ilvl w:val="4"/>
      </w:numPr>
      <w:tabs>
        <w:tab w:val="num" w:pos="1134"/>
        <w:tab w:val="num" w:pos="1701"/>
      </w:tabs>
      <w:ind w:left="1701" w:hanging="567"/>
    </w:pPr>
  </w:style>
  <w:style w:type="character" w:customStyle="1" w:styleId="afff6">
    <w:name w:val="Подподпункт Знак"/>
    <w:link w:val="afff5"/>
    <w:locked/>
    <w:rsid w:val="00690E3B"/>
    <w:rPr>
      <w:sz w:val="28"/>
    </w:rPr>
  </w:style>
  <w:style w:type="paragraph" w:customStyle="1" w:styleId="afff7">
    <w:name w:val="Таблица шапка"/>
    <w:basedOn w:val="a"/>
    <w:rsid w:val="00690E3B"/>
    <w:pPr>
      <w:keepNext/>
      <w:widowControl/>
      <w:autoSpaceDE/>
      <w:autoSpaceDN/>
      <w:adjustRightInd/>
      <w:spacing w:before="40" w:after="40"/>
      <w:ind w:left="57" w:right="57"/>
    </w:pPr>
    <w:rPr>
      <w:snapToGrid w:val="0"/>
      <w:sz w:val="22"/>
    </w:rPr>
  </w:style>
  <w:style w:type="paragraph" w:customStyle="1" w:styleId="afff8">
    <w:name w:val="Таблица текст"/>
    <w:basedOn w:val="a"/>
    <w:rsid w:val="00690E3B"/>
    <w:pPr>
      <w:widowControl/>
      <w:autoSpaceDE/>
      <w:autoSpaceDN/>
      <w:adjustRightInd/>
      <w:spacing w:before="40" w:after="40"/>
      <w:ind w:left="57" w:right="57"/>
    </w:pPr>
    <w:rPr>
      <w:snapToGrid w:val="0"/>
      <w:sz w:val="24"/>
    </w:rPr>
  </w:style>
  <w:style w:type="paragraph" w:customStyle="1" w:styleId="310">
    <w:name w:val="Основной текст 31"/>
    <w:basedOn w:val="a"/>
    <w:rsid w:val="00690E3B"/>
    <w:pPr>
      <w:widowControl/>
      <w:autoSpaceDE/>
      <w:autoSpaceDN/>
      <w:adjustRightInd/>
      <w:spacing w:before="120"/>
      <w:jc w:val="center"/>
    </w:pPr>
    <w:rPr>
      <w:sz w:val="24"/>
    </w:rPr>
  </w:style>
  <w:style w:type="paragraph" w:customStyle="1" w:styleId="2a">
    <w:name w:val="Обычный2"/>
    <w:rsid w:val="00690E3B"/>
    <w:rPr>
      <w:rFonts w:ascii="Tms Rmn" w:hAnsi="Tms Rmn"/>
    </w:rPr>
  </w:style>
  <w:style w:type="paragraph" w:styleId="2b">
    <w:name w:val="toc 2"/>
    <w:basedOn w:val="a"/>
    <w:next w:val="a"/>
    <w:autoRedefine/>
    <w:uiPriority w:val="39"/>
    <w:rsid w:val="00690E3B"/>
    <w:pPr>
      <w:widowControl/>
      <w:suppressAutoHyphens/>
      <w:autoSpaceDE/>
      <w:autoSpaceDN/>
      <w:adjustRightInd/>
      <w:spacing w:line="228" w:lineRule="auto"/>
      <w:ind w:right="-5" w:firstLine="720"/>
      <w:jc w:val="both"/>
    </w:pPr>
    <w:rPr>
      <w:sz w:val="24"/>
      <w:szCs w:val="24"/>
    </w:rPr>
  </w:style>
  <w:style w:type="paragraph" w:styleId="2c">
    <w:name w:val="Quote"/>
    <w:basedOn w:val="a"/>
    <w:next w:val="a"/>
    <w:link w:val="2d"/>
    <w:qFormat/>
    <w:rsid w:val="00690E3B"/>
    <w:pPr>
      <w:widowControl/>
      <w:autoSpaceDE/>
      <w:autoSpaceDN/>
      <w:adjustRightInd/>
      <w:spacing w:after="200" w:line="252" w:lineRule="auto"/>
    </w:pPr>
    <w:rPr>
      <w:rFonts w:ascii="Cambria" w:hAnsi="Cambria"/>
      <w:i/>
      <w:iCs/>
    </w:rPr>
  </w:style>
  <w:style w:type="character" w:customStyle="1" w:styleId="2d">
    <w:name w:val="Цитата 2 Знак"/>
    <w:link w:val="2c"/>
    <w:rsid w:val="00690E3B"/>
    <w:rPr>
      <w:rFonts w:ascii="Cambria" w:hAnsi="Cambria"/>
      <w:i/>
      <w:iCs/>
      <w:lang w:bidi="ar-SA"/>
    </w:rPr>
  </w:style>
  <w:style w:type="paragraph" w:styleId="afff9">
    <w:name w:val="Intense Quote"/>
    <w:basedOn w:val="a"/>
    <w:next w:val="a"/>
    <w:link w:val="afffa"/>
    <w:qFormat/>
    <w:rsid w:val="00690E3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rPr>
  </w:style>
  <w:style w:type="character" w:customStyle="1" w:styleId="afffa">
    <w:name w:val="Выделенная цитата Знак"/>
    <w:link w:val="afff9"/>
    <w:rsid w:val="00690E3B"/>
    <w:rPr>
      <w:rFonts w:ascii="Cambria" w:hAnsi="Cambria"/>
      <w:caps/>
      <w:color w:val="622423"/>
      <w:spacing w:val="5"/>
      <w:lang w:bidi="ar-SA"/>
    </w:rPr>
  </w:style>
  <w:style w:type="paragraph" w:styleId="afffb">
    <w:name w:val="TOC Heading"/>
    <w:basedOn w:val="1"/>
    <w:next w:val="a"/>
    <w:uiPriority w:val="39"/>
    <w:qFormat/>
    <w:rsid w:val="00690E3B"/>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rPr>
  </w:style>
  <w:style w:type="paragraph" w:customStyle="1" w:styleId="1d">
    <w:name w:val="Основной текст1"/>
    <w:basedOn w:val="a"/>
    <w:rsid w:val="00690E3B"/>
    <w:pPr>
      <w:shd w:val="clear" w:color="auto" w:fill="FFFFFF"/>
      <w:suppressAutoHyphens/>
      <w:autoSpaceDE/>
      <w:autoSpaceDN/>
      <w:adjustRightInd/>
      <w:spacing w:before="180" w:line="240" w:lineRule="exact"/>
      <w:jc w:val="both"/>
    </w:pPr>
    <w:rPr>
      <w:sz w:val="28"/>
      <w:szCs w:val="28"/>
      <w:lang w:eastAsia="ja-JP"/>
    </w:rPr>
  </w:style>
  <w:style w:type="character" w:customStyle="1" w:styleId="FontStyle11">
    <w:name w:val="Font Style11"/>
    <w:rsid w:val="00690E3B"/>
    <w:rPr>
      <w:rFonts w:ascii="Times New Roman" w:hAnsi="Times New Roman" w:cs="Times New Roman" w:hint="default"/>
      <w:sz w:val="22"/>
      <w:szCs w:val="22"/>
    </w:rPr>
  </w:style>
  <w:style w:type="character" w:customStyle="1" w:styleId="FontStyle12">
    <w:name w:val="Font Style12"/>
    <w:rsid w:val="00690E3B"/>
    <w:rPr>
      <w:rFonts w:ascii="Times New Roman" w:hAnsi="Times New Roman" w:cs="Times New Roman" w:hint="default"/>
      <w:b/>
      <w:bCs/>
      <w:sz w:val="22"/>
      <w:szCs w:val="22"/>
    </w:rPr>
  </w:style>
  <w:style w:type="paragraph" w:styleId="afffc">
    <w:name w:val="List Bullet"/>
    <w:basedOn w:val="a"/>
    <w:semiHidden/>
    <w:rsid w:val="00D5665A"/>
    <w:pPr>
      <w:widowControl/>
      <w:tabs>
        <w:tab w:val="num" w:pos="720"/>
      </w:tabs>
      <w:autoSpaceDE/>
      <w:autoSpaceDN/>
      <w:adjustRightInd/>
      <w:ind w:left="720" w:hanging="360"/>
    </w:pPr>
  </w:style>
  <w:style w:type="paragraph" w:customStyle="1" w:styleId="afffd">
    <w:name w:val="Знак"/>
    <w:basedOn w:val="a"/>
    <w:rsid w:val="00D5665A"/>
    <w:pPr>
      <w:widowControl/>
      <w:autoSpaceDE/>
      <w:autoSpaceDN/>
      <w:adjustRightInd/>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D56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903BCF"/>
    <w:rPr>
      <w:rFonts w:ascii="Courier New" w:hAnsi="Courier New" w:cs="Courier New"/>
    </w:rPr>
  </w:style>
  <w:style w:type="character" w:customStyle="1" w:styleId="33">
    <w:name w:val="Знак Знак3"/>
    <w:rsid w:val="00D5665A"/>
    <w:rPr>
      <w:rFonts w:ascii="Arial" w:eastAsia="Times New Roman" w:hAnsi="Arial" w:cs="Arial"/>
      <w:b/>
      <w:bCs/>
      <w:kern w:val="32"/>
      <w:sz w:val="32"/>
      <w:szCs w:val="32"/>
    </w:rPr>
  </w:style>
  <w:style w:type="paragraph" w:styleId="1e">
    <w:name w:val="toc 1"/>
    <w:basedOn w:val="a"/>
    <w:next w:val="a"/>
    <w:autoRedefine/>
    <w:uiPriority w:val="39"/>
    <w:rsid w:val="00D5665A"/>
    <w:pPr>
      <w:widowControl/>
      <w:tabs>
        <w:tab w:val="left" w:pos="1200"/>
        <w:tab w:val="right" w:leader="dot" w:pos="9345"/>
      </w:tabs>
      <w:autoSpaceDE/>
      <w:autoSpaceDN/>
      <w:adjustRightInd/>
      <w:jc w:val="center"/>
    </w:pPr>
    <w:rPr>
      <w:b/>
      <w:noProof/>
      <w:color w:val="000000"/>
      <w:sz w:val="24"/>
      <w:szCs w:val="24"/>
    </w:rPr>
  </w:style>
  <w:style w:type="character" w:styleId="afffe">
    <w:name w:val="FollowedHyperlink"/>
    <w:basedOn w:val="a0"/>
    <w:uiPriority w:val="99"/>
    <w:rsid w:val="002A3ABF"/>
    <w:rPr>
      <w:color w:val="800080"/>
      <w:u w:val="single"/>
    </w:rPr>
  </w:style>
  <w:style w:type="character" w:customStyle="1" w:styleId="affff">
    <w:name w:val="!Главы документа Знак Знак"/>
    <w:basedOn w:val="a0"/>
    <w:locked/>
    <w:rsid w:val="002A3ABF"/>
    <w:rPr>
      <w:rFonts w:ascii="Arial" w:hAnsi="Arial" w:cs="Arial"/>
      <w:sz w:val="28"/>
      <w:szCs w:val="26"/>
      <w:lang w:val="ru-RU" w:eastAsia="ru-RU" w:bidi="ar-SA"/>
    </w:rPr>
  </w:style>
  <w:style w:type="character" w:customStyle="1" w:styleId="affff0">
    <w:name w:val="Текст Знак"/>
    <w:basedOn w:val="a0"/>
    <w:link w:val="affff1"/>
    <w:locked/>
    <w:rsid w:val="002A3ABF"/>
    <w:rPr>
      <w:rFonts w:ascii="Calibri" w:hAnsi="Calibri"/>
      <w:sz w:val="22"/>
      <w:szCs w:val="22"/>
      <w:lang w:val="ru-RU" w:eastAsia="ru-RU" w:bidi="ar-SA"/>
    </w:rPr>
  </w:style>
  <w:style w:type="paragraph" w:styleId="affff1">
    <w:name w:val="Plain Text"/>
    <w:basedOn w:val="a"/>
    <w:link w:val="affff0"/>
    <w:rsid w:val="00171364"/>
    <w:pPr>
      <w:widowControl/>
      <w:autoSpaceDE/>
      <w:autoSpaceDN/>
      <w:adjustRightInd/>
    </w:pPr>
    <w:rPr>
      <w:rFonts w:ascii="Calibri" w:hAnsi="Calibri"/>
      <w:sz w:val="22"/>
      <w:szCs w:val="22"/>
    </w:rPr>
  </w:style>
  <w:style w:type="paragraph" w:customStyle="1" w:styleId="article">
    <w:name w:val="article"/>
    <w:basedOn w:val="a"/>
    <w:rsid w:val="002A3ABF"/>
    <w:pPr>
      <w:widowControl/>
      <w:autoSpaceDE/>
      <w:autoSpaceDN/>
      <w:adjustRightInd/>
      <w:ind w:firstLine="567"/>
      <w:jc w:val="both"/>
    </w:pPr>
    <w:rPr>
      <w:rFonts w:ascii="Arial" w:hAnsi="Arial" w:cs="Arial"/>
      <w:sz w:val="26"/>
      <w:szCs w:val="26"/>
    </w:rPr>
  </w:style>
  <w:style w:type="paragraph" w:customStyle="1" w:styleId="text">
    <w:name w:val="text"/>
    <w:basedOn w:val="a"/>
    <w:rsid w:val="002A3ABF"/>
    <w:pPr>
      <w:widowControl/>
      <w:autoSpaceDE/>
      <w:autoSpaceDN/>
      <w:adjustRightInd/>
      <w:ind w:firstLine="567"/>
      <w:jc w:val="both"/>
    </w:pPr>
    <w:rPr>
      <w:rFonts w:ascii="Arial" w:hAnsi="Arial" w:cs="Arial"/>
      <w:sz w:val="24"/>
      <w:szCs w:val="24"/>
    </w:rPr>
  </w:style>
  <w:style w:type="paragraph" w:customStyle="1" w:styleId="chapter">
    <w:name w:val="chapter"/>
    <w:basedOn w:val="a"/>
    <w:rsid w:val="002A3ABF"/>
    <w:pPr>
      <w:widowControl/>
      <w:autoSpaceDE/>
      <w:autoSpaceDN/>
      <w:adjustRightInd/>
      <w:ind w:firstLine="567"/>
      <w:jc w:val="both"/>
    </w:pPr>
    <w:rPr>
      <w:rFonts w:ascii="Arial" w:hAnsi="Arial" w:cs="Arial"/>
      <w:sz w:val="28"/>
      <w:szCs w:val="28"/>
    </w:rPr>
  </w:style>
  <w:style w:type="paragraph" w:customStyle="1" w:styleId="ConsNonformat">
    <w:name w:val="ConsNonformat"/>
    <w:rsid w:val="002A3ABF"/>
    <w:pPr>
      <w:snapToGrid w:val="0"/>
    </w:pPr>
    <w:rPr>
      <w:rFonts w:ascii="Courier New" w:hAnsi="Courier New"/>
    </w:rPr>
  </w:style>
  <w:style w:type="paragraph" w:customStyle="1" w:styleId="1f">
    <w:name w:val="Название объекта1"/>
    <w:basedOn w:val="a"/>
    <w:rsid w:val="002A3ABF"/>
    <w:pPr>
      <w:widowControl/>
      <w:autoSpaceDE/>
      <w:autoSpaceDN/>
      <w:adjustRightInd/>
      <w:spacing w:before="240" w:after="60"/>
      <w:ind w:firstLine="567"/>
      <w:jc w:val="center"/>
    </w:pPr>
    <w:rPr>
      <w:rFonts w:ascii="Arial" w:hAnsi="Arial" w:cs="Arial"/>
      <w:b/>
      <w:bCs/>
      <w:sz w:val="32"/>
      <w:szCs w:val="32"/>
    </w:rPr>
  </w:style>
  <w:style w:type="paragraph" w:customStyle="1" w:styleId="1f0">
    <w:name w:val="Знак1 Знак Знак Знак"/>
    <w:basedOn w:val="a"/>
    <w:rsid w:val="002A3ABF"/>
    <w:pPr>
      <w:widowControl/>
      <w:autoSpaceDE/>
      <w:autoSpaceDN/>
      <w:adjustRightInd/>
      <w:spacing w:after="160" w:line="240" w:lineRule="exact"/>
      <w:ind w:firstLine="567"/>
      <w:jc w:val="both"/>
    </w:pPr>
    <w:rPr>
      <w:rFonts w:ascii="Verdana" w:hAnsi="Verdana" w:cs="Verdana"/>
      <w:lang w:val="en-US" w:eastAsia="en-US"/>
    </w:rPr>
  </w:style>
  <w:style w:type="character" w:styleId="affff2">
    <w:name w:val="page number"/>
    <w:basedOn w:val="a0"/>
    <w:rsid w:val="00AA0786"/>
  </w:style>
  <w:style w:type="paragraph" w:customStyle="1" w:styleId="2e">
    <w:name w:val="Основной текст (2)"/>
    <w:basedOn w:val="a"/>
    <w:rsid w:val="00AA0786"/>
    <w:pPr>
      <w:shd w:val="clear" w:color="auto" w:fill="FFFFFF"/>
      <w:suppressAutoHyphens/>
      <w:autoSpaceDE/>
      <w:autoSpaceDN/>
      <w:adjustRightInd/>
      <w:spacing w:before="240" w:after="240" w:line="235" w:lineRule="exact"/>
      <w:jc w:val="center"/>
    </w:pPr>
    <w:rPr>
      <w:b/>
      <w:bCs/>
      <w:sz w:val="27"/>
      <w:szCs w:val="27"/>
      <w:lang w:eastAsia="zh-CN"/>
    </w:rPr>
  </w:style>
  <w:style w:type="paragraph" w:customStyle="1" w:styleId="2f">
    <w:name w:val="Обычный2"/>
    <w:rsid w:val="000445F0"/>
    <w:pPr>
      <w:snapToGrid w:val="0"/>
      <w:spacing w:before="100" w:after="100"/>
    </w:pPr>
    <w:rPr>
      <w:sz w:val="24"/>
    </w:rPr>
  </w:style>
  <w:style w:type="character" w:customStyle="1" w:styleId="41">
    <w:name w:val="Основной текст (4)_"/>
    <w:basedOn w:val="a0"/>
    <w:link w:val="42"/>
    <w:locked/>
    <w:rsid w:val="00171364"/>
    <w:rPr>
      <w:rFonts w:ascii="Gungsuh" w:eastAsia="Gungsuh" w:hAnsi="Gungsuh"/>
      <w:noProof/>
      <w:sz w:val="28"/>
      <w:szCs w:val="28"/>
      <w:shd w:val="clear" w:color="auto" w:fill="FFFFFF"/>
      <w:lang w:bidi="ar-SA"/>
    </w:rPr>
  </w:style>
  <w:style w:type="paragraph" w:customStyle="1" w:styleId="42">
    <w:name w:val="Основной текст (4)"/>
    <w:basedOn w:val="a"/>
    <w:link w:val="41"/>
    <w:rsid w:val="00171364"/>
    <w:pPr>
      <w:widowControl/>
      <w:shd w:val="clear" w:color="auto" w:fill="FFFFFF"/>
      <w:autoSpaceDE/>
      <w:autoSpaceDN/>
      <w:adjustRightInd/>
      <w:spacing w:after="60" w:line="240" w:lineRule="atLeast"/>
    </w:pPr>
    <w:rPr>
      <w:rFonts w:ascii="Gungsuh" w:eastAsia="Gungsuh" w:hAnsi="Gungsuh"/>
      <w:noProof/>
      <w:sz w:val="28"/>
      <w:szCs w:val="28"/>
      <w:shd w:val="clear" w:color="auto" w:fill="FFFFFF"/>
    </w:rPr>
  </w:style>
  <w:style w:type="paragraph" w:customStyle="1" w:styleId="s153">
    <w:name w:val="s_153"/>
    <w:basedOn w:val="a"/>
    <w:rsid w:val="00CF2F3D"/>
    <w:pPr>
      <w:widowControl/>
      <w:autoSpaceDE/>
      <w:autoSpaceDN/>
      <w:adjustRightInd/>
      <w:ind w:left="1100"/>
    </w:pPr>
    <w:rPr>
      <w:rFonts w:eastAsia="Calibri"/>
      <w:sz w:val="26"/>
      <w:szCs w:val="26"/>
    </w:rPr>
  </w:style>
  <w:style w:type="character" w:customStyle="1" w:styleId="s103">
    <w:name w:val="s_103"/>
    <w:basedOn w:val="a0"/>
    <w:rsid w:val="00CF2F3D"/>
    <w:rPr>
      <w:b/>
      <w:bCs/>
      <w:color w:val="000080"/>
    </w:rPr>
  </w:style>
  <w:style w:type="table" w:styleId="affff3">
    <w:name w:val="Table Grid"/>
    <w:basedOn w:val="a1"/>
    <w:rsid w:val="00CF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Раздел Договора Char,H1 Char,&quot;Алмаз&quot; Char"/>
    <w:basedOn w:val="a0"/>
    <w:locked/>
    <w:rsid w:val="00B149BE"/>
    <w:rPr>
      <w:sz w:val="24"/>
      <w:szCs w:val="24"/>
      <w:lang w:val="ru-RU" w:eastAsia="en-US" w:bidi="ar-SA"/>
    </w:rPr>
  </w:style>
  <w:style w:type="paragraph" w:customStyle="1" w:styleId="xl79">
    <w:name w:val="xl79"/>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0">
    <w:name w:val="xl80"/>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81">
    <w:name w:val="xl8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2">
    <w:name w:val="xl8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3">
    <w:name w:val="xl8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84">
    <w:name w:val="xl8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85">
    <w:name w:val="xl85"/>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6">
    <w:name w:val="xl8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87">
    <w:name w:val="xl87"/>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8">
    <w:name w:val="xl88"/>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9">
    <w:name w:val="xl89"/>
    <w:basedOn w:val="a"/>
    <w:rsid w:val="00B149BE"/>
    <w:pPr>
      <w:widowControl/>
      <w:pBdr>
        <w:top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0">
    <w:name w:val="xl9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1">
    <w:name w:val="xl91"/>
    <w:basedOn w:val="a"/>
    <w:rsid w:val="00B149BE"/>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2">
    <w:name w:val="xl92"/>
    <w:basedOn w:val="a"/>
    <w:rsid w:val="00B149BE"/>
    <w:pPr>
      <w:widowControl/>
      <w:pBdr>
        <w:top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3">
    <w:name w:val="xl93"/>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4">
    <w:name w:val="xl94"/>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5">
    <w:name w:val="xl9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6">
    <w:name w:val="xl9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97">
    <w:name w:val="xl9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8">
    <w:name w:val="xl9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9">
    <w:name w:val="xl9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0">
    <w:name w:val="xl10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101">
    <w:name w:val="xl10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2">
    <w:name w:val="xl10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color w:val="000000"/>
      <w:sz w:val="16"/>
      <w:szCs w:val="16"/>
    </w:rPr>
  </w:style>
  <w:style w:type="paragraph" w:customStyle="1" w:styleId="xl103">
    <w:name w:val="xl10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4">
    <w:name w:val="xl104"/>
    <w:basedOn w:val="a"/>
    <w:rsid w:val="00B149B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05">
    <w:name w:val="xl105"/>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6">
    <w:name w:val="xl10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7">
    <w:name w:val="xl10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8">
    <w:name w:val="xl10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9">
    <w:name w:val="xl109"/>
    <w:basedOn w:val="a"/>
    <w:rsid w:val="00B149BE"/>
    <w:pPr>
      <w:widowControl/>
      <w:autoSpaceDE/>
      <w:autoSpaceDN/>
      <w:adjustRightInd/>
      <w:spacing w:before="100" w:beforeAutospacing="1" w:after="100" w:afterAutospacing="1"/>
      <w:textAlignment w:val="top"/>
    </w:pPr>
    <w:rPr>
      <w:rFonts w:eastAsia="Calibri"/>
      <w:sz w:val="16"/>
      <w:szCs w:val="16"/>
    </w:rPr>
  </w:style>
  <w:style w:type="paragraph" w:customStyle="1" w:styleId="xl110">
    <w:name w:val="xl11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1">
    <w:name w:val="xl111"/>
    <w:basedOn w:val="a"/>
    <w:rsid w:val="00B149BE"/>
    <w:pPr>
      <w:widowControl/>
      <w:pBdr>
        <w:top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2">
    <w:name w:val="xl112"/>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13">
    <w:name w:val="xl113"/>
    <w:basedOn w:val="a"/>
    <w:rsid w:val="00B149B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4">
    <w:name w:val="xl114"/>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5">
    <w:name w:val="xl115"/>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6">
    <w:name w:val="xl116"/>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117">
    <w:name w:val="xl11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18">
    <w:name w:val="xl11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19">
    <w:name w:val="xl11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0">
    <w:name w:val="xl12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1">
    <w:name w:val="xl12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22">
    <w:name w:val="xl12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23">
    <w:name w:val="xl123"/>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b/>
      <w:bCs/>
      <w:sz w:val="16"/>
      <w:szCs w:val="16"/>
    </w:rPr>
  </w:style>
  <w:style w:type="paragraph" w:customStyle="1" w:styleId="xl124">
    <w:name w:val="xl12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font5">
    <w:name w:val="font5"/>
    <w:basedOn w:val="a"/>
    <w:rsid w:val="00B149BE"/>
    <w:pPr>
      <w:widowControl/>
      <w:autoSpaceDE/>
      <w:autoSpaceDN/>
      <w:adjustRightInd/>
      <w:spacing w:before="100" w:beforeAutospacing="1" w:after="100" w:afterAutospacing="1"/>
    </w:pPr>
    <w:rPr>
      <w:rFonts w:ascii="Arial" w:eastAsia="Calibri" w:hAnsi="Arial" w:cs="Arial"/>
      <w:color w:val="000000"/>
      <w:sz w:val="16"/>
      <w:szCs w:val="16"/>
    </w:rPr>
  </w:style>
  <w:style w:type="character" w:customStyle="1" w:styleId="hl41">
    <w:name w:val="hl41"/>
    <w:basedOn w:val="a0"/>
    <w:rsid w:val="00B149BE"/>
    <w:rPr>
      <w:rFonts w:cs="Times New Roman"/>
      <w:b/>
      <w:bCs/>
      <w:sz w:val="20"/>
      <w:szCs w:val="20"/>
    </w:rPr>
  </w:style>
  <w:style w:type="paragraph" w:customStyle="1" w:styleId="Web">
    <w:name w:val="Обычный (Web)"/>
    <w:basedOn w:val="a"/>
    <w:rsid w:val="00B149BE"/>
    <w:pPr>
      <w:widowControl/>
      <w:autoSpaceDE/>
      <w:autoSpaceDN/>
      <w:adjustRightInd/>
      <w:spacing w:before="100" w:after="100"/>
    </w:pPr>
    <w:rPr>
      <w:rFonts w:ascii="Arial Unicode MS" w:eastAsia="Arial Unicode MS" w:hAnsi="Arial Unicode MS" w:cs="Arial Unicode MS"/>
      <w:sz w:val="24"/>
      <w:szCs w:val="24"/>
      <w:lang w:eastAsia="en-US"/>
    </w:rPr>
  </w:style>
  <w:style w:type="paragraph" w:customStyle="1" w:styleId="1f1">
    <w:name w:val="Знак1"/>
    <w:basedOn w:val="a"/>
    <w:rsid w:val="00B149BE"/>
    <w:pPr>
      <w:widowControl/>
      <w:autoSpaceDE/>
      <w:autoSpaceDN/>
      <w:adjustRightInd/>
      <w:spacing w:line="240" w:lineRule="exact"/>
      <w:jc w:val="both"/>
    </w:pPr>
    <w:rPr>
      <w:sz w:val="24"/>
      <w:szCs w:val="24"/>
      <w:lang w:val="en-US" w:eastAsia="en-US"/>
    </w:rPr>
  </w:style>
  <w:style w:type="paragraph" w:customStyle="1" w:styleId="xl125">
    <w:name w:val="xl12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26">
    <w:name w:val="xl12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27">
    <w:name w:val="xl127"/>
    <w:basedOn w:val="a"/>
    <w:rsid w:val="00B149BE"/>
    <w:pPr>
      <w:widowControl/>
      <w:autoSpaceDE/>
      <w:autoSpaceDN/>
      <w:adjustRightInd/>
      <w:spacing w:before="100" w:beforeAutospacing="1" w:after="100" w:afterAutospacing="1"/>
    </w:pPr>
    <w:rPr>
      <w:b/>
      <w:bCs/>
      <w:sz w:val="16"/>
      <w:szCs w:val="16"/>
    </w:rPr>
  </w:style>
  <w:style w:type="paragraph" w:customStyle="1" w:styleId="xl128">
    <w:name w:val="xl128"/>
    <w:basedOn w:val="a"/>
    <w:rsid w:val="00B149BE"/>
    <w:pPr>
      <w:widowControl/>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6"/>
      <w:szCs w:val="16"/>
    </w:rPr>
  </w:style>
  <w:style w:type="paragraph" w:customStyle="1" w:styleId="xl130">
    <w:name w:val="xl130"/>
    <w:basedOn w:val="a"/>
    <w:rsid w:val="00B149BE"/>
    <w:pPr>
      <w:widowControl/>
      <w:autoSpaceDE/>
      <w:autoSpaceDN/>
      <w:adjustRightInd/>
      <w:spacing w:before="100" w:beforeAutospacing="1" w:after="100" w:afterAutospacing="1"/>
    </w:pPr>
    <w:rPr>
      <w:b/>
      <w:bCs/>
      <w:sz w:val="16"/>
      <w:szCs w:val="16"/>
    </w:rPr>
  </w:style>
  <w:style w:type="paragraph" w:customStyle="1" w:styleId="xl131">
    <w:name w:val="xl131"/>
    <w:basedOn w:val="a"/>
    <w:rsid w:val="00B149BE"/>
    <w:pPr>
      <w:widowControl/>
      <w:autoSpaceDE/>
      <w:autoSpaceDN/>
      <w:adjustRightInd/>
      <w:spacing w:before="100" w:beforeAutospacing="1" w:after="100" w:afterAutospacing="1"/>
    </w:pPr>
    <w:rPr>
      <w:sz w:val="16"/>
      <w:szCs w:val="16"/>
    </w:rPr>
  </w:style>
  <w:style w:type="paragraph" w:customStyle="1" w:styleId="xl132">
    <w:name w:val="xl13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3">
    <w:name w:val="xl13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34">
    <w:name w:val="xl13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5">
    <w:name w:val="xl13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6">
    <w:name w:val="xl136"/>
    <w:basedOn w:val="a"/>
    <w:rsid w:val="00B149BE"/>
    <w:pPr>
      <w:widowControl/>
      <w:autoSpaceDE/>
      <w:autoSpaceDN/>
      <w:adjustRightInd/>
      <w:spacing w:before="100" w:beforeAutospacing="1" w:after="100" w:afterAutospacing="1"/>
    </w:pPr>
    <w:rPr>
      <w:sz w:val="16"/>
      <w:szCs w:val="16"/>
    </w:rPr>
  </w:style>
  <w:style w:type="paragraph" w:customStyle="1" w:styleId="xl137">
    <w:name w:val="xl13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38">
    <w:name w:val="xl13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sz w:val="16"/>
      <w:szCs w:val="16"/>
    </w:rPr>
  </w:style>
  <w:style w:type="paragraph" w:customStyle="1" w:styleId="xl139">
    <w:name w:val="xl13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40">
    <w:name w:val="xl14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41">
    <w:name w:val="xl141"/>
    <w:basedOn w:val="a"/>
    <w:rsid w:val="00B149BE"/>
    <w:pPr>
      <w:widowControl/>
      <w:autoSpaceDE/>
      <w:autoSpaceDN/>
      <w:adjustRightInd/>
      <w:spacing w:before="100" w:beforeAutospacing="1" w:after="100" w:afterAutospacing="1"/>
    </w:pPr>
    <w:rPr>
      <w:b/>
      <w:bCs/>
      <w:sz w:val="16"/>
      <w:szCs w:val="16"/>
    </w:rPr>
  </w:style>
  <w:style w:type="paragraph" w:customStyle="1" w:styleId="xl142">
    <w:name w:val="xl142"/>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43">
    <w:name w:val="xl143"/>
    <w:basedOn w:val="a"/>
    <w:rsid w:val="00B149BE"/>
    <w:pPr>
      <w:widowControl/>
      <w:autoSpaceDE/>
      <w:autoSpaceDN/>
      <w:adjustRightInd/>
      <w:spacing w:before="100" w:beforeAutospacing="1" w:after="100" w:afterAutospacing="1"/>
      <w:textAlignment w:val="top"/>
    </w:pPr>
    <w:rPr>
      <w:sz w:val="16"/>
      <w:szCs w:val="16"/>
    </w:rPr>
  </w:style>
  <w:style w:type="paragraph" w:customStyle="1" w:styleId="xl144">
    <w:name w:val="xl144"/>
    <w:basedOn w:val="a"/>
    <w:rsid w:val="00B149BE"/>
    <w:pPr>
      <w:widowControl/>
      <w:autoSpaceDE/>
      <w:autoSpaceDN/>
      <w:adjustRightInd/>
      <w:spacing w:before="100" w:beforeAutospacing="1" w:after="100" w:afterAutospacing="1"/>
      <w:jc w:val="center"/>
      <w:textAlignment w:val="center"/>
    </w:pPr>
    <w:rPr>
      <w:sz w:val="16"/>
      <w:szCs w:val="16"/>
    </w:rPr>
  </w:style>
  <w:style w:type="paragraph" w:customStyle="1" w:styleId="s34">
    <w:name w:val="s_34"/>
    <w:basedOn w:val="a"/>
    <w:rsid w:val="00822353"/>
    <w:pPr>
      <w:widowControl/>
      <w:autoSpaceDE/>
      <w:autoSpaceDN/>
      <w:adjustRightInd/>
      <w:jc w:val="center"/>
    </w:pPr>
    <w:rPr>
      <w:rFonts w:eastAsia="Calibri"/>
      <w:b/>
      <w:bCs/>
      <w:color w:val="000080"/>
      <w:sz w:val="28"/>
      <w:szCs w:val="28"/>
    </w:rPr>
  </w:style>
  <w:style w:type="paragraph" w:customStyle="1" w:styleId="Default">
    <w:name w:val="Default"/>
    <w:rsid w:val="00822353"/>
    <w:pPr>
      <w:autoSpaceDE w:val="0"/>
      <w:autoSpaceDN w:val="0"/>
      <w:adjustRightInd w:val="0"/>
    </w:pPr>
    <w:rPr>
      <w:rFonts w:eastAsia="Calibri"/>
      <w:color w:val="000000"/>
      <w:sz w:val="24"/>
      <w:szCs w:val="24"/>
      <w:lang w:eastAsia="en-US"/>
    </w:rPr>
  </w:style>
  <w:style w:type="paragraph" w:customStyle="1" w:styleId="affff4">
    <w:name w:val="Знак Знак Знак Знак Знак Знак"/>
    <w:basedOn w:val="a"/>
    <w:rsid w:val="00822353"/>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dt-m">
    <w:name w:val="dt-m"/>
    <w:basedOn w:val="a0"/>
    <w:rsid w:val="00822353"/>
  </w:style>
  <w:style w:type="character" w:customStyle="1" w:styleId="apple-converted-space">
    <w:name w:val="apple-converted-space"/>
    <w:basedOn w:val="a0"/>
    <w:rsid w:val="00822353"/>
  </w:style>
  <w:style w:type="character" w:customStyle="1" w:styleId="spfo1">
    <w:name w:val="spfo1"/>
    <w:basedOn w:val="a0"/>
    <w:rsid w:val="00822353"/>
  </w:style>
  <w:style w:type="paragraph" w:customStyle="1" w:styleId="western">
    <w:name w:val="western"/>
    <w:basedOn w:val="a"/>
    <w:rsid w:val="00F151C7"/>
    <w:pPr>
      <w:widowControl/>
      <w:autoSpaceDE/>
      <w:autoSpaceDN/>
      <w:adjustRightInd/>
      <w:spacing w:before="100" w:beforeAutospacing="1" w:after="100" w:afterAutospacing="1"/>
    </w:pPr>
    <w:rPr>
      <w:rFonts w:eastAsia="Calibri"/>
      <w:sz w:val="24"/>
      <w:szCs w:val="24"/>
    </w:rPr>
  </w:style>
  <w:style w:type="paragraph" w:customStyle="1" w:styleId="1f2">
    <w:name w:val="Абзац списка1"/>
    <w:basedOn w:val="a"/>
    <w:qFormat/>
    <w:rsid w:val="00F151C7"/>
    <w:pPr>
      <w:widowControl/>
      <w:autoSpaceDE/>
      <w:autoSpaceDN/>
      <w:adjustRightInd/>
      <w:spacing w:after="200" w:line="276" w:lineRule="auto"/>
      <w:ind w:left="720"/>
    </w:pPr>
    <w:rPr>
      <w:rFonts w:ascii="Calibri" w:hAnsi="Calibri"/>
      <w:sz w:val="22"/>
      <w:szCs w:val="22"/>
    </w:rPr>
  </w:style>
  <w:style w:type="character" w:customStyle="1" w:styleId="FontStyle25">
    <w:name w:val="Font Style25"/>
    <w:uiPriority w:val="99"/>
    <w:rsid w:val="00DC1814"/>
    <w:rPr>
      <w:rFonts w:ascii="Sylfaen" w:hAnsi="Sylfaen" w:cs="Sylfaen" w:hint="default"/>
      <w:sz w:val="24"/>
      <w:szCs w:val="24"/>
    </w:rPr>
  </w:style>
  <w:style w:type="paragraph" w:customStyle="1" w:styleId="1f3">
    <w:name w:val="Без интервала1"/>
    <w:rsid w:val="007C2E8F"/>
    <w:rPr>
      <w:rFonts w:ascii="Calibri" w:eastAsia="Calibri" w:hAnsi="Calibri" w:cs="Calibri"/>
      <w:sz w:val="22"/>
      <w:szCs w:val="22"/>
    </w:rPr>
  </w:style>
  <w:style w:type="paragraph" w:customStyle="1" w:styleId="listparagraph">
    <w:name w:val="listparagraph"/>
    <w:basedOn w:val="a"/>
    <w:rsid w:val="007C2E8F"/>
    <w:pPr>
      <w:widowControl/>
      <w:autoSpaceDE/>
      <w:autoSpaceDN/>
      <w:adjustRightInd/>
      <w:spacing w:before="100" w:beforeAutospacing="1" w:after="100" w:afterAutospacing="1"/>
    </w:pPr>
    <w:rPr>
      <w:sz w:val="24"/>
      <w:szCs w:val="24"/>
    </w:rPr>
  </w:style>
  <w:style w:type="character" w:customStyle="1" w:styleId="WW8Num3z1">
    <w:name w:val="WW8Num3z1"/>
    <w:rsid w:val="00550731"/>
  </w:style>
  <w:style w:type="character" w:customStyle="1" w:styleId="WW8Num3z2">
    <w:name w:val="WW8Num3z2"/>
    <w:rsid w:val="00550731"/>
  </w:style>
  <w:style w:type="character" w:customStyle="1" w:styleId="WW8Num3z3">
    <w:name w:val="WW8Num3z3"/>
    <w:rsid w:val="00550731"/>
  </w:style>
  <w:style w:type="character" w:customStyle="1" w:styleId="WW8Num3z4">
    <w:name w:val="WW8Num3z4"/>
    <w:rsid w:val="00550731"/>
  </w:style>
  <w:style w:type="character" w:customStyle="1" w:styleId="WW8Num3z5">
    <w:name w:val="WW8Num3z5"/>
    <w:rsid w:val="00550731"/>
  </w:style>
  <w:style w:type="character" w:customStyle="1" w:styleId="WW8Num3z6">
    <w:name w:val="WW8Num3z6"/>
    <w:rsid w:val="00550731"/>
  </w:style>
  <w:style w:type="character" w:customStyle="1" w:styleId="WW8Num3z7">
    <w:name w:val="WW8Num3z7"/>
    <w:rsid w:val="00550731"/>
  </w:style>
  <w:style w:type="character" w:customStyle="1" w:styleId="WW8Num3z8">
    <w:name w:val="WW8Num3z8"/>
    <w:rsid w:val="00550731"/>
  </w:style>
  <w:style w:type="character" w:customStyle="1" w:styleId="WW8Num5z3">
    <w:name w:val="WW8Num5z3"/>
    <w:rsid w:val="00550731"/>
  </w:style>
  <w:style w:type="character" w:customStyle="1" w:styleId="WW8Num5z4">
    <w:name w:val="WW8Num5z4"/>
    <w:rsid w:val="00550731"/>
  </w:style>
  <w:style w:type="character" w:customStyle="1" w:styleId="WW8Num5z5">
    <w:name w:val="WW8Num5z5"/>
    <w:rsid w:val="00550731"/>
  </w:style>
  <w:style w:type="character" w:customStyle="1" w:styleId="WW8Num5z6">
    <w:name w:val="WW8Num5z6"/>
    <w:rsid w:val="00550731"/>
  </w:style>
  <w:style w:type="character" w:customStyle="1" w:styleId="WW8Num5z7">
    <w:name w:val="WW8Num5z7"/>
    <w:rsid w:val="00550731"/>
  </w:style>
  <w:style w:type="character" w:customStyle="1" w:styleId="WW8Num5z8">
    <w:name w:val="WW8Num5z8"/>
    <w:rsid w:val="00550731"/>
  </w:style>
  <w:style w:type="character" w:customStyle="1" w:styleId="FontStyle29">
    <w:name w:val="Font Style29"/>
    <w:basedOn w:val="17"/>
    <w:rsid w:val="00550731"/>
    <w:rPr>
      <w:rFonts w:ascii="Times New Roman" w:hAnsi="Times New Roman" w:cs="Times New Roman"/>
      <w:sz w:val="26"/>
      <w:szCs w:val="26"/>
    </w:rPr>
  </w:style>
  <w:style w:type="paragraph" w:customStyle="1" w:styleId="Style15">
    <w:name w:val="Style15"/>
    <w:basedOn w:val="a"/>
    <w:rsid w:val="00550731"/>
    <w:pPr>
      <w:suppressAutoHyphens/>
      <w:autoSpaceDN/>
      <w:adjustRightInd/>
      <w:spacing w:line="323" w:lineRule="exact"/>
      <w:ind w:firstLine="730"/>
      <w:jc w:val="both"/>
    </w:pPr>
    <w:rPr>
      <w:sz w:val="24"/>
      <w:szCs w:val="24"/>
      <w:lang w:eastAsia="zh-CN"/>
    </w:rPr>
  </w:style>
  <w:style w:type="paragraph" w:customStyle="1" w:styleId="210">
    <w:name w:val="Основной текст 21"/>
    <w:basedOn w:val="a"/>
    <w:rsid w:val="00550731"/>
    <w:pPr>
      <w:suppressAutoHyphens/>
      <w:autoSpaceDE/>
      <w:autoSpaceDN/>
      <w:adjustRightInd/>
      <w:spacing w:after="120" w:line="480" w:lineRule="auto"/>
    </w:pPr>
    <w:rPr>
      <w:color w:val="000000"/>
    </w:rPr>
  </w:style>
  <w:style w:type="paragraph" w:customStyle="1" w:styleId="xl145">
    <w:name w:val="xl145"/>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55073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55073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1">
    <w:name w:val="xl151"/>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xl153">
    <w:name w:val="xl153"/>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formattext">
    <w:name w:val="formattext"/>
    <w:basedOn w:val="a"/>
    <w:rsid w:val="00903BCF"/>
    <w:pPr>
      <w:widowControl/>
      <w:autoSpaceDE/>
      <w:autoSpaceDN/>
      <w:adjustRightInd/>
      <w:spacing w:before="100" w:beforeAutospacing="1" w:after="100" w:afterAutospacing="1"/>
    </w:pPr>
    <w:rPr>
      <w:sz w:val="24"/>
      <w:szCs w:val="24"/>
    </w:rPr>
  </w:style>
  <w:style w:type="paragraph" w:customStyle="1" w:styleId="affff5">
    <w:name w:val="Заголовок списка"/>
    <w:basedOn w:val="a"/>
    <w:next w:val="a"/>
    <w:uiPriority w:val="99"/>
    <w:rsid w:val="00903BCF"/>
    <w:pPr>
      <w:suppressAutoHyphens/>
      <w:autoSpaceDE/>
      <w:autoSpaceDN/>
      <w:adjustRightInd/>
    </w:pPr>
    <w:rPr>
      <w:kern w:val="1"/>
      <w:sz w:val="24"/>
      <w:szCs w:val="24"/>
      <w:lang w:eastAsia="hi-IN" w:bidi="hi-IN"/>
    </w:rPr>
  </w:style>
  <w:style w:type="paragraph" w:customStyle="1" w:styleId="affff6">
    <w:name w:val="Знак Знак Знак Знак Знак Знак Знак"/>
    <w:basedOn w:val="a"/>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2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3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xl67">
    <w:name w:val="xl67"/>
    <w:basedOn w:val="a"/>
    <w:rsid w:val="00903BC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68">
    <w:name w:val="xl68"/>
    <w:basedOn w:val="a"/>
    <w:rsid w:val="00903BCF"/>
    <w:pPr>
      <w:widowControl/>
      <w:autoSpaceDE/>
      <w:autoSpaceDN/>
      <w:adjustRightInd/>
      <w:spacing w:before="100" w:beforeAutospacing="1" w:after="100" w:afterAutospacing="1"/>
    </w:pPr>
    <w:rPr>
      <w:sz w:val="28"/>
      <w:szCs w:val="28"/>
    </w:rPr>
  </w:style>
  <w:style w:type="paragraph" w:customStyle="1" w:styleId="xl69">
    <w:name w:val="xl69"/>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903BCF"/>
    <w:pPr>
      <w:widowControl/>
      <w:autoSpaceDE/>
      <w:autoSpaceDN/>
      <w:adjustRightInd/>
      <w:spacing w:before="100" w:beforeAutospacing="1" w:after="100" w:afterAutospacing="1"/>
    </w:pPr>
    <w:rPr>
      <w:sz w:val="24"/>
      <w:szCs w:val="24"/>
    </w:rPr>
  </w:style>
  <w:style w:type="paragraph" w:customStyle="1" w:styleId="xl73">
    <w:name w:val="xl73"/>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4">
    <w:name w:val="xl74"/>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6">
    <w:name w:val="xl76"/>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8">
    <w:name w:val="xl78"/>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1">
    <w:name w:val="Заголовок 1 Знак1"/>
    <w:aliases w:val="Глава Знак1"/>
    <w:basedOn w:val="a0"/>
    <w:rsid w:val="00903BCF"/>
    <w:rPr>
      <w:rFonts w:ascii="Cambria" w:eastAsia="Times New Roman" w:hAnsi="Cambria" w:cs="Times New Roman"/>
      <w:b/>
      <w:bCs/>
      <w:color w:val="365F91"/>
      <w:sz w:val="28"/>
      <w:szCs w:val="28"/>
    </w:rPr>
  </w:style>
  <w:style w:type="paragraph" w:customStyle="1" w:styleId="affff7">
    <w:name w:val="Текст в заданном формате"/>
    <w:basedOn w:val="a"/>
    <w:rsid w:val="00903BCF"/>
    <w:pPr>
      <w:suppressAutoHyphens/>
      <w:autoSpaceDE/>
      <w:adjustRightInd/>
    </w:pPr>
    <w:rPr>
      <w:rFonts w:ascii="Courier New" w:eastAsia="NSimSun" w:hAnsi="Courier New" w:cs="Courier New"/>
      <w:kern w:val="2"/>
      <w:lang w:eastAsia="zh-CN"/>
    </w:rPr>
  </w:style>
  <w:style w:type="paragraph" w:customStyle="1" w:styleId="affff8">
    <w:name w:val="Верхний колонтитул слева"/>
    <w:basedOn w:val="a"/>
    <w:rsid w:val="00903BCF"/>
    <w:pPr>
      <w:widowControl/>
      <w:suppressLineNumbers/>
      <w:tabs>
        <w:tab w:val="center" w:pos="4677"/>
        <w:tab w:val="right" w:pos="9355"/>
      </w:tabs>
      <w:suppressAutoHyphens/>
      <w:autoSpaceDE/>
      <w:adjustRightInd/>
    </w:pPr>
    <w:rPr>
      <w:lang w:eastAsia="zh-CN"/>
    </w:rPr>
  </w:style>
  <w:style w:type="paragraph" w:customStyle="1" w:styleId="250">
    <w:name w:val="Основной текст25"/>
    <w:basedOn w:val="a"/>
    <w:rsid w:val="00903BCF"/>
    <w:pPr>
      <w:shd w:val="clear" w:color="auto" w:fill="FFFFFF"/>
      <w:suppressAutoHyphens/>
      <w:autoSpaceDE/>
      <w:adjustRightInd/>
      <w:spacing w:line="326" w:lineRule="exact"/>
    </w:pPr>
    <w:rPr>
      <w:rFonts w:eastAsia="Andale Sans UI"/>
      <w:kern w:val="2"/>
      <w:sz w:val="27"/>
      <w:szCs w:val="27"/>
      <w:lang w:eastAsia="zh-CN"/>
    </w:rPr>
  </w:style>
  <w:style w:type="paragraph" w:customStyle="1" w:styleId="affff9">
    <w:name w:val="Содержимое списка"/>
    <w:basedOn w:val="a"/>
    <w:rsid w:val="00903BCF"/>
    <w:pPr>
      <w:widowControl/>
      <w:suppressAutoHyphens/>
      <w:autoSpaceDE/>
      <w:adjustRightInd/>
      <w:ind w:left="567"/>
    </w:pPr>
    <w:rPr>
      <w:sz w:val="24"/>
      <w:szCs w:val="24"/>
      <w:lang w:eastAsia="zh-CN"/>
    </w:rPr>
  </w:style>
  <w:style w:type="paragraph" w:customStyle="1" w:styleId="311">
    <w:name w:val="Основной текст с отступом 31"/>
    <w:basedOn w:val="a"/>
    <w:rsid w:val="00903BCF"/>
    <w:pPr>
      <w:suppressAutoHyphens/>
      <w:autoSpaceDE/>
      <w:adjustRightInd/>
      <w:spacing w:line="220" w:lineRule="atLeast"/>
      <w:ind w:firstLine="561"/>
      <w:jc w:val="both"/>
    </w:pPr>
    <w:rPr>
      <w:rFonts w:eastAsia="Andale Sans UI"/>
      <w:color w:val="152632"/>
      <w:kern w:val="2"/>
      <w:sz w:val="28"/>
      <w:szCs w:val="19"/>
      <w:lang w:eastAsia="zh-CN"/>
    </w:rPr>
  </w:style>
  <w:style w:type="paragraph" w:customStyle="1" w:styleId="211">
    <w:name w:val="Основной текст с отступом 21"/>
    <w:basedOn w:val="a"/>
    <w:rsid w:val="00903BCF"/>
    <w:pPr>
      <w:suppressAutoHyphens/>
      <w:autoSpaceDN/>
      <w:adjustRightInd/>
      <w:spacing w:after="120" w:line="480" w:lineRule="auto"/>
      <w:ind w:left="283"/>
    </w:pPr>
    <w:rPr>
      <w:lang w:eastAsia="zh-CN"/>
    </w:rPr>
  </w:style>
  <w:style w:type="paragraph" w:customStyle="1" w:styleId="consplustitle0">
    <w:name w:val="consplustitle"/>
    <w:basedOn w:val="a"/>
    <w:rsid w:val="00903BCF"/>
    <w:pPr>
      <w:widowControl/>
      <w:autoSpaceDE/>
      <w:adjustRightInd/>
      <w:spacing w:before="100" w:beforeAutospacing="1" w:after="100" w:afterAutospacing="1"/>
    </w:pPr>
    <w:rPr>
      <w:rFonts w:eastAsia="Calibri"/>
      <w:sz w:val="24"/>
      <w:szCs w:val="24"/>
    </w:rPr>
  </w:style>
  <w:style w:type="paragraph" w:customStyle="1" w:styleId="msonormalmailrucssattributepostfix">
    <w:name w:val="msonormal_mailru_css_attribute_postfix"/>
    <w:basedOn w:val="a"/>
    <w:rsid w:val="00903BCF"/>
    <w:pPr>
      <w:widowControl/>
      <w:autoSpaceDE/>
      <w:adjustRightInd/>
      <w:spacing w:before="100" w:beforeAutospacing="1" w:after="100" w:afterAutospacing="1"/>
    </w:pPr>
    <w:rPr>
      <w:sz w:val="24"/>
      <w:szCs w:val="24"/>
    </w:rPr>
  </w:style>
  <w:style w:type="paragraph" w:customStyle="1" w:styleId="affffa">
    <w:name w:val="????????????"/>
    <w:basedOn w:val="a"/>
    <w:rsid w:val="00903BCF"/>
    <w:pPr>
      <w:autoSpaceDE/>
      <w:adjustRightInd/>
      <w:jc w:val="center"/>
    </w:pPr>
    <w:rPr>
      <w:rFonts w:eastAsia="Calibri"/>
      <w:b/>
      <w:sz w:val="32"/>
    </w:rPr>
  </w:style>
  <w:style w:type="paragraph" w:customStyle="1" w:styleId="Style1">
    <w:name w:val="Style1"/>
    <w:basedOn w:val="a"/>
    <w:rsid w:val="00903BCF"/>
    <w:pPr>
      <w:suppressAutoHyphens/>
      <w:autoSpaceDN/>
      <w:adjustRightInd/>
      <w:spacing w:line="326" w:lineRule="exact"/>
      <w:jc w:val="center"/>
    </w:pPr>
    <w:rPr>
      <w:rFonts w:eastAsia="Calibri"/>
      <w:sz w:val="24"/>
      <w:szCs w:val="24"/>
      <w:lang w:eastAsia="zh-CN"/>
    </w:rPr>
  </w:style>
  <w:style w:type="paragraph" w:customStyle="1" w:styleId="Style4">
    <w:name w:val="Style4"/>
    <w:basedOn w:val="a"/>
    <w:rsid w:val="00903BCF"/>
    <w:pPr>
      <w:suppressAutoHyphens/>
      <w:autoSpaceDN/>
      <w:adjustRightInd/>
      <w:spacing w:line="317" w:lineRule="exact"/>
      <w:jc w:val="right"/>
    </w:pPr>
    <w:rPr>
      <w:rFonts w:eastAsia="Calibri"/>
      <w:sz w:val="24"/>
      <w:szCs w:val="24"/>
      <w:lang w:eastAsia="zh-CN"/>
    </w:rPr>
  </w:style>
  <w:style w:type="paragraph" w:customStyle="1" w:styleId="Style5">
    <w:name w:val="Style5"/>
    <w:basedOn w:val="a"/>
    <w:rsid w:val="00903BCF"/>
    <w:pPr>
      <w:suppressAutoHyphens/>
      <w:autoSpaceDN/>
      <w:adjustRightInd/>
    </w:pPr>
    <w:rPr>
      <w:rFonts w:eastAsia="Calibri"/>
      <w:sz w:val="24"/>
      <w:szCs w:val="24"/>
      <w:lang w:eastAsia="zh-CN"/>
    </w:rPr>
  </w:style>
  <w:style w:type="paragraph" w:customStyle="1" w:styleId="34">
    <w:name w:val="Основной текст3"/>
    <w:basedOn w:val="a"/>
    <w:rsid w:val="00903BCF"/>
    <w:pPr>
      <w:widowControl/>
      <w:shd w:val="clear" w:color="auto" w:fill="FFFFFF"/>
      <w:suppressAutoHyphens/>
      <w:autoSpaceDE/>
      <w:adjustRightInd/>
      <w:spacing w:before="420" w:line="326" w:lineRule="exact"/>
      <w:ind w:hanging="1740"/>
    </w:pPr>
    <w:rPr>
      <w:sz w:val="27"/>
      <w:szCs w:val="27"/>
      <w:lang w:eastAsia="zh-CN"/>
    </w:rPr>
  </w:style>
  <w:style w:type="paragraph" w:customStyle="1" w:styleId="1f5">
    <w:name w:val="Заголовок №1"/>
    <w:basedOn w:val="a"/>
    <w:link w:val="1f6"/>
    <w:rsid w:val="00903BCF"/>
    <w:pPr>
      <w:widowControl/>
      <w:shd w:val="clear" w:color="auto" w:fill="FFFFFF"/>
      <w:suppressAutoHyphens/>
      <w:autoSpaceDE/>
      <w:adjustRightInd/>
      <w:spacing w:after="420" w:line="240" w:lineRule="atLeast"/>
      <w:jc w:val="right"/>
    </w:pPr>
    <w:rPr>
      <w:sz w:val="27"/>
      <w:szCs w:val="27"/>
      <w:lang w:eastAsia="zh-CN"/>
    </w:rPr>
  </w:style>
  <w:style w:type="character" w:customStyle="1" w:styleId="1f6">
    <w:name w:val="Заголовок №1_"/>
    <w:basedOn w:val="a0"/>
    <w:link w:val="1f5"/>
    <w:uiPriority w:val="99"/>
    <w:locked/>
    <w:rsid w:val="00A95519"/>
    <w:rPr>
      <w:sz w:val="27"/>
      <w:szCs w:val="27"/>
      <w:shd w:val="clear" w:color="auto" w:fill="FFFFFF"/>
      <w:lang w:eastAsia="zh-CN"/>
    </w:rPr>
  </w:style>
  <w:style w:type="paragraph" w:customStyle="1" w:styleId="consplusnormal1">
    <w:name w:val="consplusnormal"/>
    <w:basedOn w:val="a"/>
    <w:rsid w:val="00903BCF"/>
    <w:pPr>
      <w:widowControl/>
      <w:suppressAutoHyphens/>
      <w:autoSpaceDE/>
      <w:adjustRightInd/>
      <w:spacing w:before="100" w:after="100"/>
    </w:pPr>
    <w:rPr>
      <w:rFonts w:ascii="Tahoma" w:hAnsi="Tahoma" w:cs="Tahoma"/>
      <w:color w:val="514F50"/>
      <w:sz w:val="13"/>
      <w:szCs w:val="13"/>
      <w:lang w:eastAsia="zh-CN"/>
    </w:rPr>
  </w:style>
  <w:style w:type="paragraph" w:customStyle="1" w:styleId="default0">
    <w:name w:val="default"/>
    <w:basedOn w:val="a"/>
    <w:rsid w:val="00903BCF"/>
    <w:pPr>
      <w:widowControl/>
      <w:autoSpaceDE/>
      <w:adjustRightInd/>
      <w:spacing w:before="100" w:beforeAutospacing="1" w:after="100" w:afterAutospacing="1"/>
    </w:pPr>
    <w:rPr>
      <w:sz w:val="24"/>
      <w:szCs w:val="24"/>
    </w:rPr>
  </w:style>
  <w:style w:type="paragraph" w:customStyle="1" w:styleId="p7">
    <w:name w:val="p7"/>
    <w:basedOn w:val="a"/>
    <w:rsid w:val="00903BCF"/>
    <w:pPr>
      <w:widowControl/>
      <w:autoSpaceDE/>
      <w:adjustRightInd/>
      <w:spacing w:before="100" w:beforeAutospacing="1" w:after="100" w:afterAutospacing="1"/>
    </w:pPr>
    <w:rPr>
      <w:sz w:val="24"/>
      <w:szCs w:val="24"/>
    </w:rPr>
  </w:style>
  <w:style w:type="paragraph" w:customStyle="1" w:styleId="p9">
    <w:name w:val="p9"/>
    <w:basedOn w:val="a"/>
    <w:rsid w:val="00903BCF"/>
    <w:pPr>
      <w:widowControl/>
      <w:autoSpaceDE/>
      <w:adjustRightInd/>
      <w:spacing w:before="100" w:beforeAutospacing="1" w:after="100" w:afterAutospacing="1"/>
    </w:pPr>
    <w:rPr>
      <w:sz w:val="24"/>
      <w:szCs w:val="24"/>
    </w:rPr>
  </w:style>
  <w:style w:type="paragraph" w:customStyle="1" w:styleId="p10">
    <w:name w:val="p10"/>
    <w:basedOn w:val="a"/>
    <w:rsid w:val="00903BCF"/>
    <w:pPr>
      <w:widowControl/>
      <w:autoSpaceDE/>
      <w:adjustRightInd/>
      <w:spacing w:before="100" w:beforeAutospacing="1" w:after="100" w:afterAutospacing="1"/>
    </w:pPr>
    <w:rPr>
      <w:sz w:val="24"/>
      <w:szCs w:val="24"/>
    </w:rPr>
  </w:style>
  <w:style w:type="paragraph" w:customStyle="1" w:styleId="p6">
    <w:name w:val="p6"/>
    <w:basedOn w:val="a"/>
    <w:rsid w:val="00903BCF"/>
    <w:pPr>
      <w:widowControl/>
      <w:autoSpaceDE/>
      <w:adjustRightInd/>
      <w:spacing w:before="100" w:beforeAutospacing="1" w:after="100" w:afterAutospacing="1"/>
    </w:pPr>
    <w:rPr>
      <w:sz w:val="24"/>
      <w:szCs w:val="24"/>
    </w:rPr>
  </w:style>
  <w:style w:type="paragraph" w:customStyle="1" w:styleId="Style2">
    <w:name w:val="Style2"/>
    <w:basedOn w:val="a"/>
    <w:rsid w:val="00903BCF"/>
    <w:pPr>
      <w:suppressAutoHyphens/>
      <w:autoSpaceDN/>
      <w:adjustRightInd/>
      <w:spacing w:line="323" w:lineRule="exact"/>
      <w:jc w:val="center"/>
    </w:pPr>
    <w:rPr>
      <w:sz w:val="24"/>
      <w:szCs w:val="24"/>
      <w:lang w:eastAsia="zh-CN"/>
    </w:rPr>
  </w:style>
  <w:style w:type="character" w:customStyle="1" w:styleId="43">
    <w:name w:val="Знак Знак4"/>
    <w:locked/>
    <w:rsid w:val="00903BCF"/>
    <w:rPr>
      <w:rFonts w:ascii="Arial" w:hAnsi="Arial" w:cs="Arial" w:hint="default"/>
      <w:kern w:val="32"/>
      <w:sz w:val="32"/>
      <w:szCs w:val="32"/>
      <w:lang w:val="ru-RU" w:eastAsia="ru-RU" w:bidi="ar-SA"/>
    </w:rPr>
  </w:style>
  <w:style w:type="character" w:customStyle="1" w:styleId="35">
    <w:name w:val="Знак Знак3"/>
    <w:locked/>
    <w:rsid w:val="00903BCF"/>
    <w:rPr>
      <w:b/>
      <w:bCs/>
      <w:sz w:val="24"/>
      <w:lang w:val="ru-RU" w:eastAsia="ru-RU" w:bidi="ar-SA"/>
    </w:rPr>
  </w:style>
  <w:style w:type="character" w:customStyle="1" w:styleId="WW8Num6z1">
    <w:name w:val="WW8Num6z1"/>
    <w:rsid w:val="00903BCF"/>
  </w:style>
  <w:style w:type="character" w:customStyle="1" w:styleId="WW8Num6z2">
    <w:name w:val="WW8Num6z2"/>
    <w:rsid w:val="00903BCF"/>
  </w:style>
  <w:style w:type="character" w:customStyle="1" w:styleId="WW8Num6z3">
    <w:name w:val="WW8Num6z3"/>
    <w:rsid w:val="00903BCF"/>
  </w:style>
  <w:style w:type="character" w:customStyle="1" w:styleId="WW8Num6z4">
    <w:name w:val="WW8Num6z4"/>
    <w:rsid w:val="00903BCF"/>
  </w:style>
  <w:style w:type="character" w:customStyle="1" w:styleId="WW8Num6z5">
    <w:name w:val="WW8Num6z5"/>
    <w:rsid w:val="00903BCF"/>
  </w:style>
  <w:style w:type="character" w:customStyle="1" w:styleId="WW8Num6z6">
    <w:name w:val="WW8Num6z6"/>
    <w:rsid w:val="00903BCF"/>
  </w:style>
  <w:style w:type="character" w:customStyle="1" w:styleId="WW8Num6z7">
    <w:name w:val="WW8Num6z7"/>
    <w:rsid w:val="00903BCF"/>
  </w:style>
  <w:style w:type="character" w:customStyle="1" w:styleId="WW8Num6z8">
    <w:name w:val="WW8Num6z8"/>
    <w:rsid w:val="00903BCF"/>
  </w:style>
  <w:style w:type="character" w:customStyle="1" w:styleId="WW8Num10z3">
    <w:name w:val="WW8Num10z3"/>
    <w:rsid w:val="00903BCF"/>
  </w:style>
  <w:style w:type="character" w:customStyle="1" w:styleId="WW8Num10z4">
    <w:name w:val="WW8Num10z4"/>
    <w:rsid w:val="00903BCF"/>
  </w:style>
  <w:style w:type="character" w:customStyle="1" w:styleId="WW8Num10z5">
    <w:name w:val="WW8Num10z5"/>
    <w:rsid w:val="00903BCF"/>
  </w:style>
  <w:style w:type="character" w:customStyle="1" w:styleId="WW8Num10z6">
    <w:name w:val="WW8Num10z6"/>
    <w:rsid w:val="00903BCF"/>
  </w:style>
  <w:style w:type="character" w:customStyle="1" w:styleId="WW8Num10z7">
    <w:name w:val="WW8Num10z7"/>
    <w:rsid w:val="00903BCF"/>
  </w:style>
  <w:style w:type="character" w:customStyle="1" w:styleId="WW8Num10z8">
    <w:name w:val="WW8Num10z8"/>
    <w:rsid w:val="00903BCF"/>
  </w:style>
  <w:style w:type="character" w:customStyle="1" w:styleId="WW8Num11z1">
    <w:name w:val="WW8Num11z1"/>
    <w:rsid w:val="00903BCF"/>
  </w:style>
  <w:style w:type="character" w:customStyle="1" w:styleId="WW8Num11z2">
    <w:name w:val="WW8Num11z2"/>
    <w:rsid w:val="00903BCF"/>
  </w:style>
  <w:style w:type="character" w:customStyle="1" w:styleId="WW8Num11z3">
    <w:name w:val="WW8Num11z3"/>
    <w:rsid w:val="00903BCF"/>
  </w:style>
  <w:style w:type="character" w:customStyle="1" w:styleId="WW8Num11z4">
    <w:name w:val="WW8Num11z4"/>
    <w:rsid w:val="00903BCF"/>
  </w:style>
  <w:style w:type="character" w:customStyle="1" w:styleId="WW8Num11z5">
    <w:name w:val="WW8Num11z5"/>
    <w:rsid w:val="00903BCF"/>
  </w:style>
  <w:style w:type="character" w:customStyle="1" w:styleId="WW8Num11z6">
    <w:name w:val="WW8Num11z6"/>
    <w:rsid w:val="00903BCF"/>
  </w:style>
  <w:style w:type="character" w:customStyle="1" w:styleId="WW8Num11z7">
    <w:name w:val="WW8Num11z7"/>
    <w:rsid w:val="00903BCF"/>
  </w:style>
  <w:style w:type="character" w:customStyle="1" w:styleId="WW8Num11z8">
    <w:name w:val="WW8Num11z8"/>
    <w:rsid w:val="00903BCF"/>
  </w:style>
  <w:style w:type="character" w:customStyle="1" w:styleId="WW8Num12z3">
    <w:name w:val="WW8Num12z3"/>
    <w:rsid w:val="00903BCF"/>
  </w:style>
  <w:style w:type="character" w:customStyle="1" w:styleId="WW8Num12z4">
    <w:name w:val="WW8Num12z4"/>
    <w:rsid w:val="00903BCF"/>
  </w:style>
  <w:style w:type="character" w:customStyle="1" w:styleId="WW8Num12z5">
    <w:name w:val="WW8Num12z5"/>
    <w:rsid w:val="00903BCF"/>
  </w:style>
  <w:style w:type="character" w:customStyle="1" w:styleId="WW8Num12z6">
    <w:name w:val="WW8Num12z6"/>
    <w:rsid w:val="00903BCF"/>
  </w:style>
  <w:style w:type="character" w:customStyle="1" w:styleId="WW8Num12z7">
    <w:name w:val="WW8Num12z7"/>
    <w:rsid w:val="00903BCF"/>
  </w:style>
  <w:style w:type="character" w:customStyle="1" w:styleId="WW8Num12z8">
    <w:name w:val="WW8Num12z8"/>
    <w:rsid w:val="00903BCF"/>
  </w:style>
  <w:style w:type="character" w:customStyle="1" w:styleId="ListLabel1">
    <w:name w:val="ListLabel 1"/>
    <w:rsid w:val="00903BCF"/>
    <w:rPr>
      <w:rFonts w:ascii="Times New Roman" w:hAnsi="Times New Roman" w:cs="Times New Roman" w:hint="default"/>
    </w:rPr>
  </w:style>
  <w:style w:type="character" w:customStyle="1" w:styleId="WW8Num33z0">
    <w:name w:val="WW8Num33z0"/>
    <w:rsid w:val="00903BCF"/>
    <w:rPr>
      <w:rFonts w:ascii="Times New Roman" w:hAnsi="Times New Roman" w:cs="Times New Roman" w:hint="default"/>
      <w:bCs/>
      <w:color w:val="000000"/>
      <w:sz w:val="24"/>
      <w:szCs w:val="24"/>
    </w:rPr>
  </w:style>
  <w:style w:type="character" w:customStyle="1" w:styleId="WW8Num33z1">
    <w:name w:val="WW8Num33z1"/>
    <w:rsid w:val="00903BCF"/>
  </w:style>
  <w:style w:type="character" w:customStyle="1" w:styleId="WW8Num33z2">
    <w:name w:val="WW8Num33z2"/>
    <w:rsid w:val="00903BCF"/>
  </w:style>
  <w:style w:type="character" w:customStyle="1" w:styleId="WW8Num33z3">
    <w:name w:val="WW8Num33z3"/>
    <w:rsid w:val="00903BCF"/>
  </w:style>
  <w:style w:type="character" w:customStyle="1" w:styleId="WW8Num33z4">
    <w:name w:val="WW8Num33z4"/>
    <w:rsid w:val="00903BCF"/>
  </w:style>
  <w:style w:type="character" w:customStyle="1" w:styleId="WW8Num33z5">
    <w:name w:val="WW8Num33z5"/>
    <w:rsid w:val="00903BCF"/>
  </w:style>
  <w:style w:type="character" w:customStyle="1" w:styleId="WW8Num33z6">
    <w:name w:val="WW8Num33z6"/>
    <w:rsid w:val="00903BCF"/>
  </w:style>
  <w:style w:type="character" w:customStyle="1" w:styleId="WW8Num33z7">
    <w:name w:val="WW8Num33z7"/>
    <w:rsid w:val="00903BCF"/>
  </w:style>
  <w:style w:type="character" w:customStyle="1" w:styleId="WW8Num33z8">
    <w:name w:val="WW8Num33z8"/>
    <w:rsid w:val="00903BCF"/>
  </w:style>
  <w:style w:type="character" w:customStyle="1" w:styleId="s1">
    <w:name w:val="s1"/>
    <w:basedOn w:val="a0"/>
    <w:rsid w:val="00903BCF"/>
  </w:style>
  <w:style w:type="character" w:customStyle="1" w:styleId="s3">
    <w:name w:val="s3"/>
    <w:basedOn w:val="a0"/>
    <w:rsid w:val="00903BCF"/>
  </w:style>
  <w:style w:type="character" w:customStyle="1" w:styleId="s4">
    <w:name w:val="s4"/>
    <w:basedOn w:val="a0"/>
    <w:rsid w:val="00903BCF"/>
  </w:style>
  <w:style w:type="character" w:customStyle="1" w:styleId="s6">
    <w:name w:val="s6"/>
    <w:basedOn w:val="a0"/>
    <w:rsid w:val="00903BCF"/>
  </w:style>
  <w:style w:type="character" w:customStyle="1" w:styleId="s7">
    <w:name w:val="s7"/>
    <w:basedOn w:val="a0"/>
    <w:rsid w:val="00903BCF"/>
  </w:style>
  <w:style w:type="character" w:customStyle="1" w:styleId="s9">
    <w:name w:val="s9"/>
    <w:basedOn w:val="a0"/>
    <w:rsid w:val="00903BCF"/>
  </w:style>
  <w:style w:type="paragraph" w:customStyle="1" w:styleId="paragraphscx32627041">
    <w:name w:val="paragraph scx32627041"/>
    <w:basedOn w:val="a"/>
    <w:rsid w:val="008A180C"/>
    <w:pPr>
      <w:widowControl/>
      <w:autoSpaceDE/>
      <w:autoSpaceDN/>
      <w:adjustRightInd/>
      <w:spacing w:before="100" w:beforeAutospacing="1" w:after="100" w:afterAutospacing="1"/>
    </w:pPr>
    <w:rPr>
      <w:sz w:val="24"/>
      <w:szCs w:val="24"/>
    </w:rPr>
  </w:style>
  <w:style w:type="character" w:customStyle="1" w:styleId="normaltextrunscx32627041">
    <w:name w:val="normaltextrun scx32627041"/>
    <w:rsid w:val="008A180C"/>
  </w:style>
  <w:style w:type="character" w:customStyle="1" w:styleId="eopscx32627041">
    <w:name w:val="eop scx32627041"/>
    <w:rsid w:val="008A180C"/>
  </w:style>
  <w:style w:type="paragraph" w:customStyle="1" w:styleId="xl65">
    <w:name w:val="xl65"/>
    <w:basedOn w:val="a"/>
    <w:rsid w:val="005F2C79"/>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5F2C7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styleId="36">
    <w:name w:val="toc 3"/>
    <w:basedOn w:val="a"/>
    <w:next w:val="a"/>
    <w:autoRedefine/>
    <w:uiPriority w:val="39"/>
    <w:rsid w:val="00A95519"/>
    <w:pPr>
      <w:ind w:left="400"/>
    </w:pPr>
  </w:style>
  <w:style w:type="paragraph" w:customStyle="1" w:styleId="headertext">
    <w:name w:val="headertext"/>
    <w:basedOn w:val="a"/>
    <w:rsid w:val="00A95519"/>
    <w:pPr>
      <w:widowControl/>
      <w:suppressAutoHyphens/>
      <w:autoSpaceDE/>
      <w:autoSpaceDN/>
      <w:adjustRightInd/>
      <w:spacing w:before="280" w:after="280"/>
    </w:pPr>
    <w:rPr>
      <w:sz w:val="24"/>
      <w:szCs w:val="24"/>
      <w:lang w:eastAsia="zh-CN"/>
    </w:rPr>
  </w:style>
  <w:style w:type="character" w:customStyle="1" w:styleId="61">
    <w:name w:val="Основной текст (6)_"/>
    <w:basedOn w:val="a0"/>
    <w:link w:val="62"/>
    <w:uiPriority w:val="99"/>
    <w:locked/>
    <w:rsid w:val="00A95519"/>
    <w:rPr>
      <w:sz w:val="19"/>
      <w:szCs w:val="19"/>
      <w:shd w:val="clear" w:color="auto" w:fill="FFFFFF"/>
    </w:rPr>
  </w:style>
  <w:style w:type="paragraph" w:customStyle="1" w:styleId="62">
    <w:name w:val="Основной текст (6)"/>
    <w:basedOn w:val="a"/>
    <w:link w:val="61"/>
    <w:uiPriority w:val="99"/>
    <w:rsid w:val="00A95519"/>
    <w:pPr>
      <w:shd w:val="clear" w:color="auto" w:fill="FFFFFF"/>
      <w:autoSpaceDE/>
      <w:autoSpaceDN/>
      <w:adjustRightInd/>
      <w:spacing w:after="3420" w:line="240" w:lineRule="atLeast"/>
      <w:jc w:val="both"/>
    </w:pPr>
    <w:rPr>
      <w:sz w:val="19"/>
      <w:szCs w:val="19"/>
    </w:rPr>
  </w:style>
  <w:style w:type="character" w:customStyle="1" w:styleId="63">
    <w:name w:val="Основной текст (6) + Малые прописные"/>
    <w:basedOn w:val="61"/>
    <w:uiPriority w:val="99"/>
    <w:rsid w:val="00A95519"/>
    <w:rPr>
      <w:smallCaps/>
    </w:rPr>
  </w:style>
  <w:style w:type="character" w:customStyle="1" w:styleId="51">
    <w:name w:val="Основной текст (5)_"/>
    <w:basedOn w:val="a0"/>
    <w:link w:val="52"/>
    <w:uiPriority w:val="99"/>
    <w:locked/>
    <w:rsid w:val="00A95519"/>
    <w:rPr>
      <w:b/>
      <w:bCs/>
      <w:sz w:val="28"/>
      <w:szCs w:val="28"/>
      <w:shd w:val="clear" w:color="auto" w:fill="FFFFFF"/>
    </w:rPr>
  </w:style>
  <w:style w:type="paragraph" w:customStyle="1" w:styleId="52">
    <w:name w:val="Основной текст (5)"/>
    <w:basedOn w:val="a"/>
    <w:link w:val="51"/>
    <w:uiPriority w:val="99"/>
    <w:rsid w:val="00A95519"/>
    <w:pPr>
      <w:shd w:val="clear" w:color="auto" w:fill="FFFFFF"/>
      <w:autoSpaceDE/>
      <w:autoSpaceDN/>
      <w:adjustRightInd/>
      <w:spacing w:after="360" w:line="240" w:lineRule="atLeast"/>
      <w:jc w:val="center"/>
    </w:pPr>
    <w:rPr>
      <w:b/>
      <w:bCs/>
      <w:sz w:val="28"/>
      <w:szCs w:val="28"/>
    </w:rPr>
  </w:style>
  <w:style w:type="character" w:customStyle="1" w:styleId="affffb">
    <w:name w:val="Колонтитул_"/>
    <w:basedOn w:val="a0"/>
    <w:link w:val="1f7"/>
    <w:uiPriority w:val="99"/>
    <w:locked/>
    <w:rsid w:val="00A95519"/>
    <w:rPr>
      <w:shd w:val="clear" w:color="auto" w:fill="FFFFFF"/>
    </w:rPr>
  </w:style>
  <w:style w:type="paragraph" w:customStyle="1" w:styleId="1f7">
    <w:name w:val="Колонтитул1"/>
    <w:basedOn w:val="a"/>
    <w:link w:val="affffb"/>
    <w:uiPriority w:val="99"/>
    <w:rsid w:val="00A95519"/>
    <w:pPr>
      <w:shd w:val="clear" w:color="auto" w:fill="FFFFFF"/>
      <w:autoSpaceDE/>
      <w:autoSpaceDN/>
      <w:adjustRightInd/>
      <w:spacing w:line="235" w:lineRule="exact"/>
    </w:pPr>
  </w:style>
  <w:style w:type="character" w:customStyle="1" w:styleId="affffc">
    <w:name w:val="Колонтитул"/>
    <w:basedOn w:val="affffb"/>
    <w:uiPriority w:val="99"/>
    <w:rsid w:val="00A95519"/>
  </w:style>
  <w:style w:type="character" w:customStyle="1" w:styleId="2f0">
    <w:name w:val="Основной текст (2)_"/>
    <w:basedOn w:val="a0"/>
    <w:link w:val="212"/>
    <w:uiPriority w:val="99"/>
    <w:locked/>
    <w:rsid w:val="00A95519"/>
    <w:rPr>
      <w:shd w:val="clear" w:color="auto" w:fill="FFFFFF"/>
    </w:rPr>
  </w:style>
  <w:style w:type="paragraph" w:customStyle="1" w:styleId="212">
    <w:name w:val="Основной текст (2)1"/>
    <w:basedOn w:val="a"/>
    <w:link w:val="2f0"/>
    <w:uiPriority w:val="99"/>
    <w:rsid w:val="00A95519"/>
    <w:pPr>
      <w:shd w:val="clear" w:color="auto" w:fill="FFFFFF"/>
      <w:autoSpaceDE/>
      <w:autoSpaceDN/>
      <w:adjustRightInd/>
      <w:spacing w:before="1020" w:after="360" w:line="240" w:lineRule="atLeast"/>
      <w:ind w:hanging="340"/>
      <w:jc w:val="both"/>
    </w:pPr>
  </w:style>
  <w:style w:type="character" w:customStyle="1" w:styleId="71">
    <w:name w:val="Основной текст (7)_"/>
    <w:basedOn w:val="a0"/>
    <w:link w:val="72"/>
    <w:uiPriority w:val="99"/>
    <w:locked/>
    <w:rsid w:val="00A95519"/>
    <w:rPr>
      <w:shd w:val="clear" w:color="auto" w:fill="FFFFFF"/>
    </w:rPr>
  </w:style>
  <w:style w:type="paragraph" w:customStyle="1" w:styleId="72">
    <w:name w:val="Основной текст (7)"/>
    <w:basedOn w:val="a"/>
    <w:link w:val="71"/>
    <w:uiPriority w:val="99"/>
    <w:rsid w:val="00A95519"/>
    <w:pPr>
      <w:shd w:val="clear" w:color="auto" w:fill="FFFFFF"/>
      <w:autoSpaceDE/>
      <w:autoSpaceDN/>
      <w:adjustRightInd/>
      <w:spacing w:after="60" w:line="240" w:lineRule="atLeast"/>
      <w:jc w:val="center"/>
    </w:pPr>
  </w:style>
  <w:style w:type="character" w:customStyle="1" w:styleId="37">
    <w:name w:val="Заголовок №3_"/>
    <w:basedOn w:val="a0"/>
    <w:link w:val="38"/>
    <w:uiPriority w:val="99"/>
    <w:locked/>
    <w:rsid w:val="00A95519"/>
    <w:rPr>
      <w:b/>
      <w:bCs/>
      <w:sz w:val="28"/>
      <w:szCs w:val="28"/>
      <w:shd w:val="clear" w:color="auto" w:fill="FFFFFF"/>
    </w:rPr>
  </w:style>
  <w:style w:type="paragraph" w:customStyle="1" w:styleId="38">
    <w:name w:val="Заголовок №3"/>
    <w:basedOn w:val="a"/>
    <w:link w:val="37"/>
    <w:uiPriority w:val="99"/>
    <w:rsid w:val="00A95519"/>
    <w:pPr>
      <w:shd w:val="clear" w:color="auto" w:fill="FFFFFF"/>
      <w:autoSpaceDE/>
      <w:autoSpaceDN/>
      <w:adjustRightInd/>
      <w:spacing w:after="60" w:line="240" w:lineRule="atLeast"/>
      <w:jc w:val="both"/>
      <w:outlineLvl w:val="2"/>
    </w:pPr>
    <w:rPr>
      <w:b/>
      <w:bCs/>
      <w:sz w:val="28"/>
      <w:szCs w:val="28"/>
    </w:rPr>
  </w:style>
  <w:style w:type="character" w:customStyle="1" w:styleId="44">
    <w:name w:val="Заголовок №4_"/>
    <w:basedOn w:val="a0"/>
    <w:link w:val="410"/>
    <w:uiPriority w:val="99"/>
    <w:locked/>
    <w:rsid w:val="00A95519"/>
    <w:rPr>
      <w:b/>
      <w:bCs/>
      <w:shd w:val="clear" w:color="auto" w:fill="FFFFFF"/>
    </w:rPr>
  </w:style>
  <w:style w:type="paragraph" w:customStyle="1" w:styleId="410">
    <w:name w:val="Заголовок №41"/>
    <w:basedOn w:val="a"/>
    <w:link w:val="44"/>
    <w:uiPriority w:val="99"/>
    <w:rsid w:val="00A95519"/>
    <w:pPr>
      <w:shd w:val="clear" w:color="auto" w:fill="FFFFFF"/>
      <w:autoSpaceDE/>
      <w:autoSpaceDN/>
      <w:adjustRightInd/>
      <w:spacing w:after="300" w:line="322" w:lineRule="exact"/>
      <w:ind w:hanging="700"/>
      <w:outlineLvl w:val="3"/>
    </w:pPr>
    <w:rPr>
      <w:b/>
      <w:bCs/>
    </w:rPr>
  </w:style>
  <w:style w:type="character" w:customStyle="1" w:styleId="91">
    <w:name w:val="Основной текст (9)_"/>
    <w:basedOn w:val="a0"/>
    <w:link w:val="92"/>
    <w:uiPriority w:val="99"/>
    <w:locked/>
    <w:rsid w:val="00A95519"/>
    <w:rPr>
      <w:b/>
      <w:bCs/>
      <w:shd w:val="clear" w:color="auto" w:fill="FFFFFF"/>
    </w:rPr>
  </w:style>
  <w:style w:type="paragraph" w:customStyle="1" w:styleId="92">
    <w:name w:val="Основной текст (9)"/>
    <w:basedOn w:val="a"/>
    <w:link w:val="91"/>
    <w:uiPriority w:val="99"/>
    <w:rsid w:val="00A95519"/>
    <w:pPr>
      <w:shd w:val="clear" w:color="auto" w:fill="FFFFFF"/>
      <w:autoSpaceDE/>
      <w:autoSpaceDN/>
      <w:adjustRightInd/>
      <w:spacing w:after="420" w:line="240" w:lineRule="atLeast"/>
    </w:pPr>
    <w:rPr>
      <w:b/>
      <w:bCs/>
    </w:rPr>
  </w:style>
  <w:style w:type="character" w:customStyle="1" w:styleId="2f1">
    <w:name w:val="Основной текст (2) + Полужирный"/>
    <w:basedOn w:val="2f0"/>
    <w:uiPriority w:val="99"/>
    <w:rsid w:val="00A95519"/>
    <w:rPr>
      <w:b/>
      <w:bCs/>
      <w:u w:val="none"/>
    </w:rPr>
  </w:style>
  <w:style w:type="character" w:customStyle="1" w:styleId="211pt">
    <w:name w:val="Основной текст (2) + 11 pt"/>
    <w:basedOn w:val="2f0"/>
    <w:uiPriority w:val="99"/>
    <w:rsid w:val="00A95519"/>
    <w:rPr>
      <w:sz w:val="22"/>
      <w:szCs w:val="22"/>
      <w:u w:val="none"/>
    </w:rPr>
  </w:style>
  <w:style w:type="character" w:customStyle="1" w:styleId="213">
    <w:name w:val="Основной текст (2) + Полужирный1"/>
    <w:basedOn w:val="2f0"/>
    <w:uiPriority w:val="99"/>
    <w:rsid w:val="00A95519"/>
    <w:rPr>
      <w:b/>
      <w:bCs/>
      <w:u w:val="none"/>
    </w:rPr>
  </w:style>
  <w:style w:type="character" w:customStyle="1" w:styleId="45">
    <w:name w:val="Заголовок №4"/>
    <w:basedOn w:val="44"/>
    <w:uiPriority w:val="99"/>
    <w:rsid w:val="00A95519"/>
    <w:rPr>
      <w:u w:val="single"/>
    </w:rPr>
  </w:style>
  <w:style w:type="character" w:customStyle="1" w:styleId="affffd">
    <w:name w:val="Подпись к таблице_"/>
    <w:basedOn w:val="a0"/>
    <w:link w:val="1f8"/>
    <w:uiPriority w:val="99"/>
    <w:locked/>
    <w:rsid w:val="00A95519"/>
    <w:rPr>
      <w:b/>
      <w:bCs/>
      <w:shd w:val="clear" w:color="auto" w:fill="FFFFFF"/>
    </w:rPr>
  </w:style>
  <w:style w:type="paragraph" w:customStyle="1" w:styleId="1f8">
    <w:name w:val="Подпись к таблице1"/>
    <w:basedOn w:val="a"/>
    <w:link w:val="affffd"/>
    <w:uiPriority w:val="99"/>
    <w:rsid w:val="00A95519"/>
    <w:pPr>
      <w:shd w:val="clear" w:color="auto" w:fill="FFFFFF"/>
      <w:autoSpaceDE/>
      <w:autoSpaceDN/>
      <w:adjustRightInd/>
      <w:spacing w:line="240" w:lineRule="atLeast"/>
    </w:pPr>
    <w:rPr>
      <w:b/>
      <w:bCs/>
    </w:rPr>
  </w:style>
  <w:style w:type="character" w:customStyle="1" w:styleId="4Exact">
    <w:name w:val="Заголовок №4 Exact"/>
    <w:basedOn w:val="a0"/>
    <w:uiPriority w:val="99"/>
    <w:rsid w:val="00A95519"/>
    <w:rPr>
      <w:rFonts w:ascii="Times New Roman" w:hAnsi="Times New Roman" w:cs="Times New Roman"/>
      <w:b/>
      <w:bCs/>
      <w:u w:val="none"/>
    </w:rPr>
  </w:style>
  <w:style w:type="character" w:customStyle="1" w:styleId="11pt">
    <w:name w:val="Оглавление + 11 pt"/>
    <w:basedOn w:val="a0"/>
    <w:uiPriority w:val="99"/>
    <w:rsid w:val="00A95519"/>
    <w:rPr>
      <w:rFonts w:ascii="Times New Roman" w:hAnsi="Times New Roman" w:cs="Times New Roman"/>
      <w:sz w:val="22"/>
      <w:szCs w:val="22"/>
      <w:u w:val="none"/>
    </w:rPr>
  </w:style>
  <w:style w:type="character" w:customStyle="1" w:styleId="2110">
    <w:name w:val="Основной текст (2) + 11"/>
    <w:aliases w:val="5 pt3"/>
    <w:basedOn w:val="2f0"/>
    <w:uiPriority w:val="99"/>
    <w:rsid w:val="00A95519"/>
    <w:rPr>
      <w:sz w:val="23"/>
      <w:szCs w:val="23"/>
      <w:u w:val="none"/>
    </w:rPr>
  </w:style>
  <w:style w:type="character" w:customStyle="1" w:styleId="26pt">
    <w:name w:val="Основной текст (2) + 6 pt"/>
    <w:basedOn w:val="2f0"/>
    <w:uiPriority w:val="99"/>
    <w:rsid w:val="00A95519"/>
    <w:rPr>
      <w:sz w:val="12"/>
      <w:szCs w:val="12"/>
      <w:u w:val="none"/>
    </w:rPr>
  </w:style>
  <w:style w:type="character" w:customStyle="1" w:styleId="100">
    <w:name w:val="Основной текст (10)_"/>
    <w:basedOn w:val="a0"/>
    <w:link w:val="101"/>
    <w:uiPriority w:val="99"/>
    <w:locked/>
    <w:rsid w:val="00A95519"/>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A95519"/>
    <w:pPr>
      <w:shd w:val="clear" w:color="auto" w:fill="FFFFFF"/>
      <w:autoSpaceDE/>
      <w:autoSpaceDN/>
      <w:adjustRightInd/>
      <w:spacing w:before="420" w:after="60" w:line="240" w:lineRule="atLeast"/>
      <w:jc w:val="center"/>
    </w:pPr>
    <w:rPr>
      <w:rFonts w:ascii="MS Reference Sans Serif" w:hAnsi="MS Reference Sans Serif" w:cs="MS Reference Sans Serif"/>
      <w:i/>
      <w:iCs/>
      <w:sz w:val="21"/>
      <w:szCs w:val="21"/>
    </w:rPr>
  </w:style>
  <w:style w:type="character" w:customStyle="1" w:styleId="112">
    <w:name w:val="Основной текст (11)_"/>
    <w:basedOn w:val="a0"/>
    <w:link w:val="113"/>
    <w:uiPriority w:val="99"/>
    <w:locked/>
    <w:rsid w:val="00A95519"/>
    <w:rPr>
      <w:rFonts w:ascii="Century Gothic" w:hAnsi="Century Gothic" w:cs="Century Gothic"/>
      <w:spacing w:val="-10"/>
      <w:sz w:val="11"/>
      <w:szCs w:val="11"/>
      <w:shd w:val="clear" w:color="auto" w:fill="FFFFFF"/>
    </w:rPr>
  </w:style>
  <w:style w:type="paragraph" w:customStyle="1" w:styleId="113">
    <w:name w:val="Основной текст (11)"/>
    <w:basedOn w:val="a"/>
    <w:link w:val="112"/>
    <w:uiPriority w:val="99"/>
    <w:rsid w:val="00A95519"/>
    <w:pPr>
      <w:shd w:val="clear" w:color="auto" w:fill="FFFFFF"/>
      <w:autoSpaceDE/>
      <w:autoSpaceDN/>
      <w:adjustRightInd/>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f0"/>
    <w:uiPriority w:val="99"/>
    <w:rsid w:val="00A95519"/>
    <w:rPr>
      <w:i/>
      <w:iCs/>
      <w:sz w:val="21"/>
      <w:szCs w:val="21"/>
      <w:u w:val="none"/>
      <w:lang w:val="en-US" w:eastAsia="en-US"/>
    </w:rPr>
  </w:style>
  <w:style w:type="character" w:customStyle="1" w:styleId="122">
    <w:name w:val="Основной текст (12)_"/>
    <w:basedOn w:val="a0"/>
    <w:link w:val="123"/>
    <w:uiPriority w:val="99"/>
    <w:locked/>
    <w:rsid w:val="00A95519"/>
    <w:rPr>
      <w:i/>
      <w:iCs/>
      <w:sz w:val="21"/>
      <w:szCs w:val="21"/>
      <w:shd w:val="clear" w:color="auto" w:fill="FFFFFF"/>
    </w:rPr>
  </w:style>
  <w:style w:type="paragraph" w:customStyle="1" w:styleId="123">
    <w:name w:val="Основной текст (12)"/>
    <w:basedOn w:val="a"/>
    <w:link w:val="122"/>
    <w:uiPriority w:val="99"/>
    <w:rsid w:val="00A95519"/>
    <w:pPr>
      <w:shd w:val="clear" w:color="auto" w:fill="FFFFFF"/>
      <w:autoSpaceDE/>
      <w:autoSpaceDN/>
      <w:adjustRightInd/>
      <w:spacing w:before="300" w:line="240" w:lineRule="atLeast"/>
    </w:pPr>
    <w:rPr>
      <w:i/>
      <w:iCs/>
      <w:sz w:val="21"/>
      <w:szCs w:val="21"/>
    </w:rPr>
  </w:style>
  <w:style w:type="character" w:customStyle="1" w:styleId="2f2">
    <w:name w:val="Заголовок №2_"/>
    <w:basedOn w:val="a0"/>
    <w:link w:val="2f3"/>
    <w:uiPriority w:val="99"/>
    <w:locked/>
    <w:rsid w:val="00A95519"/>
    <w:rPr>
      <w:b/>
      <w:bCs/>
      <w:shd w:val="clear" w:color="auto" w:fill="FFFFFF"/>
    </w:rPr>
  </w:style>
  <w:style w:type="paragraph" w:customStyle="1" w:styleId="2f3">
    <w:name w:val="Заголовок №2"/>
    <w:basedOn w:val="a"/>
    <w:link w:val="2f2"/>
    <w:uiPriority w:val="99"/>
    <w:rsid w:val="00A95519"/>
    <w:pPr>
      <w:shd w:val="clear" w:color="auto" w:fill="FFFFFF"/>
      <w:autoSpaceDE/>
      <w:autoSpaceDN/>
      <w:adjustRightInd/>
      <w:spacing w:after="420" w:line="240" w:lineRule="atLeast"/>
      <w:jc w:val="center"/>
      <w:outlineLvl w:val="1"/>
    </w:pPr>
    <w:rPr>
      <w:b/>
      <w:bCs/>
    </w:rPr>
  </w:style>
  <w:style w:type="character" w:customStyle="1" w:styleId="2f4">
    <w:name w:val="Заголовок №2 + Не полужирный"/>
    <w:aliases w:val="Курсив2"/>
    <w:basedOn w:val="2f2"/>
    <w:uiPriority w:val="99"/>
    <w:rsid w:val="00A95519"/>
    <w:rPr>
      <w:b w:val="0"/>
      <w:bCs w:val="0"/>
      <w:i/>
      <w:iCs/>
      <w:lang w:val="en-US" w:eastAsia="en-US"/>
    </w:rPr>
  </w:style>
  <w:style w:type="character" w:customStyle="1" w:styleId="131">
    <w:name w:val="Основной текст (13)_"/>
    <w:basedOn w:val="a0"/>
    <w:link w:val="132"/>
    <w:uiPriority w:val="99"/>
    <w:locked/>
    <w:rsid w:val="00A95519"/>
    <w:rPr>
      <w:rFonts w:ascii="Sylfaen" w:hAnsi="Sylfaen" w:cs="Sylfaen"/>
      <w:shd w:val="clear" w:color="auto" w:fill="FFFFFF"/>
    </w:rPr>
  </w:style>
  <w:style w:type="paragraph" w:customStyle="1" w:styleId="132">
    <w:name w:val="Основной текст (13)"/>
    <w:basedOn w:val="a"/>
    <w:link w:val="131"/>
    <w:uiPriority w:val="99"/>
    <w:rsid w:val="00A95519"/>
    <w:pPr>
      <w:shd w:val="clear" w:color="auto" w:fill="FFFFFF"/>
      <w:autoSpaceDE/>
      <w:autoSpaceDN/>
      <w:adjustRightInd/>
      <w:spacing w:before="420" w:line="240" w:lineRule="atLeast"/>
      <w:jc w:val="center"/>
    </w:pPr>
    <w:rPr>
      <w:rFonts w:ascii="Sylfaen" w:hAnsi="Sylfaen" w:cs="Sylfaen"/>
    </w:rPr>
  </w:style>
  <w:style w:type="character" w:customStyle="1" w:styleId="132pt">
    <w:name w:val="Основной текст (13) + Интервал 2 pt"/>
    <w:basedOn w:val="131"/>
    <w:uiPriority w:val="99"/>
    <w:rsid w:val="00A95519"/>
    <w:rPr>
      <w:spacing w:val="40"/>
    </w:rPr>
  </w:style>
  <w:style w:type="character" w:customStyle="1" w:styleId="13TimesNewRoman">
    <w:name w:val="Основной текст (13) + Times New Roman"/>
    <w:basedOn w:val="131"/>
    <w:uiPriority w:val="99"/>
    <w:rsid w:val="00A95519"/>
    <w:rPr>
      <w:rFonts w:ascii="Times New Roman" w:hAnsi="Times New Roman" w:cs="Times New Roman"/>
    </w:rPr>
  </w:style>
  <w:style w:type="character" w:customStyle="1" w:styleId="140">
    <w:name w:val="Основной текст (14)_"/>
    <w:basedOn w:val="a0"/>
    <w:link w:val="141"/>
    <w:uiPriority w:val="99"/>
    <w:locked/>
    <w:rsid w:val="00A95519"/>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A95519"/>
    <w:pPr>
      <w:shd w:val="clear" w:color="auto" w:fill="FFFFFF"/>
      <w:autoSpaceDE/>
      <w:autoSpaceDN/>
      <w:adjustRightInd/>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A95519"/>
    <w:rPr>
      <w:rFonts w:ascii="Times New Roman" w:hAnsi="Times New Roman" w:cs="Times New Roman"/>
      <w:i/>
      <w:iCs/>
      <w:sz w:val="9"/>
      <w:szCs w:val="9"/>
    </w:rPr>
  </w:style>
  <w:style w:type="character" w:customStyle="1" w:styleId="150">
    <w:name w:val="Основной текст (15)_"/>
    <w:basedOn w:val="a0"/>
    <w:link w:val="151"/>
    <w:uiPriority w:val="99"/>
    <w:locked/>
    <w:rsid w:val="00A95519"/>
    <w:rPr>
      <w:b/>
      <w:bCs/>
      <w:shd w:val="clear" w:color="auto" w:fill="FFFFFF"/>
    </w:rPr>
  </w:style>
  <w:style w:type="paragraph" w:customStyle="1" w:styleId="151">
    <w:name w:val="Основной текст (15)"/>
    <w:basedOn w:val="a"/>
    <w:link w:val="150"/>
    <w:uiPriority w:val="99"/>
    <w:rsid w:val="00A95519"/>
    <w:pPr>
      <w:shd w:val="clear" w:color="auto" w:fill="FFFFFF"/>
      <w:autoSpaceDE/>
      <w:autoSpaceDN/>
      <w:adjustRightInd/>
      <w:spacing w:before="300" w:after="420" w:line="240" w:lineRule="atLeast"/>
    </w:pPr>
    <w:rPr>
      <w:b/>
      <w:bCs/>
    </w:rPr>
  </w:style>
  <w:style w:type="character" w:customStyle="1" w:styleId="1212pt">
    <w:name w:val="Основной текст (12) + 12 pt"/>
    <w:aliases w:val="Не курсив"/>
    <w:basedOn w:val="122"/>
    <w:uiPriority w:val="99"/>
    <w:rsid w:val="00A95519"/>
    <w:rPr>
      <w:i w:val="0"/>
      <w:iCs w:val="0"/>
      <w:sz w:val="24"/>
      <w:szCs w:val="24"/>
    </w:rPr>
  </w:style>
  <w:style w:type="character" w:customStyle="1" w:styleId="160">
    <w:name w:val="Основной текст (16)_"/>
    <w:basedOn w:val="a0"/>
    <w:link w:val="161"/>
    <w:uiPriority w:val="99"/>
    <w:locked/>
    <w:rsid w:val="00A95519"/>
    <w:rPr>
      <w:rFonts w:ascii="Constantia" w:hAnsi="Constantia" w:cs="Constantia"/>
      <w:i/>
      <w:iCs/>
      <w:spacing w:val="30"/>
      <w:sz w:val="19"/>
      <w:szCs w:val="19"/>
      <w:shd w:val="clear" w:color="auto" w:fill="FFFFFF"/>
    </w:rPr>
  </w:style>
  <w:style w:type="paragraph" w:customStyle="1" w:styleId="161">
    <w:name w:val="Основной текст (16)"/>
    <w:basedOn w:val="a"/>
    <w:link w:val="160"/>
    <w:uiPriority w:val="99"/>
    <w:rsid w:val="00A95519"/>
    <w:pPr>
      <w:shd w:val="clear" w:color="auto" w:fill="FFFFFF"/>
      <w:autoSpaceDE/>
      <w:autoSpaceDN/>
      <w:adjustRightInd/>
      <w:spacing w:before="420" w:line="240" w:lineRule="atLeast"/>
      <w:jc w:val="center"/>
    </w:pPr>
    <w:rPr>
      <w:rFonts w:ascii="Constantia" w:hAnsi="Constantia" w:cs="Constantia"/>
      <w:i/>
      <w:iCs/>
      <w:spacing w:val="30"/>
      <w:sz w:val="19"/>
      <w:szCs w:val="19"/>
    </w:rPr>
  </w:style>
  <w:style w:type="character" w:customStyle="1" w:styleId="affffe">
    <w:name w:val="Подпись к таблице"/>
    <w:basedOn w:val="affffd"/>
    <w:uiPriority w:val="99"/>
    <w:rsid w:val="00A95519"/>
    <w:rPr>
      <w:u w:val="single"/>
    </w:rPr>
  </w:style>
  <w:style w:type="paragraph" w:customStyle="1" w:styleId="142">
    <w:name w:val="Текст 14(основной)"/>
    <w:basedOn w:val="a"/>
    <w:link w:val="143"/>
    <w:rsid w:val="00A95519"/>
    <w:pPr>
      <w:widowControl/>
      <w:autoSpaceDE/>
      <w:autoSpaceDN/>
      <w:adjustRightInd/>
      <w:spacing w:line="360" w:lineRule="auto"/>
      <w:ind w:firstLine="708"/>
      <w:jc w:val="both"/>
    </w:pPr>
    <w:rPr>
      <w:sz w:val="28"/>
      <w:szCs w:val="24"/>
    </w:rPr>
  </w:style>
  <w:style w:type="character" w:customStyle="1" w:styleId="143">
    <w:name w:val="Текст 14(основной) Знак"/>
    <w:link w:val="142"/>
    <w:rsid w:val="00A95519"/>
    <w:rPr>
      <w:sz w:val="28"/>
      <w:szCs w:val="24"/>
    </w:rPr>
  </w:style>
  <w:style w:type="paragraph" w:styleId="46">
    <w:name w:val="toc 4"/>
    <w:basedOn w:val="a"/>
    <w:next w:val="a"/>
    <w:autoRedefine/>
    <w:uiPriority w:val="39"/>
    <w:unhideWhenUsed/>
    <w:rsid w:val="00A95519"/>
    <w:pPr>
      <w:widowControl/>
      <w:autoSpaceDE/>
      <w:autoSpaceDN/>
      <w:adjustRightInd/>
      <w:spacing w:after="100" w:line="259" w:lineRule="auto"/>
      <w:ind w:left="660"/>
    </w:pPr>
    <w:rPr>
      <w:rFonts w:ascii="Calibri" w:hAnsi="Calibri"/>
      <w:sz w:val="22"/>
      <w:szCs w:val="22"/>
    </w:rPr>
  </w:style>
  <w:style w:type="paragraph" w:styleId="53">
    <w:name w:val="toc 5"/>
    <w:basedOn w:val="a"/>
    <w:next w:val="a"/>
    <w:autoRedefine/>
    <w:uiPriority w:val="39"/>
    <w:unhideWhenUsed/>
    <w:rsid w:val="00A95519"/>
    <w:pPr>
      <w:widowControl/>
      <w:autoSpaceDE/>
      <w:autoSpaceDN/>
      <w:adjustRightInd/>
      <w:spacing w:after="100" w:line="259" w:lineRule="auto"/>
      <w:ind w:left="880"/>
    </w:pPr>
    <w:rPr>
      <w:rFonts w:ascii="Calibri" w:hAnsi="Calibri"/>
      <w:sz w:val="22"/>
      <w:szCs w:val="22"/>
    </w:rPr>
  </w:style>
  <w:style w:type="paragraph" w:styleId="64">
    <w:name w:val="toc 6"/>
    <w:basedOn w:val="a"/>
    <w:next w:val="a"/>
    <w:autoRedefine/>
    <w:uiPriority w:val="39"/>
    <w:unhideWhenUsed/>
    <w:rsid w:val="00A95519"/>
    <w:pPr>
      <w:widowControl/>
      <w:autoSpaceDE/>
      <w:autoSpaceDN/>
      <w:adjustRightInd/>
      <w:spacing w:after="100" w:line="259" w:lineRule="auto"/>
      <w:ind w:left="1100"/>
    </w:pPr>
    <w:rPr>
      <w:rFonts w:ascii="Calibri" w:hAnsi="Calibri"/>
      <w:sz w:val="22"/>
      <w:szCs w:val="22"/>
    </w:rPr>
  </w:style>
  <w:style w:type="paragraph" w:styleId="73">
    <w:name w:val="toc 7"/>
    <w:basedOn w:val="a"/>
    <w:next w:val="a"/>
    <w:autoRedefine/>
    <w:uiPriority w:val="39"/>
    <w:unhideWhenUsed/>
    <w:rsid w:val="00A95519"/>
    <w:pPr>
      <w:widowControl/>
      <w:autoSpaceDE/>
      <w:autoSpaceDN/>
      <w:adjustRightInd/>
      <w:spacing w:after="100" w:line="259" w:lineRule="auto"/>
      <w:ind w:left="1320"/>
    </w:pPr>
    <w:rPr>
      <w:rFonts w:ascii="Calibri" w:hAnsi="Calibri"/>
      <w:sz w:val="22"/>
      <w:szCs w:val="22"/>
    </w:rPr>
  </w:style>
  <w:style w:type="paragraph" w:styleId="81">
    <w:name w:val="toc 8"/>
    <w:basedOn w:val="a"/>
    <w:next w:val="a"/>
    <w:autoRedefine/>
    <w:uiPriority w:val="39"/>
    <w:unhideWhenUsed/>
    <w:rsid w:val="00A95519"/>
    <w:pPr>
      <w:widowControl/>
      <w:autoSpaceDE/>
      <w:autoSpaceDN/>
      <w:adjustRightInd/>
      <w:spacing w:after="100" w:line="259" w:lineRule="auto"/>
      <w:ind w:left="1540"/>
    </w:pPr>
    <w:rPr>
      <w:rFonts w:ascii="Calibri" w:hAnsi="Calibri"/>
      <w:sz w:val="22"/>
      <w:szCs w:val="22"/>
    </w:rPr>
  </w:style>
  <w:style w:type="paragraph" w:styleId="93">
    <w:name w:val="toc 9"/>
    <w:basedOn w:val="a"/>
    <w:next w:val="a"/>
    <w:autoRedefine/>
    <w:uiPriority w:val="39"/>
    <w:unhideWhenUsed/>
    <w:rsid w:val="00A95519"/>
    <w:pPr>
      <w:widowControl/>
      <w:autoSpaceDE/>
      <w:autoSpaceDN/>
      <w:adjustRightInd/>
      <w:spacing w:after="100" w:line="259" w:lineRule="auto"/>
      <w:ind w:left="1760"/>
    </w:pPr>
    <w:rPr>
      <w:rFonts w:ascii="Calibri" w:hAnsi="Calibri"/>
      <w:sz w:val="22"/>
      <w:szCs w:val="22"/>
    </w:rPr>
  </w:style>
  <w:style w:type="character" w:customStyle="1" w:styleId="afffff">
    <w:name w:val="Схема документа Знак"/>
    <w:basedOn w:val="a0"/>
    <w:link w:val="afffff0"/>
    <w:uiPriority w:val="99"/>
    <w:rsid w:val="00A95519"/>
    <w:rPr>
      <w:rFonts w:ascii="Tahoma" w:hAnsi="Tahoma" w:cs="Tahoma"/>
      <w:shd w:val="clear" w:color="auto" w:fill="000080"/>
      <w:lang w:eastAsia="en-US"/>
    </w:rPr>
  </w:style>
  <w:style w:type="paragraph" w:styleId="afffff0">
    <w:name w:val="Document Map"/>
    <w:basedOn w:val="a"/>
    <w:link w:val="afffff"/>
    <w:uiPriority w:val="99"/>
    <w:rsid w:val="00A95519"/>
    <w:pPr>
      <w:widowControl/>
      <w:shd w:val="clear" w:color="auto" w:fill="000080"/>
      <w:autoSpaceDE/>
      <w:autoSpaceDN/>
      <w:adjustRightInd/>
      <w:spacing w:after="200" w:line="276" w:lineRule="auto"/>
    </w:pPr>
    <w:rPr>
      <w:rFonts w:ascii="Tahoma" w:hAnsi="Tahoma" w:cs="Tahoma"/>
      <w:lang w:eastAsia="en-US"/>
    </w:rPr>
  </w:style>
  <w:style w:type="character" w:customStyle="1" w:styleId="1f9">
    <w:name w:val="Схема документа Знак1"/>
    <w:basedOn w:val="a0"/>
    <w:link w:val="afffff0"/>
    <w:rsid w:val="00A95519"/>
    <w:rPr>
      <w:rFonts w:ascii="Tahoma" w:hAnsi="Tahoma" w:cs="Tahoma"/>
      <w:sz w:val="16"/>
      <w:szCs w:val="16"/>
    </w:rPr>
  </w:style>
  <w:style w:type="paragraph" w:customStyle="1" w:styleId="TimesNewRoman">
    <w:name w:val="Times New Roman"/>
    <w:basedOn w:val="a"/>
    <w:rsid w:val="00A95519"/>
    <w:pPr>
      <w:widowControl/>
      <w:tabs>
        <w:tab w:val="right" w:leader="dot" w:pos="10195"/>
      </w:tabs>
      <w:autoSpaceDE/>
      <w:autoSpaceDN/>
      <w:adjustRightInd/>
      <w:spacing w:line="276" w:lineRule="auto"/>
      <w:jc w:val="both"/>
    </w:pPr>
    <w:rPr>
      <w:noProof/>
      <w:sz w:val="28"/>
      <w:szCs w:val="28"/>
      <w:lang w:eastAsia="en-US"/>
    </w:rPr>
  </w:style>
  <w:style w:type="character" w:customStyle="1" w:styleId="afffff1">
    <w:name w:val="Текст примечания Знак"/>
    <w:basedOn w:val="a0"/>
    <w:link w:val="afffff2"/>
    <w:uiPriority w:val="99"/>
    <w:rsid w:val="00A95519"/>
    <w:rPr>
      <w:rFonts w:ascii="Calibri" w:hAnsi="Calibri"/>
    </w:rPr>
  </w:style>
  <w:style w:type="paragraph" w:styleId="afffff2">
    <w:name w:val="annotation text"/>
    <w:basedOn w:val="a"/>
    <w:link w:val="afffff1"/>
    <w:uiPriority w:val="99"/>
    <w:unhideWhenUsed/>
    <w:rsid w:val="00A95519"/>
    <w:pPr>
      <w:widowControl/>
      <w:autoSpaceDE/>
      <w:autoSpaceDN/>
      <w:adjustRightInd/>
      <w:spacing w:after="200"/>
    </w:pPr>
    <w:rPr>
      <w:rFonts w:ascii="Calibri" w:hAnsi="Calibri"/>
    </w:rPr>
  </w:style>
  <w:style w:type="character" w:customStyle="1" w:styleId="1fa">
    <w:name w:val="Текст примечания Знак1"/>
    <w:basedOn w:val="a0"/>
    <w:link w:val="afffff2"/>
    <w:rsid w:val="00A95519"/>
  </w:style>
  <w:style w:type="character" w:customStyle="1" w:styleId="afffff3">
    <w:name w:val="Тема примечания Знак"/>
    <w:basedOn w:val="afffff1"/>
    <w:link w:val="afffff4"/>
    <w:uiPriority w:val="99"/>
    <w:rsid w:val="00A95519"/>
    <w:rPr>
      <w:b/>
      <w:bCs/>
    </w:rPr>
  </w:style>
  <w:style w:type="paragraph" w:styleId="afffff4">
    <w:name w:val="annotation subject"/>
    <w:basedOn w:val="afffff2"/>
    <w:next w:val="afffff2"/>
    <w:link w:val="afffff3"/>
    <w:uiPriority w:val="99"/>
    <w:unhideWhenUsed/>
    <w:rsid w:val="00A95519"/>
    <w:rPr>
      <w:b/>
      <w:bCs/>
    </w:rPr>
  </w:style>
  <w:style w:type="character" w:customStyle="1" w:styleId="1fb">
    <w:name w:val="Тема примечания Знак1"/>
    <w:basedOn w:val="1fa"/>
    <w:link w:val="afffff4"/>
    <w:rsid w:val="00A95519"/>
    <w:rPr>
      <w:b/>
      <w:bCs/>
    </w:rPr>
  </w:style>
  <w:style w:type="paragraph" w:customStyle="1" w:styleId="p17">
    <w:name w:val="p17"/>
    <w:basedOn w:val="a"/>
    <w:rsid w:val="00A95519"/>
    <w:pPr>
      <w:widowControl/>
      <w:autoSpaceDE/>
      <w:autoSpaceDN/>
      <w:adjustRightInd/>
      <w:spacing w:before="100" w:beforeAutospacing="1" w:after="100" w:afterAutospacing="1"/>
    </w:pPr>
    <w:rPr>
      <w:sz w:val="24"/>
      <w:szCs w:val="24"/>
    </w:rPr>
  </w:style>
  <w:style w:type="paragraph" w:customStyle="1" w:styleId="p19">
    <w:name w:val="p19"/>
    <w:basedOn w:val="a"/>
    <w:rsid w:val="00A95519"/>
    <w:pPr>
      <w:widowControl/>
      <w:autoSpaceDE/>
      <w:autoSpaceDN/>
      <w:adjustRightInd/>
      <w:spacing w:before="100" w:beforeAutospacing="1" w:after="100" w:afterAutospacing="1"/>
    </w:pPr>
    <w:rPr>
      <w:sz w:val="24"/>
      <w:szCs w:val="24"/>
    </w:rPr>
  </w:style>
  <w:style w:type="paragraph" w:customStyle="1" w:styleId="p4">
    <w:name w:val="p4"/>
    <w:basedOn w:val="a"/>
    <w:rsid w:val="00A95519"/>
    <w:pPr>
      <w:widowControl/>
      <w:autoSpaceDE/>
      <w:autoSpaceDN/>
      <w:adjustRightInd/>
      <w:spacing w:before="100" w:beforeAutospacing="1" w:after="100" w:afterAutospacing="1"/>
    </w:pPr>
    <w:rPr>
      <w:sz w:val="24"/>
      <w:szCs w:val="24"/>
    </w:rPr>
  </w:style>
  <w:style w:type="paragraph" w:customStyle="1" w:styleId="144">
    <w:name w:val="Текст 14(поцентру)"/>
    <w:basedOn w:val="a"/>
    <w:link w:val="145"/>
    <w:autoRedefine/>
    <w:rsid w:val="00A95519"/>
    <w:pPr>
      <w:widowControl/>
      <w:autoSpaceDE/>
      <w:autoSpaceDN/>
      <w:adjustRightInd/>
      <w:jc w:val="both"/>
    </w:pPr>
    <w:rPr>
      <w:bCs/>
      <w:sz w:val="24"/>
      <w:szCs w:val="24"/>
    </w:rPr>
  </w:style>
  <w:style w:type="character" w:customStyle="1" w:styleId="145">
    <w:name w:val="Текст 14(поцентру) Знак"/>
    <w:link w:val="144"/>
    <w:rsid w:val="00A95519"/>
    <w:rPr>
      <w:bCs/>
      <w:sz w:val="24"/>
      <w:szCs w:val="24"/>
    </w:rPr>
  </w:style>
  <w:style w:type="character" w:customStyle="1" w:styleId="1fc">
    <w:name w:val="Основной текст Знак1"/>
    <w:locked/>
    <w:rsid w:val="00A95519"/>
    <w:rPr>
      <w:rFonts w:ascii="Times New Roman" w:hAnsi="Times New Roman" w:cs="Times New Roman" w:hint="default"/>
      <w:sz w:val="27"/>
      <w:szCs w:val="27"/>
      <w:shd w:val="clear" w:color="auto" w:fill="FFFFFF"/>
    </w:rPr>
  </w:style>
  <w:style w:type="paragraph" w:customStyle="1" w:styleId="afffff5">
    <w:name w:val="Нумерация таблицы"/>
    <w:basedOn w:val="a"/>
    <w:next w:val="a"/>
    <w:link w:val="afffff6"/>
    <w:qFormat/>
    <w:rsid w:val="00A95519"/>
    <w:pPr>
      <w:widowControl/>
      <w:suppressAutoHyphens/>
      <w:autoSpaceDE/>
      <w:autoSpaceDN/>
      <w:adjustRightInd/>
      <w:spacing w:before="240" w:after="60" w:line="276" w:lineRule="auto"/>
      <w:ind w:left="-142" w:firstLine="425"/>
      <w:jc w:val="both"/>
    </w:pPr>
    <w:rPr>
      <w:color w:val="000000"/>
      <w:sz w:val="24"/>
      <w:szCs w:val="24"/>
    </w:rPr>
  </w:style>
  <w:style w:type="character" w:customStyle="1" w:styleId="afffff6">
    <w:name w:val="Нумерация таблицы Знак"/>
    <w:link w:val="afffff5"/>
    <w:rsid w:val="00A95519"/>
    <w:rPr>
      <w:color w:val="000000"/>
      <w:sz w:val="24"/>
      <w:szCs w:val="24"/>
    </w:rPr>
  </w:style>
  <w:style w:type="paragraph" w:customStyle="1" w:styleId="afffff7">
    <w:name w:val="Рисунок Нумерация"/>
    <w:basedOn w:val="a"/>
    <w:next w:val="a"/>
    <w:link w:val="afffff8"/>
    <w:autoRedefine/>
    <w:qFormat/>
    <w:rsid w:val="00A95519"/>
    <w:pPr>
      <w:widowControl/>
      <w:suppressAutoHyphens/>
      <w:autoSpaceDE/>
      <w:autoSpaceDN/>
      <w:adjustRightInd/>
      <w:spacing w:before="120" w:after="240" w:line="300" w:lineRule="auto"/>
      <w:jc w:val="center"/>
    </w:pPr>
    <w:rPr>
      <w:sz w:val="24"/>
      <w:szCs w:val="24"/>
      <w:lang w:eastAsia="en-US"/>
    </w:rPr>
  </w:style>
  <w:style w:type="character" w:customStyle="1" w:styleId="afffff8">
    <w:name w:val="Рисунок Нумерация Знак"/>
    <w:link w:val="afffff7"/>
    <w:rsid w:val="00A95519"/>
    <w:rPr>
      <w:sz w:val="24"/>
      <w:szCs w:val="24"/>
      <w:lang w:eastAsia="en-US"/>
    </w:rPr>
  </w:style>
  <w:style w:type="character" w:customStyle="1" w:styleId="x-btn-inner">
    <w:name w:val="x-btn-inner"/>
    <w:basedOn w:val="a0"/>
    <w:rsid w:val="00A95519"/>
  </w:style>
  <w:style w:type="paragraph" w:customStyle="1" w:styleId="TableParagraph">
    <w:name w:val="Table Paragraph"/>
    <w:basedOn w:val="a"/>
    <w:uiPriority w:val="1"/>
    <w:qFormat/>
    <w:rsid w:val="00A95519"/>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A955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style-span">
    <w:name w:val="apple-style-span"/>
    <w:basedOn w:val="a0"/>
    <w:rsid w:val="00A95519"/>
  </w:style>
  <w:style w:type="character" w:customStyle="1" w:styleId="74">
    <w:name w:val="Знак Знак7"/>
    <w:locked/>
    <w:rsid w:val="00A95519"/>
    <w:rPr>
      <w:rFonts w:ascii="Tahoma" w:hAnsi="Tahoma"/>
      <w:color w:val="2E3432"/>
      <w:kern w:val="36"/>
      <w:sz w:val="38"/>
      <w:szCs w:val="38"/>
      <w:lang w:eastAsia="ru-RU" w:bidi="ar-SA"/>
    </w:rPr>
  </w:style>
  <w:style w:type="paragraph" w:customStyle="1" w:styleId="afffff9">
    <w:name w:val="Абзац"/>
    <w:basedOn w:val="a"/>
    <w:link w:val="afffffa"/>
    <w:rsid w:val="00A95519"/>
    <w:pPr>
      <w:widowControl/>
      <w:autoSpaceDE/>
      <w:autoSpaceDN/>
      <w:adjustRightInd/>
      <w:spacing w:before="120" w:after="60"/>
      <w:ind w:firstLine="567"/>
      <w:jc w:val="both"/>
    </w:pPr>
    <w:rPr>
      <w:rFonts w:ascii="Calibri" w:eastAsia="Calibri" w:hAnsi="Calibri"/>
      <w:sz w:val="24"/>
      <w:szCs w:val="24"/>
    </w:rPr>
  </w:style>
  <w:style w:type="character" w:customStyle="1" w:styleId="afffffa">
    <w:name w:val="Абзац Знак"/>
    <w:link w:val="afffff9"/>
    <w:rsid w:val="00A95519"/>
    <w:rPr>
      <w:rFonts w:ascii="Calibri" w:eastAsia="Calibri" w:hAnsi="Calibri"/>
      <w:sz w:val="24"/>
      <w:szCs w:val="24"/>
    </w:rPr>
  </w:style>
  <w:style w:type="paragraph" w:customStyle="1" w:styleId="S">
    <w:name w:val="S_Обычный жирный"/>
    <w:basedOn w:val="a"/>
    <w:qFormat/>
    <w:rsid w:val="00A95519"/>
    <w:pPr>
      <w:widowControl/>
      <w:autoSpaceDE/>
      <w:autoSpaceDN/>
      <w:adjustRightInd/>
      <w:ind w:firstLine="709"/>
      <w:jc w:val="both"/>
    </w:pPr>
    <w:rPr>
      <w:sz w:val="28"/>
      <w:szCs w:val="24"/>
    </w:rPr>
  </w:style>
  <w:style w:type="paragraph" w:customStyle="1" w:styleId="1fd">
    <w:name w:val="Маркированный_1"/>
    <w:basedOn w:val="a"/>
    <w:rsid w:val="00A95519"/>
    <w:pPr>
      <w:widowControl/>
      <w:tabs>
        <w:tab w:val="num" w:pos="2858"/>
      </w:tabs>
      <w:autoSpaceDE/>
      <w:autoSpaceDN/>
      <w:adjustRightInd/>
      <w:spacing w:line="360" w:lineRule="auto"/>
      <w:ind w:left="2858" w:hanging="360"/>
      <w:jc w:val="both"/>
    </w:pPr>
    <w:rPr>
      <w:sz w:val="24"/>
      <w:szCs w:val="24"/>
    </w:rPr>
  </w:style>
  <w:style w:type="paragraph" w:customStyle="1" w:styleId="AAA">
    <w:name w:val="! AAA !"/>
    <w:link w:val="AAA0"/>
    <w:qFormat/>
    <w:rsid w:val="00A95519"/>
    <w:pPr>
      <w:spacing w:after="120"/>
      <w:jc w:val="both"/>
    </w:pPr>
    <w:rPr>
      <w:sz w:val="22"/>
      <w:szCs w:val="22"/>
    </w:rPr>
  </w:style>
  <w:style w:type="character" w:customStyle="1" w:styleId="AAA0">
    <w:name w:val="! AAA ! Знак"/>
    <w:link w:val="AAA"/>
    <w:locked/>
    <w:rsid w:val="00A95519"/>
    <w:rPr>
      <w:sz w:val="22"/>
      <w:szCs w:val="22"/>
      <w:lang w:bidi="ar-SA"/>
    </w:rPr>
  </w:style>
  <w:style w:type="paragraph" w:customStyle="1" w:styleId="146">
    <w:name w:val="Знак Знак14"/>
    <w:basedOn w:val="a"/>
    <w:rsid w:val="00A95519"/>
    <w:pPr>
      <w:widowControl/>
      <w:autoSpaceDE/>
      <w:autoSpaceDN/>
      <w:adjustRightInd/>
      <w:spacing w:before="100" w:beforeAutospacing="1" w:after="100" w:afterAutospacing="1"/>
    </w:pPr>
    <w:rPr>
      <w:rFonts w:ascii="Tahoma" w:hAnsi="Tahoma" w:cs="Tahoma"/>
      <w:lang w:val="en-US" w:eastAsia="en-US"/>
    </w:rPr>
  </w:style>
  <w:style w:type="paragraph" w:customStyle="1" w:styleId="p22">
    <w:name w:val="p22"/>
    <w:basedOn w:val="a"/>
    <w:rsid w:val="00A95519"/>
    <w:pPr>
      <w:widowControl/>
      <w:autoSpaceDE/>
      <w:autoSpaceDN/>
      <w:adjustRightInd/>
      <w:spacing w:before="100" w:beforeAutospacing="1" w:after="100" w:afterAutospacing="1"/>
    </w:pPr>
    <w:rPr>
      <w:sz w:val="24"/>
      <w:szCs w:val="24"/>
    </w:rPr>
  </w:style>
  <w:style w:type="character" w:customStyle="1" w:styleId="s5">
    <w:name w:val="s5"/>
    <w:basedOn w:val="a0"/>
    <w:rsid w:val="00A95519"/>
  </w:style>
  <w:style w:type="paragraph" w:customStyle="1" w:styleId="Standard">
    <w:name w:val="Standard"/>
    <w:rsid w:val="00A95519"/>
    <w:pPr>
      <w:suppressAutoHyphens/>
      <w:autoSpaceDN w:val="0"/>
      <w:ind w:firstLine="688"/>
      <w:jc w:val="both"/>
      <w:textAlignment w:val="baseline"/>
    </w:pPr>
    <w:rPr>
      <w:kern w:val="3"/>
      <w:sz w:val="24"/>
      <w:szCs w:val="24"/>
    </w:rPr>
  </w:style>
  <w:style w:type="character" w:customStyle="1" w:styleId="afffffb">
    <w:name w:val="ГП_Обычный Знак"/>
    <w:link w:val="afffffc"/>
    <w:locked/>
    <w:rsid w:val="00A95519"/>
    <w:rPr>
      <w:sz w:val="24"/>
      <w:szCs w:val="24"/>
      <w:lang w:val="ru-RU" w:eastAsia="ru-RU" w:bidi="ar-SA"/>
    </w:rPr>
  </w:style>
  <w:style w:type="paragraph" w:customStyle="1" w:styleId="afffffc">
    <w:name w:val="ГП_Обычный"/>
    <w:link w:val="afffffb"/>
    <w:qFormat/>
    <w:rsid w:val="00A95519"/>
    <w:pPr>
      <w:ind w:firstLine="709"/>
      <w:contextualSpacing/>
      <w:jc w:val="both"/>
    </w:pPr>
    <w:rPr>
      <w:sz w:val="24"/>
      <w:szCs w:val="24"/>
    </w:rPr>
  </w:style>
  <w:style w:type="paragraph" w:customStyle="1" w:styleId="102">
    <w:name w:val="Текст 10(таблица)"/>
    <w:basedOn w:val="a"/>
    <w:rsid w:val="00A95519"/>
    <w:pPr>
      <w:widowControl/>
      <w:autoSpaceDE/>
      <w:autoSpaceDN/>
      <w:adjustRightInd/>
      <w:jc w:val="both"/>
    </w:pPr>
    <w:rPr>
      <w:szCs w:val="24"/>
      <w:lang w:val="en-US"/>
    </w:rPr>
  </w:style>
  <w:style w:type="character" w:customStyle="1" w:styleId="-">
    <w:name w:val="Интернет-ссылка"/>
    <w:rsid w:val="003F6C78"/>
    <w:rPr>
      <w:color w:val="000080"/>
      <w:u w:val="single"/>
    </w:rPr>
  </w:style>
  <w:style w:type="paragraph" w:customStyle="1" w:styleId="1fe">
    <w:name w:val="Стиль1"/>
    <w:basedOn w:val="a"/>
    <w:rsid w:val="003F6C78"/>
    <w:pPr>
      <w:widowControl/>
      <w:suppressAutoHyphens/>
      <w:autoSpaceDE/>
      <w:autoSpaceDN/>
      <w:adjustRightInd/>
    </w:pPr>
    <w:rPr>
      <w:b/>
      <w:color w:val="00FF00"/>
      <w:sz w:val="48"/>
      <w:lang w:eastAsia="zh-CN"/>
    </w:rPr>
  </w:style>
  <w:style w:type="paragraph" w:customStyle="1" w:styleId="bodytextindent2">
    <w:name w:val="bodytextindent2"/>
    <w:basedOn w:val="a"/>
    <w:rsid w:val="003F6C78"/>
    <w:pPr>
      <w:widowControl/>
      <w:suppressAutoHyphens/>
      <w:autoSpaceDE/>
      <w:autoSpaceDN/>
      <w:adjustRightInd/>
      <w:spacing w:before="280" w:after="280"/>
    </w:pPr>
    <w:rPr>
      <w:rFonts w:eastAsia="Calibri"/>
      <w:sz w:val="24"/>
      <w:szCs w:val="24"/>
      <w:lang w:eastAsia="zh-CN"/>
    </w:rPr>
  </w:style>
  <w:style w:type="paragraph" w:customStyle="1" w:styleId="xl154">
    <w:name w:val="xl154"/>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5">
    <w:name w:val="xl155"/>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6">
    <w:name w:val="xl156"/>
    <w:basedOn w:val="a"/>
    <w:rsid w:val="002C22F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7">
    <w:name w:val="xl157"/>
    <w:basedOn w:val="a"/>
    <w:rsid w:val="002C22F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ListLabel2">
    <w:name w:val="ListLabel 2"/>
    <w:rsid w:val="00EE0718"/>
    <w:rPr>
      <w:lang w:val="ru-RU" w:eastAsia="en-US" w:bidi="ar-SA"/>
    </w:rPr>
  </w:style>
  <w:style w:type="character" w:customStyle="1" w:styleId="ListLabel3">
    <w:name w:val="ListLabel 3"/>
    <w:rsid w:val="00EE0718"/>
    <w:rPr>
      <w:rFonts w:eastAsia="Times New Roman" w:cs="Times New Roman"/>
      <w:w w:val="100"/>
      <w:sz w:val="28"/>
      <w:szCs w:val="28"/>
      <w:lang w:val="ru-RU" w:eastAsia="en-US" w:bidi="ar-SA"/>
    </w:rPr>
  </w:style>
  <w:style w:type="character" w:customStyle="1" w:styleId="ListLabel4">
    <w:name w:val="ListLabel 4"/>
    <w:rsid w:val="00EE0718"/>
    <w:rPr>
      <w:rFonts w:eastAsia="Times New Roman" w:cs="Times New Roman"/>
      <w:b/>
      <w:bCs/>
      <w:w w:val="100"/>
      <w:sz w:val="28"/>
      <w:szCs w:val="28"/>
      <w:lang w:val="ru-RU" w:eastAsia="en-US" w:bidi="ar-SA"/>
    </w:rPr>
  </w:style>
  <w:style w:type="character" w:customStyle="1" w:styleId="ListLabel5">
    <w:name w:val="ListLabel 5"/>
    <w:rsid w:val="00EE0718"/>
    <w:rPr>
      <w:w w:val="100"/>
      <w:sz w:val="28"/>
      <w:szCs w:val="28"/>
    </w:rPr>
  </w:style>
  <w:style w:type="character" w:customStyle="1" w:styleId="ListLabel6">
    <w:name w:val="ListLabel 6"/>
    <w:rsid w:val="00EE0718"/>
    <w:rPr>
      <w:rFonts w:cs="Symbol"/>
    </w:rPr>
  </w:style>
  <w:style w:type="character" w:customStyle="1" w:styleId="ListLabel7">
    <w:name w:val="ListLabel 7"/>
    <w:rsid w:val="00EE0718"/>
    <w:rPr>
      <w:rFonts w:cs="Times New Roman"/>
      <w:w w:val="100"/>
      <w:sz w:val="28"/>
      <w:szCs w:val="28"/>
    </w:rPr>
  </w:style>
  <w:style w:type="character" w:customStyle="1" w:styleId="ListLabel8">
    <w:name w:val="ListLabel 8"/>
    <w:rsid w:val="00EE0718"/>
    <w:rPr>
      <w:w w:val="100"/>
      <w:sz w:val="28"/>
      <w:szCs w:val="28"/>
    </w:rPr>
  </w:style>
  <w:style w:type="character" w:customStyle="1" w:styleId="ListLabel9">
    <w:name w:val="ListLabel 9"/>
    <w:rsid w:val="00EE0718"/>
    <w:rPr>
      <w:rFonts w:cs="Symbol"/>
    </w:rPr>
  </w:style>
  <w:style w:type="character" w:customStyle="1" w:styleId="ListLabel10">
    <w:name w:val="ListLabel 10"/>
    <w:rsid w:val="00EE0718"/>
    <w:rPr>
      <w:rFonts w:cs="Times New Roman"/>
      <w:w w:val="100"/>
      <w:sz w:val="28"/>
      <w:szCs w:val="28"/>
    </w:rPr>
  </w:style>
  <w:style w:type="paragraph" w:styleId="1ff">
    <w:name w:val="index 1"/>
    <w:basedOn w:val="a"/>
    <w:next w:val="a"/>
    <w:autoRedefine/>
    <w:uiPriority w:val="99"/>
    <w:rsid w:val="00EE0718"/>
    <w:pPr>
      <w:ind w:left="200" w:hanging="200"/>
    </w:pPr>
  </w:style>
  <w:style w:type="paragraph" w:styleId="afffffd">
    <w:name w:val="index heading"/>
    <w:basedOn w:val="a"/>
    <w:rsid w:val="00EE0718"/>
    <w:pPr>
      <w:widowControl/>
      <w:suppressLineNumbers/>
      <w:suppressAutoHyphens/>
      <w:autoSpaceDE/>
      <w:autoSpaceDN/>
      <w:adjustRightInd/>
      <w:spacing w:after="200" w:line="276" w:lineRule="auto"/>
    </w:pPr>
    <w:rPr>
      <w:rFonts w:ascii="Calibri" w:eastAsia="SimSun" w:hAnsi="Calibri" w:cs="Mangal"/>
      <w:color w:val="00000A"/>
      <w:sz w:val="22"/>
      <w:szCs w:val="22"/>
    </w:rPr>
  </w:style>
  <w:style w:type="paragraph" w:customStyle="1" w:styleId="afffffe">
    <w:name w:val="Заглавие"/>
    <w:basedOn w:val="a"/>
    <w:rsid w:val="00EE0718"/>
    <w:pPr>
      <w:widowControl/>
      <w:suppressLineNumbers/>
      <w:suppressAutoHyphens/>
      <w:autoSpaceDE/>
      <w:autoSpaceDN/>
      <w:adjustRightInd/>
      <w:spacing w:before="120" w:after="120" w:line="276" w:lineRule="auto"/>
    </w:pPr>
    <w:rPr>
      <w:rFonts w:ascii="Calibri" w:eastAsia="SimSun" w:hAnsi="Calibri" w:cs="Mangal"/>
      <w:i/>
      <w:iCs/>
      <w:color w:val="00000A"/>
      <w:sz w:val="24"/>
      <w:szCs w:val="24"/>
    </w:rPr>
  </w:style>
  <w:style w:type="paragraph" w:customStyle="1" w:styleId="114">
    <w:name w:val="Заголовок 11"/>
    <w:basedOn w:val="a"/>
    <w:uiPriority w:val="1"/>
    <w:qFormat/>
    <w:rsid w:val="00EE0718"/>
    <w:pPr>
      <w:adjustRightInd/>
      <w:spacing w:before="4" w:line="319" w:lineRule="exact"/>
      <w:ind w:left="641"/>
      <w:jc w:val="both"/>
      <w:outlineLvl w:val="1"/>
    </w:pPr>
    <w:rPr>
      <w:b/>
      <w:bCs/>
      <w:sz w:val="28"/>
      <w:szCs w:val="28"/>
      <w:lang w:eastAsia="en-US"/>
    </w:rPr>
  </w:style>
  <w:style w:type="paragraph" w:customStyle="1" w:styleId="affffff">
    <w:name w:val="Заголовок к тексту"/>
    <w:basedOn w:val="a"/>
    <w:next w:val="a9"/>
    <w:rsid w:val="00EE0718"/>
    <w:pPr>
      <w:widowControl/>
      <w:suppressAutoHyphens/>
      <w:autoSpaceDE/>
      <w:autoSpaceDN/>
      <w:adjustRightInd/>
      <w:spacing w:after="480" w:line="240" w:lineRule="exact"/>
    </w:pPr>
    <w:rPr>
      <w:b/>
      <w:sz w:val="28"/>
    </w:rPr>
  </w:style>
  <w:style w:type="character" w:customStyle="1" w:styleId="ConsPlusNormal10">
    <w:name w:val="ConsPlusNormal1"/>
    <w:locked/>
    <w:rsid w:val="00EE0718"/>
    <w:rPr>
      <w:rFonts w:ascii="Calibri" w:eastAsia="Times New Roman" w:hAnsi="Calibri" w:cs="Calibri"/>
      <w:szCs w:val="20"/>
      <w:lang w:eastAsia="ru-RU"/>
    </w:rPr>
  </w:style>
  <w:style w:type="character" w:styleId="affffff0">
    <w:name w:val="annotation reference"/>
    <w:basedOn w:val="a0"/>
    <w:uiPriority w:val="99"/>
    <w:unhideWhenUsed/>
    <w:rsid w:val="002761DA"/>
    <w:rPr>
      <w:sz w:val="16"/>
      <w:szCs w:val="16"/>
    </w:rPr>
  </w:style>
  <w:style w:type="paragraph" w:customStyle="1" w:styleId="affffff1">
    <w:name w:val="Название проектного документа"/>
    <w:basedOn w:val="a"/>
    <w:rsid w:val="002761DA"/>
    <w:pPr>
      <w:autoSpaceDE/>
      <w:autoSpaceDN/>
      <w:adjustRightInd/>
      <w:ind w:left="1701"/>
      <w:jc w:val="center"/>
    </w:pPr>
    <w:rPr>
      <w:rFonts w:ascii="Arial" w:hAnsi="Arial" w:cs="Arial"/>
      <w:b/>
      <w:bCs/>
      <w:color w:val="000080"/>
      <w:sz w:val="32"/>
    </w:rPr>
  </w:style>
  <w:style w:type="paragraph" w:styleId="39">
    <w:name w:val="Body Text 3"/>
    <w:basedOn w:val="a"/>
    <w:link w:val="3a"/>
    <w:uiPriority w:val="99"/>
    <w:unhideWhenUsed/>
    <w:rsid w:val="002761DA"/>
    <w:pPr>
      <w:widowControl/>
      <w:autoSpaceDE/>
      <w:autoSpaceDN/>
      <w:adjustRightInd/>
      <w:spacing w:after="120" w:line="276" w:lineRule="auto"/>
    </w:pPr>
    <w:rPr>
      <w:rFonts w:ascii="Calibri" w:hAnsi="Calibri"/>
      <w:sz w:val="16"/>
    </w:rPr>
  </w:style>
  <w:style w:type="character" w:customStyle="1" w:styleId="3a">
    <w:name w:val="Основной текст 3 Знак"/>
    <w:basedOn w:val="a0"/>
    <w:link w:val="39"/>
    <w:uiPriority w:val="99"/>
    <w:rsid w:val="002761DA"/>
    <w:rPr>
      <w:rFonts w:ascii="Calibri" w:hAnsi="Calibri"/>
      <w:sz w:val="16"/>
    </w:rPr>
  </w:style>
  <w:style w:type="paragraph" w:customStyle="1" w:styleId="s10">
    <w:name w:val="s_1"/>
    <w:basedOn w:val="a"/>
    <w:rsid w:val="002761DA"/>
    <w:pPr>
      <w:widowControl/>
      <w:autoSpaceDE/>
      <w:autoSpaceDN/>
      <w:adjustRightInd/>
      <w:spacing w:before="100" w:beforeAutospacing="1" w:after="100" w:afterAutospacing="1"/>
    </w:pPr>
    <w:rPr>
      <w:sz w:val="24"/>
      <w:szCs w:val="24"/>
    </w:rPr>
  </w:style>
  <w:style w:type="paragraph" w:customStyle="1" w:styleId="ConsPlusTextList">
    <w:name w:val="ConsPlusTextList"/>
    <w:rsid w:val="002761DA"/>
    <w:pPr>
      <w:widowControl w:val="0"/>
      <w:autoSpaceDE w:val="0"/>
      <w:autoSpaceDN w:val="0"/>
    </w:pPr>
    <w:rPr>
      <w:rFonts w:ascii="Arial" w:hAnsi="Arial" w:cs="Arial"/>
    </w:rPr>
  </w:style>
  <w:style w:type="paragraph" w:customStyle="1" w:styleId="unformattext">
    <w:name w:val="unformattext"/>
    <w:basedOn w:val="a"/>
    <w:rsid w:val="00060DBD"/>
    <w:pPr>
      <w:widowControl/>
      <w:autoSpaceDE/>
      <w:autoSpaceDN/>
      <w:adjustRightInd/>
      <w:spacing w:before="100" w:beforeAutospacing="1" w:after="100" w:afterAutospacing="1"/>
    </w:pPr>
    <w:rPr>
      <w:sz w:val="24"/>
      <w:szCs w:val="24"/>
    </w:rPr>
  </w:style>
  <w:style w:type="paragraph" w:customStyle="1" w:styleId="dt-p">
    <w:name w:val="dt-p"/>
    <w:basedOn w:val="a"/>
    <w:rsid w:val="00060DBD"/>
    <w:pPr>
      <w:widowControl/>
      <w:autoSpaceDE/>
      <w:autoSpaceDN/>
      <w:adjustRightInd/>
      <w:spacing w:before="100" w:beforeAutospacing="1" w:after="100" w:afterAutospacing="1"/>
    </w:pPr>
    <w:rPr>
      <w:sz w:val="24"/>
      <w:szCs w:val="24"/>
    </w:rPr>
  </w:style>
  <w:style w:type="character" w:customStyle="1" w:styleId="dt-r">
    <w:name w:val="dt-r"/>
    <w:basedOn w:val="a0"/>
    <w:rsid w:val="00060DBD"/>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9DF"/>
    <w:pPr>
      <w:widowControl/>
      <w:autoSpaceDE/>
      <w:autoSpaceDN/>
      <w:adjustRightInd/>
      <w:spacing w:line="240" w:lineRule="exact"/>
      <w:jc w:val="both"/>
    </w:pPr>
    <w:rPr>
      <w:sz w:val="24"/>
      <w:szCs w:val="24"/>
      <w:lang w:val="en-US" w:eastAsia="en-US"/>
    </w:rPr>
  </w:style>
  <w:style w:type="paragraph" w:customStyle="1" w:styleId="1ff0">
    <w:name w:val="Знак1 Знак Знак Знак Знак Знак Знак"/>
    <w:basedOn w:val="a"/>
    <w:rsid w:val="002419DF"/>
    <w:pPr>
      <w:widowControl/>
      <w:autoSpaceDE/>
      <w:autoSpaceDN/>
      <w:adjustRightInd/>
      <w:spacing w:before="100" w:beforeAutospacing="1" w:after="100" w:afterAutospacing="1"/>
    </w:pPr>
    <w:rPr>
      <w:rFonts w:ascii="Tahoma" w:hAnsi="Tahoma" w:cs="Tahoma"/>
      <w:lang w:val="en-US" w:eastAsia="en-US"/>
    </w:rPr>
  </w:style>
  <w:style w:type="paragraph" w:customStyle="1" w:styleId="1ff1">
    <w:name w:val="Без интервала1"/>
    <w:link w:val="NoSpacingChar"/>
    <w:rsid w:val="007C5D31"/>
    <w:rPr>
      <w:rFonts w:ascii="Calibri" w:hAnsi="Calibri"/>
      <w:sz w:val="22"/>
      <w:szCs w:val="22"/>
      <w:lang w:eastAsia="en-US"/>
    </w:rPr>
  </w:style>
  <w:style w:type="character" w:customStyle="1" w:styleId="NoSpacingChar">
    <w:name w:val="No Spacing Char"/>
    <w:link w:val="1ff1"/>
    <w:locked/>
    <w:rsid w:val="007C5D31"/>
    <w:rPr>
      <w:rFonts w:ascii="Calibri" w:hAnsi="Calibri"/>
      <w:sz w:val="22"/>
      <w:szCs w:val="22"/>
      <w:lang w:eastAsia="en-US" w:bidi="ar-SA"/>
    </w:rPr>
  </w:style>
  <w:style w:type="paragraph" w:customStyle="1" w:styleId="affffff3">
    <w:name w:val="_"/>
    <w:basedOn w:val="a"/>
    <w:rsid w:val="003363C0"/>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DC2B32"/>
    <w:rPr>
      <w:rFonts w:ascii="TimesNewRomanPSMT" w:hAnsi="TimesNewRomanPSMT" w:hint="default"/>
      <w:b w:val="0"/>
      <w:bCs w:val="0"/>
      <w:i w:val="0"/>
      <w:iCs w:val="0"/>
      <w:color w:val="000000"/>
      <w:sz w:val="26"/>
      <w:szCs w:val="26"/>
    </w:rPr>
  </w:style>
  <w:style w:type="paragraph" w:customStyle="1" w:styleId="affffff4">
    <w:name w:val="обычный"/>
    <w:basedOn w:val="a"/>
    <w:rsid w:val="006713CA"/>
    <w:pPr>
      <w:widowControl/>
      <w:autoSpaceDE/>
      <w:autoSpaceDN/>
      <w:adjustRightInd/>
      <w:spacing w:before="100" w:beforeAutospacing="1" w:after="100" w:afterAutospacing="1"/>
    </w:pPr>
    <w:rPr>
      <w:sz w:val="24"/>
      <w:szCs w:val="24"/>
    </w:rPr>
  </w:style>
  <w:style w:type="character" w:customStyle="1" w:styleId="markedcontent">
    <w:name w:val="markedcontent"/>
    <w:rsid w:val="00D101B7"/>
  </w:style>
  <w:style w:type="paragraph" w:customStyle="1" w:styleId="pboth">
    <w:name w:val="pboth"/>
    <w:basedOn w:val="a"/>
    <w:rsid w:val="00FD5752"/>
    <w:pPr>
      <w:widowControl/>
      <w:autoSpaceDE/>
      <w:autoSpaceDN/>
      <w:adjustRightInd/>
      <w:spacing w:before="100" w:beforeAutospacing="1" w:after="100" w:afterAutospacing="1"/>
    </w:pPr>
    <w:rPr>
      <w:sz w:val="24"/>
      <w:szCs w:val="24"/>
    </w:rPr>
  </w:style>
  <w:style w:type="table" w:customStyle="1" w:styleId="TableGrid">
    <w:name w:val="TableGrid"/>
    <w:rsid w:val="00356D1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ff2">
    <w:name w:val="Текст Знак1"/>
    <w:basedOn w:val="a0"/>
    <w:rsid w:val="00574B2F"/>
    <w:rPr>
      <w:rFonts w:ascii="Courier New" w:hAnsi="Courier New"/>
      <w:color w:val="00000A"/>
    </w:rPr>
  </w:style>
</w:styles>
</file>

<file path=word/webSettings.xml><?xml version="1.0" encoding="utf-8"?>
<w:webSettings xmlns:r="http://schemas.openxmlformats.org/officeDocument/2006/relationships" xmlns:w="http://schemas.openxmlformats.org/wordprocessingml/2006/main">
  <w:divs>
    <w:div w:id="595295">
      <w:bodyDiv w:val="1"/>
      <w:marLeft w:val="0"/>
      <w:marRight w:val="0"/>
      <w:marTop w:val="0"/>
      <w:marBottom w:val="0"/>
      <w:divBdr>
        <w:top w:val="none" w:sz="0" w:space="0" w:color="auto"/>
        <w:left w:val="none" w:sz="0" w:space="0" w:color="auto"/>
        <w:bottom w:val="none" w:sz="0" w:space="0" w:color="auto"/>
        <w:right w:val="none" w:sz="0" w:space="0" w:color="auto"/>
      </w:divBdr>
    </w:div>
    <w:div w:id="82190056">
      <w:bodyDiv w:val="1"/>
      <w:marLeft w:val="0"/>
      <w:marRight w:val="0"/>
      <w:marTop w:val="0"/>
      <w:marBottom w:val="0"/>
      <w:divBdr>
        <w:top w:val="none" w:sz="0" w:space="0" w:color="auto"/>
        <w:left w:val="none" w:sz="0" w:space="0" w:color="auto"/>
        <w:bottom w:val="none" w:sz="0" w:space="0" w:color="auto"/>
        <w:right w:val="none" w:sz="0" w:space="0" w:color="auto"/>
      </w:divBdr>
    </w:div>
    <w:div w:id="1289552255">
      <w:bodyDiv w:val="1"/>
      <w:marLeft w:val="0"/>
      <w:marRight w:val="0"/>
      <w:marTop w:val="0"/>
      <w:marBottom w:val="0"/>
      <w:divBdr>
        <w:top w:val="none" w:sz="0" w:space="0" w:color="auto"/>
        <w:left w:val="none" w:sz="0" w:space="0" w:color="auto"/>
        <w:bottom w:val="none" w:sz="0" w:space="0" w:color="auto"/>
        <w:right w:val="none" w:sz="0" w:space="0" w:color="auto"/>
      </w:divBdr>
    </w:div>
    <w:div w:id="1402946457">
      <w:bodyDiv w:val="1"/>
      <w:marLeft w:val="0"/>
      <w:marRight w:val="0"/>
      <w:marTop w:val="0"/>
      <w:marBottom w:val="0"/>
      <w:divBdr>
        <w:top w:val="none" w:sz="0" w:space="0" w:color="auto"/>
        <w:left w:val="none" w:sz="0" w:space="0" w:color="auto"/>
        <w:bottom w:val="none" w:sz="0" w:space="0" w:color="auto"/>
        <w:right w:val="none" w:sz="0" w:space="0" w:color="auto"/>
      </w:divBdr>
    </w:div>
    <w:div w:id="1407142603">
      <w:bodyDiv w:val="1"/>
      <w:marLeft w:val="0"/>
      <w:marRight w:val="0"/>
      <w:marTop w:val="0"/>
      <w:marBottom w:val="0"/>
      <w:divBdr>
        <w:top w:val="none" w:sz="0" w:space="0" w:color="auto"/>
        <w:left w:val="none" w:sz="0" w:space="0" w:color="auto"/>
        <w:bottom w:val="none" w:sz="0" w:space="0" w:color="auto"/>
        <w:right w:val="none" w:sz="0" w:space="0" w:color="auto"/>
      </w:divBdr>
    </w:div>
    <w:div w:id="1431005305">
      <w:bodyDiv w:val="1"/>
      <w:marLeft w:val="0"/>
      <w:marRight w:val="0"/>
      <w:marTop w:val="0"/>
      <w:marBottom w:val="0"/>
      <w:divBdr>
        <w:top w:val="none" w:sz="0" w:space="0" w:color="auto"/>
        <w:left w:val="none" w:sz="0" w:space="0" w:color="auto"/>
        <w:bottom w:val="none" w:sz="0" w:space="0" w:color="auto"/>
        <w:right w:val="none" w:sz="0" w:space="0" w:color="auto"/>
      </w:divBdr>
    </w:div>
    <w:div w:id="1579557378">
      <w:bodyDiv w:val="1"/>
      <w:marLeft w:val="0"/>
      <w:marRight w:val="0"/>
      <w:marTop w:val="0"/>
      <w:marBottom w:val="0"/>
      <w:divBdr>
        <w:top w:val="none" w:sz="0" w:space="0" w:color="auto"/>
        <w:left w:val="none" w:sz="0" w:space="0" w:color="auto"/>
        <w:bottom w:val="none" w:sz="0" w:space="0" w:color="auto"/>
        <w:right w:val="none" w:sz="0" w:space="0" w:color="auto"/>
      </w:divBdr>
    </w:div>
    <w:div w:id="1610238246">
      <w:bodyDiv w:val="1"/>
      <w:marLeft w:val="0"/>
      <w:marRight w:val="0"/>
      <w:marTop w:val="0"/>
      <w:marBottom w:val="0"/>
      <w:divBdr>
        <w:top w:val="none" w:sz="0" w:space="0" w:color="auto"/>
        <w:left w:val="none" w:sz="0" w:space="0" w:color="auto"/>
        <w:bottom w:val="none" w:sz="0" w:space="0" w:color="auto"/>
        <w:right w:val="none" w:sz="0" w:space="0" w:color="auto"/>
      </w:divBdr>
    </w:div>
    <w:div w:id="1747989973">
      <w:bodyDiv w:val="1"/>
      <w:marLeft w:val="0"/>
      <w:marRight w:val="0"/>
      <w:marTop w:val="0"/>
      <w:marBottom w:val="0"/>
      <w:divBdr>
        <w:top w:val="none" w:sz="0" w:space="0" w:color="auto"/>
        <w:left w:val="none" w:sz="0" w:space="0" w:color="auto"/>
        <w:bottom w:val="none" w:sz="0" w:space="0" w:color="auto"/>
        <w:right w:val="none" w:sz="0" w:space="0" w:color="auto"/>
      </w:divBdr>
    </w:div>
    <w:div w:id="1914311468">
      <w:bodyDiv w:val="1"/>
      <w:marLeft w:val="0"/>
      <w:marRight w:val="0"/>
      <w:marTop w:val="0"/>
      <w:marBottom w:val="0"/>
      <w:divBdr>
        <w:top w:val="none" w:sz="0" w:space="0" w:color="auto"/>
        <w:left w:val="none" w:sz="0" w:space="0" w:color="auto"/>
        <w:bottom w:val="none" w:sz="0" w:space="0" w:color="auto"/>
        <w:right w:val="none" w:sz="0" w:space="0" w:color="auto"/>
      </w:divBdr>
    </w:div>
    <w:div w:id="1926721105">
      <w:bodyDiv w:val="1"/>
      <w:marLeft w:val="0"/>
      <w:marRight w:val="0"/>
      <w:marTop w:val="0"/>
      <w:marBottom w:val="0"/>
      <w:divBdr>
        <w:top w:val="none" w:sz="0" w:space="0" w:color="auto"/>
        <w:left w:val="none" w:sz="0" w:space="0" w:color="auto"/>
        <w:bottom w:val="none" w:sz="0" w:space="0" w:color="auto"/>
        <w:right w:val="none" w:sz="0" w:space="0" w:color="auto"/>
      </w:divBdr>
    </w:div>
    <w:div w:id="1944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2796</Words>
  <Characters>15941</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Статья 1. Основные характеристики бюджета поселения</vt:lpstr>
      <vt:lpstr>    3) дефицит местного бюджета на 2026 и на 2027 годы равный нулю.</vt:lpstr>
      <vt:lpstr>    1.Утвердить общий объем бюджетных ассигнований местного бюджета, направляемых н</vt:lpstr>
      <vt:lpstr/>
      <vt:lpstr/>
      <vt:lpstr>И.о Главы Шуховского</vt:lpstr>
      <vt:lpstr>сельского поселения                                                             </vt:lpstr>
      <vt:lpstr/>
      <vt:lpstr/>
      <vt:lpstr/>
      <vt:lpstr/>
      <vt:lpstr/>
      <vt:lpstr/>
    </vt:vector>
  </TitlesOfParts>
  <Company>сельсовет</Company>
  <LinksUpToDate>false</LinksUpToDate>
  <CharactersWithSpaces>18700</CharactersWithSpaces>
  <SharedDoc>false</SharedDoc>
  <HLinks>
    <vt:vector size="18" baseType="variant">
      <vt:variant>
        <vt:i4>6750260</vt:i4>
      </vt:variant>
      <vt:variant>
        <vt:i4>6</vt:i4>
      </vt:variant>
      <vt:variant>
        <vt:i4>0</vt:i4>
      </vt:variant>
      <vt:variant>
        <vt:i4>5</vt:i4>
      </vt:variant>
      <vt:variant>
        <vt:lpwstr/>
      </vt:variant>
      <vt:variant>
        <vt:lpwstr>Par167</vt:lpwstr>
      </vt:variant>
      <vt:variant>
        <vt:i4>1310730</vt:i4>
      </vt:variant>
      <vt:variant>
        <vt:i4>3</vt:i4>
      </vt:variant>
      <vt:variant>
        <vt:i4>0</vt:i4>
      </vt:variant>
      <vt:variant>
        <vt:i4>5</vt:i4>
      </vt:variant>
      <vt:variant>
        <vt:lpwstr>consultantplus://offline/ref=271F2D8B9353DA8B826D219D3772915F5B1F1E3C9FB538DD996DF1E5821CA0E61B7DDD2E8609A6F5B7158A62BDI6hEN</vt:lpwstr>
      </vt:variant>
      <vt:variant>
        <vt:lpwstr/>
      </vt:variant>
      <vt:variant>
        <vt:i4>1769548</vt:i4>
      </vt:variant>
      <vt:variant>
        <vt:i4>0</vt:i4>
      </vt:variant>
      <vt:variant>
        <vt:i4>0</vt:i4>
      </vt:variant>
      <vt:variant>
        <vt:i4>5</vt:i4>
      </vt:variant>
      <vt:variant>
        <vt:lpwstr>http://garant03.ru99-loc.minjust.ru/</vt:lpwstr>
      </vt:variant>
      <vt:variant>
        <vt:lpwstr>/document/186367/entry/271052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dc:creator>
  <cp:lastModifiedBy>USER</cp:lastModifiedBy>
  <cp:revision>2</cp:revision>
  <cp:lastPrinted>2024-10-08T08:11:00Z</cp:lastPrinted>
  <dcterms:created xsi:type="dcterms:W3CDTF">2025-04-18T04:24:00Z</dcterms:created>
  <dcterms:modified xsi:type="dcterms:W3CDTF">2025-04-18T04:24:00Z</dcterms:modified>
</cp:coreProperties>
</file>