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260" w:rsidRPr="0044157A" w:rsidRDefault="00553260" w:rsidP="00553260">
      <w:pPr>
        <w:jc w:val="right"/>
        <w:rPr>
          <w:b/>
          <w:color w:val="000000" w:themeColor="text1"/>
          <w:sz w:val="22"/>
          <w:szCs w:val="22"/>
        </w:rPr>
      </w:pPr>
      <w:r w:rsidRPr="0044157A">
        <w:rPr>
          <w:b/>
          <w:color w:val="000000" w:themeColor="text1"/>
          <w:sz w:val="22"/>
          <w:szCs w:val="22"/>
        </w:rPr>
        <w:t>«Бесплатно»</w:t>
      </w:r>
    </w:p>
    <w:p w:rsidR="00553260" w:rsidRPr="0044157A" w:rsidRDefault="00553260" w:rsidP="00553260">
      <w:pPr>
        <w:jc w:val="center"/>
        <w:rPr>
          <w:b/>
          <w:color w:val="000000" w:themeColor="text1"/>
          <w:sz w:val="22"/>
          <w:szCs w:val="22"/>
        </w:rPr>
      </w:pPr>
    </w:p>
    <w:p w:rsidR="00553260" w:rsidRPr="0044157A" w:rsidRDefault="00553260" w:rsidP="00553260">
      <w:pPr>
        <w:jc w:val="center"/>
        <w:rPr>
          <w:b/>
          <w:color w:val="000000" w:themeColor="text1"/>
          <w:sz w:val="22"/>
          <w:szCs w:val="22"/>
        </w:rPr>
      </w:pPr>
      <w:r w:rsidRPr="0044157A">
        <w:rPr>
          <w:b/>
          <w:color w:val="000000" w:themeColor="text1"/>
          <w:sz w:val="22"/>
          <w:szCs w:val="22"/>
        </w:rPr>
        <w:t>Периодическое печатное издание</w:t>
      </w:r>
    </w:p>
    <w:p w:rsidR="00553260" w:rsidRPr="0044157A" w:rsidRDefault="005F7136" w:rsidP="00553260">
      <w:pPr>
        <w:jc w:val="center"/>
        <w:rPr>
          <w:b/>
          <w:color w:val="000000" w:themeColor="text1"/>
          <w:sz w:val="22"/>
          <w:szCs w:val="22"/>
        </w:rPr>
      </w:pPr>
      <w:r w:rsidRPr="0044157A">
        <w:rPr>
          <w:b/>
          <w:color w:val="000000" w:themeColor="text1"/>
          <w:sz w:val="22"/>
          <w:szCs w:val="22"/>
        </w:rPr>
        <w:t>Шуховского</w:t>
      </w:r>
      <w:r w:rsidR="00553260" w:rsidRPr="0044157A">
        <w:rPr>
          <w:b/>
          <w:color w:val="000000" w:themeColor="text1"/>
          <w:sz w:val="22"/>
          <w:szCs w:val="22"/>
        </w:rPr>
        <w:t xml:space="preserve"> сельского поселения Знаменского муниципального района Омской области</w:t>
      </w:r>
    </w:p>
    <w:p w:rsidR="00553260" w:rsidRPr="0044157A" w:rsidRDefault="00553260" w:rsidP="00553260">
      <w:pPr>
        <w:jc w:val="center"/>
        <w:rPr>
          <w:b/>
          <w:color w:val="000000" w:themeColor="text1"/>
          <w:sz w:val="22"/>
          <w:szCs w:val="22"/>
        </w:rPr>
      </w:pPr>
    </w:p>
    <w:p w:rsidR="00553260" w:rsidRPr="0044157A" w:rsidRDefault="00553260" w:rsidP="00C05997">
      <w:pPr>
        <w:jc w:val="center"/>
        <w:rPr>
          <w:b/>
          <w:color w:val="000000" w:themeColor="text1"/>
          <w:sz w:val="22"/>
          <w:szCs w:val="22"/>
        </w:rPr>
      </w:pPr>
      <w:r w:rsidRPr="0044157A">
        <w:rPr>
          <w:b/>
          <w:color w:val="000000" w:themeColor="text1"/>
          <w:sz w:val="22"/>
          <w:szCs w:val="22"/>
        </w:rPr>
        <w:t>«</w:t>
      </w:r>
      <w:r w:rsidR="005F7136" w:rsidRPr="0044157A">
        <w:rPr>
          <w:b/>
          <w:color w:val="000000" w:themeColor="text1"/>
          <w:sz w:val="22"/>
          <w:szCs w:val="22"/>
        </w:rPr>
        <w:t xml:space="preserve">Шуховский </w:t>
      </w:r>
      <w:r w:rsidR="00EC4B73" w:rsidRPr="0044157A">
        <w:rPr>
          <w:b/>
          <w:color w:val="000000" w:themeColor="text1"/>
          <w:sz w:val="22"/>
          <w:szCs w:val="22"/>
        </w:rPr>
        <w:t xml:space="preserve">муниципальный </w:t>
      </w:r>
      <w:r w:rsidR="00C05997" w:rsidRPr="0044157A">
        <w:rPr>
          <w:b/>
          <w:color w:val="000000" w:themeColor="text1"/>
          <w:sz w:val="22"/>
          <w:szCs w:val="22"/>
        </w:rPr>
        <w:t xml:space="preserve"> вестник»</w:t>
      </w:r>
    </w:p>
    <w:p w:rsidR="00553260" w:rsidRPr="0044157A" w:rsidRDefault="00553260" w:rsidP="00553260">
      <w:pPr>
        <w:jc w:val="center"/>
        <w:rPr>
          <w:b/>
          <w:color w:val="000000" w:themeColor="text1"/>
          <w:sz w:val="22"/>
          <w:szCs w:val="22"/>
        </w:rPr>
      </w:pPr>
    </w:p>
    <w:p w:rsidR="00553260" w:rsidRPr="0044157A" w:rsidRDefault="00553260" w:rsidP="00553260">
      <w:pPr>
        <w:jc w:val="center"/>
        <w:rPr>
          <w:b/>
          <w:color w:val="000000" w:themeColor="text1"/>
          <w:sz w:val="22"/>
          <w:szCs w:val="22"/>
        </w:rPr>
      </w:pPr>
    </w:p>
    <w:p w:rsidR="00553260" w:rsidRPr="0044157A" w:rsidRDefault="00553260" w:rsidP="00553260">
      <w:pPr>
        <w:rPr>
          <w:i/>
          <w:color w:val="000000" w:themeColor="text1"/>
          <w:sz w:val="22"/>
          <w:szCs w:val="22"/>
        </w:rPr>
      </w:pPr>
      <w:r w:rsidRPr="0044157A">
        <w:rPr>
          <w:b/>
          <w:color w:val="000000" w:themeColor="text1"/>
          <w:sz w:val="22"/>
          <w:szCs w:val="22"/>
        </w:rPr>
        <w:t xml:space="preserve">Порядковый номер выпуска: </w:t>
      </w:r>
      <w:r w:rsidR="00567D13">
        <w:rPr>
          <w:i/>
          <w:color w:val="000000" w:themeColor="text1"/>
          <w:sz w:val="22"/>
          <w:szCs w:val="22"/>
        </w:rPr>
        <w:t>№</w:t>
      </w:r>
      <w:r w:rsidR="00E54454">
        <w:rPr>
          <w:i/>
          <w:color w:val="000000" w:themeColor="text1"/>
          <w:sz w:val="22"/>
          <w:szCs w:val="22"/>
        </w:rPr>
        <w:t xml:space="preserve"> 9</w:t>
      </w:r>
    </w:p>
    <w:p w:rsidR="00553260" w:rsidRPr="0044157A" w:rsidRDefault="00553260" w:rsidP="00553260">
      <w:pPr>
        <w:rPr>
          <w:i/>
          <w:color w:val="000000" w:themeColor="text1"/>
          <w:sz w:val="22"/>
          <w:szCs w:val="22"/>
        </w:rPr>
      </w:pPr>
      <w:r w:rsidRPr="0044157A">
        <w:rPr>
          <w:b/>
          <w:color w:val="000000" w:themeColor="text1"/>
          <w:sz w:val="22"/>
          <w:szCs w:val="22"/>
        </w:rPr>
        <w:t xml:space="preserve">Дата выхода в свет: </w:t>
      </w:r>
      <w:r w:rsidR="00E21828">
        <w:rPr>
          <w:i/>
          <w:color w:val="000000" w:themeColor="text1"/>
          <w:sz w:val="22"/>
          <w:szCs w:val="22"/>
        </w:rPr>
        <w:t>«</w:t>
      </w:r>
      <w:r w:rsidR="00E54454">
        <w:rPr>
          <w:i/>
          <w:color w:val="000000" w:themeColor="text1"/>
          <w:sz w:val="22"/>
          <w:szCs w:val="22"/>
        </w:rPr>
        <w:t>23</w:t>
      </w:r>
      <w:r w:rsidR="003C1B34" w:rsidRPr="0044157A">
        <w:rPr>
          <w:i/>
          <w:color w:val="000000" w:themeColor="text1"/>
          <w:sz w:val="22"/>
          <w:szCs w:val="22"/>
        </w:rPr>
        <w:t>»</w:t>
      </w:r>
      <w:r w:rsidR="007C5D31" w:rsidRPr="0044157A">
        <w:rPr>
          <w:i/>
          <w:color w:val="000000" w:themeColor="text1"/>
          <w:sz w:val="22"/>
          <w:szCs w:val="22"/>
        </w:rPr>
        <w:t xml:space="preserve"> </w:t>
      </w:r>
      <w:r w:rsidR="00B819C1">
        <w:rPr>
          <w:i/>
          <w:color w:val="000000" w:themeColor="text1"/>
          <w:sz w:val="22"/>
          <w:szCs w:val="22"/>
        </w:rPr>
        <w:t xml:space="preserve">апреля </w:t>
      </w:r>
      <w:r w:rsidR="00422A42">
        <w:rPr>
          <w:i/>
          <w:color w:val="000000" w:themeColor="text1"/>
          <w:sz w:val="22"/>
          <w:szCs w:val="22"/>
        </w:rPr>
        <w:t>2025</w:t>
      </w:r>
      <w:r w:rsidRPr="0044157A">
        <w:rPr>
          <w:i/>
          <w:color w:val="000000" w:themeColor="text1"/>
          <w:sz w:val="22"/>
          <w:szCs w:val="22"/>
        </w:rPr>
        <w:t>г.</w:t>
      </w:r>
    </w:p>
    <w:p w:rsidR="00335A59" w:rsidRPr="00504EDA" w:rsidRDefault="00335A59" w:rsidP="00335A59">
      <w:pPr>
        <w:pStyle w:val="1"/>
        <w:jc w:val="right"/>
        <w:rPr>
          <w:i/>
          <w:szCs w:val="28"/>
        </w:rPr>
      </w:pPr>
    </w:p>
    <w:p w:rsidR="00422A42" w:rsidRDefault="00422A42" w:rsidP="00422A42"/>
    <w:p w:rsidR="00E54454" w:rsidRPr="00E52207" w:rsidRDefault="00E54454" w:rsidP="00E54454">
      <w:pPr>
        <w:pStyle w:val="ConsTitle"/>
        <w:widowControl/>
        <w:jc w:val="center"/>
        <w:rPr>
          <w:rFonts w:ascii="Times New Roman" w:hAnsi="Times New Roman"/>
          <w:sz w:val="22"/>
          <w:szCs w:val="22"/>
        </w:rPr>
      </w:pPr>
      <w:r w:rsidRPr="00E52207">
        <w:rPr>
          <w:rFonts w:ascii="Times New Roman" w:hAnsi="Times New Roman"/>
          <w:sz w:val="22"/>
          <w:szCs w:val="22"/>
        </w:rPr>
        <w:t>Совет Шуховского сельского поселения Знаменского муниципального района Омской области</w:t>
      </w:r>
    </w:p>
    <w:p w:rsidR="00E54454" w:rsidRPr="00E52207" w:rsidRDefault="00E54454" w:rsidP="00E54454">
      <w:pPr>
        <w:pStyle w:val="ConsTitle"/>
        <w:widowControl/>
        <w:jc w:val="center"/>
        <w:rPr>
          <w:rFonts w:ascii="Times New Roman" w:hAnsi="Times New Roman"/>
          <w:sz w:val="22"/>
          <w:szCs w:val="22"/>
        </w:rPr>
      </w:pPr>
    </w:p>
    <w:p w:rsidR="00E54454" w:rsidRDefault="00E54454" w:rsidP="00E54454">
      <w:pPr>
        <w:pStyle w:val="ConsTitle"/>
        <w:widowControl/>
        <w:jc w:val="center"/>
        <w:rPr>
          <w:rFonts w:ascii="Times New Roman" w:hAnsi="Times New Roman"/>
          <w:sz w:val="22"/>
          <w:szCs w:val="22"/>
        </w:rPr>
      </w:pPr>
      <w:r>
        <w:rPr>
          <w:rFonts w:ascii="Times New Roman" w:hAnsi="Times New Roman"/>
          <w:sz w:val="22"/>
          <w:szCs w:val="22"/>
        </w:rPr>
        <w:t>РЕШЕНИ</w:t>
      </w:r>
    </w:p>
    <w:p w:rsidR="00E54454" w:rsidRPr="00E52207" w:rsidRDefault="00E54454" w:rsidP="00E54454">
      <w:pPr>
        <w:pStyle w:val="ConsTitle"/>
        <w:widowControl/>
        <w:jc w:val="center"/>
        <w:rPr>
          <w:rFonts w:ascii="Times New Roman" w:hAnsi="Times New Roman"/>
          <w:sz w:val="22"/>
          <w:szCs w:val="22"/>
        </w:rPr>
      </w:pPr>
      <w:r>
        <w:rPr>
          <w:rFonts w:ascii="Times New Roman" w:hAnsi="Times New Roman"/>
          <w:sz w:val="22"/>
          <w:szCs w:val="22"/>
        </w:rPr>
        <w:t xml:space="preserve">14 апреля    </w:t>
      </w:r>
      <w:r w:rsidRPr="00E52207">
        <w:rPr>
          <w:rFonts w:ascii="Times New Roman" w:hAnsi="Times New Roman"/>
          <w:sz w:val="22"/>
          <w:szCs w:val="22"/>
        </w:rPr>
        <w:t xml:space="preserve"> </w:t>
      </w:r>
      <w:r>
        <w:rPr>
          <w:rFonts w:ascii="Times New Roman" w:hAnsi="Times New Roman"/>
          <w:sz w:val="22"/>
          <w:szCs w:val="22"/>
        </w:rPr>
        <w:t xml:space="preserve">2025 </w:t>
      </w:r>
      <w:r w:rsidRPr="00E52207">
        <w:rPr>
          <w:rFonts w:ascii="Times New Roman" w:hAnsi="Times New Roman"/>
          <w:sz w:val="22"/>
          <w:szCs w:val="22"/>
        </w:rPr>
        <w:t xml:space="preserve">года                                               </w:t>
      </w:r>
      <w:r>
        <w:rPr>
          <w:rFonts w:ascii="Times New Roman" w:hAnsi="Times New Roman"/>
          <w:sz w:val="22"/>
          <w:szCs w:val="22"/>
        </w:rPr>
        <w:t xml:space="preserve">                                                           №10</w:t>
      </w:r>
    </w:p>
    <w:p w:rsidR="00E54454" w:rsidRPr="00E52207" w:rsidRDefault="00E54454" w:rsidP="00E54454">
      <w:pPr>
        <w:jc w:val="center"/>
        <w:rPr>
          <w:b/>
          <w:sz w:val="22"/>
          <w:szCs w:val="22"/>
        </w:rPr>
      </w:pPr>
    </w:p>
    <w:p w:rsidR="00E54454" w:rsidRPr="00E52207" w:rsidRDefault="00E54454" w:rsidP="00E54454">
      <w:pPr>
        <w:jc w:val="center"/>
        <w:rPr>
          <w:b/>
          <w:sz w:val="22"/>
          <w:szCs w:val="22"/>
        </w:rPr>
      </w:pPr>
      <w:r w:rsidRPr="00E52207">
        <w:rPr>
          <w:b/>
          <w:sz w:val="22"/>
          <w:szCs w:val="22"/>
        </w:rPr>
        <w:t>О внесении изменений  и дополнений в решение</w:t>
      </w:r>
      <w:r>
        <w:rPr>
          <w:b/>
          <w:sz w:val="22"/>
          <w:szCs w:val="22"/>
        </w:rPr>
        <w:t>»50 от 25.12.2024 г.</w:t>
      </w:r>
      <w:r w:rsidRPr="00E52207">
        <w:rPr>
          <w:b/>
          <w:sz w:val="22"/>
          <w:szCs w:val="22"/>
        </w:rPr>
        <w:t xml:space="preserve"> «О бюджете Шуховс</w:t>
      </w:r>
      <w:r>
        <w:rPr>
          <w:b/>
          <w:sz w:val="22"/>
          <w:szCs w:val="22"/>
        </w:rPr>
        <w:t xml:space="preserve">кого сельского поселения на 2025 год </w:t>
      </w:r>
      <w:r w:rsidRPr="00E52207">
        <w:rPr>
          <w:b/>
          <w:sz w:val="22"/>
          <w:szCs w:val="22"/>
        </w:rPr>
        <w:t>и на плановый пе</w:t>
      </w:r>
      <w:r>
        <w:rPr>
          <w:b/>
          <w:sz w:val="22"/>
          <w:szCs w:val="22"/>
        </w:rPr>
        <w:t>риод 2026 и 2027</w:t>
      </w:r>
      <w:r w:rsidRPr="00E52207">
        <w:rPr>
          <w:b/>
          <w:sz w:val="22"/>
          <w:szCs w:val="22"/>
        </w:rPr>
        <w:t xml:space="preserve"> годов» - </w:t>
      </w:r>
      <w:r>
        <w:rPr>
          <w:b/>
          <w:sz w:val="22"/>
          <w:szCs w:val="22"/>
        </w:rPr>
        <w:t xml:space="preserve">первое </w:t>
      </w:r>
      <w:r w:rsidRPr="00E52207">
        <w:rPr>
          <w:b/>
          <w:sz w:val="22"/>
          <w:szCs w:val="22"/>
        </w:rPr>
        <w:t>уточнение</w:t>
      </w:r>
    </w:p>
    <w:p w:rsidR="00E54454" w:rsidRPr="00E52207" w:rsidRDefault="00E54454" w:rsidP="00E54454">
      <w:pPr>
        <w:rPr>
          <w:sz w:val="22"/>
          <w:szCs w:val="22"/>
        </w:rPr>
      </w:pPr>
    </w:p>
    <w:p w:rsidR="00E54454" w:rsidRPr="00E52207" w:rsidRDefault="00E54454" w:rsidP="00E54454">
      <w:pPr>
        <w:rPr>
          <w:sz w:val="22"/>
          <w:szCs w:val="22"/>
        </w:rPr>
      </w:pPr>
    </w:p>
    <w:p w:rsidR="00E54454" w:rsidRPr="00E52207" w:rsidRDefault="00E54454" w:rsidP="00E54454">
      <w:pPr>
        <w:ind w:firstLine="700"/>
        <w:jc w:val="both"/>
        <w:outlineLvl w:val="1"/>
        <w:rPr>
          <w:sz w:val="22"/>
          <w:szCs w:val="22"/>
        </w:rPr>
      </w:pPr>
      <w:r w:rsidRPr="00E52207">
        <w:rPr>
          <w:sz w:val="22"/>
          <w:szCs w:val="22"/>
        </w:rPr>
        <w:t>Статья 1. Основные характеристики бюджета поселения</w:t>
      </w:r>
    </w:p>
    <w:p w:rsidR="00E54454" w:rsidRPr="00E55FAB" w:rsidRDefault="00E54454" w:rsidP="00E54454">
      <w:pPr>
        <w:widowControl/>
        <w:numPr>
          <w:ilvl w:val="0"/>
          <w:numId w:val="15"/>
        </w:numPr>
        <w:ind w:firstLine="700"/>
        <w:jc w:val="both"/>
        <w:rPr>
          <w:sz w:val="22"/>
          <w:szCs w:val="22"/>
        </w:rPr>
      </w:pPr>
      <w:r w:rsidRPr="00E55FAB">
        <w:rPr>
          <w:sz w:val="22"/>
          <w:szCs w:val="22"/>
        </w:rPr>
        <w:t xml:space="preserve">Утвердить основные характеристики бюджета Шуховского сельского поселения (далее – местный бюджет) на 2025 год </w:t>
      </w:r>
      <w:r>
        <w:t xml:space="preserve"> </w:t>
      </w:r>
    </w:p>
    <w:p w:rsidR="00E54454" w:rsidRPr="00E55FAB" w:rsidRDefault="00E54454" w:rsidP="00E54454">
      <w:pPr>
        <w:ind w:left="1420"/>
        <w:jc w:val="both"/>
        <w:rPr>
          <w:sz w:val="22"/>
          <w:szCs w:val="22"/>
        </w:rPr>
      </w:pPr>
      <w:r w:rsidRPr="00E55FAB">
        <w:rPr>
          <w:sz w:val="22"/>
          <w:szCs w:val="22"/>
        </w:rPr>
        <w:t xml:space="preserve">1) общий объем доходов местного бюджета в сумме </w:t>
      </w:r>
      <w:r>
        <w:rPr>
          <w:u w:val="single"/>
        </w:rPr>
        <w:t>4686273,38</w:t>
      </w:r>
      <w:r w:rsidRPr="00E55FAB">
        <w:rPr>
          <w:sz w:val="22"/>
          <w:szCs w:val="22"/>
          <w:u w:val="single"/>
        </w:rPr>
        <w:t xml:space="preserve"> </w:t>
      </w:r>
      <w:r w:rsidRPr="00E55FAB">
        <w:rPr>
          <w:sz w:val="22"/>
          <w:szCs w:val="22"/>
        </w:rPr>
        <w:t>рублей;</w:t>
      </w:r>
    </w:p>
    <w:p w:rsidR="00E54454" w:rsidRPr="00E52207" w:rsidRDefault="00E54454" w:rsidP="00E54454">
      <w:pPr>
        <w:ind w:firstLine="700"/>
        <w:jc w:val="both"/>
        <w:rPr>
          <w:sz w:val="22"/>
          <w:szCs w:val="22"/>
        </w:rPr>
      </w:pPr>
      <w:r w:rsidRPr="00E52207">
        <w:rPr>
          <w:sz w:val="22"/>
          <w:szCs w:val="22"/>
        </w:rPr>
        <w:t>2) общий объем расходов мес</w:t>
      </w:r>
      <w:r>
        <w:rPr>
          <w:sz w:val="22"/>
          <w:szCs w:val="22"/>
        </w:rPr>
        <w:t>тного бюджета в сумме</w:t>
      </w:r>
      <w:r>
        <w:rPr>
          <w:rFonts w:ascii="Arial" w:hAnsi="Arial" w:cs="Arial"/>
          <w:color w:val="000000"/>
          <w:sz w:val="16"/>
          <w:szCs w:val="16"/>
        </w:rPr>
        <w:t xml:space="preserve">5 </w:t>
      </w:r>
      <w:r>
        <w:rPr>
          <w:color w:val="000000"/>
        </w:rPr>
        <w:t xml:space="preserve"> </w:t>
      </w:r>
      <w:r w:rsidRPr="00E55FAB">
        <w:rPr>
          <w:color w:val="000000"/>
          <w:u w:val="single"/>
        </w:rPr>
        <w:t>4686273,38</w:t>
      </w:r>
      <w:r>
        <w:rPr>
          <w:color w:val="000000"/>
          <w:u w:val="single"/>
        </w:rPr>
        <w:t xml:space="preserve"> </w:t>
      </w:r>
      <w:r w:rsidRPr="00E55FAB">
        <w:rPr>
          <w:sz w:val="22"/>
          <w:szCs w:val="22"/>
          <w:u w:val="single"/>
        </w:rPr>
        <w:t>рублей</w:t>
      </w:r>
      <w:r w:rsidRPr="00E52207">
        <w:rPr>
          <w:sz w:val="22"/>
          <w:szCs w:val="22"/>
        </w:rPr>
        <w:t>;</w:t>
      </w:r>
    </w:p>
    <w:p w:rsidR="00E54454" w:rsidRPr="00E52207" w:rsidRDefault="00E54454" w:rsidP="00E54454">
      <w:pPr>
        <w:ind w:firstLine="700"/>
        <w:jc w:val="both"/>
        <w:rPr>
          <w:sz w:val="22"/>
          <w:szCs w:val="22"/>
        </w:rPr>
      </w:pPr>
      <w:r w:rsidRPr="00E52207">
        <w:rPr>
          <w:sz w:val="22"/>
          <w:szCs w:val="22"/>
        </w:rPr>
        <w:t>3) дефиц</w:t>
      </w:r>
      <w:r>
        <w:rPr>
          <w:sz w:val="22"/>
          <w:szCs w:val="22"/>
        </w:rPr>
        <w:t xml:space="preserve">ит местного бюджета </w:t>
      </w:r>
      <w:r w:rsidRPr="0064044F">
        <w:rPr>
          <w:sz w:val="22"/>
          <w:szCs w:val="22"/>
        </w:rPr>
        <w:t>равный ну</w:t>
      </w:r>
      <w:r>
        <w:rPr>
          <w:sz w:val="22"/>
          <w:szCs w:val="22"/>
        </w:rPr>
        <w:t>лю.</w:t>
      </w:r>
    </w:p>
    <w:p w:rsidR="00E54454" w:rsidRPr="0064044F" w:rsidRDefault="00E54454" w:rsidP="00E54454">
      <w:pPr>
        <w:ind w:firstLine="700"/>
        <w:jc w:val="both"/>
        <w:rPr>
          <w:sz w:val="22"/>
          <w:szCs w:val="22"/>
        </w:rPr>
      </w:pPr>
      <w:r w:rsidRPr="0064044F">
        <w:rPr>
          <w:sz w:val="22"/>
          <w:szCs w:val="22"/>
        </w:rPr>
        <w:t xml:space="preserve">2. Утвердить основные характеристики местного бюджета на плановый период </w:t>
      </w:r>
      <w:r>
        <w:rPr>
          <w:sz w:val="22"/>
          <w:szCs w:val="22"/>
        </w:rPr>
        <w:t>2026</w:t>
      </w:r>
      <w:r w:rsidRPr="0064044F">
        <w:rPr>
          <w:sz w:val="22"/>
          <w:szCs w:val="22"/>
        </w:rPr>
        <w:t xml:space="preserve"> и </w:t>
      </w:r>
      <w:r>
        <w:rPr>
          <w:sz w:val="22"/>
          <w:szCs w:val="22"/>
        </w:rPr>
        <w:t>2027</w:t>
      </w:r>
      <w:r w:rsidRPr="0064044F">
        <w:rPr>
          <w:sz w:val="22"/>
          <w:szCs w:val="22"/>
        </w:rPr>
        <w:t xml:space="preserve"> годов:</w:t>
      </w:r>
    </w:p>
    <w:p w:rsidR="00E54454" w:rsidRPr="0064044F" w:rsidRDefault="00E54454" w:rsidP="00E54454">
      <w:pPr>
        <w:ind w:firstLine="700"/>
        <w:jc w:val="both"/>
        <w:rPr>
          <w:sz w:val="22"/>
          <w:szCs w:val="22"/>
        </w:rPr>
      </w:pPr>
      <w:r w:rsidRPr="0064044F">
        <w:rPr>
          <w:sz w:val="22"/>
          <w:szCs w:val="22"/>
        </w:rPr>
        <w:t xml:space="preserve">1) общий объем доходов местного бюджета на </w:t>
      </w:r>
      <w:r>
        <w:rPr>
          <w:sz w:val="22"/>
          <w:szCs w:val="22"/>
        </w:rPr>
        <w:t>2026</w:t>
      </w:r>
      <w:r w:rsidRPr="0064044F">
        <w:rPr>
          <w:sz w:val="22"/>
          <w:szCs w:val="22"/>
        </w:rPr>
        <w:t xml:space="preserve"> год в сумме </w:t>
      </w:r>
      <w:r>
        <w:rPr>
          <w:sz w:val="22"/>
          <w:szCs w:val="22"/>
          <w:u w:val="single"/>
        </w:rPr>
        <w:t>3753930,59</w:t>
      </w:r>
      <w:r w:rsidRPr="0064044F">
        <w:rPr>
          <w:sz w:val="22"/>
          <w:szCs w:val="22"/>
        </w:rPr>
        <w:t xml:space="preserve"> рублей и на </w:t>
      </w:r>
      <w:r>
        <w:rPr>
          <w:sz w:val="22"/>
          <w:szCs w:val="22"/>
        </w:rPr>
        <w:t>2027 год в сумме 3632464,85 рублей 00 копеек</w:t>
      </w:r>
      <w:r w:rsidRPr="0064044F">
        <w:rPr>
          <w:sz w:val="22"/>
          <w:szCs w:val="22"/>
        </w:rPr>
        <w:t>;</w:t>
      </w:r>
    </w:p>
    <w:p w:rsidR="00E54454" w:rsidRPr="0064044F" w:rsidRDefault="00E54454" w:rsidP="00E54454">
      <w:pPr>
        <w:ind w:firstLine="700"/>
        <w:jc w:val="both"/>
        <w:rPr>
          <w:sz w:val="22"/>
          <w:szCs w:val="22"/>
        </w:rPr>
      </w:pPr>
      <w:r w:rsidRPr="0064044F">
        <w:rPr>
          <w:sz w:val="22"/>
          <w:szCs w:val="22"/>
        </w:rPr>
        <w:t xml:space="preserve">2) общий объем расходов местного бюджета на </w:t>
      </w:r>
      <w:r>
        <w:rPr>
          <w:sz w:val="22"/>
          <w:szCs w:val="22"/>
        </w:rPr>
        <w:t>2026</w:t>
      </w:r>
      <w:r w:rsidRPr="0064044F">
        <w:rPr>
          <w:sz w:val="22"/>
          <w:szCs w:val="22"/>
        </w:rPr>
        <w:t xml:space="preserve"> год в сумме </w:t>
      </w:r>
      <w:r>
        <w:rPr>
          <w:sz w:val="22"/>
          <w:szCs w:val="22"/>
          <w:u w:val="single"/>
        </w:rPr>
        <w:t>3497044,97</w:t>
      </w:r>
      <w:r w:rsidRPr="0064044F">
        <w:rPr>
          <w:sz w:val="22"/>
          <w:szCs w:val="22"/>
        </w:rPr>
        <w:t xml:space="preserve"> рублей, в том числе </w:t>
      </w:r>
      <w:r>
        <w:rPr>
          <w:sz w:val="22"/>
          <w:szCs w:val="22"/>
        </w:rPr>
        <w:t xml:space="preserve">условно утвержденные расходы в сумме 99586,28 </w:t>
      </w:r>
      <w:r w:rsidRPr="0064044F">
        <w:rPr>
          <w:sz w:val="22"/>
          <w:szCs w:val="22"/>
        </w:rPr>
        <w:t xml:space="preserve">и на </w:t>
      </w:r>
      <w:r>
        <w:rPr>
          <w:sz w:val="22"/>
          <w:szCs w:val="22"/>
        </w:rPr>
        <w:t>2027</w:t>
      </w:r>
      <w:r w:rsidRPr="0064044F">
        <w:rPr>
          <w:sz w:val="22"/>
          <w:szCs w:val="22"/>
        </w:rPr>
        <w:t xml:space="preserve"> год в сумме </w:t>
      </w:r>
      <w:r>
        <w:rPr>
          <w:sz w:val="22"/>
          <w:szCs w:val="22"/>
        </w:rPr>
        <w:t xml:space="preserve">3632464,85  </w:t>
      </w:r>
      <w:r w:rsidRPr="0064044F">
        <w:rPr>
          <w:sz w:val="22"/>
          <w:szCs w:val="22"/>
        </w:rPr>
        <w:t xml:space="preserve">рублей, </w:t>
      </w:r>
      <w:r>
        <w:rPr>
          <w:sz w:val="22"/>
          <w:szCs w:val="22"/>
        </w:rPr>
        <w:t>в том числе условно утвержденные расходы в сумме  181623,24</w:t>
      </w:r>
    </w:p>
    <w:p w:rsidR="00E54454" w:rsidRDefault="00E54454" w:rsidP="00E54454">
      <w:pPr>
        <w:ind w:firstLine="700"/>
        <w:jc w:val="both"/>
        <w:outlineLvl w:val="1"/>
        <w:rPr>
          <w:sz w:val="22"/>
          <w:szCs w:val="22"/>
        </w:rPr>
      </w:pPr>
      <w:r w:rsidRPr="0064044F">
        <w:rPr>
          <w:sz w:val="22"/>
          <w:szCs w:val="22"/>
        </w:rPr>
        <w:t xml:space="preserve">3) дефицит местного бюджета на </w:t>
      </w:r>
      <w:r>
        <w:rPr>
          <w:sz w:val="22"/>
          <w:szCs w:val="22"/>
        </w:rPr>
        <w:t>2026</w:t>
      </w:r>
      <w:r w:rsidRPr="0064044F">
        <w:rPr>
          <w:sz w:val="22"/>
          <w:szCs w:val="22"/>
        </w:rPr>
        <w:t xml:space="preserve"> и на </w:t>
      </w:r>
      <w:r>
        <w:rPr>
          <w:sz w:val="22"/>
          <w:szCs w:val="22"/>
        </w:rPr>
        <w:t>2027</w:t>
      </w:r>
      <w:r w:rsidRPr="0064044F">
        <w:rPr>
          <w:sz w:val="22"/>
          <w:szCs w:val="22"/>
        </w:rPr>
        <w:t xml:space="preserve"> годы равный ну</w:t>
      </w:r>
      <w:r>
        <w:rPr>
          <w:sz w:val="22"/>
          <w:szCs w:val="22"/>
        </w:rPr>
        <w:t>лю.</w:t>
      </w:r>
    </w:p>
    <w:p w:rsidR="00E54454" w:rsidRDefault="00E54454" w:rsidP="00E54454">
      <w:pPr>
        <w:ind w:firstLine="700"/>
        <w:jc w:val="both"/>
        <w:outlineLvl w:val="1"/>
      </w:pPr>
      <w:r>
        <w:t>Статья 2. Администрирование доходов местного бюджета</w:t>
      </w:r>
    </w:p>
    <w:p w:rsidR="00E54454" w:rsidRPr="00E52207" w:rsidRDefault="00E54454" w:rsidP="00E54454">
      <w:pPr>
        <w:jc w:val="both"/>
        <w:rPr>
          <w:sz w:val="22"/>
          <w:szCs w:val="22"/>
        </w:rPr>
      </w:pPr>
      <w:r>
        <w:rPr>
          <w:iCs/>
        </w:rPr>
        <w:t xml:space="preserve">1. Утвердить </w:t>
      </w:r>
      <w:hyperlink r:id="rId7" w:history="1">
        <w:r w:rsidRPr="009B04A5">
          <w:rPr>
            <w:rStyle w:val="a4"/>
            <w:iCs/>
            <w:color w:val="000000"/>
          </w:rPr>
          <w:t>безвозмездные поступления</w:t>
        </w:r>
      </w:hyperlink>
      <w:r>
        <w:rPr>
          <w:iCs/>
        </w:rPr>
        <w:t xml:space="preserve"> в местный бюджет на 2025 год и на плановый период 2026 и 2027 годов согласно приложению </w:t>
      </w:r>
      <w:r>
        <w:t>№ 2 к настоящему решению</w:t>
      </w:r>
      <w:r w:rsidRPr="006C6A97">
        <w:rPr>
          <w:sz w:val="22"/>
          <w:szCs w:val="22"/>
        </w:rPr>
        <w:t xml:space="preserve"> </w:t>
      </w:r>
      <w:r w:rsidRPr="00E52207">
        <w:rPr>
          <w:sz w:val="22"/>
          <w:szCs w:val="22"/>
        </w:rPr>
        <w:t>изложить в редакции согласно Приложения №</w:t>
      </w:r>
      <w:r>
        <w:rPr>
          <w:sz w:val="22"/>
          <w:szCs w:val="22"/>
        </w:rPr>
        <w:t xml:space="preserve">1 </w:t>
      </w:r>
      <w:r w:rsidRPr="00E52207">
        <w:rPr>
          <w:sz w:val="22"/>
          <w:szCs w:val="22"/>
        </w:rPr>
        <w:t>к настоящему решению ;</w:t>
      </w:r>
    </w:p>
    <w:p w:rsidR="00E54454" w:rsidRPr="006C6A97" w:rsidRDefault="00E54454" w:rsidP="00E54454">
      <w:pPr>
        <w:ind w:firstLine="709"/>
        <w:jc w:val="both"/>
        <w:rPr>
          <w:iCs/>
        </w:rPr>
      </w:pPr>
      <w:r>
        <w:t xml:space="preserve"> </w:t>
      </w:r>
      <w:r w:rsidRPr="007C74EE">
        <w:rPr>
          <w:sz w:val="22"/>
          <w:szCs w:val="22"/>
        </w:rPr>
        <w:t xml:space="preserve"> </w:t>
      </w:r>
      <w:r w:rsidRPr="00E52207">
        <w:rPr>
          <w:sz w:val="22"/>
          <w:szCs w:val="22"/>
        </w:rPr>
        <w:t xml:space="preserve"> Статья</w:t>
      </w:r>
      <w:r>
        <w:rPr>
          <w:sz w:val="22"/>
          <w:szCs w:val="22"/>
        </w:rPr>
        <w:t xml:space="preserve"> 2</w:t>
      </w:r>
      <w:r w:rsidRPr="00E52207">
        <w:rPr>
          <w:sz w:val="22"/>
          <w:szCs w:val="22"/>
        </w:rPr>
        <w:t>. Бюджетные ассигнования местного бюджета</w:t>
      </w:r>
    </w:p>
    <w:p w:rsidR="00E54454" w:rsidRDefault="00E54454" w:rsidP="00E54454">
      <w:pPr>
        <w:ind w:firstLine="700"/>
        <w:jc w:val="both"/>
        <w:outlineLvl w:val="1"/>
        <w:rPr>
          <w:sz w:val="22"/>
          <w:szCs w:val="22"/>
        </w:rPr>
      </w:pPr>
      <w:r w:rsidRPr="00E52207">
        <w:rPr>
          <w:sz w:val="22"/>
          <w:szCs w:val="22"/>
        </w:rPr>
        <w:t xml:space="preserve"> 1.Утвердить общий объем бюджетных ассигнований местного бюджета, направляемых на исполнение публичных нормативных обязательств, на </w:t>
      </w:r>
      <w:r>
        <w:rPr>
          <w:sz w:val="22"/>
          <w:szCs w:val="22"/>
        </w:rPr>
        <w:t>2025</w:t>
      </w:r>
      <w:r w:rsidRPr="00E52207">
        <w:rPr>
          <w:sz w:val="22"/>
          <w:szCs w:val="22"/>
        </w:rPr>
        <w:t xml:space="preserve"> год и на плановый период </w:t>
      </w:r>
      <w:r>
        <w:rPr>
          <w:sz w:val="22"/>
          <w:szCs w:val="22"/>
        </w:rPr>
        <w:t>2026</w:t>
      </w:r>
      <w:r w:rsidRPr="00E52207">
        <w:rPr>
          <w:sz w:val="22"/>
          <w:szCs w:val="22"/>
        </w:rPr>
        <w:t xml:space="preserve"> и </w:t>
      </w:r>
      <w:r>
        <w:rPr>
          <w:sz w:val="22"/>
          <w:szCs w:val="22"/>
        </w:rPr>
        <w:t>2027</w:t>
      </w:r>
      <w:r w:rsidRPr="00E52207">
        <w:rPr>
          <w:sz w:val="22"/>
          <w:szCs w:val="22"/>
        </w:rPr>
        <w:t xml:space="preserve"> годов равным нулю.</w:t>
      </w:r>
    </w:p>
    <w:p w:rsidR="00E54454" w:rsidRPr="00E52207" w:rsidRDefault="00E54454" w:rsidP="00E54454">
      <w:pPr>
        <w:jc w:val="both"/>
        <w:rPr>
          <w:sz w:val="22"/>
          <w:szCs w:val="22"/>
        </w:rPr>
      </w:pPr>
      <w:r>
        <w:t xml:space="preserve">           </w:t>
      </w:r>
      <w:r>
        <w:rPr>
          <w:sz w:val="22"/>
          <w:szCs w:val="22"/>
        </w:rPr>
        <w:t xml:space="preserve"> 1) </w:t>
      </w:r>
      <w:r w:rsidRPr="00E52207">
        <w:rPr>
          <w:sz w:val="22"/>
          <w:szCs w:val="22"/>
        </w:rPr>
        <w:t xml:space="preserve">распределение бюджетных ассигнований местного бюджета по разделам и подразделам классификации расходов бюджетов на </w:t>
      </w:r>
      <w:r>
        <w:rPr>
          <w:sz w:val="22"/>
          <w:szCs w:val="22"/>
        </w:rPr>
        <w:t xml:space="preserve">2025 </w:t>
      </w:r>
      <w:r w:rsidRPr="00E52207">
        <w:rPr>
          <w:sz w:val="22"/>
          <w:szCs w:val="22"/>
        </w:rPr>
        <w:t xml:space="preserve">год и на плановый период </w:t>
      </w:r>
      <w:r>
        <w:rPr>
          <w:sz w:val="22"/>
          <w:szCs w:val="22"/>
        </w:rPr>
        <w:t>2026</w:t>
      </w:r>
      <w:r w:rsidRPr="00E52207">
        <w:rPr>
          <w:sz w:val="22"/>
          <w:szCs w:val="22"/>
        </w:rPr>
        <w:t xml:space="preserve"> и </w:t>
      </w:r>
      <w:r>
        <w:rPr>
          <w:sz w:val="22"/>
          <w:szCs w:val="22"/>
        </w:rPr>
        <w:t>2027</w:t>
      </w:r>
      <w:r w:rsidRPr="00E52207">
        <w:rPr>
          <w:sz w:val="22"/>
          <w:szCs w:val="22"/>
        </w:rPr>
        <w:t xml:space="preserve"> годов согласно приложению № </w:t>
      </w:r>
      <w:r>
        <w:rPr>
          <w:sz w:val="22"/>
          <w:szCs w:val="22"/>
        </w:rPr>
        <w:t>3</w:t>
      </w:r>
      <w:r w:rsidRPr="00E52207">
        <w:rPr>
          <w:sz w:val="22"/>
          <w:szCs w:val="22"/>
        </w:rPr>
        <w:t xml:space="preserve"> к настоящему решению изложить в редакции согласно Приложения №</w:t>
      </w:r>
      <w:r>
        <w:rPr>
          <w:sz w:val="22"/>
          <w:szCs w:val="22"/>
        </w:rPr>
        <w:t xml:space="preserve">2 </w:t>
      </w:r>
      <w:r w:rsidRPr="00E52207">
        <w:rPr>
          <w:sz w:val="22"/>
          <w:szCs w:val="22"/>
        </w:rPr>
        <w:t>к настоящему решению ;</w:t>
      </w:r>
    </w:p>
    <w:p w:rsidR="00E54454" w:rsidRPr="00E52207" w:rsidRDefault="00E54454" w:rsidP="00E54454">
      <w:pPr>
        <w:ind w:firstLine="700"/>
        <w:jc w:val="both"/>
        <w:rPr>
          <w:sz w:val="22"/>
          <w:szCs w:val="22"/>
        </w:rPr>
      </w:pPr>
      <w:r>
        <w:rPr>
          <w:sz w:val="22"/>
          <w:szCs w:val="22"/>
        </w:rPr>
        <w:t>2</w:t>
      </w:r>
      <w:r w:rsidRPr="00E52207">
        <w:rPr>
          <w:sz w:val="22"/>
          <w:szCs w:val="22"/>
        </w:rPr>
        <w:t xml:space="preserve">) ведомственная структура расходов местного бюджета на </w:t>
      </w:r>
      <w:r>
        <w:rPr>
          <w:sz w:val="22"/>
          <w:szCs w:val="22"/>
        </w:rPr>
        <w:t>2025</w:t>
      </w:r>
      <w:r w:rsidRPr="00E52207">
        <w:rPr>
          <w:sz w:val="22"/>
          <w:szCs w:val="22"/>
        </w:rPr>
        <w:t xml:space="preserve"> год и плановый период </w:t>
      </w:r>
      <w:r>
        <w:rPr>
          <w:sz w:val="22"/>
          <w:szCs w:val="22"/>
        </w:rPr>
        <w:t>2026</w:t>
      </w:r>
      <w:r w:rsidRPr="00E52207">
        <w:rPr>
          <w:sz w:val="22"/>
          <w:szCs w:val="22"/>
        </w:rPr>
        <w:t xml:space="preserve"> и </w:t>
      </w:r>
      <w:r>
        <w:rPr>
          <w:sz w:val="22"/>
          <w:szCs w:val="22"/>
        </w:rPr>
        <w:t>2027</w:t>
      </w:r>
      <w:r w:rsidRPr="00E52207">
        <w:rPr>
          <w:sz w:val="22"/>
          <w:szCs w:val="22"/>
        </w:rPr>
        <w:t xml:space="preserve"> годов по главным распорядителям средств местного бюджета, разделам, подразделам и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согласно  </w:t>
      </w:r>
      <w:r>
        <w:rPr>
          <w:sz w:val="22"/>
          <w:szCs w:val="22"/>
        </w:rPr>
        <w:t xml:space="preserve"> согласно приложению № 4</w:t>
      </w:r>
      <w:r w:rsidRPr="00E52207">
        <w:rPr>
          <w:sz w:val="22"/>
          <w:szCs w:val="22"/>
        </w:rPr>
        <w:t xml:space="preserve"> к настоящему решению изложить в редакции согласно Приложения №</w:t>
      </w:r>
      <w:r>
        <w:rPr>
          <w:sz w:val="22"/>
          <w:szCs w:val="22"/>
        </w:rPr>
        <w:t xml:space="preserve">3 </w:t>
      </w:r>
      <w:r w:rsidRPr="00E52207">
        <w:rPr>
          <w:sz w:val="22"/>
          <w:szCs w:val="22"/>
        </w:rPr>
        <w:t>к настоящему решению;</w:t>
      </w:r>
    </w:p>
    <w:p w:rsidR="00E54454" w:rsidRPr="00E52207" w:rsidRDefault="00E54454" w:rsidP="00E54454">
      <w:pPr>
        <w:jc w:val="both"/>
        <w:rPr>
          <w:sz w:val="22"/>
          <w:szCs w:val="22"/>
        </w:rPr>
      </w:pPr>
      <w:r>
        <w:rPr>
          <w:sz w:val="22"/>
          <w:szCs w:val="22"/>
        </w:rPr>
        <w:t xml:space="preserve">            3</w:t>
      </w:r>
      <w:r w:rsidRPr="00E52207">
        <w:rPr>
          <w:sz w:val="22"/>
          <w:szCs w:val="22"/>
        </w:rPr>
        <w:t xml:space="preserve">)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w:t>
      </w:r>
      <w:r>
        <w:rPr>
          <w:sz w:val="22"/>
          <w:szCs w:val="22"/>
        </w:rPr>
        <w:t>2025</w:t>
      </w:r>
      <w:r w:rsidRPr="00E52207">
        <w:rPr>
          <w:sz w:val="22"/>
          <w:szCs w:val="22"/>
        </w:rPr>
        <w:t xml:space="preserve"> год и на плановый период </w:t>
      </w:r>
      <w:r>
        <w:rPr>
          <w:sz w:val="22"/>
          <w:szCs w:val="22"/>
        </w:rPr>
        <w:t>2026</w:t>
      </w:r>
      <w:r w:rsidRPr="00E52207">
        <w:rPr>
          <w:sz w:val="22"/>
          <w:szCs w:val="22"/>
        </w:rPr>
        <w:t xml:space="preserve"> и </w:t>
      </w:r>
      <w:r>
        <w:rPr>
          <w:sz w:val="22"/>
          <w:szCs w:val="22"/>
        </w:rPr>
        <w:t>2027</w:t>
      </w:r>
      <w:r w:rsidRPr="00E52207">
        <w:rPr>
          <w:sz w:val="22"/>
          <w:szCs w:val="22"/>
        </w:rPr>
        <w:t xml:space="preserve"> годов согласно приложению </w:t>
      </w:r>
      <w:r>
        <w:rPr>
          <w:sz w:val="22"/>
          <w:szCs w:val="22"/>
        </w:rPr>
        <w:t>№ 5</w:t>
      </w:r>
      <w:r w:rsidRPr="00E52207">
        <w:rPr>
          <w:sz w:val="22"/>
          <w:szCs w:val="22"/>
        </w:rPr>
        <w:t xml:space="preserve"> к настоящему решению изложить в редакции согласно Приложения №</w:t>
      </w:r>
      <w:r>
        <w:rPr>
          <w:sz w:val="22"/>
          <w:szCs w:val="22"/>
        </w:rPr>
        <w:t xml:space="preserve">4 </w:t>
      </w:r>
      <w:r w:rsidRPr="00E52207">
        <w:rPr>
          <w:sz w:val="22"/>
          <w:szCs w:val="22"/>
        </w:rPr>
        <w:t xml:space="preserve">к настоящему решению ; </w:t>
      </w:r>
    </w:p>
    <w:p w:rsidR="00E54454" w:rsidRPr="00E52207" w:rsidRDefault="00E54454" w:rsidP="00E54454">
      <w:pPr>
        <w:pStyle w:val="ConsPlusNormal"/>
        <w:ind w:firstLine="0"/>
        <w:jc w:val="both"/>
        <w:rPr>
          <w:rFonts w:ascii="Times New Roman" w:hAnsi="Times New Roman" w:cs="Times New Roman"/>
          <w:sz w:val="22"/>
          <w:szCs w:val="22"/>
        </w:rPr>
      </w:pPr>
      <w:r w:rsidRPr="00E52207">
        <w:rPr>
          <w:rFonts w:ascii="Times New Roman" w:hAnsi="Times New Roman" w:cs="Times New Roman"/>
          <w:sz w:val="22"/>
          <w:szCs w:val="22"/>
        </w:rPr>
        <w:t xml:space="preserve">      </w:t>
      </w:r>
      <w:r>
        <w:rPr>
          <w:rFonts w:ascii="Times New Roman" w:hAnsi="Times New Roman" w:cs="Times New Roman"/>
          <w:sz w:val="22"/>
          <w:szCs w:val="22"/>
        </w:rPr>
        <w:t xml:space="preserve">      4</w:t>
      </w:r>
      <w:r w:rsidRPr="00E52207">
        <w:rPr>
          <w:rFonts w:ascii="Times New Roman" w:hAnsi="Times New Roman" w:cs="Times New Roman"/>
          <w:sz w:val="22"/>
          <w:szCs w:val="22"/>
        </w:rPr>
        <w:t>)</w:t>
      </w:r>
      <w:r>
        <w:rPr>
          <w:rFonts w:ascii="Times New Roman" w:hAnsi="Times New Roman" w:cs="Times New Roman"/>
          <w:sz w:val="22"/>
          <w:szCs w:val="22"/>
        </w:rPr>
        <w:t xml:space="preserve"> </w:t>
      </w:r>
      <w:r w:rsidRPr="00E52207">
        <w:rPr>
          <w:rFonts w:ascii="Times New Roman" w:hAnsi="Times New Roman" w:cs="Times New Roman"/>
          <w:sz w:val="22"/>
          <w:szCs w:val="22"/>
        </w:rPr>
        <w:t xml:space="preserve">источники финансирования дефицита местного бюджета на </w:t>
      </w:r>
      <w:r>
        <w:rPr>
          <w:rFonts w:ascii="Times New Roman" w:hAnsi="Times New Roman" w:cs="Times New Roman"/>
          <w:sz w:val="22"/>
          <w:szCs w:val="22"/>
        </w:rPr>
        <w:t>2025</w:t>
      </w:r>
      <w:r w:rsidRPr="00E52207">
        <w:rPr>
          <w:rFonts w:ascii="Times New Roman" w:hAnsi="Times New Roman" w:cs="Times New Roman"/>
          <w:sz w:val="22"/>
          <w:szCs w:val="22"/>
        </w:rPr>
        <w:t xml:space="preserve"> год и на плановый период </w:t>
      </w:r>
      <w:r>
        <w:rPr>
          <w:rFonts w:ascii="Times New Roman" w:hAnsi="Times New Roman" w:cs="Times New Roman"/>
          <w:sz w:val="22"/>
          <w:szCs w:val="22"/>
        </w:rPr>
        <w:t>2026</w:t>
      </w:r>
      <w:r w:rsidRPr="00E52207">
        <w:rPr>
          <w:rFonts w:ascii="Times New Roman" w:hAnsi="Times New Roman" w:cs="Times New Roman"/>
          <w:sz w:val="22"/>
          <w:szCs w:val="22"/>
        </w:rPr>
        <w:t xml:space="preserve"> и </w:t>
      </w:r>
      <w:r>
        <w:rPr>
          <w:rFonts w:ascii="Times New Roman" w:hAnsi="Times New Roman" w:cs="Times New Roman"/>
          <w:sz w:val="22"/>
          <w:szCs w:val="22"/>
        </w:rPr>
        <w:t>2027</w:t>
      </w:r>
      <w:r w:rsidRPr="00E52207">
        <w:rPr>
          <w:rFonts w:ascii="Times New Roman" w:hAnsi="Times New Roman" w:cs="Times New Roman"/>
          <w:sz w:val="22"/>
          <w:szCs w:val="22"/>
        </w:rPr>
        <w:t xml:space="preserve"> годов согласно приложению № </w:t>
      </w:r>
      <w:r>
        <w:rPr>
          <w:rFonts w:ascii="Times New Roman" w:hAnsi="Times New Roman" w:cs="Times New Roman"/>
          <w:sz w:val="22"/>
          <w:szCs w:val="22"/>
        </w:rPr>
        <w:t>6</w:t>
      </w:r>
      <w:r w:rsidRPr="00E52207">
        <w:rPr>
          <w:rFonts w:ascii="Times New Roman" w:hAnsi="Times New Roman" w:cs="Times New Roman"/>
          <w:sz w:val="22"/>
          <w:szCs w:val="22"/>
        </w:rPr>
        <w:t xml:space="preserve"> к настоящему решению  изложить в редакции согласно Приложения №</w:t>
      </w:r>
      <w:r>
        <w:rPr>
          <w:rFonts w:ascii="Times New Roman" w:hAnsi="Times New Roman" w:cs="Times New Roman"/>
          <w:sz w:val="22"/>
          <w:szCs w:val="22"/>
        </w:rPr>
        <w:t xml:space="preserve">5 </w:t>
      </w:r>
      <w:r w:rsidRPr="00E52207">
        <w:rPr>
          <w:rFonts w:ascii="Times New Roman" w:hAnsi="Times New Roman" w:cs="Times New Roman"/>
          <w:sz w:val="22"/>
          <w:szCs w:val="22"/>
        </w:rPr>
        <w:t>к настоящему решению</w:t>
      </w:r>
    </w:p>
    <w:p w:rsidR="00E54454" w:rsidRPr="00E52207" w:rsidRDefault="00E54454" w:rsidP="00E54454">
      <w:pPr>
        <w:jc w:val="both"/>
        <w:rPr>
          <w:sz w:val="22"/>
          <w:szCs w:val="22"/>
        </w:rPr>
      </w:pPr>
      <w:r w:rsidRPr="00E52207">
        <w:rPr>
          <w:sz w:val="22"/>
          <w:szCs w:val="22"/>
        </w:rPr>
        <w:t xml:space="preserve">                                   Статья 3 Опубликование настоящего решения</w:t>
      </w:r>
    </w:p>
    <w:p w:rsidR="00E54454" w:rsidRPr="00E52207" w:rsidRDefault="00E54454" w:rsidP="00E54454">
      <w:pPr>
        <w:ind w:firstLine="709"/>
        <w:jc w:val="both"/>
        <w:rPr>
          <w:sz w:val="22"/>
          <w:szCs w:val="22"/>
        </w:rPr>
      </w:pPr>
    </w:p>
    <w:p w:rsidR="00E54454" w:rsidRPr="00E52207" w:rsidRDefault="00E54454" w:rsidP="00E54454">
      <w:pPr>
        <w:ind w:firstLine="709"/>
        <w:jc w:val="both"/>
        <w:rPr>
          <w:sz w:val="22"/>
          <w:szCs w:val="22"/>
        </w:rPr>
      </w:pPr>
      <w:r w:rsidRPr="00E52207">
        <w:rPr>
          <w:sz w:val="22"/>
          <w:szCs w:val="22"/>
        </w:rPr>
        <w:t>1.Опубликовать настоящее решение в Шуховском муниципальном вестнике.</w:t>
      </w:r>
    </w:p>
    <w:p w:rsidR="00E54454" w:rsidRPr="00E52207" w:rsidRDefault="00E54454" w:rsidP="00E54454">
      <w:pPr>
        <w:ind w:firstLine="700"/>
        <w:jc w:val="both"/>
        <w:rPr>
          <w:sz w:val="22"/>
          <w:szCs w:val="22"/>
        </w:rPr>
      </w:pPr>
    </w:p>
    <w:p w:rsidR="00E54454" w:rsidRDefault="00E54454" w:rsidP="00E54454">
      <w:pPr>
        <w:jc w:val="both"/>
        <w:rPr>
          <w:sz w:val="22"/>
          <w:szCs w:val="22"/>
        </w:rPr>
      </w:pPr>
      <w:r>
        <w:rPr>
          <w:sz w:val="22"/>
          <w:szCs w:val="22"/>
        </w:rPr>
        <w:t>Председатель Совета</w:t>
      </w:r>
      <w:r w:rsidRPr="00E52207">
        <w:rPr>
          <w:sz w:val="22"/>
          <w:szCs w:val="22"/>
        </w:rPr>
        <w:t xml:space="preserve"> Шуховского</w:t>
      </w:r>
    </w:p>
    <w:p w:rsidR="00E54454" w:rsidRDefault="00E54454" w:rsidP="00E54454">
      <w:pPr>
        <w:jc w:val="both"/>
        <w:rPr>
          <w:sz w:val="22"/>
          <w:szCs w:val="22"/>
        </w:rPr>
      </w:pPr>
      <w:r>
        <w:rPr>
          <w:sz w:val="22"/>
          <w:szCs w:val="22"/>
        </w:rPr>
        <w:t xml:space="preserve">сельского </w:t>
      </w:r>
      <w:r w:rsidRPr="00E52207">
        <w:rPr>
          <w:sz w:val="22"/>
          <w:szCs w:val="22"/>
        </w:rPr>
        <w:t xml:space="preserve"> поселения                                                                 </w:t>
      </w:r>
      <w:r>
        <w:rPr>
          <w:sz w:val="22"/>
          <w:szCs w:val="22"/>
        </w:rPr>
        <w:t>О.В.Веселова</w:t>
      </w:r>
    </w:p>
    <w:p w:rsidR="00E54454" w:rsidRDefault="00E54454" w:rsidP="00E54454">
      <w:pPr>
        <w:jc w:val="both"/>
        <w:rPr>
          <w:sz w:val="22"/>
          <w:szCs w:val="22"/>
        </w:rPr>
      </w:pPr>
    </w:p>
    <w:p w:rsidR="00E54454" w:rsidRDefault="00E54454" w:rsidP="00E54454">
      <w:pPr>
        <w:jc w:val="both"/>
        <w:rPr>
          <w:sz w:val="22"/>
          <w:szCs w:val="22"/>
        </w:rPr>
      </w:pPr>
      <w:r>
        <w:rPr>
          <w:sz w:val="22"/>
          <w:szCs w:val="22"/>
        </w:rPr>
        <w:t>Исолняющий обязанности главы</w:t>
      </w:r>
    </w:p>
    <w:p w:rsidR="00E54454" w:rsidRPr="00E52207" w:rsidRDefault="00E54454" w:rsidP="00E54454">
      <w:pPr>
        <w:jc w:val="both"/>
        <w:rPr>
          <w:sz w:val="22"/>
          <w:szCs w:val="22"/>
        </w:rPr>
      </w:pPr>
      <w:r>
        <w:rPr>
          <w:sz w:val="22"/>
          <w:szCs w:val="22"/>
        </w:rPr>
        <w:t>Шуховского сельског поселения                                               Ю.В.Глебко</w:t>
      </w:r>
    </w:p>
    <w:p w:rsidR="00E54454" w:rsidRPr="00E52207" w:rsidRDefault="00E54454" w:rsidP="00E54454">
      <w:pPr>
        <w:rPr>
          <w:sz w:val="22"/>
          <w:szCs w:val="22"/>
        </w:rPr>
      </w:pPr>
    </w:p>
    <w:p w:rsidR="00B819C1" w:rsidRPr="00F17B26" w:rsidRDefault="00B819C1" w:rsidP="00B819C1">
      <w:pPr>
        <w:spacing w:line="100" w:lineRule="atLeast"/>
        <w:ind w:right="14"/>
        <w:rPr>
          <w:b/>
          <w:sz w:val="28"/>
        </w:rPr>
      </w:pPr>
    </w:p>
    <w:p w:rsidR="00E54454" w:rsidRDefault="00E54454" w:rsidP="00E54454">
      <w:pPr>
        <w:jc w:val="center"/>
        <w:rPr>
          <w:b/>
          <w:sz w:val="29"/>
          <w:szCs w:val="29"/>
        </w:rPr>
      </w:pPr>
    </w:p>
    <w:p w:rsidR="00E54454" w:rsidRDefault="00E54454" w:rsidP="00E54454">
      <w:pPr>
        <w:jc w:val="center"/>
        <w:rPr>
          <w:b/>
          <w:sz w:val="29"/>
          <w:szCs w:val="29"/>
        </w:rPr>
      </w:pPr>
      <w:r>
        <w:rPr>
          <w:b/>
          <w:sz w:val="29"/>
          <w:szCs w:val="29"/>
        </w:rPr>
        <w:t xml:space="preserve">АДМИНИСТРАЦИЯ ШУХОВСКОГО СЕЛЬСКОГО ПОСЕЛЕНИЯ </w:t>
      </w:r>
      <w:r>
        <w:rPr>
          <w:b/>
          <w:sz w:val="29"/>
          <w:szCs w:val="29"/>
        </w:rPr>
        <w:br/>
        <w:t xml:space="preserve">ЗНАМЕНСКОГО МУНИЦИПАЛЬНОГО РАЙОНА </w:t>
      </w:r>
    </w:p>
    <w:p w:rsidR="00E54454" w:rsidRDefault="00E54454" w:rsidP="00E54454">
      <w:pPr>
        <w:jc w:val="center"/>
        <w:rPr>
          <w:b/>
          <w:sz w:val="29"/>
          <w:szCs w:val="29"/>
        </w:rPr>
      </w:pPr>
      <w:r>
        <w:rPr>
          <w:b/>
          <w:sz w:val="29"/>
          <w:szCs w:val="29"/>
        </w:rPr>
        <w:t>ОМСКОЙ ОБЛАСТИ</w:t>
      </w:r>
    </w:p>
    <w:p w:rsidR="00E54454" w:rsidRDefault="00E54454" w:rsidP="00E54454">
      <w:pPr>
        <w:rPr>
          <w:b/>
          <w:sz w:val="29"/>
          <w:szCs w:val="29"/>
        </w:rPr>
      </w:pPr>
    </w:p>
    <w:p w:rsidR="00E54454" w:rsidRDefault="00E54454" w:rsidP="00E54454">
      <w:pPr>
        <w:rPr>
          <w:sz w:val="25"/>
          <w:szCs w:val="25"/>
        </w:rPr>
      </w:pPr>
    </w:p>
    <w:p w:rsidR="00E54454" w:rsidRDefault="00E54454" w:rsidP="00E54454">
      <w:pPr>
        <w:jc w:val="center"/>
        <w:rPr>
          <w:b/>
          <w:sz w:val="25"/>
          <w:szCs w:val="25"/>
        </w:rPr>
      </w:pPr>
      <w:r>
        <w:rPr>
          <w:sz w:val="25"/>
          <w:szCs w:val="25"/>
        </w:rPr>
        <w:t>ПОСТАНОВЛЕНИЕ</w:t>
      </w:r>
    </w:p>
    <w:p w:rsidR="00E54454" w:rsidRDefault="00E54454" w:rsidP="00E54454">
      <w:pPr>
        <w:rPr>
          <w:b/>
          <w:sz w:val="25"/>
          <w:szCs w:val="25"/>
        </w:rPr>
      </w:pPr>
    </w:p>
    <w:p w:rsidR="00E54454" w:rsidRDefault="00E54454" w:rsidP="00E54454">
      <w:pPr>
        <w:rPr>
          <w:b/>
          <w:sz w:val="29"/>
          <w:szCs w:val="29"/>
        </w:rPr>
      </w:pPr>
    </w:p>
    <w:p w:rsidR="00E54454" w:rsidRDefault="00E54454" w:rsidP="00E54454">
      <w:r>
        <w:t>от 17.04.2025 года                             № 19-П</w:t>
      </w:r>
    </w:p>
    <w:p w:rsidR="00E54454" w:rsidRDefault="00E54454" w:rsidP="00E54454">
      <w:pPr>
        <w:jc w:val="center"/>
      </w:pPr>
      <w:r>
        <w:t>«Об исполнении бюджета</w:t>
      </w:r>
    </w:p>
    <w:p w:rsidR="00E54454" w:rsidRDefault="00E54454" w:rsidP="00E54454">
      <w:pPr>
        <w:jc w:val="center"/>
      </w:pPr>
      <w:r>
        <w:t>Шуховского сельского</w:t>
      </w:r>
    </w:p>
    <w:p w:rsidR="00E54454" w:rsidRDefault="00E54454" w:rsidP="00E54454">
      <w:pPr>
        <w:jc w:val="center"/>
      </w:pPr>
      <w:r>
        <w:t>поселения за 1 квартал 2025 года».</w:t>
      </w:r>
    </w:p>
    <w:p w:rsidR="00E54454" w:rsidRDefault="00E54454" w:rsidP="00E54454"/>
    <w:p w:rsidR="00E54454" w:rsidRDefault="00E54454" w:rsidP="00E54454"/>
    <w:p w:rsidR="00E54454" w:rsidRDefault="00E54454" w:rsidP="00E54454"/>
    <w:p w:rsidR="00E54454" w:rsidRPr="000B0495" w:rsidRDefault="00E54454" w:rsidP="00E54454">
      <w:r>
        <w:t>Рассмотрев представленный администрацией Шуховского сельского поселения отчет об исполнении бюджета Шуховского сельского поселения за  квартал 2025 года постановляю</w:t>
      </w:r>
      <w:r>
        <w:rPr>
          <w:b/>
        </w:rPr>
        <w:t>:</w:t>
      </w:r>
    </w:p>
    <w:p w:rsidR="00E54454" w:rsidRDefault="00E54454" w:rsidP="00E54454">
      <w:pPr>
        <w:rPr>
          <w:b/>
        </w:rPr>
      </w:pPr>
    </w:p>
    <w:p w:rsidR="00E54454" w:rsidRDefault="00E54454" w:rsidP="00E54454">
      <w:pPr>
        <w:spacing w:line="360" w:lineRule="auto"/>
        <w:ind w:firstLine="720"/>
        <w:jc w:val="both"/>
      </w:pPr>
      <w:r>
        <w:t>1. Утвердить  отчет об исполнении бюджета сельского поселения за 1 полугодие2023года согласно приложению № 1 к настоящему постановлению:</w:t>
      </w:r>
    </w:p>
    <w:p w:rsidR="00E54454" w:rsidRPr="00E2322F" w:rsidRDefault="00E54454" w:rsidP="00E54454">
      <w:pPr>
        <w:widowControl/>
        <w:autoSpaceDE/>
        <w:jc w:val="both"/>
        <w:rPr>
          <w:rFonts w:ascii="Arial" w:hAnsi="Arial" w:cs="Arial"/>
          <w:color w:val="000000"/>
          <w:sz w:val="18"/>
          <w:szCs w:val="18"/>
        </w:rPr>
      </w:pPr>
      <w:r>
        <w:t xml:space="preserve">по доходам в сумме </w:t>
      </w:r>
      <w:r>
        <w:rPr>
          <w:color w:val="000000"/>
          <w:sz w:val="22"/>
          <w:szCs w:val="22"/>
        </w:rPr>
        <w:t xml:space="preserve">1 127 175,80 </w:t>
      </w:r>
      <w:r>
        <w:t>рублей или 24,2 процента от прогноза доходов местного бюджета на2025 год;</w:t>
      </w:r>
    </w:p>
    <w:p w:rsidR="00E54454" w:rsidRPr="00F25267" w:rsidRDefault="00E54454" w:rsidP="00E54454">
      <w:pPr>
        <w:widowControl/>
        <w:autoSpaceDE/>
        <w:jc w:val="both"/>
        <w:rPr>
          <w:rFonts w:ascii="Arial" w:hAnsi="Arial" w:cs="Arial"/>
          <w:color w:val="000000"/>
        </w:rPr>
      </w:pPr>
      <w:r>
        <w:t xml:space="preserve">по расходам в сумме </w:t>
      </w:r>
      <w:r>
        <w:rPr>
          <w:color w:val="000000"/>
        </w:rPr>
        <w:t>1 153 425,51</w:t>
      </w:r>
      <w:r>
        <w:t>рублей или 24,8 процента от утвержденных бюджетных назначений по расходам местного бюджета на2025 год;</w:t>
      </w:r>
    </w:p>
    <w:p w:rsidR="00E54454" w:rsidRDefault="00E54454" w:rsidP="00E54454">
      <w:pPr>
        <w:spacing w:line="360" w:lineRule="auto"/>
        <w:ind w:firstLine="720"/>
        <w:jc w:val="both"/>
      </w:pPr>
      <w:r>
        <w:t>с превышением доходов над расходами (профицитом) местного бюджета в сумме 100 246,04 рублей.</w:t>
      </w:r>
    </w:p>
    <w:p w:rsidR="00E54454" w:rsidRDefault="00E54454" w:rsidP="00E54454">
      <w:pPr>
        <w:spacing w:line="360" w:lineRule="auto"/>
        <w:ind w:firstLine="720"/>
        <w:jc w:val="both"/>
        <w:rPr>
          <w:sz w:val="28"/>
          <w:szCs w:val="28"/>
        </w:rPr>
      </w:pPr>
      <w:r>
        <w:t>2. Утвердить  отчет  об использовании бюджетных ассигнований резервного фонда администрации  Шуховского сельского поселения Знаменского муниципального района за 1 полугодие 2024года согласно приложению № 1 к настоящему постановлению.</w:t>
      </w:r>
    </w:p>
    <w:p w:rsidR="00E54454" w:rsidRDefault="00E54454" w:rsidP="00E54454">
      <w:pPr>
        <w:spacing w:line="360" w:lineRule="auto"/>
        <w:ind w:firstLine="720"/>
        <w:jc w:val="both"/>
      </w:pPr>
      <w:r>
        <w:t>3. Настоящее Постановление опубликовать в Шуховском муниципальном вестнике.</w:t>
      </w:r>
    </w:p>
    <w:p w:rsidR="00E54454" w:rsidRDefault="00E54454" w:rsidP="00E54454">
      <w:pPr>
        <w:spacing w:line="360" w:lineRule="auto"/>
        <w:ind w:firstLine="720"/>
        <w:jc w:val="both"/>
        <w:rPr>
          <w:sz w:val="28"/>
          <w:szCs w:val="28"/>
        </w:rPr>
      </w:pPr>
    </w:p>
    <w:p w:rsidR="00E54454" w:rsidRDefault="00E54454" w:rsidP="00E54454">
      <w:pPr>
        <w:jc w:val="both"/>
      </w:pPr>
    </w:p>
    <w:tbl>
      <w:tblPr>
        <w:tblW w:w="0" w:type="auto"/>
        <w:tblLayout w:type="fixed"/>
        <w:tblLook w:val="0000"/>
      </w:tblPr>
      <w:tblGrid>
        <w:gridCol w:w="4779"/>
        <w:gridCol w:w="4790"/>
      </w:tblGrid>
      <w:tr w:rsidR="00E54454" w:rsidTr="00C43B06">
        <w:tc>
          <w:tcPr>
            <w:tcW w:w="4779" w:type="dxa"/>
            <w:shd w:val="clear" w:color="auto" w:fill="auto"/>
          </w:tcPr>
          <w:p w:rsidR="00E54454" w:rsidRDefault="00E54454" w:rsidP="00C43B06">
            <w:pPr>
              <w:jc w:val="both"/>
            </w:pPr>
            <w:r>
              <w:t>И. о ГлавыШуховского</w:t>
            </w:r>
          </w:p>
          <w:p w:rsidR="00E54454" w:rsidRDefault="00E54454" w:rsidP="00C43B06">
            <w:pPr>
              <w:jc w:val="both"/>
            </w:pPr>
            <w:r>
              <w:t>сельского поселения</w:t>
            </w:r>
          </w:p>
        </w:tc>
        <w:tc>
          <w:tcPr>
            <w:tcW w:w="4790" w:type="dxa"/>
            <w:shd w:val="clear" w:color="auto" w:fill="auto"/>
          </w:tcPr>
          <w:p w:rsidR="00E54454" w:rsidRDefault="00E54454" w:rsidP="00C43B06">
            <w:pPr>
              <w:jc w:val="right"/>
            </w:pPr>
            <w:r>
              <w:t>Ю.В.Глебко</w:t>
            </w:r>
          </w:p>
        </w:tc>
      </w:tr>
    </w:tbl>
    <w:p w:rsidR="00E54454" w:rsidRPr="001A10CA" w:rsidRDefault="00E54454" w:rsidP="00E54454">
      <w:pPr>
        <w:sectPr w:rsidR="00E54454" w:rsidRPr="001A10CA" w:rsidSect="00030059">
          <w:pgSz w:w="11906" w:h="16838"/>
          <w:pgMar w:top="1134" w:right="567" w:bottom="1134" w:left="567" w:header="720" w:footer="720" w:gutter="0"/>
          <w:cols w:space="708"/>
          <w:docGrid w:linePitch="272"/>
        </w:sectPr>
      </w:pPr>
    </w:p>
    <w:tbl>
      <w:tblPr>
        <w:tblW w:w="5070" w:type="dxa"/>
        <w:tblInd w:w="4944" w:type="dxa"/>
        <w:tblLayout w:type="fixed"/>
        <w:tblLook w:val="04A0"/>
      </w:tblPr>
      <w:tblGrid>
        <w:gridCol w:w="5070"/>
      </w:tblGrid>
      <w:tr w:rsidR="00E54454" w:rsidTr="00C43B06">
        <w:tc>
          <w:tcPr>
            <w:tcW w:w="5070" w:type="dxa"/>
            <w:hideMark/>
          </w:tcPr>
          <w:p w:rsidR="00E54454" w:rsidRDefault="00E54454" w:rsidP="00C43B06">
            <w:r>
              <w:rPr>
                <w:sz w:val="26"/>
                <w:szCs w:val="26"/>
              </w:rPr>
              <w:t>Приложение № 2 к Постановлению АдминистрацииШуховского сельского поселения от 17.04.2025 г. № 19-П«Об исполнении бюджета Шуховского сельского поселения за 1 квартал 2025 года»</w:t>
            </w:r>
          </w:p>
        </w:tc>
      </w:tr>
    </w:tbl>
    <w:p w:rsidR="00E54454" w:rsidRDefault="00E54454" w:rsidP="00E54454">
      <w:pPr>
        <w:spacing w:line="360" w:lineRule="auto"/>
        <w:rPr>
          <w:sz w:val="26"/>
          <w:szCs w:val="26"/>
        </w:rPr>
      </w:pPr>
    </w:p>
    <w:p w:rsidR="00E54454" w:rsidRDefault="00E54454" w:rsidP="00E54454">
      <w:pPr>
        <w:jc w:val="right"/>
        <w:rPr>
          <w:b/>
          <w:sz w:val="26"/>
          <w:szCs w:val="26"/>
        </w:rPr>
      </w:pPr>
    </w:p>
    <w:p w:rsidR="00E54454" w:rsidRDefault="00E54454" w:rsidP="00E54454">
      <w:pPr>
        <w:jc w:val="right"/>
        <w:rPr>
          <w:b/>
          <w:sz w:val="26"/>
          <w:szCs w:val="26"/>
        </w:rPr>
      </w:pPr>
    </w:p>
    <w:p w:rsidR="00E54454" w:rsidRDefault="00E54454" w:rsidP="00E54454">
      <w:pPr>
        <w:jc w:val="center"/>
        <w:rPr>
          <w:b/>
          <w:sz w:val="26"/>
          <w:szCs w:val="26"/>
        </w:rPr>
      </w:pPr>
      <w:r>
        <w:rPr>
          <w:b/>
          <w:sz w:val="26"/>
          <w:szCs w:val="26"/>
        </w:rPr>
        <w:t xml:space="preserve">Отчет </w:t>
      </w:r>
    </w:p>
    <w:p w:rsidR="00E54454" w:rsidRDefault="00E54454" w:rsidP="00E54454">
      <w:pPr>
        <w:jc w:val="center"/>
        <w:rPr>
          <w:b/>
          <w:sz w:val="26"/>
          <w:szCs w:val="26"/>
        </w:rPr>
      </w:pPr>
      <w:r>
        <w:rPr>
          <w:b/>
          <w:sz w:val="26"/>
          <w:szCs w:val="26"/>
        </w:rPr>
        <w:t>об использовании бюджетных ассигнований</w:t>
      </w:r>
    </w:p>
    <w:p w:rsidR="00E54454" w:rsidRDefault="00E54454" w:rsidP="00E54454">
      <w:pPr>
        <w:jc w:val="center"/>
        <w:rPr>
          <w:b/>
          <w:sz w:val="26"/>
          <w:szCs w:val="26"/>
        </w:rPr>
      </w:pPr>
      <w:r>
        <w:rPr>
          <w:b/>
          <w:sz w:val="26"/>
          <w:szCs w:val="26"/>
        </w:rPr>
        <w:t>резервного фонда администрации  Шуховского сельского поселения           Знаменского муниципального района</w:t>
      </w:r>
    </w:p>
    <w:p w:rsidR="00E54454" w:rsidRDefault="00E54454" w:rsidP="00E54454">
      <w:pPr>
        <w:jc w:val="center"/>
        <w:rPr>
          <w:sz w:val="26"/>
          <w:szCs w:val="26"/>
        </w:rPr>
      </w:pPr>
      <w:r>
        <w:rPr>
          <w:b/>
          <w:sz w:val="26"/>
          <w:szCs w:val="26"/>
        </w:rPr>
        <w:t>за 1 квартал2025 года</w:t>
      </w:r>
    </w:p>
    <w:p w:rsidR="00E54454" w:rsidRDefault="00E54454" w:rsidP="00E54454">
      <w:pPr>
        <w:jc w:val="right"/>
        <w:rPr>
          <w:sz w:val="26"/>
          <w:szCs w:val="26"/>
        </w:rPr>
      </w:pPr>
      <w:r>
        <w:rPr>
          <w:sz w:val="26"/>
          <w:szCs w:val="26"/>
        </w:rPr>
        <w:t xml:space="preserve">  руб</w:t>
      </w:r>
      <w:r>
        <w:rPr>
          <w:b/>
          <w:sz w:val="26"/>
          <w:szCs w:val="26"/>
        </w:rPr>
        <w:t>.</w:t>
      </w:r>
    </w:p>
    <w:tbl>
      <w:tblPr>
        <w:tblW w:w="0" w:type="auto"/>
        <w:tblInd w:w="1101" w:type="dxa"/>
        <w:tblLayout w:type="fixed"/>
        <w:tblLook w:val="04A0"/>
      </w:tblPr>
      <w:tblGrid>
        <w:gridCol w:w="3118"/>
        <w:gridCol w:w="2723"/>
        <w:gridCol w:w="2097"/>
        <w:gridCol w:w="1842"/>
      </w:tblGrid>
      <w:tr w:rsidR="00E54454" w:rsidTr="00C43B06">
        <w:tc>
          <w:tcPr>
            <w:tcW w:w="3118" w:type="dxa"/>
            <w:tcBorders>
              <w:top w:val="single" w:sz="4" w:space="0" w:color="000000"/>
              <w:left w:val="single" w:sz="4" w:space="0" w:color="000000"/>
              <w:bottom w:val="single" w:sz="4" w:space="0" w:color="000000"/>
              <w:right w:val="nil"/>
            </w:tcBorders>
            <w:vAlign w:val="center"/>
            <w:hideMark/>
          </w:tcPr>
          <w:p w:rsidR="00E54454" w:rsidRDefault="00E54454" w:rsidP="00C43B06">
            <w:pPr>
              <w:jc w:val="center"/>
              <w:rPr>
                <w:sz w:val="26"/>
                <w:szCs w:val="26"/>
              </w:rPr>
            </w:pPr>
            <w:r>
              <w:rPr>
                <w:sz w:val="26"/>
                <w:szCs w:val="26"/>
              </w:rPr>
              <w:t>№ документа</w:t>
            </w:r>
          </w:p>
        </w:tc>
        <w:tc>
          <w:tcPr>
            <w:tcW w:w="2723" w:type="dxa"/>
            <w:tcBorders>
              <w:top w:val="single" w:sz="4" w:space="0" w:color="000000"/>
              <w:left w:val="single" w:sz="4" w:space="0" w:color="000000"/>
              <w:bottom w:val="single" w:sz="4" w:space="0" w:color="000000"/>
              <w:right w:val="nil"/>
            </w:tcBorders>
            <w:vAlign w:val="center"/>
            <w:hideMark/>
          </w:tcPr>
          <w:p w:rsidR="00E54454" w:rsidRDefault="00E54454" w:rsidP="00C43B06">
            <w:pPr>
              <w:jc w:val="center"/>
              <w:rPr>
                <w:sz w:val="26"/>
                <w:szCs w:val="26"/>
              </w:rPr>
            </w:pPr>
            <w:r>
              <w:rPr>
                <w:sz w:val="26"/>
                <w:szCs w:val="26"/>
              </w:rPr>
              <w:t>Наименование мероприятий</w:t>
            </w:r>
          </w:p>
        </w:tc>
        <w:tc>
          <w:tcPr>
            <w:tcW w:w="2097" w:type="dxa"/>
            <w:tcBorders>
              <w:top w:val="single" w:sz="4" w:space="0" w:color="000000"/>
              <w:left w:val="single" w:sz="4" w:space="0" w:color="000000"/>
              <w:bottom w:val="single" w:sz="4" w:space="0" w:color="000000"/>
              <w:right w:val="nil"/>
            </w:tcBorders>
            <w:vAlign w:val="center"/>
            <w:hideMark/>
          </w:tcPr>
          <w:p w:rsidR="00E54454" w:rsidRDefault="00E54454" w:rsidP="00C43B06">
            <w:pPr>
              <w:jc w:val="center"/>
              <w:rPr>
                <w:sz w:val="26"/>
                <w:szCs w:val="26"/>
              </w:rPr>
            </w:pPr>
            <w:r>
              <w:rPr>
                <w:sz w:val="26"/>
                <w:szCs w:val="26"/>
              </w:rPr>
              <w:t>Объем местного бюджета.</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E54454" w:rsidRDefault="00E54454" w:rsidP="00C43B06">
            <w:pPr>
              <w:jc w:val="center"/>
              <w:rPr>
                <w:sz w:val="26"/>
                <w:szCs w:val="26"/>
              </w:rPr>
            </w:pPr>
            <w:r>
              <w:rPr>
                <w:sz w:val="26"/>
                <w:szCs w:val="26"/>
              </w:rPr>
              <w:t>Исполнено</w:t>
            </w:r>
          </w:p>
          <w:p w:rsidR="00E54454" w:rsidRDefault="00E54454" w:rsidP="00C43B06">
            <w:pPr>
              <w:jc w:val="center"/>
            </w:pPr>
            <w:r>
              <w:rPr>
                <w:sz w:val="26"/>
                <w:szCs w:val="26"/>
              </w:rPr>
              <w:t>за 1 квартал</w:t>
            </w:r>
          </w:p>
        </w:tc>
      </w:tr>
      <w:tr w:rsidR="00E54454" w:rsidTr="00C43B06">
        <w:tc>
          <w:tcPr>
            <w:tcW w:w="3118" w:type="dxa"/>
            <w:tcBorders>
              <w:top w:val="single" w:sz="4" w:space="0" w:color="000000"/>
              <w:left w:val="single" w:sz="4" w:space="0" w:color="000000"/>
              <w:bottom w:val="single" w:sz="4" w:space="0" w:color="000000"/>
              <w:right w:val="nil"/>
            </w:tcBorders>
          </w:tcPr>
          <w:p w:rsidR="00E54454" w:rsidRDefault="00E54454" w:rsidP="00C43B06">
            <w:pPr>
              <w:snapToGrid w:val="0"/>
            </w:pPr>
          </w:p>
        </w:tc>
        <w:tc>
          <w:tcPr>
            <w:tcW w:w="2723" w:type="dxa"/>
            <w:tcBorders>
              <w:top w:val="single" w:sz="4" w:space="0" w:color="000000"/>
              <w:left w:val="single" w:sz="4" w:space="0" w:color="000000"/>
              <w:bottom w:val="single" w:sz="4" w:space="0" w:color="000000"/>
              <w:right w:val="nil"/>
            </w:tcBorders>
          </w:tcPr>
          <w:p w:rsidR="00E54454" w:rsidRDefault="00E54454" w:rsidP="00C43B06">
            <w:pPr>
              <w:snapToGrid w:val="0"/>
            </w:pPr>
          </w:p>
        </w:tc>
        <w:tc>
          <w:tcPr>
            <w:tcW w:w="2097" w:type="dxa"/>
            <w:tcBorders>
              <w:top w:val="single" w:sz="4" w:space="0" w:color="000000"/>
              <w:left w:val="single" w:sz="4" w:space="0" w:color="000000"/>
              <w:bottom w:val="single" w:sz="4" w:space="0" w:color="000000"/>
              <w:right w:val="nil"/>
            </w:tcBorders>
            <w:vAlign w:val="bottom"/>
          </w:tcPr>
          <w:p w:rsidR="00E54454" w:rsidRDefault="00E54454" w:rsidP="00C43B06">
            <w:pPr>
              <w:snapToGrid w:val="0"/>
              <w:jc w:val="center"/>
            </w:pPr>
          </w:p>
        </w:tc>
        <w:tc>
          <w:tcPr>
            <w:tcW w:w="1842" w:type="dxa"/>
            <w:tcBorders>
              <w:top w:val="single" w:sz="4" w:space="0" w:color="000000"/>
              <w:left w:val="single" w:sz="4" w:space="0" w:color="000000"/>
              <w:bottom w:val="single" w:sz="4" w:space="0" w:color="000000"/>
              <w:right w:val="single" w:sz="4" w:space="0" w:color="000000"/>
            </w:tcBorders>
            <w:vAlign w:val="bottom"/>
          </w:tcPr>
          <w:p w:rsidR="00E54454" w:rsidRDefault="00E54454" w:rsidP="00C43B06">
            <w:pPr>
              <w:snapToGrid w:val="0"/>
              <w:jc w:val="center"/>
            </w:pPr>
          </w:p>
        </w:tc>
      </w:tr>
      <w:tr w:rsidR="00E54454" w:rsidTr="00C43B06">
        <w:tc>
          <w:tcPr>
            <w:tcW w:w="3118" w:type="dxa"/>
            <w:tcBorders>
              <w:top w:val="single" w:sz="4" w:space="0" w:color="000000"/>
              <w:left w:val="single" w:sz="4" w:space="0" w:color="000000"/>
              <w:bottom w:val="single" w:sz="4" w:space="0" w:color="000000"/>
              <w:right w:val="nil"/>
            </w:tcBorders>
          </w:tcPr>
          <w:p w:rsidR="00E54454" w:rsidRDefault="00E54454" w:rsidP="00C43B06">
            <w:pPr>
              <w:rPr>
                <w:sz w:val="26"/>
                <w:szCs w:val="26"/>
              </w:rPr>
            </w:pPr>
          </w:p>
        </w:tc>
        <w:tc>
          <w:tcPr>
            <w:tcW w:w="2723" w:type="dxa"/>
            <w:tcBorders>
              <w:top w:val="single" w:sz="4" w:space="0" w:color="000000"/>
              <w:left w:val="single" w:sz="4" w:space="0" w:color="000000"/>
              <w:bottom w:val="single" w:sz="4" w:space="0" w:color="000000"/>
              <w:right w:val="nil"/>
            </w:tcBorders>
          </w:tcPr>
          <w:p w:rsidR="00E54454" w:rsidRDefault="00E54454" w:rsidP="00C43B06">
            <w:pPr>
              <w:snapToGrid w:val="0"/>
              <w:jc w:val="both"/>
              <w:rPr>
                <w:sz w:val="26"/>
                <w:szCs w:val="26"/>
              </w:rPr>
            </w:pPr>
          </w:p>
        </w:tc>
        <w:tc>
          <w:tcPr>
            <w:tcW w:w="2097" w:type="dxa"/>
            <w:tcBorders>
              <w:top w:val="single" w:sz="4" w:space="0" w:color="000000"/>
              <w:left w:val="single" w:sz="4" w:space="0" w:color="000000"/>
              <w:bottom w:val="single" w:sz="4" w:space="0" w:color="000000"/>
              <w:right w:val="nil"/>
            </w:tcBorders>
            <w:vAlign w:val="bottom"/>
          </w:tcPr>
          <w:p w:rsidR="00E54454" w:rsidRDefault="00E54454" w:rsidP="00C43B06">
            <w:pPr>
              <w:jc w:val="center"/>
            </w:pPr>
          </w:p>
        </w:tc>
        <w:tc>
          <w:tcPr>
            <w:tcW w:w="1842" w:type="dxa"/>
            <w:tcBorders>
              <w:top w:val="single" w:sz="4" w:space="0" w:color="000000"/>
              <w:left w:val="single" w:sz="4" w:space="0" w:color="000000"/>
              <w:bottom w:val="single" w:sz="4" w:space="0" w:color="000000"/>
              <w:right w:val="single" w:sz="4" w:space="0" w:color="000000"/>
            </w:tcBorders>
            <w:vAlign w:val="bottom"/>
          </w:tcPr>
          <w:p w:rsidR="00E54454" w:rsidRDefault="00E54454" w:rsidP="00C43B06">
            <w:pPr>
              <w:jc w:val="center"/>
            </w:pPr>
          </w:p>
        </w:tc>
      </w:tr>
    </w:tbl>
    <w:p w:rsidR="00E54454" w:rsidRDefault="00E54454" w:rsidP="00E54454">
      <w:pPr>
        <w:jc w:val="both"/>
      </w:pPr>
    </w:p>
    <w:p w:rsidR="00E54454" w:rsidRDefault="00E54454" w:rsidP="00E54454">
      <w:pPr>
        <w:rPr>
          <w:b/>
          <w:sz w:val="29"/>
          <w:szCs w:val="29"/>
        </w:rPr>
      </w:pPr>
    </w:p>
    <w:p w:rsidR="00E54454" w:rsidRDefault="00E54454" w:rsidP="00E54454"/>
    <w:p w:rsidR="00E54454" w:rsidRDefault="00E54454" w:rsidP="00E54454"/>
    <w:p w:rsidR="00E54454" w:rsidRDefault="00E54454" w:rsidP="00E54454"/>
    <w:p w:rsidR="00E54454" w:rsidRDefault="00E54454" w:rsidP="00E54454"/>
    <w:p w:rsidR="00E54454" w:rsidRDefault="00E54454" w:rsidP="00E54454"/>
    <w:p w:rsidR="00E54454" w:rsidRDefault="00E54454" w:rsidP="00E54454"/>
    <w:p w:rsidR="00E54454" w:rsidRDefault="00E54454" w:rsidP="00E54454"/>
    <w:p w:rsidR="00E54454" w:rsidRDefault="00E54454" w:rsidP="00E54454"/>
    <w:p w:rsidR="00E54454" w:rsidRDefault="00E54454" w:rsidP="00E54454"/>
    <w:p w:rsidR="00E54454" w:rsidRDefault="00E54454" w:rsidP="00E54454">
      <w:pPr>
        <w:jc w:val="right"/>
        <w:rPr>
          <w:b/>
          <w:sz w:val="26"/>
          <w:szCs w:val="26"/>
        </w:rPr>
      </w:pPr>
    </w:p>
    <w:p w:rsidR="00E54454" w:rsidRDefault="00E54454" w:rsidP="00E54454">
      <w:pPr>
        <w:jc w:val="right"/>
        <w:rPr>
          <w:b/>
          <w:sz w:val="26"/>
          <w:szCs w:val="26"/>
        </w:rPr>
      </w:pPr>
    </w:p>
    <w:p w:rsidR="00E54454" w:rsidRDefault="00E54454" w:rsidP="00E54454"/>
    <w:p w:rsidR="00E54454" w:rsidRDefault="00E54454" w:rsidP="00E54454"/>
    <w:p w:rsidR="00E54454" w:rsidRDefault="00E54454" w:rsidP="00E54454"/>
    <w:p w:rsidR="00E54454" w:rsidRDefault="00E54454" w:rsidP="00E54454"/>
    <w:p w:rsidR="00E54454" w:rsidRDefault="00E54454" w:rsidP="00E54454"/>
    <w:p w:rsidR="00E54454" w:rsidRDefault="00E54454" w:rsidP="00E54454"/>
    <w:p w:rsidR="00E54454" w:rsidRDefault="00E54454" w:rsidP="00E54454"/>
    <w:p w:rsidR="00E54454" w:rsidRDefault="00E54454" w:rsidP="00E54454"/>
    <w:p w:rsidR="00E54454" w:rsidRDefault="00E54454" w:rsidP="00E54454"/>
    <w:p w:rsidR="00E54454" w:rsidRDefault="00E54454" w:rsidP="00E54454"/>
    <w:p w:rsidR="00E54454" w:rsidRDefault="00E54454" w:rsidP="00E54454"/>
    <w:p w:rsidR="00E54454" w:rsidRDefault="00E54454" w:rsidP="00E54454"/>
    <w:p w:rsidR="00E54454" w:rsidRDefault="00E54454" w:rsidP="00E54454"/>
    <w:p w:rsidR="00E54454" w:rsidRDefault="00E54454" w:rsidP="00E54454"/>
    <w:p w:rsidR="00E54454" w:rsidRDefault="00E54454" w:rsidP="00E54454"/>
    <w:p w:rsidR="00E54454" w:rsidRDefault="00E54454" w:rsidP="00E54454"/>
    <w:p w:rsidR="00E54454" w:rsidRDefault="00E54454" w:rsidP="00E54454"/>
    <w:p w:rsidR="00567D13" w:rsidRPr="00104BE5" w:rsidRDefault="00567D13" w:rsidP="00567D13">
      <w:pPr>
        <w:jc w:val="center"/>
        <w:rPr>
          <w:szCs w:val="28"/>
        </w:rPr>
      </w:pPr>
    </w:p>
    <w:p w:rsidR="003D683A" w:rsidRPr="0044157A" w:rsidRDefault="003D683A" w:rsidP="003D683A">
      <w:pPr>
        <w:rPr>
          <w:color w:val="000000" w:themeColor="text1"/>
          <w:sz w:val="22"/>
          <w:szCs w:val="22"/>
        </w:rPr>
      </w:pPr>
    </w:p>
    <w:p w:rsidR="00553260" w:rsidRPr="0044157A" w:rsidRDefault="00553260" w:rsidP="00553260">
      <w:pPr>
        <w:jc w:val="both"/>
        <w:rPr>
          <w:i/>
          <w:color w:val="000000" w:themeColor="text1"/>
          <w:sz w:val="22"/>
          <w:szCs w:val="22"/>
        </w:rPr>
      </w:pPr>
      <w:r w:rsidRPr="0044157A">
        <w:rPr>
          <w:b/>
          <w:color w:val="000000" w:themeColor="text1"/>
          <w:sz w:val="22"/>
          <w:szCs w:val="22"/>
        </w:rPr>
        <w:t>Учредитель:</w:t>
      </w:r>
      <w:bookmarkStart w:id="0" w:name="_GoBack"/>
      <w:r w:rsidRPr="0044157A">
        <w:rPr>
          <w:b/>
          <w:color w:val="000000" w:themeColor="text1"/>
          <w:sz w:val="22"/>
          <w:szCs w:val="22"/>
        </w:rPr>
        <w:t xml:space="preserve"> </w:t>
      </w:r>
      <w:r w:rsidRPr="0044157A">
        <w:rPr>
          <w:i/>
          <w:color w:val="000000" w:themeColor="text1"/>
          <w:sz w:val="22"/>
          <w:szCs w:val="22"/>
        </w:rPr>
        <w:t>Совет и</w:t>
      </w:r>
      <w:bookmarkEnd w:id="0"/>
      <w:r w:rsidRPr="0044157A">
        <w:rPr>
          <w:i/>
          <w:color w:val="000000" w:themeColor="text1"/>
          <w:sz w:val="22"/>
          <w:szCs w:val="22"/>
        </w:rPr>
        <w:t xml:space="preserve"> Администрация </w:t>
      </w:r>
      <w:r w:rsidR="005F7136" w:rsidRPr="0044157A">
        <w:rPr>
          <w:i/>
          <w:color w:val="000000" w:themeColor="text1"/>
          <w:sz w:val="22"/>
          <w:szCs w:val="22"/>
        </w:rPr>
        <w:t>Шуховского</w:t>
      </w:r>
      <w:r w:rsidRPr="0044157A">
        <w:rPr>
          <w:i/>
          <w:color w:val="000000" w:themeColor="text1"/>
          <w:sz w:val="22"/>
          <w:szCs w:val="22"/>
        </w:rPr>
        <w:t xml:space="preserve"> сельского поселения Знаменского муниципального района Омской области</w:t>
      </w:r>
    </w:p>
    <w:p w:rsidR="00553260" w:rsidRPr="0044157A" w:rsidRDefault="00553260" w:rsidP="00553260">
      <w:pPr>
        <w:rPr>
          <w:b/>
          <w:color w:val="000000" w:themeColor="text1"/>
          <w:sz w:val="22"/>
          <w:szCs w:val="22"/>
        </w:rPr>
      </w:pPr>
    </w:p>
    <w:p w:rsidR="00553260" w:rsidRPr="0044157A" w:rsidRDefault="00553260" w:rsidP="00553260">
      <w:pPr>
        <w:rPr>
          <w:b/>
          <w:i/>
          <w:color w:val="000000" w:themeColor="text1"/>
          <w:sz w:val="22"/>
          <w:szCs w:val="22"/>
        </w:rPr>
      </w:pPr>
      <w:r w:rsidRPr="0044157A">
        <w:rPr>
          <w:b/>
          <w:color w:val="000000" w:themeColor="text1"/>
          <w:sz w:val="22"/>
          <w:szCs w:val="22"/>
        </w:rPr>
        <w:t xml:space="preserve">Главный редактор: </w:t>
      </w:r>
      <w:r w:rsidRPr="0044157A">
        <w:rPr>
          <w:i/>
          <w:color w:val="000000" w:themeColor="text1"/>
          <w:sz w:val="22"/>
          <w:szCs w:val="22"/>
        </w:rPr>
        <w:t xml:space="preserve">Ответственный за выпуск – </w:t>
      </w:r>
      <w:r w:rsidR="005F7136" w:rsidRPr="0044157A">
        <w:rPr>
          <w:i/>
          <w:color w:val="000000" w:themeColor="text1"/>
          <w:sz w:val="22"/>
          <w:szCs w:val="22"/>
        </w:rPr>
        <w:t>Данченко Алина Анатольевна</w:t>
      </w:r>
      <w:r w:rsidRPr="0044157A">
        <w:rPr>
          <w:b/>
          <w:i/>
          <w:color w:val="000000" w:themeColor="text1"/>
          <w:sz w:val="22"/>
          <w:szCs w:val="22"/>
        </w:rPr>
        <w:t xml:space="preserve"> </w:t>
      </w:r>
    </w:p>
    <w:p w:rsidR="00553260" w:rsidRPr="0044157A" w:rsidRDefault="00553260" w:rsidP="00553260">
      <w:pPr>
        <w:rPr>
          <w:i/>
          <w:color w:val="000000" w:themeColor="text1"/>
          <w:sz w:val="22"/>
          <w:szCs w:val="22"/>
        </w:rPr>
      </w:pPr>
      <w:r w:rsidRPr="0044157A">
        <w:rPr>
          <w:b/>
          <w:i/>
          <w:color w:val="000000" w:themeColor="text1"/>
          <w:sz w:val="22"/>
          <w:szCs w:val="22"/>
        </w:rPr>
        <w:t>Тираж:</w:t>
      </w:r>
      <w:r w:rsidRPr="0044157A">
        <w:rPr>
          <w:i/>
          <w:color w:val="000000" w:themeColor="text1"/>
          <w:sz w:val="22"/>
          <w:szCs w:val="22"/>
        </w:rPr>
        <w:t xml:space="preserve"> 50 экземпляров бесплатно</w:t>
      </w:r>
    </w:p>
    <w:p w:rsidR="00553260" w:rsidRPr="0044157A" w:rsidRDefault="00553260" w:rsidP="00553260">
      <w:pPr>
        <w:tabs>
          <w:tab w:val="center" w:pos="4677"/>
        </w:tabs>
        <w:rPr>
          <w:b/>
          <w:color w:val="000000" w:themeColor="text1"/>
          <w:sz w:val="22"/>
          <w:szCs w:val="22"/>
        </w:rPr>
      </w:pPr>
    </w:p>
    <w:p w:rsidR="00B1275F" w:rsidRPr="0044157A" w:rsidRDefault="00553260" w:rsidP="005F7136">
      <w:pPr>
        <w:jc w:val="both"/>
        <w:rPr>
          <w:color w:val="000000" w:themeColor="text1"/>
          <w:sz w:val="22"/>
          <w:szCs w:val="22"/>
        </w:rPr>
      </w:pPr>
      <w:r w:rsidRPr="0044157A">
        <w:rPr>
          <w:b/>
          <w:color w:val="000000" w:themeColor="text1"/>
          <w:sz w:val="22"/>
          <w:szCs w:val="22"/>
        </w:rPr>
        <w:t xml:space="preserve">Адреса редакции, издателя, типографии: </w:t>
      </w:r>
      <w:r w:rsidRPr="0044157A">
        <w:rPr>
          <w:i/>
          <w:color w:val="000000" w:themeColor="text1"/>
          <w:sz w:val="22"/>
          <w:szCs w:val="22"/>
        </w:rPr>
        <w:t xml:space="preserve">Омская область Знаменский район село </w:t>
      </w:r>
      <w:r w:rsidR="005F7136" w:rsidRPr="0044157A">
        <w:rPr>
          <w:i/>
          <w:color w:val="000000" w:themeColor="text1"/>
          <w:sz w:val="22"/>
          <w:szCs w:val="22"/>
        </w:rPr>
        <w:t>Шухово</w:t>
      </w:r>
      <w:r w:rsidRPr="0044157A">
        <w:rPr>
          <w:i/>
          <w:color w:val="000000" w:themeColor="text1"/>
          <w:sz w:val="22"/>
          <w:szCs w:val="22"/>
        </w:rPr>
        <w:t xml:space="preserve"> улица </w:t>
      </w:r>
      <w:r w:rsidR="000A1E5F">
        <w:rPr>
          <w:i/>
          <w:color w:val="000000" w:themeColor="text1"/>
          <w:sz w:val="22"/>
          <w:szCs w:val="22"/>
        </w:rPr>
        <w:t>Ленина д. 34</w:t>
      </w:r>
      <w:r w:rsidR="005F7136" w:rsidRPr="0044157A">
        <w:rPr>
          <w:i/>
          <w:color w:val="000000" w:themeColor="text1"/>
          <w:sz w:val="22"/>
          <w:szCs w:val="22"/>
        </w:rPr>
        <w:t xml:space="preserve"> а </w:t>
      </w:r>
    </w:p>
    <w:p w:rsidR="00B149BE" w:rsidRPr="0044157A" w:rsidRDefault="00B149BE" w:rsidP="007348E7">
      <w:pPr>
        <w:rPr>
          <w:color w:val="000000" w:themeColor="text1"/>
          <w:sz w:val="22"/>
          <w:szCs w:val="22"/>
        </w:rPr>
      </w:pPr>
    </w:p>
    <w:sectPr w:rsidR="00B149BE" w:rsidRPr="0044157A" w:rsidSect="008A180C">
      <w:headerReference w:type="default" r:id="rId8"/>
      <w:pgSz w:w="11906" w:h="16838"/>
      <w:pgMar w:top="1134" w:right="567" w:bottom="1134" w:left="567" w:header="720" w:footer="72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A8F" w:rsidRDefault="00EC2A8F">
      <w:r>
        <w:separator/>
      </w:r>
    </w:p>
  </w:endnote>
  <w:endnote w:type="continuationSeparator" w:id="1">
    <w:p w:rsidR="00EC2A8F" w:rsidRDefault="00EC2A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notTrueType/>
    <w:pitch w:val="variable"/>
    <w:sig w:usb0="00C00283" w:usb1="00000000" w:usb2="00000000" w:usb3="00000000" w:csb0="0000000D" w:csb1="00000000"/>
  </w:font>
  <w:font w:name="NSimSun">
    <w:panose1 w:val="02010609030101010101"/>
    <w:charset w:val="86"/>
    <w:family w:val="modern"/>
    <w:pitch w:val="fixed"/>
    <w:sig w:usb0="00000003" w:usb1="288F0000" w:usb2="00000016" w:usb3="00000000" w:csb0="00040001" w:csb1="00000000"/>
  </w:font>
  <w:font w:name="Andale Sans UI">
    <w:altName w:val="Arial Unicode MS"/>
    <w:charset w:val="CC"/>
    <w:family w:val="auto"/>
    <w:pitch w:val="variable"/>
    <w:sig w:usb0="00000000" w:usb1="00000000" w:usb2="00000000" w:usb3="00000000" w:csb0="00000000" w:csb1="00000000"/>
  </w:font>
  <w:font w:name="MS Reference Sans Serif">
    <w:panose1 w:val="020B0604030504040204"/>
    <w:charset w:val="CC"/>
    <w:family w:val="swiss"/>
    <w:pitch w:val="variable"/>
    <w:sig w:usb0="20000287" w:usb1="00000000"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CC"/>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A8F" w:rsidRDefault="00EC2A8F">
      <w:r>
        <w:separator/>
      </w:r>
    </w:p>
  </w:footnote>
  <w:footnote w:type="continuationSeparator" w:id="1">
    <w:p w:rsidR="00EC2A8F" w:rsidRDefault="00EC2A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50A" w:rsidRDefault="0086250A">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894" w:hanging="1185"/>
      </w:pPr>
      <w:rPr>
        <w:rFonts w:ascii="Times New Roman" w:hAnsi="Times New Roman" w:cs="Times New Roman"/>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1429" w:hanging="360"/>
      </w:pPr>
      <w:rPr>
        <w:rFonts w:ascii="Symbol" w:hAnsi="Symbol" w:cs="Times New Roman"/>
        <w:sz w:val="28"/>
        <w:szCs w:val="28"/>
      </w:rPr>
    </w:lvl>
  </w:abstractNum>
  <w:abstractNum w:abstractNumId="3">
    <w:nsid w:val="00000004"/>
    <w:multiLevelType w:val="singleLevel"/>
    <w:tmpl w:val="00000004"/>
    <w:name w:val="WW8Num4"/>
    <w:lvl w:ilvl="0">
      <w:start w:val="1"/>
      <w:numFmt w:val="bullet"/>
      <w:lvlText w:val=""/>
      <w:lvlJc w:val="left"/>
      <w:pPr>
        <w:tabs>
          <w:tab w:val="num" w:pos="0"/>
        </w:tabs>
        <w:ind w:left="1429" w:hanging="360"/>
      </w:pPr>
      <w:rPr>
        <w:rFonts w:ascii="Symbol" w:hAnsi="Symbol"/>
        <w:sz w:val="28"/>
        <w:szCs w:val="28"/>
      </w:rPr>
    </w:lvl>
  </w:abstractNum>
  <w:abstractNum w:abstractNumId="4">
    <w:nsid w:val="00000005"/>
    <w:multiLevelType w:val="singleLevel"/>
    <w:tmpl w:val="00000005"/>
    <w:name w:val="WW8Num5"/>
    <w:lvl w:ilvl="0">
      <w:start w:val="1"/>
      <w:numFmt w:val="bullet"/>
      <w:lvlText w:val=""/>
      <w:lvlJc w:val="left"/>
      <w:pPr>
        <w:tabs>
          <w:tab w:val="num" w:pos="0"/>
        </w:tabs>
        <w:ind w:left="1429" w:hanging="360"/>
      </w:pPr>
      <w:rPr>
        <w:rFonts w:ascii="Symbol" w:hAnsi="Symbol" w:cs="Symbol"/>
        <w:sz w:val="28"/>
        <w:szCs w:val="28"/>
      </w:rPr>
    </w:lvl>
  </w:abstractNum>
  <w:abstractNum w:abstractNumId="5">
    <w:nsid w:val="00000006"/>
    <w:multiLevelType w:val="multilevel"/>
    <w:tmpl w:val="00000006"/>
    <w:name w:val="WW8Num6"/>
    <w:lvl w:ilvl="0">
      <w:start w:val="1"/>
      <w:numFmt w:val="decimal"/>
      <w:suff w:val="nothing"/>
      <w:lvlText w:val="%1."/>
      <w:lvlJc w:val="left"/>
      <w:pPr>
        <w:tabs>
          <w:tab w:val="num" w:pos="0"/>
        </w:tabs>
        <w:ind w:left="707" w:firstLine="0"/>
      </w:pPr>
      <w:rPr>
        <w:rFonts w:ascii="Times New Roman" w:hAnsi="Times New Roman" w:cs="Times New Roman"/>
        <w:b w:val="0"/>
        <w:i w:val="0"/>
        <w:caps w:val="0"/>
        <w:smallCaps w:val="0"/>
        <w:color w:val="000000"/>
        <w:spacing w:val="0"/>
        <w:sz w:val="24"/>
        <w:szCs w:val="24"/>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nsid w:val="00000009"/>
    <w:multiLevelType w:val="multilevel"/>
    <w:tmpl w:val="00000009"/>
    <w:name w:val="WW8Num9"/>
    <w:lvl w:ilvl="0">
      <w:start w:val="1"/>
      <w:numFmt w:val="decimal"/>
      <w:suff w:val="nothing"/>
      <w:lvlText w:val="%1."/>
      <w:lvlJc w:val="left"/>
      <w:pPr>
        <w:tabs>
          <w:tab w:val="num" w:pos="0"/>
        </w:tabs>
        <w:ind w:left="707" w:firstLine="0"/>
      </w:pPr>
      <w:rPr>
        <w:rFonts w:ascii="Times New Roman" w:hAnsi="Times New Roman" w:cs="Times New Roman"/>
        <w:b w:val="0"/>
        <w:i w:val="0"/>
        <w:caps w:val="0"/>
        <w:smallCaps w:val="0"/>
        <w:color w:val="000000"/>
        <w:spacing w:val="0"/>
        <w:sz w:val="24"/>
        <w:szCs w:val="24"/>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nsid w:val="0000000A"/>
    <w:multiLevelType w:val="multilevel"/>
    <w:tmpl w:val="0000000A"/>
    <w:name w:val="WW8Num10"/>
    <w:lvl w:ilvl="0">
      <w:start w:val="1"/>
      <w:numFmt w:val="decimal"/>
      <w:lvlText w:val="%1."/>
      <w:lvlJc w:val="left"/>
      <w:pPr>
        <w:tabs>
          <w:tab w:val="num" w:pos="405"/>
        </w:tabs>
        <w:ind w:left="405" w:hanging="360"/>
      </w:pPr>
      <w:rPr>
        <w:rFonts w:ascii="Symbol" w:hAnsi="Symbol" w:cs="Symbol"/>
        <w:b/>
        <w:bCs/>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207798B"/>
    <w:multiLevelType w:val="hybridMultilevel"/>
    <w:tmpl w:val="36A246CA"/>
    <w:lvl w:ilvl="0" w:tplc="1C3C92A4">
      <w:numFmt w:val="bullet"/>
      <w:lvlText w:val="-"/>
      <w:lvlJc w:val="left"/>
      <w:pPr>
        <w:ind w:left="102" w:hanging="207"/>
      </w:pPr>
      <w:rPr>
        <w:rFonts w:ascii="Times New Roman" w:eastAsia="Times New Roman" w:hAnsi="Times New Roman" w:cs="Times New Roman" w:hint="default"/>
        <w:w w:val="100"/>
        <w:sz w:val="28"/>
        <w:szCs w:val="28"/>
        <w:lang w:val="ru-RU" w:eastAsia="en-US" w:bidi="ar-SA"/>
      </w:rPr>
    </w:lvl>
    <w:lvl w:ilvl="1" w:tplc="0F94F786">
      <w:numFmt w:val="bullet"/>
      <w:lvlText w:val="-"/>
      <w:lvlJc w:val="left"/>
      <w:pPr>
        <w:ind w:left="102" w:hanging="444"/>
      </w:pPr>
      <w:rPr>
        <w:rFonts w:ascii="Times New Roman" w:eastAsia="Times New Roman" w:hAnsi="Times New Roman" w:cs="Times New Roman" w:hint="default"/>
        <w:b/>
        <w:bCs/>
        <w:w w:val="100"/>
        <w:sz w:val="28"/>
        <w:szCs w:val="28"/>
        <w:lang w:val="ru-RU" w:eastAsia="en-US" w:bidi="ar-SA"/>
      </w:rPr>
    </w:lvl>
    <w:lvl w:ilvl="2" w:tplc="8FA41128">
      <w:numFmt w:val="bullet"/>
      <w:lvlText w:val="•"/>
      <w:lvlJc w:val="left"/>
      <w:pPr>
        <w:ind w:left="2049" w:hanging="444"/>
      </w:pPr>
      <w:rPr>
        <w:rFonts w:hint="default"/>
        <w:lang w:val="ru-RU" w:eastAsia="en-US" w:bidi="ar-SA"/>
      </w:rPr>
    </w:lvl>
    <w:lvl w:ilvl="3" w:tplc="9558E7E4">
      <w:numFmt w:val="bullet"/>
      <w:lvlText w:val="•"/>
      <w:lvlJc w:val="left"/>
      <w:pPr>
        <w:ind w:left="3023" w:hanging="444"/>
      </w:pPr>
      <w:rPr>
        <w:rFonts w:hint="default"/>
        <w:lang w:val="ru-RU" w:eastAsia="en-US" w:bidi="ar-SA"/>
      </w:rPr>
    </w:lvl>
    <w:lvl w:ilvl="4" w:tplc="CE18FEF0">
      <w:numFmt w:val="bullet"/>
      <w:lvlText w:val="•"/>
      <w:lvlJc w:val="left"/>
      <w:pPr>
        <w:ind w:left="3998" w:hanging="444"/>
      </w:pPr>
      <w:rPr>
        <w:rFonts w:hint="default"/>
        <w:lang w:val="ru-RU" w:eastAsia="en-US" w:bidi="ar-SA"/>
      </w:rPr>
    </w:lvl>
    <w:lvl w:ilvl="5" w:tplc="CBB4761E">
      <w:numFmt w:val="bullet"/>
      <w:lvlText w:val="•"/>
      <w:lvlJc w:val="left"/>
      <w:pPr>
        <w:ind w:left="4973" w:hanging="444"/>
      </w:pPr>
      <w:rPr>
        <w:rFonts w:hint="default"/>
        <w:lang w:val="ru-RU" w:eastAsia="en-US" w:bidi="ar-SA"/>
      </w:rPr>
    </w:lvl>
    <w:lvl w:ilvl="6" w:tplc="C0E81E38">
      <w:numFmt w:val="bullet"/>
      <w:lvlText w:val="•"/>
      <w:lvlJc w:val="left"/>
      <w:pPr>
        <w:ind w:left="5947" w:hanging="444"/>
      </w:pPr>
      <w:rPr>
        <w:rFonts w:hint="default"/>
        <w:lang w:val="ru-RU" w:eastAsia="en-US" w:bidi="ar-SA"/>
      </w:rPr>
    </w:lvl>
    <w:lvl w:ilvl="7" w:tplc="D07EF9CC">
      <w:numFmt w:val="bullet"/>
      <w:lvlText w:val="•"/>
      <w:lvlJc w:val="left"/>
      <w:pPr>
        <w:ind w:left="6922" w:hanging="444"/>
      </w:pPr>
      <w:rPr>
        <w:rFonts w:hint="default"/>
        <w:lang w:val="ru-RU" w:eastAsia="en-US" w:bidi="ar-SA"/>
      </w:rPr>
    </w:lvl>
    <w:lvl w:ilvl="8" w:tplc="B7B66FAC">
      <w:numFmt w:val="bullet"/>
      <w:lvlText w:val="•"/>
      <w:lvlJc w:val="left"/>
      <w:pPr>
        <w:ind w:left="7897" w:hanging="444"/>
      </w:pPr>
      <w:rPr>
        <w:rFonts w:hint="default"/>
        <w:lang w:val="ru-RU" w:eastAsia="en-US" w:bidi="ar-SA"/>
      </w:rPr>
    </w:lvl>
  </w:abstractNum>
  <w:abstractNum w:abstractNumId="9">
    <w:nsid w:val="08461C2F"/>
    <w:multiLevelType w:val="multilevel"/>
    <w:tmpl w:val="F2240010"/>
    <w:lvl w:ilvl="0">
      <w:start w:val="1"/>
      <w:numFmt w:val="bullet"/>
      <w:lvlText w:val="-"/>
      <w:lvlJc w:val="left"/>
      <w:pPr>
        <w:ind w:left="102" w:hanging="276"/>
      </w:pPr>
      <w:rPr>
        <w:rFonts w:ascii="Times New Roman" w:hAnsi="Times New Roman" w:cs="Times New Roman" w:hint="default"/>
        <w:w w:val="100"/>
        <w:sz w:val="28"/>
        <w:szCs w:val="28"/>
      </w:rPr>
    </w:lvl>
    <w:lvl w:ilvl="1">
      <w:start w:val="1"/>
      <w:numFmt w:val="bullet"/>
      <w:lvlText w:val=""/>
      <w:lvlJc w:val="left"/>
      <w:pPr>
        <w:ind w:left="1074" w:hanging="276"/>
      </w:pPr>
      <w:rPr>
        <w:rFonts w:ascii="Symbol" w:hAnsi="Symbol" w:cs="Symbol" w:hint="default"/>
      </w:rPr>
    </w:lvl>
    <w:lvl w:ilvl="2">
      <w:start w:val="1"/>
      <w:numFmt w:val="bullet"/>
      <w:lvlText w:val=""/>
      <w:lvlJc w:val="left"/>
      <w:pPr>
        <w:ind w:left="2049" w:hanging="276"/>
      </w:pPr>
      <w:rPr>
        <w:rFonts w:ascii="Symbol" w:hAnsi="Symbol" w:cs="Symbol" w:hint="default"/>
      </w:rPr>
    </w:lvl>
    <w:lvl w:ilvl="3">
      <w:start w:val="1"/>
      <w:numFmt w:val="bullet"/>
      <w:lvlText w:val=""/>
      <w:lvlJc w:val="left"/>
      <w:pPr>
        <w:ind w:left="3023" w:hanging="276"/>
      </w:pPr>
      <w:rPr>
        <w:rFonts w:ascii="Symbol" w:hAnsi="Symbol" w:cs="Symbol" w:hint="default"/>
      </w:rPr>
    </w:lvl>
    <w:lvl w:ilvl="4">
      <w:start w:val="1"/>
      <w:numFmt w:val="bullet"/>
      <w:lvlText w:val=""/>
      <w:lvlJc w:val="left"/>
      <w:pPr>
        <w:ind w:left="3998" w:hanging="276"/>
      </w:pPr>
      <w:rPr>
        <w:rFonts w:ascii="Symbol" w:hAnsi="Symbol" w:cs="Symbol" w:hint="default"/>
      </w:rPr>
    </w:lvl>
    <w:lvl w:ilvl="5">
      <w:start w:val="1"/>
      <w:numFmt w:val="bullet"/>
      <w:lvlText w:val=""/>
      <w:lvlJc w:val="left"/>
      <w:pPr>
        <w:ind w:left="4973" w:hanging="276"/>
      </w:pPr>
      <w:rPr>
        <w:rFonts w:ascii="Symbol" w:hAnsi="Symbol" w:cs="Symbol" w:hint="default"/>
      </w:rPr>
    </w:lvl>
    <w:lvl w:ilvl="6">
      <w:start w:val="1"/>
      <w:numFmt w:val="bullet"/>
      <w:lvlText w:val=""/>
      <w:lvlJc w:val="left"/>
      <w:pPr>
        <w:ind w:left="5947" w:hanging="276"/>
      </w:pPr>
      <w:rPr>
        <w:rFonts w:ascii="Symbol" w:hAnsi="Symbol" w:cs="Symbol" w:hint="default"/>
      </w:rPr>
    </w:lvl>
    <w:lvl w:ilvl="7">
      <w:start w:val="1"/>
      <w:numFmt w:val="bullet"/>
      <w:lvlText w:val=""/>
      <w:lvlJc w:val="left"/>
      <w:pPr>
        <w:ind w:left="6922" w:hanging="276"/>
      </w:pPr>
      <w:rPr>
        <w:rFonts w:ascii="Symbol" w:hAnsi="Symbol" w:cs="Symbol" w:hint="default"/>
      </w:rPr>
    </w:lvl>
    <w:lvl w:ilvl="8">
      <w:start w:val="1"/>
      <w:numFmt w:val="bullet"/>
      <w:lvlText w:val=""/>
      <w:lvlJc w:val="left"/>
      <w:pPr>
        <w:ind w:left="7897" w:hanging="276"/>
      </w:pPr>
      <w:rPr>
        <w:rFonts w:ascii="Symbol" w:hAnsi="Symbol" w:cs="Symbol" w:hint="default"/>
      </w:rPr>
    </w:lvl>
  </w:abstractNum>
  <w:abstractNum w:abstractNumId="10">
    <w:nsid w:val="096A5D6C"/>
    <w:multiLevelType w:val="hybridMultilevel"/>
    <w:tmpl w:val="71428FEC"/>
    <w:lvl w:ilvl="0" w:tplc="DDFC893E">
      <w:numFmt w:val="bullet"/>
      <w:lvlText w:val="-"/>
      <w:lvlJc w:val="left"/>
      <w:pPr>
        <w:ind w:left="102" w:hanging="276"/>
      </w:pPr>
      <w:rPr>
        <w:rFonts w:ascii="Times New Roman" w:eastAsia="Times New Roman" w:hAnsi="Times New Roman" w:cs="Times New Roman" w:hint="default"/>
        <w:w w:val="100"/>
        <w:sz w:val="28"/>
        <w:szCs w:val="28"/>
        <w:lang w:val="ru-RU" w:eastAsia="en-US" w:bidi="ar-SA"/>
      </w:rPr>
    </w:lvl>
    <w:lvl w:ilvl="1" w:tplc="82C41D76">
      <w:numFmt w:val="bullet"/>
      <w:lvlText w:val="•"/>
      <w:lvlJc w:val="left"/>
      <w:pPr>
        <w:ind w:left="1074" w:hanging="276"/>
      </w:pPr>
      <w:rPr>
        <w:rFonts w:hint="default"/>
        <w:lang w:val="ru-RU" w:eastAsia="en-US" w:bidi="ar-SA"/>
      </w:rPr>
    </w:lvl>
    <w:lvl w:ilvl="2" w:tplc="7E7CDE8E">
      <w:numFmt w:val="bullet"/>
      <w:lvlText w:val="•"/>
      <w:lvlJc w:val="left"/>
      <w:pPr>
        <w:ind w:left="2049" w:hanging="276"/>
      </w:pPr>
      <w:rPr>
        <w:rFonts w:hint="default"/>
        <w:lang w:val="ru-RU" w:eastAsia="en-US" w:bidi="ar-SA"/>
      </w:rPr>
    </w:lvl>
    <w:lvl w:ilvl="3" w:tplc="B2F05252">
      <w:numFmt w:val="bullet"/>
      <w:lvlText w:val="•"/>
      <w:lvlJc w:val="left"/>
      <w:pPr>
        <w:ind w:left="3023" w:hanging="276"/>
      </w:pPr>
      <w:rPr>
        <w:rFonts w:hint="default"/>
        <w:lang w:val="ru-RU" w:eastAsia="en-US" w:bidi="ar-SA"/>
      </w:rPr>
    </w:lvl>
    <w:lvl w:ilvl="4" w:tplc="6FE4F00C">
      <w:numFmt w:val="bullet"/>
      <w:lvlText w:val="•"/>
      <w:lvlJc w:val="left"/>
      <w:pPr>
        <w:ind w:left="3998" w:hanging="276"/>
      </w:pPr>
      <w:rPr>
        <w:rFonts w:hint="default"/>
        <w:lang w:val="ru-RU" w:eastAsia="en-US" w:bidi="ar-SA"/>
      </w:rPr>
    </w:lvl>
    <w:lvl w:ilvl="5" w:tplc="B0983960">
      <w:numFmt w:val="bullet"/>
      <w:lvlText w:val="•"/>
      <w:lvlJc w:val="left"/>
      <w:pPr>
        <w:ind w:left="4973" w:hanging="276"/>
      </w:pPr>
      <w:rPr>
        <w:rFonts w:hint="default"/>
        <w:lang w:val="ru-RU" w:eastAsia="en-US" w:bidi="ar-SA"/>
      </w:rPr>
    </w:lvl>
    <w:lvl w:ilvl="6" w:tplc="A106CD76">
      <w:numFmt w:val="bullet"/>
      <w:lvlText w:val="•"/>
      <w:lvlJc w:val="left"/>
      <w:pPr>
        <w:ind w:left="5947" w:hanging="276"/>
      </w:pPr>
      <w:rPr>
        <w:rFonts w:hint="default"/>
        <w:lang w:val="ru-RU" w:eastAsia="en-US" w:bidi="ar-SA"/>
      </w:rPr>
    </w:lvl>
    <w:lvl w:ilvl="7" w:tplc="BC9E6DB6">
      <w:numFmt w:val="bullet"/>
      <w:lvlText w:val="•"/>
      <w:lvlJc w:val="left"/>
      <w:pPr>
        <w:ind w:left="6922" w:hanging="276"/>
      </w:pPr>
      <w:rPr>
        <w:rFonts w:hint="default"/>
        <w:lang w:val="ru-RU" w:eastAsia="en-US" w:bidi="ar-SA"/>
      </w:rPr>
    </w:lvl>
    <w:lvl w:ilvl="8" w:tplc="477A66B0">
      <w:numFmt w:val="bullet"/>
      <w:lvlText w:val="•"/>
      <w:lvlJc w:val="left"/>
      <w:pPr>
        <w:ind w:left="7897" w:hanging="276"/>
      </w:pPr>
      <w:rPr>
        <w:rFonts w:hint="default"/>
        <w:lang w:val="ru-RU" w:eastAsia="en-US" w:bidi="ar-SA"/>
      </w:rPr>
    </w:lvl>
  </w:abstractNum>
  <w:abstractNum w:abstractNumId="11">
    <w:nsid w:val="097A4838"/>
    <w:multiLevelType w:val="hybridMultilevel"/>
    <w:tmpl w:val="82625846"/>
    <w:lvl w:ilvl="0" w:tplc="0419000F">
      <w:start w:val="1"/>
      <w:numFmt w:val="decimal"/>
      <w:lvlText w:val="%1."/>
      <w:lvlJc w:val="left"/>
      <w:pPr>
        <w:ind w:left="3552" w:hanging="360"/>
      </w:pPr>
      <w:rPr>
        <w:rFonts w:hint="default"/>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12">
    <w:nsid w:val="0AA6398D"/>
    <w:multiLevelType w:val="hybridMultilevel"/>
    <w:tmpl w:val="0602F0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E144C85"/>
    <w:multiLevelType w:val="singleLevel"/>
    <w:tmpl w:val="C2444958"/>
    <w:lvl w:ilvl="0">
      <w:start w:val="1"/>
      <w:numFmt w:val="bullet"/>
      <w:lvlText w:val="-"/>
      <w:lvlJc w:val="left"/>
      <w:pPr>
        <w:tabs>
          <w:tab w:val="num" w:pos="360"/>
        </w:tabs>
        <w:ind w:left="360" w:hanging="360"/>
      </w:pPr>
    </w:lvl>
  </w:abstractNum>
  <w:abstractNum w:abstractNumId="14">
    <w:nsid w:val="1F094520"/>
    <w:multiLevelType w:val="hybridMultilevel"/>
    <w:tmpl w:val="C57CB5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7B7051"/>
    <w:multiLevelType w:val="multilevel"/>
    <w:tmpl w:val="F5987418"/>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27867E6E"/>
    <w:multiLevelType w:val="hybridMultilevel"/>
    <w:tmpl w:val="877AE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170354"/>
    <w:multiLevelType w:val="hybridMultilevel"/>
    <w:tmpl w:val="E7F0A1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9121A01"/>
    <w:multiLevelType w:val="hybridMultilevel"/>
    <w:tmpl w:val="19E82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A35CB8"/>
    <w:multiLevelType w:val="multilevel"/>
    <w:tmpl w:val="2ABE1E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3F597C04"/>
    <w:multiLevelType w:val="hybridMultilevel"/>
    <w:tmpl w:val="FA86A16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6A97DDF"/>
    <w:multiLevelType w:val="hybridMultilevel"/>
    <w:tmpl w:val="E7F0A1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C896C27"/>
    <w:multiLevelType w:val="multilevel"/>
    <w:tmpl w:val="C07E1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6E6BF8"/>
    <w:multiLevelType w:val="hybridMultilevel"/>
    <w:tmpl w:val="CC80BE42"/>
    <w:lvl w:ilvl="0" w:tplc="00A87C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D0315E"/>
    <w:multiLevelType w:val="multilevel"/>
    <w:tmpl w:val="586ED77A"/>
    <w:lvl w:ilvl="0">
      <w:start w:val="1"/>
      <w:numFmt w:val="decimal"/>
      <w:lvlText w:val="%1."/>
      <w:lvlJc w:val="left"/>
      <w:pPr>
        <w:ind w:left="4372" w:hanging="281"/>
      </w:pPr>
      <w:rPr>
        <w:w w:val="100"/>
        <w:sz w:val="28"/>
        <w:szCs w:val="28"/>
      </w:rPr>
    </w:lvl>
    <w:lvl w:ilvl="1">
      <w:start w:val="1"/>
      <w:numFmt w:val="bullet"/>
      <w:lvlText w:val=""/>
      <w:lvlJc w:val="left"/>
      <w:pPr>
        <w:ind w:left="4926" w:hanging="281"/>
      </w:pPr>
      <w:rPr>
        <w:rFonts w:ascii="Symbol" w:hAnsi="Symbol" w:cs="Symbol" w:hint="default"/>
      </w:rPr>
    </w:lvl>
    <w:lvl w:ilvl="2">
      <w:start w:val="1"/>
      <w:numFmt w:val="bullet"/>
      <w:lvlText w:val=""/>
      <w:lvlJc w:val="left"/>
      <w:pPr>
        <w:ind w:left="5473" w:hanging="281"/>
      </w:pPr>
      <w:rPr>
        <w:rFonts w:ascii="Symbol" w:hAnsi="Symbol" w:cs="Symbol" w:hint="default"/>
      </w:rPr>
    </w:lvl>
    <w:lvl w:ilvl="3">
      <w:start w:val="1"/>
      <w:numFmt w:val="bullet"/>
      <w:lvlText w:val=""/>
      <w:lvlJc w:val="left"/>
      <w:pPr>
        <w:ind w:left="6019" w:hanging="281"/>
      </w:pPr>
      <w:rPr>
        <w:rFonts w:ascii="Symbol" w:hAnsi="Symbol" w:cs="Symbol" w:hint="default"/>
      </w:rPr>
    </w:lvl>
    <w:lvl w:ilvl="4">
      <w:start w:val="1"/>
      <w:numFmt w:val="bullet"/>
      <w:lvlText w:val=""/>
      <w:lvlJc w:val="left"/>
      <w:pPr>
        <w:ind w:left="6566" w:hanging="281"/>
      </w:pPr>
      <w:rPr>
        <w:rFonts w:ascii="Symbol" w:hAnsi="Symbol" w:cs="Symbol" w:hint="default"/>
      </w:rPr>
    </w:lvl>
    <w:lvl w:ilvl="5">
      <w:start w:val="1"/>
      <w:numFmt w:val="bullet"/>
      <w:lvlText w:val=""/>
      <w:lvlJc w:val="left"/>
      <w:pPr>
        <w:ind w:left="7113" w:hanging="281"/>
      </w:pPr>
      <w:rPr>
        <w:rFonts w:ascii="Symbol" w:hAnsi="Symbol" w:cs="Symbol" w:hint="default"/>
      </w:rPr>
    </w:lvl>
    <w:lvl w:ilvl="6">
      <w:start w:val="1"/>
      <w:numFmt w:val="bullet"/>
      <w:lvlText w:val=""/>
      <w:lvlJc w:val="left"/>
      <w:pPr>
        <w:ind w:left="7659" w:hanging="281"/>
      </w:pPr>
      <w:rPr>
        <w:rFonts w:ascii="Symbol" w:hAnsi="Symbol" w:cs="Symbol" w:hint="default"/>
      </w:rPr>
    </w:lvl>
    <w:lvl w:ilvl="7">
      <w:start w:val="1"/>
      <w:numFmt w:val="bullet"/>
      <w:lvlText w:val=""/>
      <w:lvlJc w:val="left"/>
      <w:pPr>
        <w:ind w:left="8206" w:hanging="281"/>
      </w:pPr>
      <w:rPr>
        <w:rFonts w:ascii="Symbol" w:hAnsi="Symbol" w:cs="Symbol" w:hint="default"/>
      </w:rPr>
    </w:lvl>
    <w:lvl w:ilvl="8">
      <w:start w:val="1"/>
      <w:numFmt w:val="bullet"/>
      <w:lvlText w:val=""/>
      <w:lvlJc w:val="left"/>
      <w:pPr>
        <w:ind w:left="8753" w:hanging="281"/>
      </w:pPr>
      <w:rPr>
        <w:rFonts w:ascii="Symbol" w:hAnsi="Symbol" w:cs="Symbol" w:hint="default"/>
      </w:rPr>
    </w:lvl>
  </w:abstractNum>
  <w:abstractNum w:abstractNumId="25">
    <w:nsid w:val="5E580E47"/>
    <w:multiLevelType w:val="hybridMultilevel"/>
    <w:tmpl w:val="C8224118"/>
    <w:lvl w:ilvl="0" w:tplc="C096C0E4">
      <w:start w:val="1"/>
      <w:numFmt w:val="decimal"/>
      <w:lvlText w:val="%1."/>
      <w:lvlJc w:val="left"/>
      <w:pPr>
        <w:ind w:left="138" w:hanging="281"/>
        <w:jc w:val="right"/>
      </w:pPr>
      <w:rPr>
        <w:rFonts w:ascii="Times New Roman" w:eastAsia="Times New Roman" w:hAnsi="Times New Roman" w:cs="Times New Roman" w:hint="default"/>
        <w:w w:val="100"/>
        <w:sz w:val="28"/>
        <w:szCs w:val="28"/>
        <w:lang w:val="ru-RU" w:eastAsia="en-US" w:bidi="ar-SA"/>
      </w:rPr>
    </w:lvl>
    <w:lvl w:ilvl="1" w:tplc="649E627C">
      <w:numFmt w:val="bullet"/>
      <w:lvlText w:val="•"/>
      <w:lvlJc w:val="left"/>
      <w:pPr>
        <w:ind w:left="1110" w:hanging="281"/>
      </w:pPr>
      <w:rPr>
        <w:rFonts w:hint="default"/>
        <w:lang w:val="ru-RU" w:eastAsia="en-US" w:bidi="ar-SA"/>
      </w:rPr>
    </w:lvl>
    <w:lvl w:ilvl="2" w:tplc="8B4ECB54">
      <w:numFmt w:val="bullet"/>
      <w:lvlText w:val="•"/>
      <w:lvlJc w:val="left"/>
      <w:pPr>
        <w:ind w:left="2081" w:hanging="281"/>
      </w:pPr>
      <w:rPr>
        <w:rFonts w:hint="default"/>
        <w:lang w:val="ru-RU" w:eastAsia="en-US" w:bidi="ar-SA"/>
      </w:rPr>
    </w:lvl>
    <w:lvl w:ilvl="3" w:tplc="E67CE9F6">
      <w:numFmt w:val="bullet"/>
      <w:lvlText w:val="•"/>
      <w:lvlJc w:val="left"/>
      <w:pPr>
        <w:ind w:left="3051" w:hanging="281"/>
      </w:pPr>
      <w:rPr>
        <w:rFonts w:hint="default"/>
        <w:lang w:val="ru-RU" w:eastAsia="en-US" w:bidi="ar-SA"/>
      </w:rPr>
    </w:lvl>
    <w:lvl w:ilvl="4" w:tplc="393E8F28">
      <w:numFmt w:val="bullet"/>
      <w:lvlText w:val="•"/>
      <w:lvlJc w:val="left"/>
      <w:pPr>
        <w:ind w:left="4022" w:hanging="281"/>
      </w:pPr>
      <w:rPr>
        <w:rFonts w:hint="default"/>
        <w:lang w:val="ru-RU" w:eastAsia="en-US" w:bidi="ar-SA"/>
      </w:rPr>
    </w:lvl>
    <w:lvl w:ilvl="5" w:tplc="75BE9F50">
      <w:numFmt w:val="bullet"/>
      <w:lvlText w:val="•"/>
      <w:lvlJc w:val="left"/>
      <w:pPr>
        <w:ind w:left="4993" w:hanging="281"/>
      </w:pPr>
      <w:rPr>
        <w:rFonts w:hint="default"/>
        <w:lang w:val="ru-RU" w:eastAsia="en-US" w:bidi="ar-SA"/>
      </w:rPr>
    </w:lvl>
    <w:lvl w:ilvl="6" w:tplc="2E96781A">
      <w:numFmt w:val="bullet"/>
      <w:lvlText w:val="•"/>
      <w:lvlJc w:val="left"/>
      <w:pPr>
        <w:ind w:left="5963" w:hanging="281"/>
      </w:pPr>
      <w:rPr>
        <w:rFonts w:hint="default"/>
        <w:lang w:val="ru-RU" w:eastAsia="en-US" w:bidi="ar-SA"/>
      </w:rPr>
    </w:lvl>
    <w:lvl w:ilvl="7" w:tplc="FCDE5412">
      <w:numFmt w:val="bullet"/>
      <w:lvlText w:val="•"/>
      <w:lvlJc w:val="left"/>
      <w:pPr>
        <w:ind w:left="6934" w:hanging="281"/>
      </w:pPr>
      <w:rPr>
        <w:rFonts w:hint="default"/>
        <w:lang w:val="ru-RU" w:eastAsia="en-US" w:bidi="ar-SA"/>
      </w:rPr>
    </w:lvl>
    <w:lvl w:ilvl="8" w:tplc="BBD6A2B2">
      <w:numFmt w:val="bullet"/>
      <w:lvlText w:val="•"/>
      <w:lvlJc w:val="left"/>
      <w:pPr>
        <w:ind w:left="7905" w:hanging="281"/>
      </w:pPr>
      <w:rPr>
        <w:rFonts w:hint="default"/>
        <w:lang w:val="ru-RU" w:eastAsia="en-US" w:bidi="ar-SA"/>
      </w:rPr>
    </w:lvl>
  </w:abstractNum>
  <w:abstractNum w:abstractNumId="26">
    <w:nsid w:val="62B50DB8"/>
    <w:multiLevelType w:val="multilevel"/>
    <w:tmpl w:val="3C46ACEC"/>
    <w:lvl w:ilvl="0">
      <w:start w:val="1"/>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7">
    <w:nsid w:val="6942495E"/>
    <w:multiLevelType w:val="hybridMultilevel"/>
    <w:tmpl w:val="CD76B518"/>
    <w:lvl w:ilvl="0" w:tplc="FCA03828">
      <w:start w:val="1"/>
      <w:numFmt w:val="decimal"/>
      <w:lvlText w:val="%1."/>
      <w:lvlJc w:val="left"/>
      <w:pPr>
        <w:ind w:left="1068" w:hanging="360"/>
      </w:pPr>
      <w:rPr>
        <w:rFonts w:ascii="Arial" w:eastAsia="Times New Roman" w:hAnsi="Arial" w:cs="Arial"/>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CA6694B"/>
    <w:multiLevelType w:val="multilevel"/>
    <w:tmpl w:val="451258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nsid w:val="7D381AA9"/>
    <w:multiLevelType w:val="hybridMultilevel"/>
    <w:tmpl w:val="FFC4BBF6"/>
    <w:lvl w:ilvl="0" w:tplc="553C761E">
      <w:start w:val="1"/>
      <w:numFmt w:val="bullet"/>
      <w:lvlText w:val=""/>
      <w:lvlJc w:val="left"/>
      <w:pPr>
        <w:ind w:left="928"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1"/>
  </w:num>
  <w:num w:numId="2">
    <w:abstractNumId w:val="16"/>
  </w:num>
  <w:num w:numId="3">
    <w:abstractNumId w:val="19"/>
  </w:num>
  <w:num w:numId="4">
    <w:abstractNumId w:val="22"/>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24"/>
  </w:num>
  <w:num w:numId="8">
    <w:abstractNumId w:val="9"/>
  </w:num>
  <w:num w:numId="9">
    <w:abstractNumId w:val="28"/>
  </w:num>
  <w:num w:numId="10">
    <w:abstractNumId w:val="25"/>
  </w:num>
  <w:num w:numId="11">
    <w:abstractNumId w:val="10"/>
  </w:num>
  <w:num w:numId="12">
    <w:abstractNumId w:val="8"/>
  </w:num>
  <w:num w:numId="13">
    <w:abstractNumId w:val="12"/>
  </w:num>
  <w:num w:numId="14">
    <w:abstractNumId w:val="23"/>
  </w:num>
  <w:num w:numId="15">
    <w:abstractNumId w:val="18"/>
  </w:num>
  <w:num w:numId="16">
    <w:abstractNumId w:val="13"/>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4"/>
  </w:num>
  <w:num w:numId="22">
    <w:abstractNumId w:val="27"/>
  </w:num>
  <w:num w:numId="23">
    <w:abstractNumId w:val="29"/>
  </w:num>
  <w:num w:numId="24">
    <w:abstractNumId w:val="0"/>
  </w:num>
  <w:num w:numId="25">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00"/>
  <w:displayHorizontalDrawingGridEvery w:val="2"/>
  <w:characterSpacingControl w:val="doNotCompress"/>
  <w:savePreviewPicture/>
  <w:hdrShapeDefaults>
    <o:shapedefaults v:ext="edit" spidmax="86018"/>
  </w:hdrShapeDefaults>
  <w:footnotePr>
    <w:footnote w:id="0"/>
    <w:footnote w:id="1"/>
  </w:footnotePr>
  <w:endnotePr>
    <w:endnote w:id="0"/>
    <w:endnote w:id="1"/>
  </w:endnotePr>
  <w:compat/>
  <w:rsids>
    <w:rsidRoot w:val="00227808"/>
    <w:rsid w:val="00000550"/>
    <w:rsid w:val="000073BA"/>
    <w:rsid w:val="00007F61"/>
    <w:rsid w:val="00011A6D"/>
    <w:rsid w:val="00017521"/>
    <w:rsid w:val="00021AC2"/>
    <w:rsid w:val="00027DB4"/>
    <w:rsid w:val="0003323A"/>
    <w:rsid w:val="000350DB"/>
    <w:rsid w:val="000445F0"/>
    <w:rsid w:val="00055BB1"/>
    <w:rsid w:val="00060DBD"/>
    <w:rsid w:val="00096B73"/>
    <w:rsid w:val="000A1E5F"/>
    <w:rsid w:val="000B60F2"/>
    <w:rsid w:val="000D545E"/>
    <w:rsid w:val="000E67A7"/>
    <w:rsid w:val="001064F3"/>
    <w:rsid w:val="001358DC"/>
    <w:rsid w:val="00147B77"/>
    <w:rsid w:val="001555CF"/>
    <w:rsid w:val="00171364"/>
    <w:rsid w:val="0019033A"/>
    <w:rsid w:val="001B7D39"/>
    <w:rsid w:val="001D0A71"/>
    <w:rsid w:val="001D0AB2"/>
    <w:rsid w:val="001D28A8"/>
    <w:rsid w:val="001F3817"/>
    <w:rsid w:val="002131A8"/>
    <w:rsid w:val="00227808"/>
    <w:rsid w:val="00232EC1"/>
    <w:rsid w:val="002332A7"/>
    <w:rsid w:val="00235087"/>
    <w:rsid w:val="002419DF"/>
    <w:rsid w:val="00244107"/>
    <w:rsid w:val="00245DA3"/>
    <w:rsid w:val="00252393"/>
    <w:rsid w:val="00257C43"/>
    <w:rsid w:val="002761DA"/>
    <w:rsid w:val="00276D36"/>
    <w:rsid w:val="00285E08"/>
    <w:rsid w:val="00286933"/>
    <w:rsid w:val="00290C5F"/>
    <w:rsid w:val="002A3ABF"/>
    <w:rsid w:val="002A49A9"/>
    <w:rsid w:val="002A7FF5"/>
    <w:rsid w:val="002B2691"/>
    <w:rsid w:val="002C22F4"/>
    <w:rsid w:val="002F3408"/>
    <w:rsid w:val="002F36AD"/>
    <w:rsid w:val="002F387C"/>
    <w:rsid w:val="0030466F"/>
    <w:rsid w:val="0032042D"/>
    <w:rsid w:val="00332B7F"/>
    <w:rsid w:val="00335A59"/>
    <w:rsid w:val="003363C0"/>
    <w:rsid w:val="00336EE2"/>
    <w:rsid w:val="003406A3"/>
    <w:rsid w:val="00346BF4"/>
    <w:rsid w:val="00347259"/>
    <w:rsid w:val="00351517"/>
    <w:rsid w:val="003524B5"/>
    <w:rsid w:val="00356D17"/>
    <w:rsid w:val="00370202"/>
    <w:rsid w:val="00374F94"/>
    <w:rsid w:val="003A2D2D"/>
    <w:rsid w:val="003A785F"/>
    <w:rsid w:val="003B60B6"/>
    <w:rsid w:val="003C1B34"/>
    <w:rsid w:val="003C4019"/>
    <w:rsid w:val="003C5F79"/>
    <w:rsid w:val="003D25E8"/>
    <w:rsid w:val="003D54AF"/>
    <w:rsid w:val="003D683A"/>
    <w:rsid w:val="003E3C64"/>
    <w:rsid w:val="003E45CF"/>
    <w:rsid w:val="003E597A"/>
    <w:rsid w:val="003F6C78"/>
    <w:rsid w:val="004036A6"/>
    <w:rsid w:val="00422A42"/>
    <w:rsid w:val="0042383D"/>
    <w:rsid w:val="0044157A"/>
    <w:rsid w:val="004456DC"/>
    <w:rsid w:val="004473E6"/>
    <w:rsid w:val="00450178"/>
    <w:rsid w:val="004617E5"/>
    <w:rsid w:val="004642D4"/>
    <w:rsid w:val="0047275C"/>
    <w:rsid w:val="00474F51"/>
    <w:rsid w:val="00486D96"/>
    <w:rsid w:val="00490639"/>
    <w:rsid w:val="004929FD"/>
    <w:rsid w:val="004952CE"/>
    <w:rsid w:val="004A403B"/>
    <w:rsid w:val="004E289E"/>
    <w:rsid w:val="004F4D0C"/>
    <w:rsid w:val="004F53D5"/>
    <w:rsid w:val="00504463"/>
    <w:rsid w:val="005313E9"/>
    <w:rsid w:val="0053313B"/>
    <w:rsid w:val="00550731"/>
    <w:rsid w:val="00550D98"/>
    <w:rsid w:val="00551027"/>
    <w:rsid w:val="00553260"/>
    <w:rsid w:val="00567D13"/>
    <w:rsid w:val="005707C4"/>
    <w:rsid w:val="0057254B"/>
    <w:rsid w:val="00574801"/>
    <w:rsid w:val="00574B2F"/>
    <w:rsid w:val="005765A7"/>
    <w:rsid w:val="00582157"/>
    <w:rsid w:val="00595E88"/>
    <w:rsid w:val="005A044D"/>
    <w:rsid w:val="005B1CB9"/>
    <w:rsid w:val="005B246C"/>
    <w:rsid w:val="005C1DAB"/>
    <w:rsid w:val="005C2504"/>
    <w:rsid w:val="005C681B"/>
    <w:rsid w:val="005D222F"/>
    <w:rsid w:val="005E641C"/>
    <w:rsid w:val="005F2C79"/>
    <w:rsid w:val="005F4B9F"/>
    <w:rsid w:val="005F7136"/>
    <w:rsid w:val="00615F61"/>
    <w:rsid w:val="00623279"/>
    <w:rsid w:val="00624B46"/>
    <w:rsid w:val="00624CA0"/>
    <w:rsid w:val="00627EF3"/>
    <w:rsid w:val="00663EC5"/>
    <w:rsid w:val="006713CA"/>
    <w:rsid w:val="00687A81"/>
    <w:rsid w:val="00690E3B"/>
    <w:rsid w:val="006A43FC"/>
    <w:rsid w:val="006B538B"/>
    <w:rsid w:val="006B7969"/>
    <w:rsid w:val="006C5C22"/>
    <w:rsid w:val="006D257E"/>
    <w:rsid w:val="006D532F"/>
    <w:rsid w:val="006E05EA"/>
    <w:rsid w:val="006E77B6"/>
    <w:rsid w:val="006F6E3A"/>
    <w:rsid w:val="00714097"/>
    <w:rsid w:val="007144B7"/>
    <w:rsid w:val="0072094B"/>
    <w:rsid w:val="007348E7"/>
    <w:rsid w:val="00747641"/>
    <w:rsid w:val="00750B55"/>
    <w:rsid w:val="00754DB1"/>
    <w:rsid w:val="00757B24"/>
    <w:rsid w:val="00760DB2"/>
    <w:rsid w:val="00771CC2"/>
    <w:rsid w:val="00776939"/>
    <w:rsid w:val="00791592"/>
    <w:rsid w:val="007A4F48"/>
    <w:rsid w:val="007C152B"/>
    <w:rsid w:val="007C2E8F"/>
    <w:rsid w:val="007C4F30"/>
    <w:rsid w:val="007C5D31"/>
    <w:rsid w:val="007D4E95"/>
    <w:rsid w:val="007E31F1"/>
    <w:rsid w:val="007E7F5A"/>
    <w:rsid w:val="007F4E13"/>
    <w:rsid w:val="008070F9"/>
    <w:rsid w:val="00817035"/>
    <w:rsid w:val="00822353"/>
    <w:rsid w:val="00836546"/>
    <w:rsid w:val="0084403A"/>
    <w:rsid w:val="0084783D"/>
    <w:rsid w:val="0085640C"/>
    <w:rsid w:val="00856734"/>
    <w:rsid w:val="0086250A"/>
    <w:rsid w:val="00865018"/>
    <w:rsid w:val="00870F3D"/>
    <w:rsid w:val="008942A8"/>
    <w:rsid w:val="00897552"/>
    <w:rsid w:val="008A180C"/>
    <w:rsid w:val="008A30D5"/>
    <w:rsid w:val="008A5941"/>
    <w:rsid w:val="008B40B5"/>
    <w:rsid w:val="008B500B"/>
    <w:rsid w:val="008B5E21"/>
    <w:rsid w:val="008D0A3C"/>
    <w:rsid w:val="008D7B72"/>
    <w:rsid w:val="008D7FA4"/>
    <w:rsid w:val="00903BCF"/>
    <w:rsid w:val="00907927"/>
    <w:rsid w:val="00912E46"/>
    <w:rsid w:val="009136B0"/>
    <w:rsid w:val="00916FE7"/>
    <w:rsid w:val="00920E1F"/>
    <w:rsid w:val="009341AC"/>
    <w:rsid w:val="00956DF6"/>
    <w:rsid w:val="00957402"/>
    <w:rsid w:val="00957AE5"/>
    <w:rsid w:val="00970E38"/>
    <w:rsid w:val="00984AD4"/>
    <w:rsid w:val="00987A6D"/>
    <w:rsid w:val="00991C58"/>
    <w:rsid w:val="0099343B"/>
    <w:rsid w:val="00993769"/>
    <w:rsid w:val="00995A7C"/>
    <w:rsid w:val="009A01B7"/>
    <w:rsid w:val="009A3D7E"/>
    <w:rsid w:val="009A5539"/>
    <w:rsid w:val="009A57FF"/>
    <w:rsid w:val="009D4437"/>
    <w:rsid w:val="009D4DDF"/>
    <w:rsid w:val="009E0C56"/>
    <w:rsid w:val="009E1957"/>
    <w:rsid w:val="00A01903"/>
    <w:rsid w:val="00A01A59"/>
    <w:rsid w:val="00A079C7"/>
    <w:rsid w:val="00A33110"/>
    <w:rsid w:val="00A33E8A"/>
    <w:rsid w:val="00A465EE"/>
    <w:rsid w:val="00A55E77"/>
    <w:rsid w:val="00A575CC"/>
    <w:rsid w:val="00A6359F"/>
    <w:rsid w:val="00A7138C"/>
    <w:rsid w:val="00A743D7"/>
    <w:rsid w:val="00A821F7"/>
    <w:rsid w:val="00A870D8"/>
    <w:rsid w:val="00A9376E"/>
    <w:rsid w:val="00A93DD9"/>
    <w:rsid w:val="00A95519"/>
    <w:rsid w:val="00A97259"/>
    <w:rsid w:val="00AA0786"/>
    <w:rsid w:val="00AC288A"/>
    <w:rsid w:val="00AC7A48"/>
    <w:rsid w:val="00AD6954"/>
    <w:rsid w:val="00AE770A"/>
    <w:rsid w:val="00AF562F"/>
    <w:rsid w:val="00B1275F"/>
    <w:rsid w:val="00B14515"/>
    <w:rsid w:val="00B149BE"/>
    <w:rsid w:val="00B21D32"/>
    <w:rsid w:val="00B23B92"/>
    <w:rsid w:val="00B2464C"/>
    <w:rsid w:val="00B453A8"/>
    <w:rsid w:val="00B466E7"/>
    <w:rsid w:val="00B54444"/>
    <w:rsid w:val="00B57C95"/>
    <w:rsid w:val="00B72DDC"/>
    <w:rsid w:val="00B819C1"/>
    <w:rsid w:val="00B85441"/>
    <w:rsid w:val="00B951D4"/>
    <w:rsid w:val="00BA67E1"/>
    <w:rsid w:val="00BA68B3"/>
    <w:rsid w:val="00BD64CC"/>
    <w:rsid w:val="00BD73B1"/>
    <w:rsid w:val="00BE0DD6"/>
    <w:rsid w:val="00BE13EF"/>
    <w:rsid w:val="00BE4FBF"/>
    <w:rsid w:val="00C05997"/>
    <w:rsid w:val="00C21C89"/>
    <w:rsid w:val="00C24A53"/>
    <w:rsid w:val="00C253F0"/>
    <w:rsid w:val="00C44D5D"/>
    <w:rsid w:val="00C45669"/>
    <w:rsid w:val="00C62B06"/>
    <w:rsid w:val="00C65CD5"/>
    <w:rsid w:val="00C671BA"/>
    <w:rsid w:val="00C7083E"/>
    <w:rsid w:val="00C722D8"/>
    <w:rsid w:val="00C73360"/>
    <w:rsid w:val="00C872C7"/>
    <w:rsid w:val="00C87CE8"/>
    <w:rsid w:val="00CA2DA4"/>
    <w:rsid w:val="00CB027E"/>
    <w:rsid w:val="00CB0673"/>
    <w:rsid w:val="00CB244E"/>
    <w:rsid w:val="00CC54A3"/>
    <w:rsid w:val="00CC6231"/>
    <w:rsid w:val="00CE7DA9"/>
    <w:rsid w:val="00CF1A71"/>
    <w:rsid w:val="00CF2F3D"/>
    <w:rsid w:val="00D019FB"/>
    <w:rsid w:val="00D101B7"/>
    <w:rsid w:val="00D1158D"/>
    <w:rsid w:val="00D2738A"/>
    <w:rsid w:val="00D34CE2"/>
    <w:rsid w:val="00D42BF4"/>
    <w:rsid w:val="00D446EA"/>
    <w:rsid w:val="00D5665A"/>
    <w:rsid w:val="00D76155"/>
    <w:rsid w:val="00D82A94"/>
    <w:rsid w:val="00D9161F"/>
    <w:rsid w:val="00D93DD8"/>
    <w:rsid w:val="00D96889"/>
    <w:rsid w:val="00DB2C2C"/>
    <w:rsid w:val="00DB5938"/>
    <w:rsid w:val="00DC1814"/>
    <w:rsid w:val="00DC2B32"/>
    <w:rsid w:val="00DD549E"/>
    <w:rsid w:val="00DE556C"/>
    <w:rsid w:val="00DF1288"/>
    <w:rsid w:val="00E00C67"/>
    <w:rsid w:val="00E13A6A"/>
    <w:rsid w:val="00E21828"/>
    <w:rsid w:val="00E31285"/>
    <w:rsid w:val="00E35EEA"/>
    <w:rsid w:val="00E4699C"/>
    <w:rsid w:val="00E47EB6"/>
    <w:rsid w:val="00E54454"/>
    <w:rsid w:val="00E71914"/>
    <w:rsid w:val="00E8652F"/>
    <w:rsid w:val="00E91712"/>
    <w:rsid w:val="00E92B4A"/>
    <w:rsid w:val="00E97EAD"/>
    <w:rsid w:val="00EB6AA9"/>
    <w:rsid w:val="00EC2A8F"/>
    <w:rsid w:val="00EC4692"/>
    <w:rsid w:val="00EC4B73"/>
    <w:rsid w:val="00EC7F84"/>
    <w:rsid w:val="00ED0F97"/>
    <w:rsid w:val="00EE0718"/>
    <w:rsid w:val="00EE705E"/>
    <w:rsid w:val="00EE7CFC"/>
    <w:rsid w:val="00EF2EE2"/>
    <w:rsid w:val="00F04967"/>
    <w:rsid w:val="00F07D9C"/>
    <w:rsid w:val="00F14003"/>
    <w:rsid w:val="00F151C7"/>
    <w:rsid w:val="00F155F1"/>
    <w:rsid w:val="00F231D5"/>
    <w:rsid w:val="00F41E76"/>
    <w:rsid w:val="00F53887"/>
    <w:rsid w:val="00F54947"/>
    <w:rsid w:val="00F73A51"/>
    <w:rsid w:val="00F83F10"/>
    <w:rsid w:val="00F86670"/>
    <w:rsid w:val="00F86892"/>
    <w:rsid w:val="00FB633B"/>
    <w:rsid w:val="00FD5752"/>
    <w:rsid w:val="00FF205C"/>
    <w:rsid w:val="00FF3B97"/>
    <w:rsid w:val="00FF6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annotation reference" w:uiPriority="99"/>
    <w:lsdException w:name="Title" w:qFormat="1"/>
    <w:lsdException w:name="Body Text" w:qFormat="1"/>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qFormat="1"/>
    <w:lsdException w:name="Emphasis" w:uiPriority="2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27808"/>
    <w:pPr>
      <w:widowControl w:val="0"/>
      <w:autoSpaceDE w:val="0"/>
      <w:autoSpaceDN w:val="0"/>
      <w:adjustRightInd w:val="0"/>
    </w:pPr>
  </w:style>
  <w:style w:type="paragraph" w:styleId="1">
    <w:name w:val="heading 1"/>
    <w:aliases w:val="Глава,Раздел Договора,H1,&quot;Алмаз&quot;"/>
    <w:basedOn w:val="a"/>
    <w:next w:val="a"/>
    <w:link w:val="10"/>
    <w:qFormat/>
    <w:rsid w:val="009A57FF"/>
    <w:pPr>
      <w:spacing w:before="108" w:after="108"/>
      <w:jc w:val="center"/>
      <w:outlineLvl w:val="0"/>
    </w:pPr>
    <w:rPr>
      <w:rFonts w:ascii="Arial" w:hAnsi="Arial" w:cs="Arial"/>
      <w:b/>
      <w:bCs/>
      <w:color w:val="26282F"/>
      <w:sz w:val="24"/>
      <w:szCs w:val="24"/>
    </w:rPr>
  </w:style>
  <w:style w:type="paragraph" w:styleId="2">
    <w:name w:val="heading 2"/>
    <w:aliases w:val="h2,h21,5,Заголовок пункта (1.1),222,Reset numbering,H2,H2 Знак,Заголовок 21,Spec 2,Spec 21,Spec 22,Spec 23,Spec 24,Spec 25,Spec 26"/>
    <w:basedOn w:val="a"/>
    <w:next w:val="a"/>
    <w:link w:val="21"/>
    <w:uiPriority w:val="9"/>
    <w:qFormat/>
    <w:rsid w:val="005C1DAB"/>
    <w:pPr>
      <w:keepNext/>
      <w:overflowPunct w:val="0"/>
      <w:jc w:val="center"/>
      <w:outlineLvl w:val="1"/>
    </w:pPr>
    <w:rPr>
      <w:rFonts w:eastAsia="Calibri"/>
      <w:b/>
      <w:bCs/>
      <w:sz w:val="24"/>
    </w:rPr>
  </w:style>
  <w:style w:type="paragraph" w:styleId="3">
    <w:name w:val="heading 3"/>
    <w:aliases w:val="!Главы документа"/>
    <w:basedOn w:val="a"/>
    <w:next w:val="a"/>
    <w:link w:val="30"/>
    <w:uiPriority w:val="99"/>
    <w:qFormat/>
    <w:rsid w:val="00690E3B"/>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uiPriority w:val="99"/>
    <w:qFormat/>
    <w:rsid w:val="00690E3B"/>
    <w:pPr>
      <w:keepNext/>
      <w:widowControl/>
      <w:autoSpaceDE/>
      <w:autoSpaceDN/>
      <w:adjustRightInd/>
      <w:jc w:val="center"/>
      <w:outlineLvl w:val="3"/>
    </w:pPr>
    <w:rPr>
      <w:b/>
      <w:sz w:val="28"/>
    </w:rPr>
  </w:style>
  <w:style w:type="paragraph" w:styleId="5">
    <w:name w:val="heading 5"/>
    <w:basedOn w:val="a"/>
    <w:next w:val="a"/>
    <w:link w:val="50"/>
    <w:qFormat/>
    <w:rsid w:val="00690E3B"/>
    <w:pPr>
      <w:keepNext/>
      <w:widowControl/>
      <w:autoSpaceDE/>
      <w:autoSpaceDN/>
      <w:adjustRightInd/>
      <w:jc w:val="center"/>
      <w:outlineLvl w:val="4"/>
    </w:pPr>
    <w:rPr>
      <w:b/>
      <w:sz w:val="24"/>
    </w:rPr>
  </w:style>
  <w:style w:type="paragraph" w:styleId="6">
    <w:name w:val="heading 6"/>
    <w:basedOn w:val="a"/>
    <w:next w:val="a"/>
    <w:link w:val="60"/>
    <w:qFormat/>
    <w:rsid w:val="00690E3B"/>
    <w:pPr>
      <w:widowControl/>
      <w:autoSpaceDE/>
      <w:autoSpaceDN/>
      <w:adjustRightInd/>
      <w:spacing w:before="240" w:after="60"/>
      <w:outlineLvl w:val="5"/>
    </w:pPr>
    <w:rPr>
      <w:b/>
      <w:bCs/>
      <w:sz w:val="22"/>
      <w:szCs w:val="22"/>
    </w:rPr>
  </w:style>
  <w:style w:type="paragraph" w:styleId="7">
    <w:name w:val="heading 7"/>
    <w:basedOn w:val="a"/>
    <w:next w:val="a"/>
    <w:link w:val="70"/>
    <w:qFormat/>
    <w:rsid w:val="00690E3B"/>
    <w:pPr>
      <w:widowControl/>
      <w:autoSpaceDE/>
      <w:autoSpaceDN/>
      <w:adjustRightInd/>
      <w:spacing w:after="120" w:line="252" w:lineRule="auto"/>
      <w:jc w:val="center"/>
      <w:outlineLvl w:val="6"/>
    </w:pPr>
    <w:rPr>
      <w:rFonts w:ascii="Cambria" w:hAnsi="Cambria"/>
      <w:i/>
      <w:iCs/>
      <w:caps/>
      <w:color w:val="943634"/>
      <w:spacing w:val="10"/>
    </w:rPr>
  </w:style>
  <w:style w:type="paragraph" w:styleId="8">
    <w:name w:val="heading 8"/>
    <w:basedOn w:val="a"/>
    <w:next w:val="a"/>
    <w:link w:val="80"/>
    <w:qFormat/>
    <w:rsid w:val="00690E3B"/>
    <w:pPr>
      <w:widowControl/>
      <w:autoSpaceDE/>
      <w:autoSpaceDN/>
      <w:adjustRightInd/>
      <w:spacing w:after="120" w:line="252" w:lineRule="auto"/>
      <w:jc w:val="center"/>
      <w:outlineLvl w:val="7"/>
    </w:pPr>
    <w:rPr>
      <w:rFonts w:ascii="Cambria" w:hAnsi="Cambria"/>
      <w:caps/>
      <w:spacing w:val="10"/>
    </w:rPr>
  </w:style>
  <w:style w:type="paragraph" w:styleId="9">
    <w:name w:val="heading 9"/>
    <w:basedOn w:val="a"/>
    <w:next w:val="a"/>
    <w:link w:val="90"/>
    <w:qFormat/>
    <w:rsid w:val="00690E3B"/>
    <w:pPr>
      <w:widowControl/>
      <w:autoSpaceDE/>
      <w:autoSpaceDN/>
      <w:adjustRightInd/>
      <w:spacing w:after="120" w:line="252" w:lineRule="auto"/>
      <w:jc w:val="center"/>
      <w:outlineLvl w:val="8"/>
    </w:pPr>
    <w:rPr>
      <w:rFonts w:ascii="Cambria" w:hAnsi="Cambria"/>
      <w:i/>
      <w:iCs/>
      <w:caps/>
      <w:spacing w:val="1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Раздел Договора Знак,H1 Знак,&quot;Алмаз&quot; Знак"/>
    <w:basedOn w:val="a0"/>
    <w:link w:val="1"/>
    <w:locked/>
    <w:rsid w:val="009A57FF"/>
    <w:rPr>
      <w:rFonts w:ascii="Arial" w:hAnsi="Arial" w:cs="Arial"/>
      <w:b/>
      <w:bCs/>
      <w:color w:val="26282F"/>
      <w:sz w:val="24"/>
      <w:szCs w:val="24"/>
      <w:lang w:val="ru-RU" w:eastAsia="ru-RU" w:bidi="ar-SA"/>
    </w:rPr>
  </w:style>
  <w:style w:type="character" w:customStyle="1" w:styleId="21">
    <w:name w:val="Заголовок 2 Знак1"/>
    <w:aliases w:val="h2 Знак,h21 Знак,5 Знак,Заголовок пункта (1.1) Знак,222 Знак,Reset numbering Знак,H2 Знак1,H2 Знак Знак,Заголовок 21 Знак,Spec 2 Знак,Spec 21 Знак,Spec 22 Знак,Spec 23 Знак,Spec 24 Знак,Spec 25 Знак,Spec 26 Знак"/>
    <w:basedOn w:val="a0"/>
    <w:link w:val="2"/>
    <w:semiHidden/>
    <w:locked/>
    <w:rsid w:val="005C1DAB"/>
    <w:rPr>
      <w:rFonts w:eastAsia="Calibri"/>
      <w:b/>
      <w:bCs/>
      <w:sz w:val="24"/>
      <w:lang w:val="ru-RU" w:eastAsia="ru-RU" w:bidi="ar-SA"/>
    </w:rPr>
  </w:style>
  <w:style w:type="character" w:customStyle="1" w:styleId="30">
    <w:name w:val="Заголовок 3 Знак"/>
    <w:aliases w:val="!Главы документа Знак"/>
    <w:link w:val="3"/>
    <w:uiPriority w:val="99"/>
    <w:rsid w:val="00690E3B"/>
    <w:rPr>
      <w:rFonts w:ascii="Arial" w:hAnsi="Arial" w:cs="Arial"/>
      <w:b/>
      <w:bCs/>
      <w:sz w:val="26"/>
      <w:szCs w:val="26"/>
      <w:lang w:val="ru-RU" w:eastAsia="ru-RU" w:bidi="ar-SA"/>
    </w:rPr>
  </w:style>
  <w:style w:type="character" w:customStyle="1" w:styleId="40">
    <w:name w:val="Заголовок 4 Знак"/>
    <w:link w:val="4"/>
    <w:uiPriority w:val="99"/>
    <w:rsid w:val="00690E3B"/>
    <w:rPr>
      <w:b/>
      <w:sz w:val="28"/>
      <w:lang w:val="ru-RU" w:eastAsia="ru-RU" w:bidi="ar-SA"/>
    </w:rPr>
  </w:style>
  <w:style w:type="character" w:customStyle="1" w:styleId="50">
    <w:name w:val="Заголовок 5 Знак"/>
    <w:link w:val="5"/>
    <w:semiHidden/>
    <w:rsid w:val="00690E3B"/>
    <w:rPr>
      <w:b/>
      <w:sz w:val="24"/>
      <w:lang w:val="ru-RU" w:eastAsia="ru-RU" w:bidi="ar-SA"/>
    </w:rPr>
  </w:style>
  <w:style w:type="character" w:customStyle="1" w:styleId="60">
    <w:name w:val="Заголовок 6 Знак"/>
    <w:link w:val="6"/>
    <w:semiHidden/>
    <w:rsid w:val="00690E3B"/>
    <w:rPr>
      <w:b/>
      <w:bCs/>
      <w:sz w:val="22"/>
      <w:szCs w:val="22"/>
      <w:lang w:val="ru-RU" w:eastAsia="ru-RU" w:bidi="ar-SA"/>
    </w:rPr>
  </w:style>
  <w:style w:type="character" w:customStyle="1" w:styleId="70">
    <w:name w:val="Заголовок 7 Знак"/>
    <w:link w:val="7"/>
    <w:semiHidden/>
    <w:rsid w:val="00690E3B"/>
    <w:rPr>
      <w:rFonts w:ascii="Cambria" w:hAnsi="Cambria"/>
      <w:i/>
      <w:iCs/>
      <w:caps/>
      <w:color w:val="943634"/>
      <w:spacing w:val="10"/>
      <w:lang w:bidi="ar-SA"/>
    </w:rPr>
  </w:style>
  <w:style w:type="character" w:customStyle="1" w:styleId="80">
    <w:name w:val="Заголовок 8 Знак"/>
    <w:link w:val="8"/>
    <w:semiHidden/>
    <w:rsid w:val="00690E3B"/>
    <w:rPr>
      <w:rFonts w:ascii="Cambria" w:hAnsi="Cambria"/>
      <w:caps/>
      <w:spacing w:val="10"/>
      <w:lang w:bidi="ar-SA"/>
    </w:rPr>
  </w:style>
  <w:style w:type="character" w:customStyle="1" w:styleId="90">
    <w:name w:val="Заголовок 9 Знак"/>
    <w:link w:val="9"/>
    <w:semiHidden/>
    <w:rsid w:val="00690E3B"/>
    <w:rPr>
      <w:rFonts w:ascii="Cambria" w:hAnsi="Cambria"/>
      <w:i/>
      <w:iCs/>
      <w:caps/>
      <w:spacing w:val="10"/>
      <w:lang w:bidi="ar-SA"/>
    </w:rPr>
  </w:style>
  <w:style w:type="paragraph" w:customStyle="1" w:styleId="a3">
    <w:name w:val="Знак Знак Знак"/>
    <w:basedOn w:val="a"/>
    <w:rsid w:val="00227808"/>
    <w:pPr>
      <w:widowControl/>
      <w:autoSpaceDE/>
      <w:autoSpaceDN/>
      <w:adjustRightInd/>
      <w:spacing w:before="100" w:beforeAutospacing="1" w:after="100" w:afterAutospacing="1"/>
    </w:pPr>
    <w:rPr>
      <w:rFonts w:ascii="Tahoma" w:hAnsi="Tahoma" w:cs="Tahoma"/>
      <w:lang w:val="en-US" w:eastAsia="en-US"/>
    </w:rPr>
  </w:style>
  <w:style w:type="paragraph" w:customStyle="1" w:styleId="ConsPlusNormal">
    <w:name w:val="ConsPlusNormal"/>
    <w:link w:val="ConsPlusNormal0"/>
    <w:rsid w:val="00227808"/>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CF2F3D"/>
    <w:rPr>
      <w:rFonts w:ascii="Arial" w:hAnsi="Arial" w:cs="Arial"/>
      <w:lang w:val="ru-RU" w:eastAsia="ru-RU" w:bidi="ar-SA"/>
    </w:rPr>
  </w:style>
  <w:style w:type="character" w:styleId="a4">
    <w:name w:val="Hyperlink"/>
    <w:basedOn w:val="a0"/>
    <w:uiPriority w:val="99"/>
    <w:rsid w:val="00227808"/>
    <w:rPr>
      <w:color w:val="0000FF"/>
      <w:u w:val="single"/>
    </w:rPr>
  </w:style>
  <w:style w:type="paragraph" w:styleId="a5">
    <w:name w:val="Normal (Web)"/>
    <w:aliases w:val="Обычный (Web)1,Обычный (веб) Знак"/>
    <w:basedOn w:val="a"/>
    <w:link w:val="11"/>
    <w:uiPriority w:val="99"/>
    <w:unhideWhenUsed/>
    <w:rsid w:val="00227808"/>
    <w:pPr>
      <w:widowControl/>
      <w:autoSpaceDE/>
      <w:autoSpaceDN/>
      <w:adjustRightInd/>
      <w:spacing w:before="100" w:beforeAutospacing="1" w:after="100" w:afterAutospacing="1"/>
    </w:pPr>
    <w:rPr>
      <w:sz w:val="24"/>
      <w:szCs w:val="24"/>
    </w:rPr>
  </w:style>
  <w:style w:type="character" w:customStyle="1" w:styleId="11">
    <w:name w:val="Обычный (веб) Знак1"/>
    <w:aliases w:val="Обычный (Web)1 Знак,Обычный (веб) Знак Знак"/>
    <w:link w:val="a5"/>
    <w:uiPriority w:val="99"/>
    <w:locked/>
    <w:rsid w:val="00A95519"/>
    <w:rPr>
      <w:sz w:val="24"/>
      <w:szCs w:val="24"/>
    </w:rPr>
  </w:style>
  <w:style w:type="character" w:styleId="a6">
    <w:name w:val="Strong"/>
    <w:aliases w:val="Обычный1"/>
    <w:qFormat/>
    <w:rsid w:val="00227808"/>
    <w:rPr>
      <w:b/>
      <w:bCs/>
    </w:rPr>
  </w:style>
  <w:style w:type="paragraph" w:styleId="20">
    <w:name w:val="Body Text 2"/>
    <w:basedOn w:val="a"/>
    <w:link w:val="22"/>
    <w:uiPriority w:val="99"/>
    <w:rsid w:val="00227808"/>
    <w:pPr>
      <w:widowControl/>
      <w:autoSpaceDE/>
      <w:autoSpaceDN/>
      <w:adjustRightInd/>
      <w:spacing w:after="120" w:line="480" w:lineRule="auto"/>
    </w:pPr>
  </w:style>
  <w:style w:type="character" w:customStyle="1" w:styleId="22">
    <w:name w:val="Основной текст 2 Знак"/>
    <w:basedOn w:val="a0"/>
    <w:link w:val="20"/>
    <w:uiPriority w:val="99"/>
    <w:locked/>
    <w:rsid w:val="005C1DAB"/>
    <w:rPr>
      <w:lang w:val="ru-RU" w:eastAsia="ru-RU" w:bidi="ar-SA"/>
    </w:rPr>
  </w:style>
  <w:style w:type="paragraph" w:customStyle="1" w:styleId="p8">
    <w:name w:val="p8"/>
    <w:basedOn w:val="a"/>
    <w:rsid w:val="00227808"/>
    <w:pPr>
      <w:widowControl/>
      <w:autoSpaceDE/>
      <w:autoSpaceDN/>
      <w:adjustRightInd/>
      <w:spacing w:before="100" w:beforeAutospacing="1" w:after="100" w:afterAutospacing="1"/>
    </w:pPr>
    <w:rPr>
      <w:sz w:val="24"/>
      <w:szCs w:val="24"/>
    </w:rPr>
  </w:style>
  <w:style w:type="character" w:customStyle="1" w:styleId="a7">
    <w:name w:val="Цветовое выделение"/>
    <w:rsid w:val="009A57FF"/>
    <w:rPr>
      <w:b/>
      <w:bCs/>
      <w:color w:val="26282F"/>
    </w:rPr>
  </w:style>
  <w:style w:type="character" w:customStyle="1" w:styleId="a8">
    <w:name w:val="Гипертекстовая ссылка"/>
    <w:basedOn w:val="a7"/>
    <w:uiPriority w:val="99"/>
    <w:rsid w:val="009A57FF"/>
    <w:rPr>
      <w:color w:val="auto"/>
    </w:rPr>
  </w:style>
  <w:style w:type="paragraph" w:customStyle="1" w:styleId="FR3">
    <w:name w:val="FR3"/>
    <w:rsid w:val="00F41E76"/>
    <w:pPr>
      <w:widowControl w:val="0"/>
      <w:ind w:left="120"/>
    </w:pPr>
  </w:style>
  <w:style w:type="paragraph" w:styleId="a9">
    <w:name w:val="Body Text"/>
    <w:basedOn w:val="a"/>
    <w:link w:val="aa"/>
    <w:qFormat/>
    <w:rsid w:val="0072094B"/>
    <w:pPr>
      <w:spacing w:after="120"/>
    </w:pPr>
  </w:style>
  <w:style w:type="character" w:customStyle="1" w:styleId="aa">
    <w:name w:val="Основной текст Знак"/>
    <w:basedOn w:val="a0"/>
    <w:link w:val="a9"/>
    <w:rsid w:val="00550731"/>
  </w:style>
  <w:style w:type="paragraph" w:styleId="ab">
    <w:name w:val="Title"/>
    <w:basedOn w:val="a"/>
    <w:link w:val="12"/>
    <w:qFormat/>
    <w:rsid w:val="005C1DAB"/>
    <w:pPr>
      <w:widowControl/>
      <w:autoSpaceDE/>
      <w:autoSpaceDN/>
      <w:adjustRightInd/>
      <w:jc w:val="center"/>
    </w:pPr>
    <w:rPr>
      <w:sz w:val="36"/>
      <w:szCs w:val="24"/>
    </w:rPr>
  </w:style>
  <w:style w:type="character" w:customStyle="1" w:styleId="12">
    <w:name w:val="Название Знак1"/>
    <w:link w:val="ab"/>
    <w:rsid w:val="00690E3B"/>
    <w:rPr>
      <w:sz w:val="36"/>
      <w:szCs w:val="24"/>
      <w:lang w:val="ru-RU" w:eastAsia="ru-RU" w:bidi="ar-SA"/>
    </w:rPr>
  </w:style>
  <w:style w:type="paragraph" w:customStyle="1" w:styleId="s13">
    <w:name w:val="s_13"/>
    <w:basedOn w:val="a"/>
    <w:rsid w:val="005C1DAB"/>
    <w:pPr>
      <w:widowControl/>
      <w:autoSpaceDE/>
      <w:autoSpaceDN/>
      <w:adjustRightInd/>
      <w:ind w:firstLine="720"/>
    </w:pPr>
    <w:rPr>
      <w:sz w:val="26"/>
      <w:szCs w:val="26"/>
    </w:rPr>
  </w:style>
  <w:style w:type="character" w:customStyle="1" w:styleId="13">
    <w:name w:val="Текст выноски Знак1"/>
    <w:basedOn w:val="a0"/>
    <w:link w:val="ac"/>
    <w:semiHidden/>
    <w:locked/>
    <w:rsid w:val="005C1DAB"/>
    <w:rPr>
      <w:rFonts w:ascii="Tahoma" w:hAnsi="Tahoma"/>
      <w:sz w:val="16"/>
      <w:szCs w:val="16"/>
      <w:lang w:eastAsia="ru-RU" w:bidi="ar-SA"/>
    </w:rPr>
  </w:style>
  <w:style w:type="paragraph" w:styleId="ac">
    <w:name w:val="Balloon Text"/>
    <w:basedOn w:val="a"/>
    <w:link w:val="13"/>
    <w:uiPriority w:val="99"/>
    <w:rsid w:val="005C1DAB"/>
    <w:rPr>
      <w:rFonts w:ascii="Tahoma" w:hAnsi="Tahoma"/>
      <w:sz w:val="16"/>
      <w:szCs w:val="16"/>
    </w:rPr>
  </w:style>
  <w:style w:type="paragraph" w:styleId="ad">
    <w:name w:val="header"/>
    <w:aliases w:val="!Заголовок документа"/>
    <w:basedOn w:val="a"/>
    <w:link w:val="14"/>
    <w:uiPriority w:val="99"/>
    <w:rsid w:val="005C1DAB"/>
    <w:pPr>
      <w:widowControl/>
      <w:tabs>
        <w:tab w:val="center" w:pos="4677"/>
        <w:tab w:val="right" w:pos="9355"/>
      </w:tabs>
      <w:autoSpaceDE/>
      <w:autoSpaceDN/>
      <w:adjustRightInd/>
      <w:ind w:firstLine="709"/>
      <w:jc w:val="both"/>
    </w:pPr>
    <w:rPr>
      <w:rFonts w:ascii="Calibri" w:hAnsi="Calibri"/>
      <w:sz w:val="22"/>
      <w:szCs w:val="22"/>
      <w:lang w:eastAsia="en-US"/>
    </w:rPr>
  </w:style>
  <w:style w:type="character" w:customStyle="1" w:styleId="14">
    <w:name w:val="Верхний колонтитул Знак1"/>
    <w:aliases w:val="!Заголовок документа Знак"/>
    <w:basedOn w:val="a0"/>
    <w:link w:val="ad"/>
    <w:locked/>
    <w:rsid w:val="005C1DAB"/>
    <w:rPr>
      <w:rFonts w:ascii="Calibri" w:hAnsi="Calibri"/>
      <w:sz w:val="22"/>
      <w:szCs w:val="22"/>
      <w:lang w:val="ru-RU" w:eastAsia="en-US" w:bidi="ar-SA"/>
    </w:rPr>
  </w:style>
  <w:style w:type="paragraph" w:styleId="ae">
    <w:name w:val="footer"/>
    <w:basedOn w:val="a"/>
    <w:link w:val="15"/>
    <w:rsid w:val="005C1DAB"/>
    <w:pPr>
      <w:widowControl/>
      <w:tabs>
        <w:tab w:val="center" w:pos="4677"/>
        <w:tab w:val="right" w:pos="9355"/>
      </w:tabs>
      <w:autoSpaceDE/>
      <w:autoSpaceDN/>
      <w:adjustRightInd/>
      <w:ind w:firstLine="709"/>
      <w:jc w:val="both"/>
    </w:pPr>
    <w:rPr>
      <w:rFonts w:ascii="Calibri" w:hAnsi="Calibri"/>
      <w:sz w:val="22"/>
      <w:szCs w:val="22"/>
      <w:lang w:eastAsia="en-US"/>
    </w:rPr>
  </w:style>
  <w:style w:type="character" w:customStyle="1" w:styleId="15">
    <w:name w:val="Нижний колонтитул Знак1"/>
    <w:basedOn w:val="a0"/>
    <w:link w:val="ae"/>
    <w:uiPriority w:val="99"/>
    <w:locked/>
    <w:rsid w:val="005C1DAB"/>
    <w:rPr>
      <w:rFonts w:ascii="Calibri" w:hAnsi="Calibri"/>
      <w:sz w:val="22"/>
      <w:szCs w:val="22"/>
      <w:lang w:val="ru-RU" w:eastAsia="en-US" w:bidi="ar-SA"/>
    </w:rPr>
  </w:style>
  <w:style w:type="paragraph" w:customStyle="1" w:styleId="af">
    <w:name w:val="Знак"/>
    <w:basedOn w:val="a"/>
    <w:rsid w:val="005C1DAB"/>
    <w:pPr>
      <w:widowControl/>
      <w:autoSpaceDE/>
      <w:autoSpaceDN/>
      <w:adjustRightInd/>
      <w:spacing w:line="240" w:lineRule="exact"/>
      <w:jc w:val="both"/>
    </w:pPr>
    <w:rPr>
      <w:rFonts w:eastAsia="Calibri"/>
      <w:sz w:val="24"/>
      <w:szCs w:val="24"/>
      <w:lang w:val="en-US" w:eastAsia="en-US"/>
    </w:rPr>
  </w:style>
  <w:style w:type="paragraph" w:customStyle="1" w:styleId="af0">
    <w:name w:val="Заголовок статьи"/>
    <w:basedOn w:val="a"/>
    <w:next w:val="a"/>
    <w:rsid w:val="002F36AD"/>
    <w:pPr>
      <w:widowControl/>
      <w:ind w:left="1612" w:hanging="892"/>
      <w:jc w:val="both"/>
    </w:pPr>
    <w:rPr>
      <w:rFonts w:ascii="Arial" w:hAnsi="Arial" w:cs="Arial"/>
      <w:sz w:val="24"/>
      <w:szCs w:val="24"/>
    </w:rPr>
  </w:style>
  <w:style w:type="character" w:customStyle="1" w:styleId="af1">
    <w:name w:val="!Заголовок документа Знак Знак"/>
    <w:locked/>
    <w:rsid w:val="004952CE"/>
    <w:rPr>
      <w:rFonts w:ascii="Calibri" w:eastAsia="Calibri" w:hAnsi="Calibri"/>
      <w:sz w:val="22"/>
      <w:szCs w:val="22"/>
      <w:lang w:val="ru-RU" w:eastAsia="en-US" w:bidi="ar-SA"/>
    </w:rPr>
  </w:style>
  <w:style w:type="paragraph" w:styleId="af2">
    <w:name w:val="No Spacing"/>
    <w:aliases w:val="Таблица - шапка"/>
    <w:link w:val="af3"/>
    <w:uiPriority w:val="1"/>
    <w:qFormat/>
    <w:rsid w:val="004952CE"/>
    <w:pPr>
      <w:jc w:val="center"/>
    </w:pPr>
    <w:rPr>
      <w:rFonts w:ascii="Calibri" w:eastAsia="Calibri" w:hAnsi="Calibri"/>
      <w:sz w:val="22"/>
      <w:szCs w:val="22"/>
      <w:lang w:eastAsia="en-US"/>
    </w:rPr>
  </w:style>
  <w:style w:type="character" w:customStyle="1" w:styleId="af3">
    <w:name w:val="Без интервала Знак"/>
    <w:aliases w:val="Таблица - шапка Знак"/>
    <w:basedOn w:val="a0"/>
    <w:link w:val="af2"/>
    <w:uiPriority w:val="1"/>
    <w:rsid w:val="00690E3B"/>
    <w:rPr>
      <w:rFonts w:ascii="Calibri" w:eastAsia="Calibri" w:hAnsi="Calibri"/>
      <w:sz w:val="22"/>
      <w:szCs w:val="22"/>
      <w:lang w:val="ru-RU" w:eastAsia="en-US" w:bidi="ar-SA"/>
    </w:rPr>
  </w:style>
  <w:style w:type="paragraph" w:customStyle="1" w:styleId="ConsPlusTitle">
    <w:name w:val="ConsPlusTitle"/>
    <w:link w:val="ConsPlusTitle1"/>
    <w:rsid w:val="004952CE"/>
    <w:pPr>
      <w:autoSpaceDE w:val="0"/>
      <w:autoSpaceDN w:val="0"/>
      <w:adjustRightInd w:val="0"/>
    </w:pPr>
    <w:rPr>
      <w:rFonts w:ascii="Calibri" w:hAnsi="Calibri"/>
      <w:b/>
      <w:bCs/>
      <w:sz w:val="28"/>
      <w:szCs w:val="28"/>
      <w:lang w:eastAsia="en-US"/>
    </w:rPr>
  </w:style>
  <w:style w:type="character" w:customStyle="1" w:styleId="ConsPlusTitle1">
    <w:name w:val="ConsPlusTitle1"/>
    <w:link w:val="ConsPlusTitle"/>
    <w:locked/>
    <w:rsid w:val="00EE0718"/>
    <w:rPr>
      <w:rFonts w:ascii="Calibri" w:hAnsi="Calibri"/>
      <w:b/>
      <w:bCs/>
      <w:sz w:val="28"/>
      <w:szCs w:val="28"/>
      <w:lang w:eastAsia="en-US" w:bidi="ar-SA"/>
    </w:rPr>
  </w:style>
  <w:style w:type="character" w:customStyle="1" w:styleId="23">
    <w:name w:val="Знак Знак2"/>
    <w:rsid w:val="004952CE"/>
    <w:rPr>
      <w:rFonts w:ascii="Calibri Light" w:hAnsi="Calibri Light"/>
      <w:b/>
      <w:bCs/>
      <w:kern w:val="32"/>
      <w:sz w:val="32"/>
      <w:szCs w:val="32"/>
      <w:lang w:val="ru-RU" w:eastAsia="en-US" w:bidi="ar-SA"/>
    </w:rPr>
  </w:style>
  <w:style w:type="paragraph" w:customStyle="1" w:styleId="16">
    <w:name w:val="Абзац списка1"/>
    <w:basedOn w:val="a"/>
    <w:rsid w:val="004952CE"/>
    <w:pPr>
      <w:autoSpaceDE/>
      <w:autoSpaceDN/>
      <w:adjustRightInd/>
      <w:ind w:left="112" w:right="103" w:firstLine="709"/>
      <w:jc w:val="both"/>
    </w:pPr>
    <w:rPr>
      <w:rFonts w:eastAsia="Calibri"/>
      <w:sz w:val="22"/>
      <w:szCs w:val="22"/>
      <w:lang w:val="en-US" w:eastAsia="en-US"/>
    </w:rPr>
  </w:style>
  <w:style w:type="character" w:customStyle="1" w:styleId="blk">
    <w:name w:val="blk"/>
    <w:basedOn w:val="a0"/>
    <w:rsid w:val="004952CE"/>
  </w:style>
  <w:style w:type="paragraph" w:customStyle="1" w:styleId="af4">
    <w:name w:val="Нормальный (таблица)"/>
    <w:basedOn w:val="a"/>
    <w:next w:val="a"/>
    <w:uiPriority w:val="99"/>
    <w:rsid w:val="00007F61"/>
    <w:pPr>
      <w:jc w:val="both"/>
    </w:pPr>
    <w:rPr>
      <w:rFonts w:ascii="Arial" w:hAnsi="Arial" w:cs="Arial"/>
      <w:sz w:val="24"/>
      <w:szCs w:val="24"/>
    </w:rPr>
  </w:style>
  <w:style w:type="paragraph" w:customStyle="1" w:styleId="af5">
    <w:name w:val="Прижатый влево"/>
    <w:basedOn w:val="a"/>
    <w:next w:val="a"/>
    <w:uiPriority w:val="99"/>
    <w:rsid w:val="00007F61"/>
    <w:rPr>
      <w:rFonts w:ascii="Arial" w:hAnsi="Arial" w:cs="Arial"/>
      <w:sz w:val="24"/>
      <w:szCs w:val="24"/>
    </w:rPr>
  </w:style>
  <w:style w:type="paragraph" w:customStyle="1" w:styleId="ConsPlusNonformat">
    <w:name w:val="ConsPlusNonformat"/>
    <w:rsid w:val="00007F61"/>
    <w:pPr>
      <w:suppressAutoHyphens/>
      <w:autoSpaceDE w:val="0"/>
    </w:pPr>
    <w:rPr>
      <w:rFonts w:ascii="Courier New" w:eastAsia="Calibri" w:hAnsi="Courier New" w:cs="Courier New"/>
      <w:lang w:eastAsia="zh-CN"/>
    </w:rPr>
  </w:style>
  <w:style w:type="paragraph" w:customStyle="1" w:styleId="af6">
    <w:name w:val="Содержимое таблицы"/>
    <w:basedOn w:val="a"/>
    <w:rsid w:val="00EE705E"/>
    <w:pPr>
      <w:suppressLineNumbers/>
      <w:suppressAutoHyphens/>
      <w:autoSpaceDN/>
      <w:adjustRightInd/>
    </w:pPr>
    <w:rPr>
      <w:lang w:eastAsia="zh-CN"/>
    </w:rPr>
  </w:style>
  <w:style w:type="paragraph" w:customStyle="1" w:styleId="Heading">
    <w:name w:val="Heading"/>
    <w:rsid w:val="00EE705E"/>
    <w:pPr>
      <w:widowControl w:val="0"/>
      <w:autoSpaceDE w:val="0"/>
      <w:autoSpaceDN w:val="0"/>
      <w:adjustRightInd w:val="0"/>
    </w:pPr>
    <w:rPr>
      <w:rFonts w:ascii="Arial" w:hAnsi="Arial" w:cs="Arial"/>
      <w:b/>
      <w:bCs/>
      <w:sz w:val="22"/>
      <w:szCs w:val="22"/>
    </w:rPr>
  </w:style>
  <w:style w:type="character" w:customStyle="1" w:styleId="af7">
    <w:name w:val="Глава Знак Знак"/>
    <w:rsid w:val="00690E3B"/>
    <w:rPr>
      <w:b/>
      <w:bCs/>
      <w:sz w:val="32"/>
      <w:szCs w:val="24"/>
      <w:lang w:val="ru-RU" w:eastAsia="zh-CN" w:bidi="ar-SA"/>
    </w:rPr>
  </w:style>
  <w:style w:type="character" w:customStyle="1" w:styleId="120">
    <w:name w:val="Знак Знак12"/>
    <w:rsid w:val="00690E3B"/>
    <w:rPr>
      <w:b/>
      <w:bCs/>
      <w:sz w:val="32"/>
      <w:szCs w:val="24"/>
      <w:lang w:val="ru-RU" w:eastAsia="zh-CN" w:bidi="ar-SA"/>
    </w:rPr>
  </w:style>
  <w:style w:type="paragraph" w:customStyle="1" w:styleId="af8">
    <w:name w:val="Заголовок"/>
    <w:basedOn w:val="a"/>
    <w:next w:val="a9"/>
    <w:rsid w:val="00690E3B"/>
    <w:pPr>
      <w:widowControl/>
      <w:suppressAutoHyphens/>
      <w:autoSpaceDE/>
      <w:autoSpaceDN/>
      <w:adjustRightInd/>
      <w:jc w:val="center"/>
    </w:pPr>
    <w:rPr>
      <w:sz w:val="36"/>
      <w:szCs w:val="24"/>
      <w:lang w:eastAsia="zh-CN"/>
    </w:rPr>
  </w:style>
  <w:style w:type="character" w:customStyle="1" w:styleId="WW8Num1z0">
    <w:name w:val="WW8Num1z0"/>
    <w:rsid w:val="00690E3B"/>
  </w:style>
  <w:style w:type="character" w:customStyle="1" w:styleId="WW8Num1z1">
    <w:name w:val="WW8Num1z1"/>
    <w:rsid w:val="00690E3B"/>
  </w:style>
  <w:style w:type="character" w:customStyle="1" w:styleId="WW8Num1z2">
    <w:name w:val="WW8Num1z2"/>
    <w:rsid w:val="00690E3B"/>
  </w:style>
  <w:style w:type="character" w:customStyle="1" w:styleId="WW8Num1z3">
    <w:name w:val="WW8Num1z3"/>
    <w:rsid w:val="00690E3B"/>
  </w:style>
  <w:style w:type="character" w:customStyle="1" w:styleId="WW8Num1z4">
    <w:name w:val="WW8Num1z4"/>
    <w:rsid w:val="00690E3B"/>
  </w:style>
  <w:style w:type="character" w:customStyle="1" w:styleId="WW8Num1z5">
    <w:name w:val="WW8Num1z5"/>
    <w:rsid w:val="00690E3B"/>
  </w:style>
  <w:style w:type="character" w:customStyle="1" w:styleId="WW8Num1z6">
    <w:name w:val="WW8Num1z6"/>
    <w:rsid w:val="00690E3B"/>
  </w:style>
  <w:style w:type="character" w:customStyle="1" w:styleId="WW8Num1z7">
    <w:name w:val="WW8Num1z7"/>
    <w:rsid w:val="00690E3B"/>
  </w:style>
  <w:style w:type="character" w:customStyle="1" w:styleId="WW8Num1z8">
    <w:name w:val="WW8Num1z8"/>
    <w:rsid w:val="00690E3B"/>
  </w:style>
  <w:style w:type="character" w:customStyle="1" w:styleId="WW8Num2z0">
    <w:name w:val="WW8Num2z0"/>
    <w:rsid w:val="00690E3B"/>
    <w:rPr>
      <w:rFonts w:ascii="Times New Roman" w:hAnsi="Times New Roman" w:cs="Times New Roman"/>
      <w:sz w:val="28"/>
      <w:szCs w:val="28"/>
      <w:lang w:eastAsia="ru-RU"/>
    </w:rPr>
  </w:style>
  <w:style w:type="character" w:customStyle="1" w:styleId="WW8Num3z0">
    <w:name w:val="WW8Num3z0"/>
    <w:rsid w:val="00690E3B"/>
    <w:rPr>
      <w:rFonts w:ascii="Times New Roman" w:hAnsi="Times New Roman" w:cs="Times New Roman"/>
      <w:sz w:val="28"/>
      <w:szCs w:val="28"/>
      <w:lang w:eastAsia="ru-RU"/>
    </w:rPr>
  </w:style>
  <w:style w:type="character" w:customStyle="1" w:styleId="WW8Num4z0">
    <w:name w:val="WW8Num4z0"/>
    <w:rsid w:val="00690E3B"/>
    <w:rPr>
      <w:sz w:val="24"/>
    </w:rPr>
  </w:style>
  <w:style w:type="character" w:customStyle="1" w:styleId="WW8Num5z0">
    <w:name w:val="WW8Num5z0"/>
    <w:rsid w:val="00690E3B"/>
    <w:rPr>
      <w:rFonts w:ascii="Symbol" w:hAnsi="Symbol" w:cs="Symbol"/>
    </w:rPr>
  </w:style>
  <w:style w:type="character" w:customStyle="1" w:styleId="WW8Num2z1">
    <w:name w:val="WW8Num2z1"/>
    <w:rsid w:val="00690E3B"/>
  </w:style>
  <w:style w:type="character" w:customStyle="1" w:styleId="WW8Num2z2">
    <w:name w:val="WW8Num2z2"/>
    <w:rsid w:val="00690E3B"/>
  </w:style>
  <w:style w:type="character" w:customStyle="1" w:styleId="WW8Num2z3">
    <w:name w:val="WW8Num2z3"/>
    <w:rsid w:val="00690E3B"/>
  </w:style>
  <w:style w:type="character" w:customStyle="1" w:styleId="WW8Num2z4">
    <w:name w:val="WW8Num2z4"/>
    <w:rsid w:val="00690E3B"/>
  </w:style>
  <w:style w:type="character" w:customStyle="1" w:styleId="WW8Num2z5">
    <w:name w:val="WW8Num2z5"/>
    <w:rsid w:val="00690E3B"/>
  </w:style>
  <w:style w:type="character" w:customStyle="1" w:styleId="WW8Num2z6">
    <w:name w:val="WW8Num2z6"/>
    <w:rsid w:val="00690E3B"/>
  </w:style>
  <w:style w:type="character" w:customStyle="1" w:styleId="WW8Num2z7">
    <w:name w:val="WW8Num2z7"/>
    <w:rsid w:val="00690E3B"/>
  </w:style>
  <w:style w:type="character" w:customStyle="1" w:styleId="WW8Num2z8">
    <w:name w:val="WW8Num2z8"/>
    <w:rsid w:val="00690E3B"/>
  </w:style>
  <w:style w:type="character" w:customStyle="1" w:styleId="WW8Num4z1">
    <w:name w:val="WW8Num4z1"/>
    <w:rsid w:val="00690E3B"/>
  </w:style>
  <w:style w:type="character" w:customStyle="1" w:styleId="WW8Num4z2">
    <w:name w:val="WW8Num4z2"/>
    <w:rsid w:val="00690E3B"/>
  </w:style>
  <w:style w:type="character" w:customStyle="1" w:styleId="WW8Num4z3">
    <w:name w:val="WW8Num4z3"/>
    <w:rsid w:val="00690E3B"/>
  </w:style>
  <w:style w:type="character" w:customStyle="1" w:styleId="WW8Num4z4">
    <w:name w:val="WW8Num4z4"/>
    <w:rsid w:val="00690E3B"/>
  </w:style>
  <w:style w:type="character" w:customStyle="1" w:styleId="WW8Num4z5">
    <w:name w:val="WW8Num4z5"/>
    <w:rsid w:val="00690E3B"/>
  </w:style>
  <w:style w:type="character" w:customStyle="1" w:styleId="WW8Num4z6">
    <w:name w:val="WW8Num4z6"/>
    <w:rsid w:val="00690E3B"/>
  </w:style>
  <w:style w:type="character" w:customStyle="1" w:styleId="WW8Num4z7">
    <w:name w:val="WW8Num4z7"/>
    <w:rsid w:val="00690E3B"/>
  </w:style>
  <w:style w:type="character" w:customStyle="1" w:styleId="WW8Num4z8">
    <w:name w:val="WW8Num4z8"/>
    <w:rsid w:val="00690E3B"/>
  </w:style>
  <w:style w:type="character" w:customStyle="1" w:styleId="WW8Num5z1">
    <w:name w:val="WW8Num5z1"/>
    <w:rsid w:val="00690E3B"/>
    <w:rPr>
      <w:rFonts w:ascii="Courier New" w:hAnsi="Courier New" w:cs="Courier New"/>
    </w:rPr>
  </w:style>
  <w:style w:type="character" w:customStyle="1" w:styleId="WW8Num5z2">
    <w:name w:val="WW8Num5z2"/>
    <w:rsid w:val="00690E3B"/>
    <w:rPr>
      <w:rFonts w:ascii="Wingdings" w:hAnsi="Wingdings" w:cs="Wingdings"/>
    </w:rPr>
  </w:style>
  <w:style w:type="character" w:customStyle="1" w:styleId="WW8Num6z0">
    <w:name w:val="WW8Num6z0"/>
    <w:rsid w:val="00690E3B"/>
    <w:rPr>
      <w:rFonts w:ascii="Times New Roman" w:hAnsi="Times New Roman" w:cs="Times New Roman"/>
    </w:rPr>
  </w:style>
  <w:style w:type="character" w:customStyle="1" w:styleId="WW8Num7z0">
    <w:name w:val="WW8Num7z0"/>
    <w:rsid w:val="00690E3B"/>
    <w:rPr>
      <w:rFonts w:ascii="Times New Roman" w:hAnsi="Times New Roman" w:cs="Times New Roman"/>
      <w:sz w:val="28"/>
      <w:szCs w:val="28"/>
      <w:lang w:eastAsia="ru-RU"/>
    </w:rPr>
  </w:style>
  <w:style w:type="character" w:customStyle="1" w:styleId="WW8Num7z1">
    <w:name w:val="WW8Num7z1"/>
    <w:rsid w:val="00690E3B"/>
  </w:style>
  <w:style w:type="character" w:customStyle="1" w:styleId="WW8Num7z2">
    <w:name w:val="WW8Num7z2"/>
    <w:rsid w:val="00690E3B"/>
  </w:style>
  <w:style w:type="character" w:customStyle="1" w:styleId="WW8Num7z3">
    <w:name w:val="WW8Num7z3"/>
    <w:rsid w:val="00690E3B"/>
  </w:style>
  <w:style w:type="character" w:customStyle="1" w:styleId="WW8Num7z4">
    <w:name w:val="WW8Num7z4"/>
    <w:rsid w:val="00690E3B"/>
  </w:style>
  <w:style w:type="character" w:customStyle="1" w:styleId="WW8Num7z5">
    <w:name w:val="WW8Num7z5"/>
    <w:rsid w:val="00690E3B"/>
  </w:style>
  <w:style w:type="character" w:customStyle="1" w:styleId="WW8Num7z6">
    <w:name w:val="WW8Num7z6"/>
    <w:rsid w:val="00690E3B"/>
  </w:style>
  <w:style w:type="character" w:customStyle="1" w:styleId="WW8Num7z7">
    <w:name w:val="WW8Num7z7"/>
    <w:rsid w:val="00690E3B"/>
  </w:style>
  <w:style w:type="character" w:customStyle="1" w:styleId="WW8Num7z8">
    <w:name w:val="WW8Num7z8"/>
    <w:rsid w:val="00690E3B"/>
  </w:style>
  <w:style w:type="character" w:customStyle="1" w:styleId="WW8Num8z0">
    <w:name w:val="WW8Num8z0"/>
    <w:rsid w:val="00690E3B"/>
    <w:rPr>
      <w:rFonts w:ascii="Times New Roman" w:hAnsi="Times New Roman" w:cs="Times New Roman"/>
      <w:sz w:val="28"/>
      <w:szCs w:val="28"/>
      <w:lang w:eastAsia="ru-RU"/>
    </w:rPr>
  </w:style>
  <w:style w:type="character" w:customStyle="1" w:styleId="WW8Num8z1">
    <w:name w:val="WW8Num8z1"/>
    <w:rsid w:val="00690E3B"/>
  </w:style>
  <w:style w:type="character" w:customStyle="1" w:styleId="WW8Num8z2">
    <w:name w:val="WW8Num8z2"/>
    <w:rsid w:val="00690E3B"/>
  </w:style>
  <w:style w:type="character" w:customStyle="1" w:styleId="WW8Num8z3">
    <w:name w:val="WW8Num8z3"/>
    <w:rsid w:val="00690E3B"/>
  </w:style>
  <w:style w:type="character" w:customStyle="1" w:styleId="WW8Num8z4">
    <w:name w:val="WW8Num8z4"/>
    <w:rsid w:val="00690E3B"/>
  </w:style>
  <w:style w:type="character" w:customStyle="1" w:styleId="WW8Num8z5">
    <w:name w:val="WW8Num8z5"/>
    <w:rsid w:val="00690E3B"/>
  </w:style>
  <w:style w:type="character" w:customStyle="1" w:styleId="WW8Num8z6">
    <w:name w:val="WW8Num8z6"/>
    <w:rsid w:val="00690E3B"/>
  </w:style>
  <w:style w:type="character" w:customStyle="1" w:styleId="WW8Num8z7">
    <w:name w:val="WW8Num8z7"/>
    <w:rsid w:val="00690E3B"/>
  </w:style>
  <w:style w:type="character" w:customStyle="1" w:styleId="WW8Num8z8">
    <w:name w:val="WW8Num8z8"/>
    <w:rsid w:val="00690E3B"/>
  </w:style>
  <w:style w:type="character" w:customStyle="1" w:styleId="WW8Num9z0">
    <w:name w:val="WW8Num9z0"/>
    <w:rsid w:val="00690E3B"/>
  </w:style>
  <w:style w:type="character" w:customStyle="1" w:styleId="WW8Num9z1">
    <w:name w:val="WW8Num9z1"/>
    <w:rsid w:val="00690E3B"/>
  </w:style>
  <w:style w:type="character" w:customStyle="1" w:styleId="WW8Num9z2">
    <w:name w:val="WW8Num9z2"/>
    <w:rsid w:val="00690E3B"/>
  </w:style>
  <w:style w:type="character" w:customStyle="1" w:styleId="WW8Num9z3">
    <w:name w:val="WW8Num9z3"/>
    <w:rsid w:val="00690E3B"/>
  </w:style>
  <w:style w:type="character" w:customStyle="1" w:styleId="WW8Num9z4">
    <w:name w:val="WW8Num9z4"/>
    <w:rsid w:val="00690E3B"/>
  </w:style>
  <w:style w:type="character" w:customStyle="1" w:styleId="WW8Num9z5">
    <w:name w:val="WW8Num9z5"/>
    <w:rsid w:val="00690E3B"/>
  </w:style>
  <w:style w:type="character" w:customStyle="1" w:styleId="WW8Num9z6">
    <w:name w:val="WW8Num9z6"/>
    <w:rsid w:val="00690E3B"/>
  </w:style>
  <w:style w:type="character" w:customStyle="1" w:styleId="WW8Num9z7">
    <w:name w:val="WW8Num9z7"/>
    <w:rsid w:val="00690E3B"/>
  </w:style>
  <w:style w:type="character" w:customStyle="1" w:styleId="WW8Num9z8">
    <w:name w:val="WW8Num9z8"/>
    <w:rsid w:val="00690E3B"/>
  </w:style>
  <w:style w:type="character" w:customStyle="1" w:styleId="WW8Num10z0">
    <w:name w:val="WW8Num10z0"/>
    <w:rsid w:val="00690E3B"/>
    <w:rPr>
      <w:rFonts w:ascii="Symbol" w:hAnsi="Symbol" w:cs="Symbol"/>
    </w:rPr>
  </w:style>
  <w:style w:type="character" w:customStyle="1" w:styleId="WW8Num10z1">
    <w:name w:val="WW8Num10z1"/>
    <w:rsid w:val="00690E3B"/>
    <w:rPr>
      <w:rFonts w:ascii="Courier New" w:hAnsi="Courier New" w:cs="Courier New"/>
    </w:rPr>
  </w:style>
  <w:style w:type="character" w:customStyle="1" w:styleId="WW8Num10z2">
    <w:name w:val="WW8Num10z2"/>
    <w:rsid w:val="00690E3B"/>
    <w:rPr>
      <w:rFonts w:ascii="Wingdings" w:hAnsi="Wingdings" w:cs="Wingdings"/>
    </w:rPr>
  </w:style>
  <w:style w:type="character" w:customStyle="1" w:styleId="WW8Num11z0">
    <w:name w:val="WW8Num11z0"/>
    <w:rsid w:val="00690E3B"/>
    <w:rPr>
      <w:rFonts w:ascii="Courier New" w:hAnsi="Courier New" w:cs="Courier New"/>
    </w:rPr>
  </w:style>
  <w:style w:type="character" w:customStyle="1" w:styleId="WW8Num12z0">
    <w:name w:val="WW8Num12z0"/>
    <w:rsid w:val="00690E3B"/>
    <w:rPr>
      <w:rFonts w:ascii="Symbol" w:hAnsi="Symbol" w:cs="Symbol"/>
    </w:rPr>
  </w:style>
  <w:style w:type="character" w:customStyle="1" w:styleId="WW8Num12z1">
    <w:name w:val="WW8Num12z1"/>
    <w:rsid w:val="00690E3B"/>
    <w:rPr>
      <w:rFonts w:ascii="Courier New" w:hAnsi="Courier New" w:cs="Courier New"/>
    </w:rPr>
  </w:style>
  <w:style w:type="character" w:customStyle="1" w:styleId="WW8Num12z2">
    <w:name w:val="WW8Num12z2"/>
    <w:rsid w:val="00690E3B"/>
    <w:rPr>
      <w:rFonts w:ascii="Wingdings" w:hAnsi="Wingdings" w:cs="Wingdings"/>
    </w:rPr>
  </w:style>
  <w:style w:type="character" w:customStyle="1" w:styleId="WW8Num13z0">
    <w:name w:val="WW8Num13z0"/>
    <w:rsid w:val="00690E3B"/>
    <w:rPr>
      <w:rFonts w:ascii="Symbol" w:hAnsi="Symbol" w:cs="Symbol"/>
    </w:rPr>
  </w:style>
  <w:style w:type="character" w:customStyle="1" w:styleId="WW8Num13z1">
    <w:name w:val="WW8Num13z1"/>
    <w:rsid w:val="00690E3B"/>
    <w:rPr>
      <w:rFonts w:ascii="Courier New" w:hAnsi="Courier New" w:cs="Courier New"/>
    </w:rPr>
  </w:style>
  <w:style w:type="character" w:customStyle="1" w:styleId="WW8Num13z2">
    <w:name w:val="WW8Num13z2"/>
    <w:rsid w:val="00690E3B"/>
    <w:rPr>
      <w:rFonts w:ascii="Wingdings" w:hAnsi="Wingdings" w:cs="Wingdings"/>
    </w:rPr>
  </w:style>
  <w:style w:type="character" w:customStyle="1" w:styleId="WW8Num14z0">
    <w:name w:val="WW8Num14z0"/>
    <w:rsid w:val="00690E3B"/>
  </w:style>
  <w:style w:type="character" w:customStyle="1" w:styleId="WW8Num14z1">
    <w:name w:val="WW8Num14z1"/>
    <w:rsid w:val="00690E3B"/>
  </w:style>
  <w:style w:type="character" w:customStyle="1" w:styleId="WW8Num14z2">
    <w:name w:val="WW8Num14z2"/>
    <w:rsid w:val="00690E3B"/>
  </w:style>
  <w:style w:type="character" w:customStyle="1" w:styleId="WW8Num14z3">
    <w:name w:val="WW8Num14z3"/>
    <w:rsid w:val="00690E3B"/>
  </w:style>
  <w:style w:type="character" w:customStyle="1" w:styleId="WW8Num14z4">
    <w:name w:val="WW8Num14z4"/>
    <w:rsid w:val="00690E3B"/>
  </w:style>
  <w:style w:type="character" w:customStyle="1" w:styleId="WW8Num14z5">
    <w:name w:val="WW8Num14z5"/>
    <w:rsid w:val="00690E3B"/>
  </w:style>
  <w:style w:type="character" w:customStyle="1" w:styleId="WW8Num14z6">
    <w:name w:val="WW8Num14z6"/>
    <w:rsid w:val="00690E3B"/>
  </w:style>
  <w:style w:type="character" w:customStyle="1" w:styleId="WW8Num14z7">
    <w:name w:val="WW8Num14z7"/>
    <w:rsid w:val="00690E3B"/>
  </w:style>
  <w:style w:type="character" w:customStyle="1" w:styleId="WW8Num14z8">
    <w:name w:val="WW8Num14z8"/>
    <w:rsid w:val="00690E3B"/>
  </w:style>
  <w:style w:type="character" w:customStyle="1" w:styleId="WW8Num15z0">
    <w:name w:val="WW8Num15z0"/>
    <w:rsid w:val="00690E3B"/>
  </w:style>
  <w:style w:type="character" w:customStyle="1" w:styleId="WW8Num15z1">
    <w:name w:val="WW8Num15z1"/>
    <w:rsid w:val="00690E3B"/>
  </w:style>
  <w:style w:type="character" w:customStyle="1" w:styleId="WW8Num15z2">
    <w:name w:val="WW8Num15z2"/>
    <w:rsid w:val="00690E3B"/>
  </w:style>
  <w:style w:type="character" w:customStyle="1" w:styleId="WW8Num15z3">
    <w:name w:val="WW8Num15z3"/>
    <w:rsid w:val="00690E3B"/>
  </w:style>
  <w:style w:type="character" w:customStyle="1" w:styleId="WW8Num15z4">
    <w:name w:val="WW8Num15z4"/>
    <w:rsid w:val="00690E3B"/>
  </w:style>
  <w:style w:type="character" w:customStyle="1" w:styleId="WW8Num15z5">
    <w:name w:val="WW8Num15z5"/>
    <w:rsid w:val="00690E3B"/>
  </w:style>
  <w:style w:type="character" w:customStyle="1" w:styleId="WW8Num15z6">
    <w:name w:val="WW8Num15z6"/>
    <w:rsid w:val="00690E3B"/>
  </w:style>
  <w:style w:type="character" w:customStyle="1" w:styleId="WW8Num15z7">
    <w:name w:val="WW8Num15z7"/>
    <w:rsid w:val="00690E3B"/>
  </w:style>
  <w:style w:type="character" w:customStyle="1" w:styleId="WW8Num15z8">
    <w:name w:val="WW8Num15z8"/>
    <w:rsid w:val="00690E3B"/>
  </w:style>
  <w:style w:type="character" w:customStyle="1" w:styleId="WW8Num16z0">
    <w:name w:val="WW8Num16z0"/>
    <w:rsid w:val="00690E3B"/>
  </w:style>
  <w:style w:type="character" w:customStyle="1" w:styleId="WW8Num16z1">
    <w:name w:val="WW8Num16z1"/>
    <w:rsid w:val="00690E3B"/>
  </w:style>
  <w:style w:type="character" w:customStyle="1" w:styleId="WW8Num16z2">
    <w:name w:val="WW8Num16z2"/>
    <w:rsid w:val="00690E3B"/>
  </w:style>
  <w:style w:type="character" w:customStyle="1" w:styleId="WW8Num16z3">
    <w:name w:val="WW8Num16z3"/>
    <w:rsid w:val="00690E3B"/>
  </w:style>
  <w:style w:type="character" w:customStyle="1" w:styleId="WW8Num16z4">
    <w:name w:val="WW8Num16z4"/>
    <w:rsid w:val="00690E3B"/>
  </w:style>
  <w:style w:type="character" w:customStyle="1" w:styleId="WW8Num16z5">
    <w:name w:val="WW8Num16z5"/>
    <w:rsid w:val="00690E3B"/>
  </w:style>
  <w:style w:type="character" w:customStyle="1" w:styleId="WW8Num16z6">
    <w:name w:val="WW8Num16z6"/>
    <w:rsid w:val="00690E3B"/>
  </w:style>
  <w:style w:type="character" w:customStyle="1" w:styleId="WW8Num16z7">
    <w:name w:val="WW8Num16z7"/>
    <w:rsid w:val="00690E3B"/>
  </w:style>
  <w:style w:type="character" w:customStyle="1" w:styleId="WW8Num16z8">
    <w:name w:val="WW8Num16z8"/>
    <w:rsid w:val="00690E3B"/>
  </w:style>
  <w:style w:type="character" w:customStyle="1" w:styleId="WW8Num17z0">
    <w:name w:val="WW8Num17z0"/>
    <w:rsid w:val="00690E3B"/>
    <w:rPr>
      <w:rFonts w:ascii="Courier New" w:hAnsi="Courier New" w:cs="Courier New"/>
    </w:rPr>
  </w:style>
  <w:style w:type="character" w:customStyle="1" w:styleId="WW8Num18z0">
    <w:name w:val="WW8Num18z0"/>
    <w:rsid w:val="00690E3B"/>
  </w:style>
  <w:style w:type="character" w:customStyle="1" w:styleId="WW8Num18z1">
    <w:name w:val="WW8Num18z1"/>
    <w:rsid w:val="00690E3B"/>
  </w:style>
  <w:style w:type="character" w:customStyle="1" w:styleId="WW8Num18z2">
    <w:name w:val="WW8Num18z2"/>
    <w:rsid w:val="00690E3B"/>
  </w:style>
  <w:style w:type="character" w:customStyle="1" w:styleId="WW8Num18z3">
    <w:name w:val="WW8Num18z3"/>
    <w:rsid w:val="00690E3B"/>
  </w:style>
  <w:style w:type="character" w:customStyle="1" w:styleId="WW8Num18z4">
    <w:name w:val="WW8Num18z4"/>
    <w:rsid w:val="00690E3B"/>
  </w:style>
  <w:style w:type="character" w:customStyle="1" w:styleId="WW8Num18z5">
    <w:name w:val="WW8Num18z5"/>
    <w:rsid w:val="00690E3B"/>
  </w:style>
  <w:style w:type="character" w:customStyle="1" w:styleId="WW8Num18z6">
    <w:name w:val="WW8Num18z6"/>
    <w:rsid w:val="00690E3B"/>
  </w:style>
  <w:style w:type="character" w:customStyle="1" w:styleId="WW8Num18z7">
    <w:name w:val="WW8Num18z7"/>
    <w:rsid w:val="00690E3B"/>
  </w:style>
  <w:style w:type="character" w:customStyle="1" w:styleId="WW8Num18z8">
    <w:name w:val="WW8Num18z8"/>
    <w:rsid w:val="00690E3B"/>
  </w:style>
  <w:style w:type="character" w:customStyle="1" w:styleId="WW8NumSt1z0">
    <w:name w:val="WW8NumSt1z0"/>
    <w:rsid w:val="00690E3B"/>
    <w:rPr>
      <w:rFonts w:ascii="Times New Roman" w:hAnsi="Times New Roman" w:cs="Times New Roman"/>
    </w:rPr>
  </w:style>
  <w:style w:type="character" w:customStyle="1" w:styleId="WW8NumSt3z0">
    <w:name w:val="WW8NumSt3z0"/>
    <w:rsid w:val="00690E3B"/>
    <w:rPr>
      <w:rFonts w:ascii="Times New Roman" w:hAnsi="Times New Roman" w:cs="Times New Roman"/>
    </w:rPr>
  </w:style>
  <w:style w:type="character" w:customStyle="1" w:styleId="17">
    <w:name w:val="Основной шрифт абзаца1"/>
    <w:rsid w:val="00690E3B"/>
  </w:style>
  <w:style w:type="character" w:customStyle="1" w:styleId="24">
    <w:name w:val="Заголовок 2 Знак"/>
    <w:basedOn w:val="17"/>
    <w:uiPriority w:val="9"/>
    <w:rsid w:val="00690E3B"/>
    <w:rPr>
      <w:b/>
      <w:bCs/>
      <w:sz w:val="32"/>
      <w:szCs w:val="24"/>
    </w:rPr>
  </w:style>
  <w:style w:type="character" w:customStyle="1" w:styleId="af9">
    <w:name w:val="Название Знак"/>
    <w:basedOn w:val="17"/>
    <w:rsid w:val="00690E3B"/>
    <w:rPr>
      <w:sz w:val="36"/>
      <w:szCs w:val="24"/>
    </w:rPr>
  </w:style>
  <w:style w:type="character" w:customStyle="1" w:styleId="afa">
    <w:name w:val="Верхний колонтитул Знак"/>
    <w:basedOn w:val="17"/>
    <w:uiPriority w:val="99"/>
    <w:rsid w:val="00690E3B"/>
    <w:rPr>
      <w:rFonts w:ascii="Calibri" w:eastAsia="Calibri" w:hAnsi="Calibri" w:cs="Calibri"/>
      <w:sz w:val="22"/>
      <w:szCs w:val="22"/>
    </w:rPr>
  </w:style>
  <w:style w:type="character" w:customStyle="1" w:styleId="afb">
    <w:name w:val="Нижний колонтитул Знак"/>
    <w:basedOn w:val="17"/>
    <w:rsid w:val="00690E3B"/>
    <w:rPr>
      <w:rFonts w:ascii="Calibri" w:eastAsia="Calibri" w:hAnsi="Calibri" w:cs="Calibri"/>
      <w:sz w:val="22"/>
      <w:szCs w:val="22"/>
    </w:rPr>
  </w:style>
  <w:style w:type="character" w:customStyle="1" w:styleId="afc">
    <w:name w:val="Текст выноски Знак"/>
    <w:basedOn w:val="17"/>
    <w:uiPriority w:val="99"/>
    <w:rsid w:val="00690E3B"/>
    <w:rPr>
      <w:rFonts w:ascii="Tahoma" w:eastAsia="Calibri" w:hAnsi="Tahoma" w:cs="Tahoma"/>
      <w:sz w:val="16"/>
      <w:szCs w:val="16"/>
    </w:rPr>
  </w:style>
  <w:style w:type="paragraph" w:styleId="afd">
    <w:name w:val="List"/>
    <w:aliases w:val="List Char"/>
    <w:basedOn w:val="a9"/>
    <w:rsid w:val="00690E3B"/>
    <w:pPr>
      <w:suppressAutoHyphens/>
      <w:autoSpaceDN/>
      <w:adjustRightInd/>
    </w:pPr>
    <w:rPr>
      <w:rFonts w:cs="Mangal"/>
      <w:lang w:eastAsia="zh-CN"/>
    </w:rPr>
  </w:style>
  <w:style w:type="paragraph" w:styleId="afe">
    <w:name w:val="caption"/>
    <w:basedOn w:val="a"/>
    <w:qFormat/>
    <w:rsid w:val="00690E3B"/>
    <w:pPr>
      <w:suppressLineNumbers/>
      <w:suppressAutoHyphens/>
      <w:autoSpaceDN/>
      <w:adjustRightInd/>
      <w:spacing w:before="120" w:after="120"/>
    </w:pPr>
    <w:rPr>
      <w:rFonts w:cs="Mangal"/>
      <w:i/>
      <w:iCs/>
      <w:sz w:val="24"/>
      <w:szCs w:val="24"/>
      <w:lang w:eastAsia="zh-CN"/>
    </w:rPr>
  </w:style>
  <w:style w:type="paragraph" w:customStyle="1" w:styleId="18">
    <w:name w:val="Указатель1"/>
    <w:basedOn w:val="a"/>
    <w:rsid w:val="00690E3B"/>
    <w:pPr>
      <w:suppressLineNumbers/>
      <w:suppressAutoHyphens/>
      <w:autoSpaceDN/>
      <w:adjustRightInd/>
    </w:pPr>
    <w:rPr>
      <w:rFonts w:cs="Mangal"/>
      <w:lang w:eastAsia="zh-CN"/>
    </w:rPr>
  </w:style>
  <w:style w:type="paragraph" w:customStyle="1" w:styleId="aff">
    <w:name w:val="Комментарий"/>
    <w:basedOn w:val="a"/>
    <w:next w:val="a"/>
    <w:rsid w:val="00690E3B"/>
    <w:pPr>
      <w:suppressAutoHyphens/>
      <w:autoSpaceDN/>
      <w:adjustRightInd/>
      <w:spacing w:before="75"/>
      <w:ind w:left="170"/>
      <w:jc w:val="both"/>
    </w:pPr>
    <w:rPr>
      <w:rFonts w:ascii="Arial" w:hAnsi="Arial" w:cs="Arial"/>
      <w:color w:val="353842"/>
      <w:sz w:val="24"/>
      <w:szCs w:val="24"/>
      <w:shd w:val="clear" w:color="auto" w:fill="F0F0F0"/>
      <w:lang w:eastAsia="zh-CN"/>
    </w:rPr>
  </w:style>
  <w:style w:type="paragraph" w:customStyle="1" w:styleId="aff0">
    <w:name w:val="Информация об изменениях документа"/>
    <w:basedOn w:val="aff"/>
    <w:next w:val="a"/>
    <w:rsid w:val="00690E3B"/>
    <w:rPr>
      <w:i/>
      <w:iCs/>
    </w:rPr>
  </w:style>
  <w:style w:type="paragraph" w:customStyle="1" w:styleId="aff1">
    <w:name w:val="Таблицы (моноширинный)"/>
    <w:basedOn w:val="a"/>
    <w:next w:val="a"/>
    <w:rsid w:val="00690E3B"/>
    <w:pPr>
      <w:suppressAutoHyphens/>
      <w:autoSpaceDN/>
      <w:adjustRightInd/>
    </w:pPr>
    <w:rPr>
      <w:rFonts w:ascii="Courier New" w:hAnsi="Courier New" w:cs="Courier New"/>
      <w:sz w:val="24"/>
      <w:szCs w:val="24"/>
      <w:lang w:eastAsia="zh-CN"/>
    </w:rPr>
  </w:style>
  <w:style w:type="paragraph" w:styleId="aff2">
    <w:name w:val="List Paragraph"/>
    <w:aliases w:val="Ненумерованный список"/>
    <w:basedOn w:val="a"/>
    <w:link w:val="aff3"/>
    <w:uiPriority w:val="34"/>
    <w:qFormat/>
    <w:rsid w:val="00690E3B"/>
    <w:pPr>
      <w:widowControl/>
      <w:suppressAutoHyphens/>
      <w:autoSpaceDE/>
      <w:autoSpaceDN/>
      <w:adjustRightInd/>
      <w:spacing w:after="200" w:line="276" w:lineRule="auto"/>
      <w:ind w:left="720"/>
    </w:pPr>
    <w:rPr>
      <w:rFonts w:ascii="Calibri" w:eastAsia="Calibri" w:hAnsi="Calibri"/>
      <w:sz w:val="22"/>
      <w:szCs w:val="22"/>
      <w:lang w:eastAsia="zh-CN"/>
    </w:rPr>
  </w:style>
  <w:style w:type="character" w:customStyle="1" w:styleId="aff3">
    <w:name w:val="Абзац списка Знак"/>
    <w:aliases w:val="Ненумерованный список Знак"/>
    <w:link w:val="aff2"/>
    <w:uiPriority w:val="99"/>
    <w:locked/>
    <w:rsid w:val="00624CA0"/>
    <w:rPr>
      <w:rFonts w:ascii="Calibri" w:eastAsia="Calibri" w:hAnsi="Calibri" w:cs="Calibri"/>
      <w:sz w:val="22"/>
      <w:szCs w:val="22"/>
      <w:lang w:eastAsia="zh-CN"/>
    </w:rPr>
  </w:style>
  <w:style w:type="paragraph" w:customStyle="1" w:styleId="ConsPlusCell">
    <w:name w:val="ConsPlusCell"/>
    <w:rsid w:val="00690E3B"/>
    <w:pPr>
      <w:suppressAutoHyphens/>
      <w:autoSpaceDE w:val="0"/>
    </w:pPr>
    <w:rPr>
      <w:rFonts w:ascii="Calibri" w:eastAsia="Calibri" w:hAnsi="Calibri" w:cs="Calibri"/>
      <w:sz w:val="22"/>
      <w:szCs w:val="22"/>
      <w:lang w:eastAsia="zh-CN"/>
    </w:rPr>
  </w:style>
  <w:style w:type="character" w:customStyle="1" w:styleId="19">
    <w:name w:val="Знак Знак1"/>
    <w:basedOn w:val="a0"/>
    <w:rsid w:val="00690E3B"/>
    <w:rPr>
      <w:rFonts w:ascii="Calibri" w:eastAsia="Calibri" w:hAnsi="Calibri" w:cs="Calibri"/>
      <w:sz w:val="22"/>
      <w:szCs w:val="22"/>
      <w:lang w:val="ru-RU" w:eastAsia="zh-CN" w:bidi="ar-SA"/>
    </w:rPr>
  </w:style>
  <w:style w:type="character" w:customStyle="1" w:styleId="aff4">
    <w:name w:val="Знак Знак"/>
    <w:semiHidden/>
    <w:rsid w:val="00690E3B"/>
    <w:rPr>
      <w:rFonts w:ascii="Tahoma" w:eastAsia="Calibri" w:hAnsi="Tahoma" w:cs="Tahoma"/>
      <w:sz w:val="16"/>
      <w:szCs w:val="16"/>
      <w:lang w:val="ru-RU" w:eastAsia="zh-CN" w:bidi="ar-SA"/>
    </w:rPr>
  </w:style>
  <w:style w:type="paragraph" w:customStyle="1" w:styleId="ConsPlusDocList">
    <w:name w:val="ConsPlusDocList"/>
    <w:rsid w:val="00690E3B"/>
    <w:pPr>
      <w:suppressAutoHyphens/>
      <w:autoSpaceDE w:val="0"/>
    </w:pPr>
    <w:rPr>
      <w:rFonts w:ascii="Courier New" w:eastAsia="Calibri" w:hAnsi="Courier New" w:cs="Courier New"/>
      <w:lang w:eastAsia="zh-CN"/>
    </w:rPr>
  </w:style>
  <w:style w:type="paragraph" w:customStyle="1" w:styleId="ConsPlusTitlePage">
    <w:name w:val="ConsPlusTitlePage"/>
    <w:rsid w:val="00690E3B"/>
    <w:pPr>
      <w:suppressAutoHyphens/>
      <w:autoSpaceDE w:val="0"/>
    </w:pPr>
    <w:rPr>
      <w:rFonts w:ascii="Tahoma" w:eastAsia="Calibri" w:hAnsi="Tahoma" w:cs="Tahoma"/>
      <w:sz w:val="28"/>
      <w:szCs w:val="28"/>
      <w:lang w:eastAsia="zh-CN"/>
    </w:rPr>
  </w:style>
  <w:style w:type="paragraph" w:customStyle="1" w:styleId="ConsPlusJurTerm">
    <w:name w:val="ConsPlusJurTerm"/>
    <w:rsid w:val="00690E3B"/>
    <w:pPr>
      <w:suppressAutoHyphens/>
      <w:autoSpaceDE w:val="0"/>
    </w:pPr>
    <w:rPr>
      <w:rFonts w:ascii="Tahoma" w:eastAsia="Calibri" w:hAnsi="Tahoma" w:cs="Tahoma"/>
      <w:sz w:val="26"/>
      <w:szCs w:val="26"/>
      <w:lang w:eastAsia="zh-CN"/>
    </w:rPr>
  </w:style>
  <w:style w:type="paragraph" w:customStyle="1" w:styleId="aff5">
    <w:name w:val="Заголовок таблицы"/>
    <w:basedOn w:val="af6"/>
    <w:rsid w:val="00690E3B"/>
    <w:pPr>
      <w:jc w:val="center"/>
    </w:pPr>
    <w:rPr>
      <w:b/>
      <w:bCs/>
    </w:rPr>
  </w:style>
  <w:style w:type="paragraph" w:customStyle="1" w:styleId="aff6">
    <w:name w:val="Обычный + Черный"/>
    <w:aliases w:val="уплотненный на  0,2 пт + 11 пт,разреженный на  0,05 пт + 11 ...,5пт + 11 пт"/>
    <w:basedOn w:val="a"/>
    <w:rsid w:val="00690E3B"/>
    <w:rPr>
      <w:sz w:val="16"/>
      <w:szCs w:val="16"/>
    </w:rPr>
  </w:style>
  <w:style w:type="character" w:customStyle="1" w:styleId="FontStyle47">
    <w:name w:val="Font Style47"/>
    <w:rsid w:val="00690E3B"/>
    <w:rPr>
      <w:rFonts w:ascii="Times New Roman" w:hAnsi="Times New Roman" w:cs="Times New Roman"/>
      <w:i/>
      <w:iCs/>
      <w:sz w:val="22"/>
      <w:szCs w:val="22"/>
    </w:rPr>
  </w:style>
  <w:style w:type="character" w:styleId="aff7">
    <w:name w:val="Emphasis"/>
    <w:uiPriority w:val="20"/>
    <w:qFormat/>
    <w:rsid w:val="00690E3B"/>
    <w:rPr>
      <w:i/>
      <w:iCs/>
    </w:rPr>
  </w:style>
  <w:style w:type="paragraph" w:styleId="aff8">
    <w:name w:val="Body Text Indent"/>
    <w:basedOn w:val="a"/>
    <w:link w:val="aff9"/>
    <w:uiPriority w:val="99"/>
    <w:rsid w:val="00690E3B"/>
    <w:pPr>
      <w:spacing w:after="120"/>
      <w:ind w:left="283"/>
    </w:pPr>
  </w:style>
  <w:style w:type="character" w:customStyle="1" w:styleId="aff9">
    <w:name w:val="Основной текст с отступом Знак"/>
    <w:basedOn w:val="a0"/>
    <w:link w:val="aff8"/>
    <w:uiPriority w:val="99"/>
    <w:rsid w:val="00903BCF"/>
  </w:style>
  <w:style w:type="paragraph" w:styleId="25">
    <w:name w:val="Body Text Indent 2"/>
    <w:basedOn w:val="a"/>
    <w:link w:val="26"/>
    <w:rsid w:val="00690E3B"/>
    <w:pPr>
      <w:spacing w:after="120" w:line="480" w:lineRule="auto"/>
      <w:ind w:left="283"/>
    </w:pPr>
  </w:style>
  <w:style w:type="character" w:customStyle="1" w:styleId="26">
    <w:name w:val="Основной текст с отступом 2 Знак"/>
    <w:basedOn w:val="a0"/>
    <w:link w:val="25"/>
    <w:rsid w:val="00A95519"/>
  </w:style>
  <w:style w:type="paragraph" w:styleId="31">
    <w:name w:val="Body Text Indent 3"/>
    <w:basedOn w:val="a"/>
    <w:rsid w:val="00690E3B"/>
    <w:pPr>
      <w:spacing w:after="120"/>
      <w:ind w:left="283"/>
    </w:pPr>
    <w:rPr>
      <w:sz w:val="16"/>
      <w:szCs w:val="16"/>
    </w:rPr>
  </w:style>
  <w:style w:type="paragraph" w:customStyle="1" w:styleId="text3cl">
    <w:name w:val="text3cl"/>
    <w:basedOn w:val="a"/>
    <w:rsid w:val="00690E3B"/>
    <w:pPr>
      <w:widowControl/>
      <w:autoSpaceDE/>
      <w:autoSpaceDN/>
      <w:adjustRightInd/>
      <w:spacing w:before="100" w:beforeAutospacing="1" w:after="100" w:afterAutospacing="1"/>
    </w:pPr>
    <w:rPr>
      <w:sz w:val="24"/>
      <w:szCs w:val="24"/>
    </w:rPr>
  </w:style>
  <w:style w:type="paragraph" w:customStyle="1" w:styleId="text1cl">
    <w:name w:val="text1cl"/>
    <w:basedOn w:val="a"/>
    <w:rsid w:val="00690E3B"/>
    <w:pPr>
      <w:widowControl/>
      <w:autoSpaceDE/>
      <w:autoSpaceDN/>
      <w:adjustRightInd/>
      <w:spacing w:before="100" w:beforeAutospacing="1" w:after="100" w:afterAutospacing="1"/>
    </w:pPr>
    <w:rPr>
      <w:sz w:val="24"/>
      <w:szCs w:val="24"/>
    </w:rPr>
  </w:style>
  <w:style w:type="paragraph" w:customStyle="1" w:styleId="32">
    <w:name w:val="3"/>
    <w:basedOn w:val="a"/>
    <w:rsid w:val="00690E3B"/>
    <w:pPr>
      <w:widowControl/>
      <w:autoSpaceDE/>
      <w:autoSpaceDN/>
      <w:adjustRightInd/>
      <w:spacing w:before="100" w:beforeAutospacing="1" w:after="100" w:afterAutospacing="1"/>
    </w:pPr>
    <w:rPr>
      <w:sz w:val="24"/>
      <w:szCs w:val="24"/>
    </w:rPr>
  </w:style>
  <w:style w:type="paragraph" w:customStyle="1" w:styleId="240">
    <w:name w:val="24"/>
    <w:basedOn w:val="a"/>
    <w:rsid w:val="00690E3B"/>
    <w:pPr>
      <w:widowControl/>
      <w:autoSpaceDE/>
      <w:autoSpaceDN/>
      <w:adjustRightInd/>
      <w:spacing w:before="100" w:beforeAutospacing="1" w:after="100" w:afterAutospacing="1"/>
    </w:pPr>
    <w:rPr>
      <w:sz w:val="24"/>
      <w:szCs w:val="24"/>
    </w:rPr>
  </w:style>
  <w:style w:type="paragraph" w:customStyle="1" w:styleId="500">
    <w:name w:val="50"/>
    <w:basedOn w:val="a"/>
    <w:rsid w:val="00690E3B"/>
    <w:pPr>
      <w:widowControl/>
      <w:autoSpaceDE/>
      <w:autoSpaceDN/>
      <w:adjustRightInd/>
      <w:spacing w:before="100" w:beforeAutospacing="1" w:after="100" w:afterAutospacing="1"/>
    </w:pPr>
    <w:rPr>
      <w:sz w:val="24"/>
      <w:szCs w:val="24"/>
    </w:rPr>
  </w:style>
  <w:style w:type="character" w:customStyle="1" w:styleId="grame">
    <w:name w:val="grame"/>
    <w:basedOn w:val="a0"/>
    <w:rsid w:val="00690E3B"/>
  </w:style>
  <w:style w:type="character" w:customStyle="1" w:styleId="spelle">
    <w:name w:val="spelle"/>
    <w:basedOn w:val="a0"/>
    <w:rsid w:val="00690E3B"/>
  </w:style>
  <w:style w:type="paragraph" w:customStyle="1" w:styleId="ConsTitle">
    <w:name w:val="ConsTitle"/>
    <w:rsid w:val="00690E3B"/>
    <w:pPr>
      <w:widowControl w:val="0"/>
      <w:autoSpaceDE w:val="0"/>
      <w:autoSpaceDN w:val="0"/>
      <w:adjustRightInd w:val="0"/>
    </w:pPr>
    <w:rPr>
      <w:rFonts w:ascii="Arial" w:hAnsi="Arial" w:cs="Arial"/>
      <w:b/>
      <w:bCs/>
    </w:rPr>
  </w:style>
  <w:style w:type="character" w:customStyle="1" w:styleId="1a">
    <w:name w:val="Знак Знак1"/>
    <w:rsid w:val="00690E3B"/>
    <w:rPr>
      <w:noProof w:val="0"/>
      <w:lang w:val="ru-RU"/>
    </w:rPr>
  </w:style>
  <w:style w:type="paragraph" w:customStyle="1" w:styleId="ConsNormal">
    <w:name w:val="ConsNormal"/>
    <w:link w:val="ConsNormal0"/>
    <w:rsid w:val="00690E3B"/>
    <w:pPr>
      <w:widowControl w:val="0"/>
      <w:ind w:firstLine="720"/>
    </w:pPr>
    <w:rPr>
      <w:rFonts w:ascii="Arial" w:hAnsi="Arial"/>
      <w:snapToGrid w:val="0"/>
    </w:rPr>
  </w:style>
  <w:style w:type="character" w:customStyle="1" w:styleId="ConsNormal0">
    <w:name w:val="ConsNormal Знак"/>
    <w:basedOn w:val="a0"/>
    <w:link w:val="ConsNormal"/>
    <w:locked/>
    <w:rsid w:val="00C253F0"/>
    <w:rPr>
      <w:rFonts w:ascii="Arial" w:hAnsi="Arial"/>
      <w:snapToGrid w:val="0"/>
      <w:lang w:val="ru-RU" w:eastAsia="ru-RU" w:bidi="ar-SA"/>
    </w:rPr>
  </w:style>
  <w:style w:type="paragraph" w:customStyle="1" w:styleId="FWBL2">
    <w:name w:val="FWB_L2"/>
    <w:basedOn w:val="a"/>
    <w:rsid w:val="00690E3B"/>
    <w:pPr>
      <w:widowControl/>
      <w:tabs>
        <w:tab w:val="num" w:pos="720"/>
      </w:tabs>
      <w:autoSpaceDE/>
      <w:autoSpaceDN/>
      <w:adjustRightInd/>
      <w:spacing w:after="240"/>
      <w:jc w:val="both"/>
    </w:pPr>
    <w:rPr>
      <w:sz w:val="24"/>
    </w:rPr>
  </w:style>
  <w:style w:type="paragraph" w:customStyle="1" w:styleId="FWBL7">
    <w:name w:val="FWB_L7"/>
    <w:basedOn w:val="FWBL6"/>
    <w:rsid w:val="00690E3B"/>
    <w:pPr>
      <w:tabs>
        <w:tab w:val="clear" w:pos="2880"/>
        <w:tab w:val="num" w:pos="3600"/>
      </w:tabs>
      <w:ind w:left="3600" w:hanging="720"/>
    </w:pPr>
  </w:style>
  <w:style w:type="paragraph" w:customStyle="1" w:styleId="FWBL6">
    <w:name w:val="FWB_L6"/>
    <w:basedOn w:val="FWBL5"/>
    <w:rsid w:val="00690E3B"/>
    <w:pPr>
      <w:tabs>
        <w:tab w:val="clear" w:pos="2160"/>
        <w:tab w:val="num" w:pos="2880"/>
      </w:tabs>
      <w:ind w:left="2880" w:hanging="216"/>
    </w:pPr>
  </w:style>
  <w:style w:type="paragraph" w:customStyle="1" w:styleId="FWBL5">
    <w:name w:val="FWB_L5"/>
    <w:basedOn w:val="FWBL4"/>
    <w:rsid w:val="00690E3B"/>
    <w:pPr>
      <w:tabs>
        <w:tab w:val="clear" w:pos="1440"/>
        <w:tab w:val="num" w:pos="2160"/>
      </w:tabs>
      <w:ind w:left="2160" w:hanging="720"/>
    </w:pPr>
  </w:style>
  <w:style w:type="paragraph" w:customStyle="1" w:styleId="FWBL4">
    <w:name w:val="FWB_L4"/>
    <w:basedOn w:val="FWBL3"/>
    <w:rsid w:val="00690E3B"/>
    <w:pPr>
      <w:tabs>
        <w:tab w:val="clear" w:pos="720"/>
        <w:tab w:val="num" w:pos="1440"/>
      </w:tabs>
      <w:ind w:left="1440" w:hanging="216"/>
    </w:pPr>
  </w:style>
  <w:style w:type="paragraph" w:customStyle="1" w:styleId="FWBL3">
    <w:name w:val="FWB_L3"/>
    <w:basedOn w:val="FWBL2"/>
    <w:rsid w:val="00690E3B"/>
    <w:pPr>
      <w:ind w:left="720" w:hanging="720"/>
    </w:pPr>
  </w:style>
  <w:style w:type="paragraph" w:customStyle="1" w:styleId="FWBL8">
    <w:name w:val="FWB_L8"/>
    <w:basedOn w:val="FWBL7"/>
    <w:rsid w:val="00690E3B"/>
    <w:pPr>
      <w:tabs>
        <w:tab w:val="clear" w:pos="3600"/>
        <w:tab w:val="num" w:pos="4320"/>
      </w:tabs>
      <w:ind w:left="4320"/>
    </w:pPr>
  </w:style>
  <w:style w:type="paragraph" w:customStyle="1" w:styleId="1b">
    <w:name w:val="Îáû÷íûé1"/>
    <w:rsid w:val="00690E3B"/>
    <w:pPr>
      <w:widowControl w:val="0"/>
      <w:autoSpaceDE w:val="0"/>
      <w:autoSpaceDN w:val="0"/>
      <w:adjustRightInd w:val="0"/>
    </w:pPr>
  </w:style>
  <w:style w:type="paragraph" w:customStyle="1" w:styleId="affa">
    <w:name w:val="Текст таблицы"/>
    <w:basedOn w:val="a"/>
    <w:rsid w:val="00690E3B"/>
    <w:pPr>
      <w:widowControl/>
      <w:autoSpaceDE/>
      <w:autoSpaceDN/>
      <w:adjustRightInd/>
      <w:spacing w:before="60"/>
    </w:pPr>
  </w:style>
  <w:style w:type="paragraph" w:customStyle="1" w:styleId="affb">
    <w:name w:val="Шапка таблицы"/>
    <w:basedOn w:val="a"/>
    <w:rsid w:val="00690E3B"/>
    <w:pPr>
      <w:widowControl/>
      <w:autoSpaceDE/>
      <w:autoSpaceDN/>
      <w:adjustRightInd/>
      <w:spacing w:before="60"/>
      <w:jc w:val="center"/>
    </w:pPr>
    <w:rPr>
      <w:rFonts w:ascii="Arial" w:hAnsi="Arial"/>
      <w:b/>
    </w:rPr>
  </w:style>
  <w:style w:type="paragraph" w:customStyle="1" w:styleId="affc">
    <w:name w:val="Стиль"/>
    <w:rsid w:val="00690E3B"/>
    <w:pPr>
      <w:widowControl w:val="0"/>
      <w:autoSpaceDE w:val="0"/>
      <w:autoSpaceDN w:val="0"/>
    </w:pPr>
    <w:rPr>
      <w:spacing w:val="-1"/>
      <w:kern w:val="65535"/>
      <w:position w:val="-1"/>
      <w:sz w:val="24"/>
      <w:vertAlign w:val="superscript"/>
    </w:rPr>
  </w:style>
  <w:style w:type="paragraph" w:customStyle="1" w:styleId="RamBullet6">
    <w:name w:val="Ram Bullet 6"/>
    <w:basedOn w:val="a"/>
    <w:rsid w:val="00690E3B"/>
    <w:pPr>
      <w:widowControl/>
      <w:tabs>
        <w:tab w:val="num" w:pos="2551"/>
      </w:tabs>
      <w:autoSpaceDE/>
      <w:autoSpaceDN/>
      <w:adjustRightInd/>
      <w:spacing w:line="288" w:lineRule="auto"/>
      <w:ind w:left="2551" w:hanging="425"/>
    </w:pPr>
    <w:rPr>
      <w:rFonts w:ascii="Verdana" w:hAnsi="Verdana"/>
      <w:sz w:val="18"/>
      <w:lang w:val="en-GB"/>
    </w:rPr>
  </w:style>
  <w:style w:type="paragraph" w:customStyle="1" w:styleId="RamBullet7">
    <w:name w:val="Ram Bullet 7"/>
    <w:basedOn w:val="a"/>
    <w:rsid w:val="00690E3B"/>
    <w:pPr>
      <w:widowControl/>
      <w:tabs>
        <w:tab w:val="num" w:pos="2976"/>
      </w:tabs>
      <w:autoSpaceDE/>
      <w:autoSpaceDN/>
      <w:adjustRightInd/>
      <w:spacing w:line="288" w:lineRule="auto"/>
      <w:ind w:left="2976" w:hanging="425"/>
    </w:pPr>
    <w:rPr>
      <w:rFonts w:ascii="Verdana" w:hAnsi="Verdana"/>
      <w:sz w:val="18"/>
      <w:lang w:val="en-GB"/>
    </w:rPr>
  </w:style>
  <w:style w:type="paragraph" w:customStyle="1" w:styleId="RamBullet8">
    <w:name w:val="Ram Bullet 8"/>
    <w:basedOn w:val="a"/>
    <w:rsid w:val="00690E3B"/>
    <w:pPr>
      <w:widowControl/>
      <w:tabs>
        <w:tab w:val="num" w:pos="3402"/>
      </w:tabs>
      <w:autoSpaceDE/>
      <w:autoSpaceDN/>
      <w:adjustRightInd/>
      <w:spacing w:line="288" w:lineRule="auto"/>
      <w:ind w:left="3402" w:hanging="426"/>
    </w:pPr>
    <w:rPr>
      <w:rFonts w:ascii="Verdana" w:hAnsi="Verdana"/>
      <w:sz w:val="18"/>
      <w:lang w:val="en-GB"/>
    </w:rPr>
  </w:style>
  <w:style w:type="paragraph" w:customStyle="1" w:styleId="EYBulletText">
    <w:name w:val="EY Bullet Text"/>
    <w:basedOn w:val="a"/>
    <w:rsid w:val="00690E3B"/>
    <w:pPr>
      <w:widowControl/>
      <w:tabs>
        <w:tab w:val="num" w:pos="1636"/>
      </w:tabs>
      <w:overflowPunct w:val="0"/>
      <w:spacing w:line="280" w:lineRule="exact"/>
      <w:ind w:left="1636" w:right="357" w:hanging="360"/>
      <w:textAlignment w:val="baseline"/>
    </w:pPr>
    <w:rPr>
      <w:rFonts w:eastAsia="MS Mincho"/>
      <w:noProof/>
      <w:sz w:val="22"/>
    </w:rPr>
  </w:style>
  <w:style w:type="paragraph" w:customStyle="1" w:styleId="EYTableText">
    <w:name w:val="EY Table Text"/>
    <w:basedOn w:val="a"/>
    <w:rsid w:val="00690E3B"/>
    <w:pPr>
      <w:widowControl/>
      <w:tabs>
        <w:tab w:val="num" w:pos="720"/>
      </w:tabs>
      <w:overflowPunct w:val="0"/>
      <w:spacing w:before="80" w:after="40" w:line="220" w:lineRule="exact"/>
      <w:textAlignment w:val="baseline"/>
    </w:pPr>
    <w:rPr>
      <w:rFonts w:eastAsia="MS Mincho"/>
      <w:sz w:val="18"/>
      <w:lang w:val="en-US"/>
    </w:rPr>
  </w:style>
  <w:style w:type="paragraph" w:customStyle="1" w:styleId="BodyText">
    <w:name w:val="BodyText"/>
    <w:basedOn w:val="a"/>
    <w:rsid w:val="00690E3B"/>
    <w:pPr>
      <w:widowControl/>
      <w:tabs>
        <w:tab w:val="num" w:pos="1440"/>
      </w:tabs>
      <w:autoSpaceDE/>
      <w:autoSpaceDN/>
      <w:adjustRightInd/>
      <w:jc w:val="both"/>
    </w:pPr>
    <w:rPr>
      <w:sz w:val="22"/>
      <w:lang w:val="en-GB"/>
    </w:rPr>
  </w:style>
  <w:style w:type="paragraph" w:customStyle="1" w:styleId="EYtableheading">
    <w:name w:val="EY table heading"/>
    <w:basedOn w:val="a"/>
    <w:rsid w:val="00690E3B"/>
    <w:pPr>
      <w:widowControl/>
      <w:overflowPunct w:val="0"/>
      <w:spacing w:before="120" w:after="120" w:line="264" w:lineRule="auto"/>
      <w:ind w:left="57"/>
      <w:jc w:val="center"/>
      <w:textAlignment w:val="baseline"/>
    </w:pPr>
    <w:rPr>
      <w:b/>
    </w:rPr>
  </w:style>
  <w:style w:type="paragraph" w:customStyle="1" w:styleId="EYHeading2">
    <w:name w:val="EY Heading 2"/>
    <w:basedOn w:val="2"/>
    <w:autoRedefine/>
    <w:rsid w:val="00690E3B"/>
    <w:pPr>
      <w:widowControl/>
      <w:overflowPunct/>
      <w:autoSpaceDE/>
      <w:autoSpaceDN/>
      <w:adjustRightInd/>
      <w:spacing w:before="480" w:after="160" w:line="320" w:lineRule="exact"/>
      <w:ind w:left="180"/>
      <w:jc w:val="left"/>
    </w:pPr>
    <w:rPr>
      <w:rFonts w:ascii="Arial Narrow" w:eastAsia="Times New Roman" w:hAnsi="Arial Narrow"/>
      <w:bCs w:val="0"/>
      <w:color w:val="0000FF"/>
      <w:sz w:val="32"/>
      <w:lang w:val="en-US"/>
    </w:rPr>
  </w:style>
  <w:style w:type="paragraph" w:customStyle="1" w:styleId="EYHeading1">
    <w:name w:val="EY Heading 1"/>
    <w:basedOn w:val="1"/>
    <w:rsid w:val="00690E3B"/>
    <w:pPr>
      <w:pageBreakBefore/>
      <w:widowControl/>
      <w:autoSpaceDE/>
      <w:autoSpaceDN/>
      <w:adjustRightInd/>
      <w:spacing w:before="0" w:after="1120" w:line="600" w:lineRule="exact"/>
      <w:jc w:val="left"/>
    </w:pPr>
    <w:rPr>
      <w:rFonts w:ascii="Arial Narrow" w:hAnsi="Arial Narrow" w:cs="Times New Roman"/>
      <w:bCs w:val="0"/>
      <w:color w:val="0000FF"/>
      <w:kern w:val="32"/>
      <w:sz w:val="60"/>
      <w:szCs w:val="20"/>
      <w:lang w:val="en-US"/>
    </w:rPr>
  </w:style>
  <w:style w:type="paragraph" w:customStyle="1" w:styleId="EYBodyText">
    <w:name w:val="EY Body Text"/>
    <w:basedOn w:val="a"/>
    <w:rsid w:val="00690E3B"/>
    <w:pPr>
      <w:widowControl/>
      <w:overflowPunct w:val="0"/>
      <w:spacing w:before="60" w:after="60" w:line="280" w:lineRule="exact"/>
      <w:jc w:val="both"/>
      <w:textAlignment w:val="baseline"/>
    </w:pPr>
    <w:rPr>
      <w:rFonts w:eastAsia="MS Mincho"/>
      <w:snapToGrid w:val="0"/>
      <w:sz w:val="22"/>
    </w:rPr>
  </w:style>
  <w:style w:type="paragraph" w:customStyle="1" w:styleId="BodyText31">
    <w:name w:val="Body Text 31"/>
    <w:basedOn w:val="a"/>
    <w:rsid w:val="00690E3B"/>
    <w:pPr>
      <w:widowControl/>
      <w:autoSpaceDE/>
      <w:autoSpaceDN/>
      <w:adjustRightInd/>
      <w:spacing w:before="120"/>
      <w:jc w:val="center"/>
    </w:pPr>
    <w:rPr>
      <w:sz w:val="24"/>
    </w:rPr>
  </w:style>
  <w:style w:type="paragraph" w:customStyle="1" w:styleId="BodyText32">
    <w:name w:val="Body Text 32"/>
    <w:basedOn w:val="a"/>
    <w:rsid w:val="00690E3B"/>
    <w:pPr>
      <w:widowControl/>
      <w:autoSpaceDE/>
      <w:autoSpaceDN/>
      <w:adjustRightInd/>
      <w:spacing w:before="120"/>
      <w:jc w:val="center"/>
    </w:pPr>
    <w:rPr>
      <w:sz w:val="24"/>
    </w:rPr>
  </w:style>
  <w:style w:type="paragraph" w:styleId="affd">
    <w:name w:val="List Number"/>
    <w:basedOn w:val="a"/>
    <w:semiHidden/>
    <w:rsid w:val="00690E3B"/>
    <w:pPr>
      <w:widowControl/>
      <w:tabs>
        <w:tab w:val="num" w:pos="660"/>
      </w:tabs>
      <w:autoSpaceDE/>
      <w:autoSpaceDN/>
      <w:adjustRightInd/>
      <w:ind w:left="660" w:hanging="360"/>
    </w:pPr>
  </w:style>
  <w:style w:type="paragraph" w:customStyle="1" w:styleId="FWBL1">
    <w:name w:val="FWB_L1"/>
    <w:basedOn w:val="a"/>
    <w:next w:val="FWBL2"/>
    <w:rsid w:val="00690E3B"/>
    <w:pPr>
      <w:keepNext/>
      <w:keepLines/>
      <w:widowControl/>
      <w:tabs>
        <w:tab w:val="num" w:pos="360"/>
      </w:tabs>
      <w:autoSpaceDE/>
      <w:autoSpaceDN/>
      <w:adjustRightInd/>
      <w:spacing w:after="240"/>
      <w:outlineLvl w:val="0"/>
    </w:pPr>
    <w:rPr>
      <w:b/>
      <w:smallCaps/>
      <w:sz w:val="24"/>
      <w:lang w:eastAsia="en-US"/>
    </w:rPr>
  </w:style>
  <w:style w:type="paragraph" w:customStyle="1" w:styleId="ITBodyTextL3">
    <w:name w:val="ITBodyText_L3"/>
    <w:basedOn w:val="a"/>
    <w:rsid w:val="00690E3B"/>
    <w:pPr>
      <w:widowControl/>
      <w:tabs>
        <w:tab w:val="num" w:pos="1224"/>
        <w:tab w:val="num" w:pos="1492"/>
      </w:tabs>
      <w:autoSpaceDE/>
      <w:autoSpaceDN/>
      <w:adjustRightInd/>
      <w:spacing w:after="240"/>
      <w:ind w:left="1492" w:hanging="504"/>
      <w:jc w:val="both"/>
      <w:outlineLvl w:val="2"/>
    </w:pPr>
    <w:rPr>
      <w:sz w:val="24"/>
      <w:szCs w:val="24"/>
      <w:lang w:eastAsia="en-US"/>
    </w:rPr>
  </w:style>
  <w:style w:type="paragraph" w:styleId="affe">
    <w:name w:val="Subtitle"/>
    <w:basedOn w:val="a"/>
    <w:link w:val="afff"/>
    <w:qFormat/>
    <w:rsid w:val="00690E3B"/>
    <w:pPr>
      <w:widowControl/>
      <w:autoSpaceDE/>
      <w:autoSpaceDN/>
      <w:adjustRightInd/>
      <w:jc w:val="center"/>
    </w:pPr>
    <w:rPr>
      <w:sz w:val="24"/>
    </w:rPr>
  </w:style>
  <w:style w:type="character" w:customStyle="1" w:styleId="afff">
    <w:name w:val="Подзаголовок Знак"/>
    <w:basedOn w:val="a0"/>
    <w:link w:val="affe"/>
    <w:rsid w:val="00903BCF"/>
    <w:rPr>
      <w:sz w:val="24"/>
    </w:rPr>
  </w:style>
  <w:style w:type="character" w:customStyle="1" w:styleId="afff0">
    <w:name w:val="Основной текст_"/>
    <w:basedOn w:val="a0"/>
    <w:link w:val="27"/>
    <w:uiPriority w:val="99"/>
    <w:rsid w:val="00690E3B"/>
    <w:rPr>
      <w:sz w:val="22"/>
      <w:szCs w:val="22"/>
      <w:shd w:val="clear" w:color="auto" w:fill="FFFFFF"/>
      <w:lang w:bidi="ar-SA"/>
    </w:rPr>
  </w:style>
  <w:style w:type="paragraph" w:customStyle="1" w:styleId="27">
    <w:name w:val="Основной текст2"/>
    <w:basedOn w:val="a"/>
    <w:link w:val="afff0"/>
    <w:uiPriority w:val="99"/>
    <w:rsid w:val="00690E3B"/>
    <w:pPr>
      <w:shd w:val="clear" w:color="auto" w:fill="FFFFFF"/>
      <w:autoSpaceDE/>
      <w:autoSpaceDN/>
      <w:adjustRightInd/>
      <w:spacing w:before="420" w:after="600" w:line="0" w:lineRule="atLeast"/>
      <w:jc w:val="both"/>
    </w:pPr>
    <w:rPr>
      <w:sz w:val="22"/>
      <w:szCs w:val="22"/>
      <w:shd w:val="clear" w:color="auto" w:fill="FFFFFF"/>
    </w:rPr>
  </w:style>
  <w:style w:type="character" w:customStyle="1" w:styleId="afff1">
    <w:name w:val="Основной текст + Полужирный"/>
    <w:basedOn w:val="afff0"/>
    <w:rsid w:val="00690E3B"/>
    <w:rPr>
      <w:b/>
      <w:bCs/>
      <w:color w:val="000000"/>
      <w:spacing w:val="0"/>
      <w:w w:val="100"/>
      <w:position w:val="0"/>
      <w:lang w:val="ru-RU"/>
    </w:rPr>
  </w:style>
  <w:style w:type="character" w:styleId="afff2">
    <w:name w:val="line number"/>
    <w:basedOn w:val="a0"/>
    <w:semiHidden/>
    <w:rsid w:val="00690E3B"/>
  </w:style>
  <w:style w:type="character" w:customStyle="1" w:styleId="normal">
    <w:name w:val="normal"/>
    <w:basedOn w:val="a0"/>
    <w:rsid w:val="00690E3B"/>
  </w:style>
  <w:style w:type="paragraph" w:customStyle="1" w:styleId="afff3">
    <w:name w:val="Нау"/>
    <w:basedOn w:val="a"/>
    <w:rsid w:val="00690E3B"/>
    <w:pPr>
      <w:widowControl/>
      <w:autoSpaceDE/>
      <w:autoSpaceDN/>
      <w:adjustRightInd/>
      <w:ind w:firstLine="720"/>
    </w:pPr>
    <w:rPr>
      <w:sz w:val="24"/>
      <w:lang w:eastAsia="en-US"/>
    </w:rPr>
  </w:style>
  <w:style w:type="paragraph" w:customStyle="1" w:styleId="a00">
    <w:name w:val="a0"/>
    <w:basedOn w:val="a"/>
    <w:rsid w:val="00690E3B"/>
    <w:pPr>
      <w:widowControl/>
      <w:autoSpaceDE/>
      <w:autoSpaceDN/>
      <w:adjustRightInd/>
      <w:spacing w:before="100" w:beforeAutospacing="1" w:after="100" w:afterAutospacing="1"/>
    </w:pPr>
    <w:rPr>
      <w:sz w:val="24"/>
      <w:szCs w:val="24"/>
    </w:rPr>
  </w:style>
  <w:style w:type="paragraph" w:customStyle="1" w:styleId="afff4">
    <w:name w:val="Подпункт"/>
    <w:basedOn w:val="a"/>
    <w:link w:val="1c"/>
    <w:rsid w:val="00690E3B"/>
    <w:pPr>
      <w:widowControl/>
      <w:tabs>
        <w:tab w:val="num" w:pos="1134"/>
        <w:tab w:val="num" w:pos="2880"/>
      </w:tabs>
      <w:autoSpaceDE/>
      <w:autoSpaceDN/>
      <w:adjustRightInd/>
      <w:spacing w:line="360" w:lineRule="auto"/>
      <w:ind w:left="1134" w:hanging="1134"/>
      <w:jc w:val="both"/>
    </w:pPr>
    <w:rPr>
      <w:sz w:val="28"/>
    </w:rPr>
  </w:style>
  <w:style w:type="character" w:customStyle="1" w:styleId="1c">
    <w:name w:val="Подпункт Знак1"/>
    <w:link w:val="afff4"/>
    <w:locked/>
    <w:rsid w:val="00690E3B"/>
    <w:rPr>
      <w:sz w:val="28"/>
    </w:rPr>
  </w:style>
  <w:style w:type="paragraph" w:customStyle="1" w:styleId="28">
    <w:name w:val="Пункт2"/>
    <w:basedOn w:val="a"/>
    <w:link w:val="29"/>
    <w:rsid w:val="00690E3B"/>
    <w:pPr>
      <w:keepNext/>
      <w:widowControl/>
      <w:tabs>
        <w:tab w:val="num" w:pos="1276"/>
        <w:tab w:val="num" w:pos="2160"/>
      </w:tabs>
      <w:suppressAutoHyphens/>
      <w:autoSpaceDE/>
      <w:autoSpaceDN/>
      <w:adjustRightInd/>
      <w:spacing w:before="240" w:after="120"/>
      <w:ind w:left="1276" w:hanging="1134"/>
      <w:outlineLvl w:val="2"/>
    </w:pPr>
    <w:rPr>
      <w:b/>
      <w:sz w:val="28"/>
    </w:rPr>
  </w:style>
  <w:style w:type="character" w:customStyle="1" w:styleId="29">
    <w:name w:val="Пункт2 Знак"/>
    <w:link w:val="28"/>
    <w:locked/>
    <w:rsid w:val="00690E3B"/>
    <w:rPr>
      <w:b/>
      <w:sz w:val="28"/>
    </w:rPr>
  </w:style>
  <w:style w:type="paragraph" w:customStyle="1" w:styleId="afff5">
    <w:name w:val="Подподпункт"/>
    <w:basedOn w:val="afff4"/>
    <w:link w:val="afff6"/>
    <w:rsid w:val="00690E3B"/>
    <w:pPr>
      <w:numPr>
        <w:ilvl w:val="4"/>
      </w:numPr>
      <w:tabs>
        <w:tab w:val="num" w:pos="1134"/>
        <w:tab w:val="num" w:pos="1701"/>
      </w:tabs>
      <w:ind w:left="1701" w:hanging="567"/>
    </w:pPr>
  </w:style>
  <w:style w:type="character" w:customStyle="1" w:styleId="afff6">
    <w:name w:val="Подподпункт Знак"/>
    <w:link w:val="afff5"/>
    <w:locked/>
    <w:rsid w:val="00690E3B"/>
    <w:rPr>
      <w:sz w:val="28"/>
    </w:rPr>
  </w:style>
  <w:style w:type="paragraph" w:customStyle="1" w:styleId="afff7">
    <w:name w:val="Таблица шапка"/>
    <w:basedOn w:val="a"/>
    <w:rsid w:val="00690E3B"/>
    <w:pPr>
      <w:keepNext/>
      <w:widowControl/>
      <w:autoSpaceDE/>
      <w:autoSpaceDN/>
      <w:adjustRightInd/>
      <w:spacing w:before="40" w:after="40"/>
      <w:ind w:left="57" w:right="57"/>
    </w:pPr>
    <w:rPr>
      <w:snapToGrid w:val="0"/>
      <w:sz w:val="22"/>
    </w:rPr>
  </w:style>
  <w:style w:type="paragraph" w:customStyle="1" w:styleId="afff8">
    <w:name w:val="Таблица текст"/>
    <w:basedOn w:val="a"/>
    <w:rsid w:val="00690E3B"/>
    <w:pPr>
      <w:widowControl/>
      <w:autoSpaceDE/>
      <w:autoSpaceDN/>
      <w:adjustRightInd/>
      <w:spacing w:before="40" w:after="40"/>
      <w:ind w:left="57" w:right="57"/>
    </w:pPr>
    <w:rPr>
      <w:snapToGrid w:val="0"/>
      <w:sz w:val="24"/>
    </w:rPr>
  </w:style>
  <w:style w:type="paragraph" w:customStyle="1" w:styleId="310">
    <w:name w:val="Основной текст 31"/>
    <w:basedOn w:val="a"/>
    <w:rsid w:val="00690E3B"/>
    <w:pPr>
      <w:widowControl/>
      <w:autoSpaceDE/>
      <w:autoSpaceDN/>
      <w:adjustRightInd/>
      <w:spacing w:before="120"/>
      <w:jc w:val="center"/>
    </w:pPr>
    <w:rPr>
      <w:sz w:val="24"/>
    </w:rPr>
  </w:style>
  <w:style w:type="paragraph" w:customStyle="1" w:styleId="2a">
    <w:name w:val="Обычный2"/>
    <w:rsid w:val="00690E3B"/>
    <w:rPr>
      <w:rFonts w:ascii="Tms Rmn" w:hAnsi="Tms Rmn"/>
    </w:rPr>
  </w:style>
  <w:style w:type="paragraph" w:styleId="2b">
    <w:name w:val="toc 2"/>
    <w:basedOn w:val="a"/>
    <w:next w:val="a"/>
    <w:autoRedefine/>
    <w:uiPriority w:val="39"/>
    <w:rsid w:val="00690E3B"/>
    <w:pPr>
      <w:widowControl/>
      <w:suppressAutoHyphens/>
      <w:autoSpaceDE/>
      <w:autoSpaceDN/>
      <w:adjustRightInd/>
      <w:spacing w:line="228" w:lineRule="auto"/>
      <w:ind w:right="-5" w:firstLine="720"/>
      <w:jc w:val="both"/>
    </w:pPr>
    <w:rPr>
      <w:sz w:val="24"/>
      <w:szCs w:val="24"/>
    </w:rPr>
  </w:style>
  <w:style w:type="paragraph" w:styleId="2c">
    <w:name w:val="Quote"/>
    <w:basedOn w:val="a"/>
    <w:next w:val="a"/>
    <w:link w:val="2d"/>
    <w:qFormat/>
    <w:rsid w:val="00690E3B"/>
    <w:pPr>
      <w:widowControl/>
      <w:autoSpaceDE/>
      <w:autoSpaceDN/>
      <w:adjustRightInd/>
      <w:spacing w:after="200" w:line="252" w:lineRule="auto"/>
    </w:pPr>
    <w:rPr>
      <w:rFonts w:ascii="Cambria" w:hAnsi="Cambria"/>
      <w:i/>
      <w:iCs/>
    </w:rPr>
  </w:style>
  <w:style w:type="character" w:customStyle="1" w:styleId="2d">
    <w:name w:val="Цитата 2 Знак"/>
    <w:link w:val="2c"/>
    <w:rsid w:val="00690E3B"/>
    <w:rPr>
      <w:rFonts w:ascii="Cambria" w:hAnsi="Cambria"/>
      <w:i/>
      <w:iCs/>
      <w:lang w:bidi="ar-SA"/>
    </w:rPr>
  </w:style>
  <w:style w:type="paragraph" w:styleId="afff9">
    <w:name w:val="Intense Quote"/>
    <w:basedOn w:val="a"/>
    <w:next w:val="a"/>
    <w:link w:val="afffa"/>
    <w:qFormat/>
    <w:rsid w:val="00690E3B"/>
    <w:pPr>
      <w:widowControl/>
      <w:pBdr>
        <w:top w:val="dotted" w:sz="2" w:space="10" w:color="632423"/>
        <w:bottom w:val="dotted" w:sz="2" w:space="4" w:color="632423"/>
      </w:pBdr>
      <w:autoSpaceDE/>
      <w:autoSpaceDN/>
      <w:adjustRightInd/>
      <w:spacing w:before="160" w:after="200" w:line="300" w:lineRule="auto"/>
      <w:ind w:left="1440" w:right="1440"/>
    </w:pPr>
    <w:rPr>
      <w:rFonts w:ascii="Cambria" w:hAnsi="Cambria"/>
      <w:caps/>
      <w:color w:val="622423"/>
      <w:spacing w:val="5"/>
    </w:rPr>
  </w:style>
  <w:style w:type="character" w:customStyle="1" w:styleId="afffa">
    <w:name w:val="Выделенная цитата Знак"/>
    <w:link w:val="afff9"/>
    <w:rsid w:val="00690E3B"/>
    <w:rPr>
      <w:rFonts w:ascii="Cambria" w:hAnsi="Cambria"/>
      <w:caps/>
      <w:color w:val="622423"/>
      <w:spacing w:val="5"/>
      <w:lang w:bidi="ar-SA"/>
    </w:rPr>
  </w:style>
  <w:style w:type="paragraph" w:styleId="afffb">
    <w:name w:val="TOC Heading"/>
    <w:basedOn w:val="1"/>
    <w:next w:val="a"/>
    <w:uiPriority w:val="39"/>
    <w:qFormat/>
    <w:rsid w:val="00690E3B"/>
    <w:pPr>
      <w:widowControl/>
      <w:pBdr>
        <w:bottom w:val="thinThickSmallGap" w:sz="12" w:space="1" w:color="943634"/>
      </w:pBdr>
      <w:autoSpaceDE/>
      <w:autoSpaceDN/>
      <w:adjustRightInd/>
      <w:spacing w:before="400" w:after="200" w:line="252" w:lineRule="auto"/>
      <w:outlineLvl w:val="9"/>
    </w:pPr>
    <w:rPr>
      <w:rFonts w:ascii="Cambria" w:hAnsi="Cambria" w:cs="Times New Roman"/>
      <w:b w:val="0"/>
      <w:bCs w:val="0"/>
      <w:caps/>
      <w:color w:val="632423"/>
      <w:spacing w:val="20"/>
      <w:sz w:val="28"/>
      <w:szCs w:val="28"/>
    </w:rPr>
  </w:style>
  <w:style w:type="paragraph" w:customStyle="1" w:styleId="1d">
    <w:name w:val="Основной текст1"/>
    <w:basedOn w:val="a"/>
    <w:rsid w:val="00690E3B"/>
    <w:pPr>
      <w:shd w:val="clear" w:color="auto" w:fill="FFFFFF"/>
      <w:suppressAutoHyphens/>
      <w:autoSpaceDE/>
      <w:autoSpaceDN/>
      <w:adjustRightInd/>
      <w:spacing w:before="180" w:line="240" w:lineRule="exact"/>
      <w:jc w:val="both"/>
    </w:pPr>
    <w:rPr>
      <w:sz w:val="28"/>
      <w:szCs w:val="28"/>
      <w:lang w:eastAsia="ja-JP"/>
    </w:rPr>
  </w:style>
  <w:style w:type="character" w:customStyle="1" w:styleId="FontStyle11">
    <w:name w:val="Font Style11"/>
    <w:rsid w:val="00690E3B"/>
    <w:rPr>
      <w:rFonts w:ascii="Times New Roman" w:hAnsi="Times New Roman" w:cs="Times New Roman" w:hint="default"/>
      <w:sz w:val="22"/>
      <w:szCs w:val="22"/>
    </w:rPr>
  </w:style>
  <w:style w:type="character" w:customStyle="1" w:styleId="FontStyle12">
    <w:name w:val="Font Style12"/>
    <w:rsid w:val="00690E3B"/>
    <w:rPr>
      <w:rFonts w:ascii="Times New Roman" w:hAnsi="Times New Roman" w:cs="Times New Roman" w:hint="default"/>
      <w:b/>
      <w:bCs/>
      <w:sz w:val="22"/>
      <w:szCs w:val="22"/>
    </w:rPr>
  </w:style>
  <w:style w:type="paragraph" w:styleId="afffc">
    <w:name w:val="List Bullet"/>
    <w:basedOn w:val="a"/>
    <w:semiHidden/>
    <w:rsid w:val="00D5665A"/>
    <w:pPr>
      <w:widowControl/>
      <w:tabs>
        <w:tab w:val="num" w:pos="720"/>
      </w:tabs>
      <w:autoSpaceDE/>
      <w:autoSpaceDN/>
      <w:adjustRightInd/>
      <w:ind w:left="720" w:hanging="360"/>
    </w:pPr>
  </w:style>
  <w:style w:type="paragraph" w:customStyle="1" w:styleId="afffd">
    <w:name w:val="Знак"/>
    <w:basedOn w:val="a"/>
    <w:rsid w:val="00D5665A"/>
    <w:pPr>
      <w:widowControl/>
      <w:autoSpaceDE/>
      <w:autoSpaceDN/>
      <w:adjustRightInd/>
      <w:spacing w:before="100" w:beforeAutospacing="1" w:after="100" w:afterAutospacing="1"/>
    </w:pPr>
    <w:rPr>
      <w:rFonts w:ascii="Tahoma" w:hAnsi="Tahoma"/>
      <w:lang w:val="en-US" w:eastAsia="en-US"/>
    </w:rPr>
  </w:style>
  <w:style w:type="paragraph" w:styleId="HTML">
    <w:name w:val="HTML Preformatted"/>
    <w:basedOn w:val="a"/>
    <w:link w:val="HTML0"/>
    <w:uiPriority w:val="99"/>
    <w:rsid w:val="00D566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903BCF"/>
    <w:rPr>
      <w:rFonts w:ascii="Courier New" w:hAnsi="Courier New" w:cs="Courier New"/>
    </w:rPr>
  </w:style>
  <w:style w:type="character" w:customStyle="1" w:styleId="33">
    <w:name w:val="Знак Знак3"/>
    <w:rsid w:val="00D5665A"/>
    <w:rPr>
      <w:rFonts w:ascii="Arial" w:eastAsia="Times New Roman" w:hAnsi="Arial" w:cs="Arial"/>
      <w:b/>
      <w:bCs/>
      <w:kern w:val="32"/>
      <w:sz w:val="32"/>
      <w:szCs w:val="32"/>
    </w:rPr>
  </w:style>
  <w:style w:type="paragraph" w:styleId="1e">
    <w:name w:val="toc 1"/>
    <w:basedOn w:val="a"/>
    <w:next w:val="a"/>
    <w:autoRedefine/>
    <w:uiPriority w:val="39"/>
    <w:rsid w:val="00D5665A"/>
    <w:pPr>
      <w:widowControl/>
      <w:tabs>
        <w:tab w:val="left" w:pos="1200"/>
        <w:tab w:val="right" w:leader="dot" w:pos="9345"/>
      </w:tabs>
      <w:autoSpaceDE/>
      <w:autoSpaceDN/>
      <w:adjustRightInd/>
      <w:jc w:val="center"/>
    </w:pPr>
    <w:rPr>
      <w:b/>
      <w:noProof/>
      <w:color w:val="000000"/>
      <w:sz w:val="24"/>
      <w:szCs w:val="24"/>
    </w:rPr>
  </w:style>
  <w:style w:type="character" w:styleId="afffe">
    <w:name w:val="FollowedHyperlink"/>
    <w:basedOn w:val="a0"/>
    <w:uiPriority w:val="99"/>
    <w:rsid w:val="002A3ABF"/>
    <w:rPr>
      <w:color w:val="800080"/>
      <w:u w:val="single"/>
    </w:rPr>
  </w:style>
  <w:style w:type="character" w:customStyle="1" w:styleId="affff">
    <w:name w:val="!Главы документа Знак Знак"/>
    <w:basedOn w:val="a0"/>
    <w:locked/>
    <w:rsid w:val="002A3ABF"/>
    <w:rPr>
      <w:rFonts w:ascii="Arial" w:hAnsi="Arial" w:cs="Arial"/>
      <w:sz w:val="28"/>
      <w:szCs w:val="26"/>
      <w:lang w:val="ru-RU" w:eastAsia="ru-RU" w:bidi="ar-SA"/>
    </w:rPr>
  </w:style>
  <w:style w:type="character" w:customStyle="1" w:styleId="affff0">
    <w:name w:val="Текст Знак"/>
    <w:basedOn w:val="a0"/>
    <w:link w:val="affff1"/>
    <w:locked/>
    <w:rsid w:val="002A3ABF"/>
    <w:rPr>
      <w:rFonts w:ascii="Calibri" w:hAnsi="Calibri"/>
      <w:sz w:val="22"/>
      <w:szCs w:val="22"/>
      <w:lang w:val="ru-RU" w:eastAsia="ru-RU" w:bidi="ar-SA"/>
    </w:rPr>
  </w:style>
  <w:style w:type="paragraph" w:styleId="affff1">
    <w:name w:val="Plain Text"/>
    <w:basedOn w:val="a"/>
    <w:link w:val="affff0"/>
    <w:rsid w:val="00171364"/>
    <w:pPr>
      <w:widowControl/>
      <w:autoSpaceDE/>
      <w:autoSpaceDN/>
      <w:adjustRightInd/>
    </w:pPr>
    <w:rPr>
      <w:rFonts w:ascii="Calibri" w:hAnsi="Calibri"/>
      <w:sz w:val="22"/>
      <w:szCs w:val="22"/>
    </w:rPr>
  </w:style>
  <w:style w:type="paragraph" w:customStyle="1" w:styleId="article">
    <w:name w:val="article"/>
    <w:basedOn w:val="a"/>
    <w:rsid w:val="002A3ABF"/>
    <w:pPr>
      <w:widowControl/>
      <w:autoSpaceDE/>
      <w:autoSpaceDN/>
      <w:adjustRightInd/>
      <w:ind w:firstLine="567"/>
      <w:jc w:val="both"/>
    </w:pPr>
    <w:rPr>
      <w:rFonts w:ascii="Arial" w:hAnsi="Arial" w:cs="Arial"/>
      <w:sz w:val="26"/>
      <w:szCs w:val="26"/>
    </w:rPr>
  </w:style>
  <w:style w:type="paragraph" w:customStyle="1" w:styleId="text">
    <w:name w:val="text"/>
    <w:basedOn w:val="a"/>
    <w:rsid w:val="002A3ABF"/>
    <w:pPr>
      <w:widowControl/>
      <w:autoSpaceDE/>
      <w:autoSpaceDN/>
      <w:adjustRightInd/>
      <w:ind w:firstLine="567"/>
      <w:jc w:val="both"/>
    </w:pPr>
    <w:rPr>
      <w:rFonts w:ascii="Arial" w:hAnsi="Arial" w:cs="Arial"/>
      <w:sz w:val="24"/>
      <w:szCs w:val="24"/>
    </w:rPr>
  </w:style>
  <w:style w:type="paragraph" w:customStyle="1" w:styleId="chapter">
    <w:name w:val="chapter"/>
    <w:basedOn w:val="a"/>
    <w:rsid w:val="002A3ABF"/>
    <w:pPr>
      <w:widowControl/>
      <w:autoSpaceDE/>
      <w:autoSpaceDN/>
      <w:adjustRightInd/>
      <w:ind w:firstLine="567"/>
      <w:jc w:val="both"/>
    </w:pPr>
    <w:rPr>
      <w:rFonts w:ascii="Arial" w:hAnsi="Arial" w:cs="Arial"/>
      <w:sz w:val="28"/>
      <w:szCs w:val="28"/>
    </w:rPr>
  </w:style>
  <w:style w:type="paragraph" w:customStyle="1" w:styleId="ConsNonformat">
    <w:name w:val="ConsNonformat"/>
    <w:rsid w:val="002A3ABF"/>
    <w:pPr>
      <w:snapToGrid w:val="0"/>
    </w:pPr>
    <w:rPr>
      <w:rFonts w:ascii="Courier New" w:hAnsi="Courier New"/>
    </w:rPr>
  </w:style>
  <w:style w:type="paragraph" w:customStyle="1" w:styleId="1f">
    <w:name w:val="Название объекта1"/>
    <w:basedOn w:val="a"/>
    <w:rsid w:val="002A3ABF"/>
    <w:pPr>
      <w:widowControl/>
      <w:autoSpaceDE/>
      <w:autoSpaceDN/>
      <w:adjustRightInd/>
      <w:spacing w:before="240" w:after="60"/>
      <w:ind w:firstLine="567"/>
      <w:jc w:val="center"/>
    </w:pPr>
    <w:rPr>
      <w:rFonts w:ascii="Arial" w:hAnsi="Arial" w:cs="Arial"/>
      <w:b/>
      <w:bCs/>
      <w:sz w:val="32"/>
      <w:szCs w:val="32"/>
    </w:rPr>
  </w:style>
  <w:style w:type="paragraph" w:customStyle="1" w:styleId="1f0">
    <w:name w:val="Знак1 Знак Знак Знак"/>
    <w:basedOn w:val="a"/>
    <w:rsid w:val="002A3ABF"/>
    <w:pPr>
      <w:widowControl/>
      <w:autoSpaceDE/>
      <w:autoSpaceDN/>
      <w:adjustRightInd/>
      <w:spacing w:after="160" w:line="240" w:lineRule="exact"/>
      <w:ind w:firstLine="567"/>
      <w:jc w:val="both"/>
    </w:pPr>
    <w:rPr>
      <w:rFonts w:ascii="Verdana" w:hAnsi="Verdana" w:cs="Verdana"/>
      <w:lang w:val="en-US" w:eastAsia="en-US"/>
    </w:rPr>
  </w:style>
  <w:style w:type="character" w:styleId="affff2">
    <w:name w:val="page number"/>
    <w:basedOn w:val="a0"/>
    <w:rsid w:val="00AA0786"/>
  </w:style>
  <w:style w:type="paragraph" w:customStyle="1" w:styleId="2e">
    <w:name w:val="Основной текст (2)"/>
    <w:basedOn w:val="a"/>
    <w:rsid w:val="00AA0786"/>
    <w:pPr>
      <w:shd w:val="clear" w:color="auto" w:fill="FFFFFF"/>
      <w:suppressAutoHyphens/>
      <w:autoSpaceDE/>
      <w:autoSpaceDN/>
      <w:adjustRightInd/>
      <w:spacing w:before="240" w:after="240" w:line="235" w:lineRule="exact"/>
      <w:jc w:val="center"/>
    </w:pPr>
    <w:rPr>
      <w:b/>
      <w:bCs/>
      <w:sz w:val="27"/>
      <w:szCs w:val="27"/>
      <w:lang w:eastAsia="zh-CN"/>
    </w:rPr>
  </w:style>
  <w:style w:type="paragraph" w:customStyle="1" w:styleId="2f">
    <w:name w:val="Обычный2"/>
    <w:rsid w:val="000445F0"/>
    <w:pPr>
      <w:snapToGrid w:val="0"/>
      <w:spacing w:before="100" w:after="100"/>
    </w:pPr>
    <w:rPr>
      <w:sz w:val="24"/>
    </w:rPr>
  </w:style>
  <w:style w:type="character" w:customStyle="1" w:styleId="41">
    <w:name w:val="Основной текст (4)_"/>
    <w:basedOn w:val="a0"/>
    <w:link w:val="42"/>
    <w:locked/>
    <w:rsid w:val="00171364"/>
    <w:rPr>
      <w:rFonts w:ascii="Gungsuh" w:eastAsia="Gungsuh" w:hAnsi="Gungsuh"/>
      <w:noProof/>
      <w:sz w:val="28"/>
      <w:szCs w:val="28"/>
      <w:shd w:val="clear" w:color="auto" w:fill="FFFFFF"/>
      <w:lang w:bidi="ar-SA"/>
    </w:rPr>
  </w:style>
  <w:style w:type="paragraph" w:customStyle="1" w:styleId="42">
    <w:name w:val="Основной текст (4)"/>
    <w:basedOn w:val="a"/>
    <w:link w:val="41"/>
    <w:rsid w:val="00171364"/>
    <w:pPr>
      <w:widowControl/>
      <w:shd w:val="clear" w:color="auto" w:fill="FFFFFF"/>
      <w:autoSpaceDE/>
      <w:autoSpaceDN/>
      <w:adjustRightInd/>
      <w:spacing w:after="60" w:line="240" w:lineRule="atLeast"/>
    </w:pPr>
    <w:rPr>
      <w:rFonts w:ascii="Gungsuh" w:eastAsia="Gungsuh" w:hAnsi="Gungsuh"/>
      <w:noProof/>
      <w:sz w:val="28"/>
      <w:szCs w:val="28"/>
      <w:shd w:val="clear" w:color="auto" w:fill="FFFFFF"/>
    </w:rPr>
  </w:style>
  <w:style w:type="paragraph" w:customStyle="1" w:styleId="s153">
    <w:name w:val="s_153"/>
    <w:basedOn w:val="a"/>
    <w:rsid w:val="00CF2F3D"/>
    <w:pPr>
      <w:widowControl/>
      <w:autoSpaceDE/>
      <w:autoSpaceDN/>
      <w:adjustRightInd/>
      <w:ind w:left="1100"/>
    </w:pPr>
    <w:rPr>
      <w:rFonts w:eastAsia="Calibri"/>
      <w:sz w:val="26"/>
      <w:szCs w:val="26"/>
    </w:rPr>
  </w:style>
  <w:style w:type="character" w:customStyle="1" w:styleId="s103">
    <w:name w:val="s_103"/>
    <w:basedOn w:val="a0"/>
    <w:rsid w:val="00CF2F3D"/>
    <w:rPr>
      <w:b/>
      <w:bCs/>
      <w:color w:val="000080"/>
    </w:rPr>
  </w:style>
  <w:style w:type="table" w:styleId="affff3">
    <w:name w:val="Table Grid"/>
    <w:basedOn w:val="a1"/>
    <w:rsid w:val="00CF2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Раздел Договора Char,H1 Char,&quot;Алмаз&quot; Char"/>
    <w:basedOn w:val="a0"/>
    <w:locked/>
    <w:rsid w:val="00B149BE"/>
    <w:rPr>
      <w:sz w:val="24"/>
      <w:szCs w:val="24"/>
      <w:lang w:val="ru-RU" w:eastAsia="en-US" w:bidi="ar-SA"/>
    </w:rPr>
  </w:style>
  <w:style w:type="paragraph" w:customStyle="1" w:styleId="xl79">
    <w:name w:val="xl79"/>
    <w:basedOn w:val="a"/>
    <w:rsid w:val="00B149BE"/>
    <w:pPr>
      <w:widowControl/>
      <w:autoSpaceDE/>
      <w:autoSpaceDN/>
      <w:adjustRightInd/>
      <w:spacing w:before="100" w:beforeAutospacing="1" w:after="100" w:afterAutospacing="1"/>
    </w:pPr>
    <w:rPr>
      <w:rFonts w:eastAsia="Calibri"/>
      <w:sz w:val="16"/>
      <w:szCs w:val="16"/>
    </w:rPr>
  </w:style>
  <w:style w:type="paragraph" w:customStyle="1" w:styleId="xl80">
    <w:name w:val="xl80"/>
    <w:basedOn w:val="a"/>
    <w:rsid w:val="00B149BE"/>
    <w:pPr>
      <w:widowControl/>
      <w:autoSpaceDE/>
      <w:autoSpaceDN/>
      <w:adjustRightInd/>
      <w:spacing w:before="100" w:beforeAutospacing="1" w:after="100" w:afterAutospacing="1"/>
      <w:jc w:val="center"/>
      <w:textAlignment w:val="center"/>
    </w:pPr>
    <w:rPr>
      <w:rFonts w:eastAsia="Calibri"/>
      <w:sz w:val="16"/>
      <w:szCs w:val="16"/>
    </w:rPr>
  </w:style>
  <w:style w:type="paragraph" w:customStyle="1" w:styleId="xl81">
    <w:name w:val="xl8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2">
    <w:name w:val="xl8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3">
    <w:name w:val="xl8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84">
    <w:name w:val="xl8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85">
    <w:name w:val="xl85"/>
    <w:basedOn w:val="a"/>
    <w:rsid w:val="00B149BE"/>
    <w:pPr>
      <w:widowControl/>
      <w:autoSpaceDE/>
      <w:autoSpaceDN/>
      <w:adjustRightInd/>
      <w:spacing w:before="100" w:beforeAutospacing="1" w:after="100" w:afterAutospacing="1"/>
    </w:pPr>
    <w:rPr>
      <w:rFonts w:eastAsia="Calibri"/>
      <w:sz w:val="16"/>
      <w:szCs w:val="16"/>
    </w:rPr>
  </w:style>
  <w:style w:type="paragraph" w:customStyle="1" w:styleId="xl86">
    <w:name w:val="xl8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sz w:val="16"/>
      <w:szCs w:val="16"/>
    </w:rPr>
  </w:style>
  <w:style w:type="paragraph" w:customStyle="1" w:styleId="xl87">
    <w:name w:val="xl87"/>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8">
    <w:name w:val="xl88"/>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9">
    <w:name w:val="xl89"/>
    <w:basedOn w:val="a"/>
    <w:rsid w:val="00B149BE"/>
    <w:pPr>
      <w:widowControl/>
      <w:pBdr>
        <w:top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0">
    <w:name w:val="xl90"/>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1">
    <w:name w:val="xl91"/>
    <w:basedOn w:val="a"/>
    <w:rsid w:val="00B149BE"/>
    <w:pPr>
      <w:widowControl/>
      <w:pBdr>
        <w:top w:val="single" w:sz="4" w:space="0" w:color="auto"/>
        <w:bottom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92">
    <w:name w:val="xl92"/>
    <w:basedOn w:val="a"/>
    <w:rsid w:val="00B149BE"/>
    <w:pPr>
      <w:widowControl/>
      <w:pBdr>
        <w:top w:val="single" w:sz="4" w:space="0" w:color="auto"/>
        <w:bottom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3">
    <w:name w:val="xl93"/>
    <w:basedOn w:val="a"/>
    <w:rsid w:val="00B149BE"/>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4">
    <w:name w:val="xl94"/>
    <w:basedOn w:val="a"/>
    <w:rsid w:val="00B149B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5">
    <w:name w:val="xl9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6">
    <w:name w:val="xl9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sz w:val="16"/>
      <w:szCs w:val="16"/>
    </w:rPr>
  </w:style>
  <w:style w:type="paragraph" w:customStyle="1" w:styleId="xl97">
    <w:name w:val="xl9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8">
    <w:name w:val="xl9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99">
    <w:name w:val="xl9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00">
    <w:name w:val="xl10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101">
    <w:name w:val="xl10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02">
    <w:name w:val="xl10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color w:val="000000"/>
      <w:sz w:val="16"/>
      <w:szCs w:val="16"/>
    </w:rPr>
  </w:style>
  <w:style w:type="paragraph" w:customStyle="1" w:styleId="xl103">
    <w:name w:val="xl10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4">
    <w:name w:val="xl104"/>
    <w:basedOn w:val="a"/>
    <w:rsid w:val="00B149BE"/>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05">
    <w:name w:val="xl105"/>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6">
    <w:name w:val="xl10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7">
    <w:name w:val="xl10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8">
    <w:name w:val="xl10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9">
    <w:name w:val="xl109"/>
    <w:basedOn w:val="a"/>
    <w:rsid w:val="00B149BE"/>
    <w:pPr>
      <w:widowControl/>
      <w:autoSpaceDE/>
      <w:autoSpaceDN/>
      <w:adjustRightInd/>
      <w:spacing w:before="100" w:beforeAutospacing="1" w:after="100" w:afterAutospacing="1"/>
      <w:textAlignment w:val="top"/>
    </w:pPr>
    <w:rPr>
      <w:rFonts w:eastAsia="Calibri"/>
      <w:sz w:val="16"/>
      <w:szCs w:val="16"/>
    </w:rPr>
  </w:style>
  <w:style w:type="paragraph" w:customStyle="1" w:styleId="xl110">
    <w:name w:val="xl110"/>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eastAsia="Calibri"/>
      <w:sz w:val="16"/>
      <w:szCs w:val="16"/>
    </w:rPr>
  </w:style>
  <w:style w:type="paragraph" w:customStyle="1" w:styleId="xl111">
    <w:name w:val="xl111"/>
    <w:basedOn w:val="a"/>
    <w:rsid w:val="00B149BE"/>
    <w:pPr>
      <w:widowControl/>
      <w:pBdr>
        <w:top w:val="single" w:sz="4" w:space="0" w:color="auto"/>
        <w:bottom w:val="single" w:sz="4" w:space="0" w:color="auto"/>
      </w:pBdr>
      <w:autoSpaceDE/>
      <w:autoSpaceDN/>
      <w:adjustRightInd/>
      <w:spacing w:before="100" w:beforeAutospacing="1" w:after="100" w:afterAutospacing="1"/>
    </w:pPr>
    <w:rPr>
      <w:rFonts w:eastAsia="Calibri"/>
      <w:sz w:val="16"/>
      <w:szCs w:val="16"/>
    </w:rPr>
  </w:style>
  <w:style w:type="paragraph" w:customStyle="1" w:styleId="xl112">
    <w:name w:val="xl112"/>
    <w:basedOn w:val="a"/>
    <w:rsid w:val="00B149BE"/>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13">
    <w:name w:val="xl113"/>
    <w:basedOn w:val="a"/>
    <w:rsid w:val="00B149BE"/>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4">
    <w:name w:val="xl114"/>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5">
    <w:name w:val="xl115"/>
    <w:basedOn w:val="a"/>
    <w:rsid w:val="00B149B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6">
    <w:name w:val="xl116"/>
    <w:basedOn w:val="a"/>
    <w:rsid w:val="00B149BE"/>
    <w:pPr>
      <w:widowControl/>
      <w:autoSpaceDE/>
      <w:autoSpaceDN/>
      <w:adjustRightInd/>
      <w:spacing w:before="100" w:beforeAutospacing="1" w:after="100" w:afterAutospacing="1"/>
      <w:jc w:val="center"/>
      <w:textAlignment w:val="center"/>
    </w:pPr>
    <w:rPr>
      <w:rFonts w:eastAsia="Calibri"/>
      <w:sz w:val="16"/>
      <w:szCs w:val="16"/>
    </w:rPr>
  </w:style>
  <w:style w:type="paragraph" w:customStyle="1" w:styleId="xl117">
    <w:name w:val="xl11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18">
    <w:name w:val="xl11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b/>
      <w:bCs/>
      <w:color w:val="000000"/>
      <w:sz w:val="16"/>
      <w:szCs w:val="16"/>
    </w:rPr>
  </w:style>
  <w:style w:type="paragraph" w:customStyle="1" w:styleId="xl119">
    <w:name w:val="xl11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120">
    <w:name w:val="xl12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121">
    <w:name w:val="xl12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b/>
      <w:bCs/>
      <w:color w:val="000000"/>
      <w:sz w:val="16"/>
      <w:szCs w:val="16"/>
    </w:rPr>
  </w:style>
  <w:style w:type="paragraph" w:customStyle="1" w:styleId="xl122">
    <w:name w:val="xl12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23">
    <w:name w:val="xl123"/>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eastAsia="Calibri"/>
      <w:b/>
      <w:bCs/>
      <w:sz w:val="16"/>
      <w:szCs w:val="16"/>
    </w:rPr>
  </w:style>
  <w:style w:type="paragraph" w:customStyle="1" w:styleId="xl124">
    <w:name w:val="xl12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font5">
    <w:name w:val="font5"/>
    <w:basedOn w:val="a"/>
    <w:rsid w:val="00B149BE"/>
    <w:pPr>
      <w:widowControl/>
      <w:autoSpaceDE/>
      <w:autoSpaceDN/>
      <w:adjustRightInd/>
      <w:spacing w:before="100" w:beforeAutospacing="1" w:after="100" w:afterAutospacing="1"/>
    </w:pPr>
    <w:rPr>
      <w:rFonts w:ascii="Arial" w:eastAsia="Calibri" w:hAnsi="Arial" w:cs="Arial"/>
      <w:color w:val="000000"/>
      <w:sz w:val="16"/>
      <w:szCs w:val="16"/>
    </w:rPr>
  </w:style>
  <w:style w:type="character" w:customStyle="1" w:styleId="hl41">
    <w:name w:val="hl41"/>
    <w:basedOn w:val="a0"/>
    <w:rsid w:val="00B149BE"/>
    <w:rPr>
      <w:rFonts w:cs="Times New Roman"/>
      <w:b/>
      <w:bCs/>
      <w:sz w:val="20"/>
      <w:szCs w:val="20"/>
    </w:rPr>
  </w:style>
  <w:style w:type="paragraph" w:customStyle="1" w:styleId="Web">
    <w:name w:val="Обычный (Web)"/>
    <w:basedOn w:val="a"/>
    <w:rsid w:val="00B149BE"/>
    <w:pPr>
      <w:widowControl/>
      <w:autoSpaceDE/>
      <w:autoSpaceDN/>
      <w:adjustRightInd/>
      <w:spacing w:before="100" w:after="100"/>
    </w:pPr>
    <w:rPr>
      <w:rFonts w:ascii="Arial Unicode MS" w:eastAsia="Arial Unicode MS" w:hAnsi="Arial Unicode MS" w:cs="Arial Unicode MS"/>
      <w:sz w:val="24"/>
      <w:szCs w:val="24"/>
      <w:lang w:eastAsia="en-US"/>
    </w:rPr>
  </w:style>
  <w:style w:type="paragraph" w:customStyle="1" w:styleId="1f1">
    <w:name w:val="Знак1"/>
    <w:basedOn w:val="a"/>
    <w:rsid w:val="00B149BE"/>
    <w:pPr>
      <w:widowControl/>
      <w:autoSpaceDE/>
      <w:autoSpaceDN/>
      <w:adjustRightInd/>
      <w:spacing w:line="240" w:lineRule="exact"/>
      <w:jc w:val="both"/>
    </w:pPr>
    <w:rPr>
      <w:sz w:val="24"/>
      <w:szCs w:val="24"/>
      <w:lang w:val="en-US" w:eastAsia="en-US"/>
    </w:rPr>
  </w:style>
  <w:style w:type="paragraph" w:customStyle="1" w:styleId="xl125">
    <w:name w:val="xl12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6"/>
      <w:szCs w:val="16"/>
    </w:rPr>
  </w:style>
  <w:style w:type="paragraph" w:customStyle="1" w:styleId="xl126">
    <w:name w:val="xl12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27">
    <w:name w:val="xl127"/>
    <w:basedOn w:val="a"/>
    <w:rsid w:val="00B149BE"/>
    <w:pPr>
      <w:widowControl/>
      <w:autoSpaceDE/>
      <w:autoSpaceDN/>
      <w:adjustRightInd/>
      <w:spacing w:before="100" w:beforeAutospacing="1" w:after="100" w:afterAutospacing="1"/>
    </w:pPr>
    <w:rPr>
      <w:b/>
      <w:bCs/>
      <w:sz w:val="16"/>
      <w:szCs w:val="16"/>
    </w:rPr>
  </w:style>
  <w:style w:type="paragraph" w:customStyle="1" w:styleId="xl128">
    <w:name w:val="xl128"/>
    <w:basedOn w:val="a"/>
    <w:rsid w:val="00B149BE"/>
    <w:pPr>
      <w:widowControl/>
      <w:autoSpaceDE/>
      <w:autoSpaceDN/>
      <w:adjustRightInd/>
      <w:spacing w:before="100" w:beforeAutospacing="1" w:after="100" w:afterAutospacing="1"/>
    </w:pPr>
    <w:rPr>
      <w:rFonts w:ascii="Arial" w:hAnsi="Arial" w:cs="Arial"/>
      <w:b/>
      <w:bCs/>
      <w:sz w:val="16"/>
      <w:szCs w:val="16"/>
    </w:rPr>
  </w:style>
  <w:style w:type="paragraph" w:customStyle="1" w:styleId="xl129">
    <w:name w:val="xl12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16"/>
      <w:szCs w:val="16"/>
    </w:rPr>
  </w:style>
  <w:style w:type="paragraph" w:customStyle="1" w:styleId="xl130">
    <w:name w:val="xl130"/>
    <w:basedOn w:val="a"/>
    <w:rsid w:val="00B149BE"/>
    <w:pPr>
      <w:widowControl/>
      <w:autoSpaceDE/>
      <w:autoSpaceDN/>
      <w:adjustRightInd/>
      <w:spacing w:before="100" w:beforeAutospacing="1" w:after="100" w:afterAutospacing="1"/>
    </w:pPr>
    <w:rPr>
      <w:b/>
      <w:bCs/>
      <w:sz w:val="16"/>
      <w:szCs w:val="16"/>
    </w:rPr>
  </w:style>
  <w:style w:type="paragraph" w:customStyle="1" w:styleId="xl131">
    <w:name w:val="xl131"/>
    <w:basedOn w:val="a"/>
    <w:rsid w:val="00B149BE"/>
    <w:pPr>
      <w:widowControl/>
      <w:autoSpaceDE/>
      <w:autoSpaceDN/>
      <w:adjustRightInd/>
      <w:spacing w:before="100" w:beforeAutospacing="1" w:after="100" w:afterAutospacing="1"/>
    </w:pPr>
    <w:rPr>
      <w:sz w:val="16"/>
      <w:szCs w:val="16"/>
    </w:rPr>
  </w:style>
  <w:style w:type="paragraph" w:customStyle="1" w:styleId="xl132">
    <w:name w:val="xl13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133">
    <w:name w:val="xl13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16"/>
      <w:szCs w:val="16"/>
    </w:rPr>
  </w:style>
  <w:style w:type="paragraph" w:customStyle="1" w:styleId="xl134">
    <w:name w:val="xl13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6"/>
      <w:szCs w:val="16"/>
    </w:rPr>
  </w:style>
  <w:style w:type="paragraph" w:customStyle="1" w:styleId="xl135">
    <w:name w:val="xl13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136">
    <w:name w:val="xl136"/>
    <w:basedOn w:val="a"/>
    <w:rsid w:val="00B149BE"/>
    <w:pPr>
      <w:widowControl/>
      <w:autoSpaceDE/>
      <w:autoSpaceDN/>
      <w:adjustRightInd/>
      <w:spacing w:before="100" w:beforeAutospacing="1" w:after="100" w:afterAutospacing="1"/>
    </w:pPr>
    <w:rPr>
      <w:sz w:val="16"/>
      <w:szCs w:val="16"/>
    </w:rPr>
  </w:style>
  <w:style w:type="paragraph" w:customStyle="1" w:styleId="xl137">
    <w:name w:val="xl13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38">
    <w:name w:val="xl13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color w:val="000000"/>
      <w:sz w:val="16"/>
      <w:szCs w:val="16"/>
    </w:rPr>
  </w:style>
  <w:style w:type="paragraph" w:customStyle="1" w:styleId="xl139">
    <w:name w:val="xl13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6"/>
      <w:szCs w:val="16"/>
    </w:rPr>
  </w:style>
  <w:style w:type="paragraph" w:customStyle="1" w:styleId="xl140">
    <w:name w:val="xl14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41">
    <w:name w:val="xl141"/>
    <w:basedOn w:val="a"/>
    <w:rsid w:val="00B149BE"/>
    <w:pPr>
      <w:widowControl/>
      <w:autoSpaceDE/>
      <w:autoSpaceDN/>
      <w:adjustRightInd/>
      <w:spacing w:before="100" w:beforeAutospacing="1" w:after="100" w:afterAutospacing="1"/>
    </w:pPr>
    <w:rPr>
      <w:b/>
      <w:bCs/>
      <w:sz w:val="16"/>
      <w:szCs w:val="16"/>
    </w:rPr>
  </w:style>
  <w:style w:type="paragraph" w:customStyle="1" w:styleId="xl142">
    <w:name w:val="xl142"/>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b/>
      <w:bCs/>
      <w:sz w:val="16"/>
      <w:szCs w:val="16"/>
    </w:rPr>
  </w:style>
  <w:style w:type="paragraph" w:customStyle="1" w:styleId="xl143">
    <w:name w:val="xl143"/>
    <w:basedOn w:val="a"/>
    <w:rsid w:val="00B149BE"/>
    <w:pPr>
      <w:widowControl/>
      <w:autoSpaceDE/>
      <w:autoSpaceDN/>
      <w:adjustRightInd/>
      <w:spacing w:before="100" w:beforeAutospacing="1" w:after="100" w:afterAutospacing="1"/>
      <w:textAlignment w:val="top"/>
    </w:pPr>
    <w:rPr>
      <w:sz w:val="16"/>
      <w:szCs w:val="16"/>
    </w:rPr>
  </w:style>
  <w:style w:type="paragraph" w:customStyle="1" w:styleId="xl144">
    <w:name w:val="xl144"/>
    <w:basedOn w:val="a"/>
    <w:rsid w:val="00B149BE"/>
    <w:pPr>
      <w:widowControl/>
      <w:autoSpaceDE/>
      <w:autoSpaceDN/>
      <w:adjustRightInd/>
      <w:spacing w:before="100" w:beforeAutospacing="1" w:after="100" w:afterAutospacing="1"/>
      <w:jc w:val="center"/>
      <w:textAlignment w:val="center"/>
    </w:pPr>
    <w:rPr>
      <w:sz w:val="16"/>
      <w:szCs w:val="16"/>
    </w:rPr>
  </w:style>
  <w:style w:type="paragraph" w:customStyle="1" w:styleId="s34">
    <w:name w:val="s_34"/>
    <w:basedOn w:val="a"/>
    <w:rsid w:val="00822353"/>
    <w:pPr>
      <w:widowControl/>
      <w:autoSpaceDE/>
      <w:autoSpaceDN/>
      <w:adjustRightInd/>
      <w:jc w:val="center"/>
    </w:pPr>
    <w:rPr>
      <w:rFonts w:eastAsia="Calibri"/>
      <w:b/>
      <w:bCs/>
      <w:color w:val="000080"/>
      <w:sz w:val="28"/>
      <w:szCs w:val="28"/>
    </w:rPr>
  </w:style>
  <w:style w:type="paragraph" w:customStyle="1" w:styleId="Default">
    <w:name w:val="Default"/>
    <w:rsid w:val="00822353"/>
    <w:pPr>
      <w:autoSpaceDE w:val="0"/>
      <w:autoSpaceDN w:val="0"/>
      <w:adjustRightInd w:val="0"/>
    </w:pPr>
    <w:rPr>
      <w:rFonts w:eastAsia="Calibri"/>
      <w:color w:val="000000"/>
      <w:sz w:val="24"/>
      <w:szCs w:val="24"/>
      <w:lang w:eastAsia="en-US"/>
    </w:rPr>
  </w:style>
  <w:style w:type="paragraph" w:customStyle="1" w:styleId="affff4">
    <w:name w:val="Знак Знак Знак Знак Знак Знак"/>
    <w:basedOn w:val="a"/>
    <w:rsid w:val="00822353"/>
    <w:pPr>
      <w:widowControl/>
      <w:autoSpaceDE/>
      <w:autoSpaceDN/>
      <w:adjustRightInd/>
      <w:spacing w:before="100" w:beforeAutospacing="1" w:after="100" w:afterAutospacing="1"/>
      <w:jc w:val="both"/>
    </w:pPr>
    <w:rPr>
      <w:rFonts w:ascii="Tahoma" w:hAnsi="Tahoma" w:cs="Tahoma"/>
      <w:lang w:val="en-US" w:eastAsia="en-US"/>
    </w:rPr>
  </w:style>
  <w:style w:type="character" w:customStyle="1" w:styleId="dt-m">
    <w:name w:val="dt-m"/>
    <w:basedOn w:val="a0"/>
    <w:rsid w:val="00822353"/>
  </w:style>
  <w:style w:type="character" w:customStyle="1" w:styleId="apple-converted-space">
    <w:name w:val="apple-converted-space"/>
    <w:basedOn w:val="a0"/>
    <w:rsid w:val="00822353"/>
  </w:style>
  <w:style w:type="character" w:customStyle="1" w:styleId="spfo1">
    <w:name w:val="spfo1"/>
    <w:basedOn w:val="a0"/>
    <w:rsid w:val="00822353"/>
  </w:style>
  <w:style w:type="paragraph" w:customStyle="1" w:styleId="western">
    <w:name w:val="western"/>
    <w:basedOn w:val="a"/>
    <w:rsid w:val="00F151C7"/>
    <w:pPr>
      <w:widowControl/>
      <w:autoSpaceDE/>
      <w:autoSpaceDN/>
      <w:adjustRightInd/>
      <w:spacing w:before="100" w:beforeAutospacing="1" w:after="100" w:afterAutospacing="1"/>
    </w:pPr>
    <w:rPr>
      <w:rFonts w:eastAsia="Calibri"/>
      <w:sz w:val="24"/>
      <w:szCs w:val="24"/>
    </w:rPr>
  </w:style>
  <w:style w:type="paragraph" w:customStyle="1" w:styleId="1f2">
    <w:name w:val="Абзац списка1"/>
    <w:basedOn w:val="a"/>
    <w:qFormat/>
    <w:rsid w:val="00F151C7"/>
    <w:pPr>
      <w:widowControl/>
      <w:autoSpaceDE/>
      <w:autoSpaceDN/>
      <w:adjustRightInd/>
      <w:spacing w:after="200" w:line="276" w:lineRule="auto"/>
      <w:ind w:left="720"/>
    </w:pPr>
    <w:rPr>
      <w:rFonts w:ascii="Calibri" w:hAnsi="Calibri"/>
      <w:sz w:val="22"/>
      <w:szCs w:val="22"/>
    </w:rPr>
  </w:style>
  <w:style w:type="character" w:customStyle="1" w:styleId="FontStyle25">
    <w:name w:val="Font Style25"/>
    <w:uiPriority w:val="99"/>
    <w:rsid w:val="00DC1814"/>
    <w:rPr>
      <w:rFonts w:ascii="Sylfaen" w:hAnsi="Sylfaen" w:cs="Sylfaen" w:hint="default"/>
      <w:sz w:val="24"/>
      <w:szCs w:val="24"/>
    </w:rPr>
  </w:style>
  <w:style w:type="paragraph" w:customStyle="1" w:styleId="1f3">
    <w:name w:val="Без интервала1"/>
    <w:rsid w:val="007C2E8F"/>
    <w:rPr>
      <w:rFonts w:ascii="Calibri" w:eastAsia="Calibri" w:hAnsi="Calibri" w:cs="Calibri"/>
      <w:sz w:val="22"/>
      <w:szCs w:val="22"/>
    </w:rPr>
  </w:style>
  <w:style w:type="paragraph" w:customStyle="1" w:styleId="listparagraph">
    <w:name w:val="listparagraph"/>
    <w:basedOn w:val="a"/>
    <w:rsid w:val="007C2E8F"/>
    <w:pPr>
      <w:widowControl/>
      <w:autoSpaceDE/>
      <w:autoSpaceDN/>
      <w:adjustRightInd/>
      <w:spacing w:before="100" w:beforeAutospacing="1" w:after="100" w:afterAutospacing="1"/>
    </w:pPr>
    <w:rPr>
      <w:sz w:val="24"/>
      <w:szCs w:val="24"/>
    </w:rPr>
  </w:style>
  <w:style w:type="character" w:customStyle="1" w:styleId="WW8Num3z1">
    <w:name w:val="WW8Num3z1"/>
    <w:rsid w:val="00550731"/>
  </w:style>
  <w:style w:type="character" w:customStyle="1" w:styleId="WW8Num3z2">
    <w:name w:val="WW8Num3z2"/>
    <w:rsid w:val="00550731"/>
  </w:style>
  <w:style w:type="character" w:customStyle="1" w:styleId="WW8Num3z3">
    <w:name w:val="WW8Num3z3"/>
    <w:rsid w:val="00550731"/>
  </w:style>
  <w:style w:type="character" w:customStyle="1" w:styleId="WW8Num3z4">
    <w:name w:val="WW8Num3z4"/>
    <w:rsid w:val="00550731"/>
  </w:style>
  <w:style w:type="character" w:customStyle="1" w:styleId="WW8Num3z5">
    <w:name w:val="WW8Num3z5"/>
    <w:rsid w:val="00550731"/>
  </w:style>
  <w:style w:type="character" w:customStyle="1" w:styleId="WW8Num3z6">
    <w:name w:val="WW8Num3z6"/>
    <w:rsid w:val="00550731"/>
  </w:style>
  <w:style w:type="character" w:customStyle="1" w:styleId="WW8Num3z7">
    <w:name w:val="WW8Num3z7"/>
    <w:rsid w:val="00550731"/>
  </w:style>
  <w:style w:type="character" w:customStyle="1" w:styleId="WW8Num3z8">
    <w:name w:val="WW8Num3z8"/>
    <w:rsid w:val="00550731"/>
  </w:style>
  <w:style w:type="character" w:customStyle="1" w:styleId="WW8Num5z3">
    <w:name w:val="WW8Num5z3"/>
    <w:rsid w:val="00550731"/>
  </w:style>
  <w:style w:type="character" w:customStyle="1" w:styleId="WW8Num5z4">
    <w:name w:val="WW8Num5z4"/>
    <w:rsid w:val="00550731"/>
  </w:style>
  <w:style w:type="character" w:customStyle="1" w:styleId="WW8Num5z5">
    <w:name w:val="WW8Num5z5"/>
    <w:rsid w:val="00550731"/>
  </w:style>
  <w:style w:type="character" w:customStyle="1" w:styleId="WW8Num5z6">
    <w:name w:val="WW8Num5z6"/>
    <w:rsid w:val="00550731"/>
  </w:style>
  <w:style w:type="character" w:customStyle="1" w:styleId="WW8Num5z7">
    <w:name w:val="WW8Num5z7"/>
    <w:rsid w:val="00550731"/>
  </w:style>
  <w:style w:type="character" w:customStyle="1" w:styleId="WW8Num5z8">
    <w:name w:val="WW8Num5z8"/>
    <w:rsid w:val="00550731"/>
  </w:style>
  <w:style w:type="character" w:customStyle="1" w:styleId="FontStyle29">
    <w:name w:val="Font Style29"/>
    <w:basedOn w:val="17"/>
    <w:rsid w:val="00550731"/>
    <w:rPr>
      <w:rFonts w:ascii="Times New Roman" w:hAnsi="Times New Roman" w:cs="Times New Roman"/>
      <w:sz w:val="26"/>
      <w:szCs w:val="26"/>
    </w:rPr>
  </w:style>
  <w:style w:type="paragraph" w:customStyle="1" w:styleId="Style15">
    <w:name w:val="Style15"/>
    <w:basedOn w:val="a"/>
    <w:rsid w:val="00550731"/>
    <w:pPr>
      <w:suppressAutoHyphens/>
      <w:autoSpaceDN/>
      <w:adjustRightInd/>
      <w:spacing w:line="323" w:lineRule="exact"/>
      <w:ind w:firstLine="730"/>
      <w:jc w:val="both"/>
    </w:pPr>
    <w:rPr>
      <w:sz w:val="24"/>
      <w:szCs w:val="24"/>
      <w:lang w:eastAsia="zh-CN"/>
    </w:rPr>
  </w:style>
  <w:style w:type="paragraph" w:customStyle="1" w:styleId="210">
    <w:name w:val="Основной текст 21"/>
    <w:basedOn w:val="a"/>
    <w:rsid w:val="00550731"/>
    <w:pPr>
      <w:suppressAutoHyphens/>
      <w:autoSpaceDE/>
      <w:autoSpaceDN/>
      <w:adjustRightInd/>
      <w:spacing w:after="120" w:line="480" w:lineRule="auto"/>
    </w:pPr>
    <w:rPr>
      <w:color w:val="000000"/>
    </w:rPr>
  </w:style>
  <w:style w:type="paragraph" w:customStyle="1" w:styleId="xl145">
    <w:name w:val="xl145"/>
    <w:basedOn w:val="a"/>
    <w:rsid w:val="0055073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
    <w:rsid w:val="0055073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47">
    <w:name w:val="xl147"/>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8">
    <w:name w:val="xl148"/>
    <w:basedOn w:val="a"/>
    <w:rsid w:val="0055073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9">
    <w:name w:val="xl149"/>
    <w:basedOn w:val="a"/>
    <w:rsid w:val="0055073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0">
    <w:name w:val="xl150"/>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1">
    <w:name w:val="xl151"/>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2">
    <w:name w:val="xl152"/>
    <w:basedOn w:val="a"/>
    <w:rsid w:val="00550731"/>
    <w:pPr>
      <w:widowControl/>
      <w:autoSpaceDE/>
      <w:autoSpaceDN/>
      <w:adjustRightInd/>
      <w:spacing w:before="100" w:beforeAutospacing="1" w:after="100" w:afterAutospacing="1"/>
      <w:jc w:val="right"/>
      <w:textAlignment w:val="top"/>
    </w:pPr>
    <w:rPr>
      <w:sz w:val="24"/>
      <w:szCs w:val="24"/>
    </w:rPr>
  </w:style>
  <w:style w:type="paragraph" w:customStyle="1" w:styleId="xl153">
    <w:name w:val="xl153"/>
    <w:basedOn w:val="a"/>
    <w:rsid w:val="00550731"/>
    <w:pPr>
      <w:widowControl/>
      <w:autoSpaceDE/>
      <w:autoSpaceDN/>
      <w:adjustRightInd/>
      <w:spacing w:before="100" w:beforeAutospacing="1" w:after="100" w:afterAutospacing="1"/>
      <w:jc w:val="right"/>
      <w:textAlignment w:val="top"/>
    </w:pPr>
    <w:rPr>
      <w:sz w:val="24"/>
      <w:szCs w:val="24"/>
    </w:rPr>
  </w:style>
  <w:style w:type="paragraph" w:customStyle="1" w:styleId="formattext">
    <w:name w:val="formattext"/>
    <w:basedOn w:val="a"/>
    <w:rsid w:val="00903BCF"/>
    <w:pPr>
      <w:widowControl/>
      <w:autoSpaceDE/>
      <w:autoSpaceDN/>
      <w:adjustRightInd/>
      <w:spacing w:before="100" w:beforeAutospacing="1" w:after="100" w:afterAutospacing="1"/>
    </w:pPr>
    <w:rPr>
      <w:sz w:val="24"/>
      <w:szCs w:val="24"/>
    </w:rPr>
  </w:style>
  <w:style w:type="paragraph" w:customStyle="1" w:styleId="affff5">
    <w:name w:val="Заголовок списка"/>
    <w:basedOn w:val="a"/>
    <w:next w:val="a"/>
    <w:uiPriority w:val="99"/>
    <w:rsid w:val="00903BCF"/>
    <w:pPr>
      <w:suppressAutoHyphens/>
      <w:autoSpaceDE/>
      <w:autoSpaceDN/>
      <w:adjustRightInd/>
    </w:pPr>
    <w:rPr>
      <w:kern w:val="1"/>
      <w:sz w:val="24"/>
      <w:szCs w:val="24"/>
      <w:lang w:eastAsia="hi-IN" w:bidi="hi-IN"/>
    </w:rPr>
  </w:style>
  <w:style w:type="paragraph" w:customStyle="1" w:styleId="affff6">
    <w:name w:val="Знак Знак Знак Знак Знак Знак Знак"/>
    <w:basedOn w:val="a"/>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1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2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3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xl67">
    <w:name w:val="xl67"/>
    <w:basedOn w:val="a"/>
    <w:rsid w:val="00903BCF"/>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68">
    <w:name w:val="xl68"/>
    <w:basedOn w:val="a"/>
    <w:rsid w:val="00903BCF"/>
    <w:pPr>
      <w:widowControl/>
      <w:autoSpaceDE/>
      <w:autoSpaceDN/>
      <w:adjustRightInd/>
      <w:spacing w:before="100" w:beforeAutospacing="1" w:after="100" w:afterAutospacing="1"/>
    </w:pPr>
    <w:rPr>
      <w:sz w:val="28"/>
      <w:szCs w:val="28"/>
    </w:rPr>
  </w:style>
  <w:style w:type="paragraph" w:customStyle="1" w:styleId="xl69">
    <w:name w:val="xl69"/>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0">
    <w:name w:val="xl70"/>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1">
    <w:name w:val="xl71"/>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2">
    <w:name w:val="xl72"/>
    <w:basedOn w:val="a"/>
    <w:rsid w:val="00903BCF"/>
    <w:pPr>
      <w:widowControl/>
      <w:autoSpaceDE/>
      <w:autoSpaceDN/>
      <w:adjustRightInd/>
      <w:spacing w:before="100" w:beforeAutospacing="1" w:after="100" w:afterAutospacing="1"/>
    </w:pPr>
    <w:rPr>
      <w:sz w:val="24"/>
      <w:szCs w:val="24"/>
    </w:rPr>
  </w:style>
  <w:style w:type="paragraph" w:customStyle="1" w:styleId="xl73">
    <w:name w:val="xl73"/>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74">
    <w:name w:val="xl74"/>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75">
    <w:name w:val="xl75"/>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76">
    <w:name w:val="xl76"/>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77">
    <w:name w:val="xl77"/>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78">
    <w:name w:val="xl78"/>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character" w:customStyle="1" w:styleId="111">
    <w:name w:val="Заголовок 1 Знак1"/>
    <w:aliases w:val="Глава Знак1"/>
    <w:basedOn w:val="a0"/>
    <w:rsid w:val="00903BCF"/>
    <w:rPr>
      <w:rFonts w:ascii="Cambria" w:eastAsia="Times New Roman" w:hAnsi="Cambria" w:cs="Times New Roman"/>
      <w:b/>
      <w:bCs/>
      <w:color w:val="365F91"/>
      <w:sz w:val="28"/>
      <w:szCs w:val="28"/>
    </w:rPr>
  </w:style>
  <w:style w:type="paragraph" w:customStyle="1" w:styleId="affff7">
    <w:name w:val="Текст в заданном формате"/>
    <w:basedOn w:val="a"/>
    <w:rsid w:val="00903BCF"/>
    <w:pPr>
      <w:suppressAutoHyphens/>
      <w:autoSpaceDE/>
      <w:adjustRightInd/>
    </w:pPr>
    <w:rPr>
      <w:rFonts w:ascii="Courier New" w:eastAsia="NSimSun" w:hAnsi="Courier New" w:cs="Courier New"/>
      <w:kern w:val="2"/>
      <w:lang w:eastAsia="zh-CN"/>
    </w:rPr>
  </w:style>
  <w:style w:type="paragraph" w:customStyle="1" w:styleId="affff8">
    <w:name w:val="Верхний колонтитул слева"/>
    <w:basedOn w:val="a"/>
    <w:rsid w:val="00903BCF"/>
    <w:pPr>
      <w:widowControl/>
      <w:suppressLineNumbers/>
      <w:tabs>
        <w:tab w:val="center" w:pos="4677"/>
        <w:tab w:val="right" w:pos="9355"/>
      </w:tabs>
      <w:suppressAutoHyphens/>
      <w:autoSpaceDE/>
      <w:adjustRightInd/>
    </w:pPr>
    <w:rPr>
      <w:lang w:eastAsia="zh-CN"/>
    </w:rPr>
  </w:style>
  <w:style w:type="paragraph" w:customStyle="1" w:styleId="250">
    <w:name w:val="Основной текст25"/>
    <w:basedOn w:val="a"/>
    <w:rsid w:val="00903BCF"/>
    <w:pPr>
      <w:shd w:val="clear" w:color="auto" w:fill="FFFFFF"/>
      <w:suppressAutoHyphens/>
      <w:autoSpaceDE/>
      <w:adjustRightInd/>
      <w:spacing w:line="326" w:lineRule="exact"/>
    </w:pPr>
    <w:rPr>
      <w:rFonts w:eastAsia="Andale Sans UI"/>
      <w:kern w:val="2"/>
      <w:sz w:val="27"/>
      <w:szCs w:val="27"/>
      <w:lang w:eastAsia="zh-CN"/>
    </w:rPr>
  </w:style>
  <w:style w:type="paragraph" w:customStyle="1" w:styleId="affff9">
    <w:name w:val="Содержимое списка"/>
    <w:basedOn w:val="a"/>
    <w:rsid w:val="00903BCF"/>
    <w:pPr>
      <w:widowControl/>
      <w:suppressAutoHyphens/>
      <w:autoSpaceDE/>
      <w:adjustRightInd/>
      <w:ind w:left="567"/>
    </w:pPr>
    <w:rPr>
      <w:sz w:val="24"/>
      <w:szCs w:val="24"/>
      <w:lang w:eastAsia="zh-CN"/>
    </w:rPr>
  </w:style>
  <w:style w:type="paragraph" w:customStyle="1" w:styleId="311">
    <w:name w:val="Основной текст с отступом 31"/>
    <w:basedOn w:val="a"/>
    <w:rsid w:val="00903BCF"/>
    <w:pPr>
      <w:suppressAutoHyphens/>
      <w:autoSpaceDE/>
      <w:adjustRightInd/>
      <w:spacing w:line="220" w:lineRule="atLeast"/>
      <w:ind w:firstLine="561"/>
      <w:jc w:val="both"/>
    </w:pPr>
    <w:rPr>
      <w:rFonts w:eastAsia="Andale Sans UI"/>
      <w:color w:val="152632"/>
      <w:kern w:val="2"/>
      <w:sz w:val="28"/>
      <w:szCs w:val="19"/>
      <w:lang w:eastAsia="zh-CN"/>
    </w:rPr>
  </w:style>
  <w:style w:type="paragraph" w:customStyle="1" w:styleId="211">
    <w:name w:val="Основной текст с отступом 21"/>
    <w:basedOn w:val="a"/>
    <w:rsid w:val="00903BCF"/>
    <w:pPr>
      <w:suppressAutoHyphens/>
      <w:autoSpaceDN/>
      <w:adjustRightInd/>
      <w:spacing w:after="120" w:line="480" w:lineRule="auto"/>
      <w:ind w:left="283"/>
    </w:pPr>
    <w:rPr>
      <w:lang w:eastAsia="zh-CN"/>
    </w:rPr>
  </w:style>
  <w:style w:type="paragraph" w:customStyle="1" w:styleId="consplustitle0">
    <w:name w:val="consplustitle"/>
    <w:basedOn w:val="a"/>
    <w:rsid w:val="00903BCF"/>
    <w:pPr>
      <w:widowControl/>
      <w:autoSpaceDE/>
      <w:adjustRightInd/>
      <w:spacing w:before="100" w:beforeAutospacing="1" w:after="100" w:afterAutospacing="1"/>
    </w:pPr>
    <w:rPr>
      <w:rFonts w:eastAsia="Calibri"/>
      <w:sz w:val="24"/>
      <w:szCs w:val="24"/>
    </w:rPr>
  </w:style>
  <w:style w:type="paragraph" w:customStyle="1" w:styleId="msonormalmailrucssattributepostfix">
    <w:name w:val="msonormal_mailru_css_attribute_postfix"/>
    <w:basedOn w:val="a"/>
    <w:rsid w:val="00903BCF"/>
    <w:pPr>
      <w:widowControl/>
      <w:autoSpaceDE/>
      <w:adjustRightInd/>
      <w:spacing w:before="100" w:beforeAutospacing="1" w:after="100" w:afterAutospacing="1"/>
    </w:pPr>
    <w:rPr>
      <w:sz w:val="24"/>
      <w:szCs w:val="24"/>
    </w:rPr>
  </w:style>
  <w:style w:type="paragraph" w:customStyle="1" w:styleId="affffa">
    <w:name w:val="????????????"/>
    <w:basedOn w:val="a"/>
    <w:rsid w:val="00903BCF"/>
    <w:pPr>
      <w:autoSpaceDE/>
      <w:adjustRightInd/>
      <w:jc w:val="center"/>
    </w:pPr>
    <w:rPr>
      <w:rFonts w:eastAsia="Calibri"/>
      <w:b/>
      <w:sz w:val="32"/>
    </w:rPr>
  </w:style>
  <w:style w:type="paragraph" w:customStyle="1" w:styleId="Style1">
    <w:name w:val="Style1"/>
    <w:basedOn w:val="a"/>
    <w:rsid w:val="00903BCF"/>
    <w:pPr>
      <w:suppressAutoHyphens/>
      <w:autoSpaceDN/>
      <w:adjustRightInd/>
      <w:spacing w:line="326" w:lineRule="exact"/>
      <w:jc w:val="center"/>
    </w:pPr>
    <w:rPr>
      <w:rFonts w:eastAsia="Calibri"/>
      <w:sz w:val="24"/>
      <w:szCs w:val="24"/>
      <w:lang w:eastAsia="zh-CN"/>
    </w:rPr>
  </w:style>
  <w:style w:type="paragraph" w:customStyle="1" w:styleId="Style4">
    <w:name w:val="Style4"/>
    <w:basedOn w:val="a"/>
    <w:rsid w:val="00903BCF"/>
    <w:pPr>
      <w:suppressAutoHyphens/>
      <w:autoSpaceDN/>
      <w:adjustRightInd/>
      <w:spacing w:line="317" w:lineRule="exact"/>
      <w:jc w:val="right"/>
    </w:pPr>
    <w:rPr>
      <w:rFonts w:eastAsia="Calibri"/>
      <w:sz w:val="24"/>
      <w:szCs w:val="24"/>
      <w:lang w:eastAsia="zh-CN"/>
    </w:rPr>
  </w:style>
  <w:style w:type="paragraph" w:customStyle="1" w:styleId="Style5">
    <w:name w:val="Style5"/>
    <w:basedOn w:val="a"/>
    <w:rsid w:val="00903BCF"/>
    <w:pPr>
      <w:suppressAutoHyphens/>
      <w:autoSpaceDN/>
      <w:adjustRightInd/>
    </w:pPr>
    <w:rPr>
      <w:rFonts w:eastAsia="Calibri"/>
      <w:sz w:val="24"/>
      <w:szCs w:val="24"/>
      <w:lang w:eastAsia="zh-CN"/>
    </w:rPr>
  </w:style>
  <w:style w:type="paragraph" w:customStyle="1" w:styleId="34">
    <w:name w:val="Основной текст3"/>
    <w:basedOn w:val="a"/>
    <w:rsid w:val="00903BCF"/>
    <w:pPr>
      <w:widowControl/>
      <w:shd w:val="clear" w:color="auto" w:fill="FFFFFF"/>
      <w:suppressAutoHyphens/>
      <w:autoSpaceDE/>
      <w:adjustRightInd/>
      <w:spacing w:before="420" w:line="326" w:lineRule="exact"/>
      <w:ind w:hanging="1740"/>
    </w:pPr>
    <w:rPr>
      <w:sz w:val="27"/>
      <w:szCs w:val="27"/>
      <w:lang w:eastAsia="zh-CN"/>
    </w:rPr>
  </w:style>
  <w:style w:type="paragraph" w:customStyle="1" w:styleId="1f5">
    <w:name w:val="Заголовок №1"/>
    <w:basedOn w:val="a"/>
    <w:link w:val="1f6"/>
    <w:rsid w:val="00903BCF"/>
    <w:pPr>
      <w:widowControl/>
      <w:shd w:val="clear" w:color="auto" w:fill="FFFFFF"/>
      <w:suppressAutoHyphens/>
      <w:autoSpaceDE/>
      <w:adjustRightInd/>
      <w:spacing w:after="420" w:line="240" w:lineRule="atLeast"/>
      <w:jc w:val="right"/>
    </w:pPr>
    <w:rPr>
      <w:sz w:val="27"/>
      <w:szCs w:val="27"/>
      <w:lang w:eastAsia="zh-CN"/>
    </w:rPr>
  </w:style>
  <w:style w:type="character" w:customStyle="1" w:styleId="1f6">
    <w:name w:val="Заголовок №1_"/>
    <w:basedOn w:val="a0"/>
    <w:link w:val="1f5"/>
    <w:uiPriority w:val="99"/>
    <w:locked/>
    <w:rsid w:val="00A95519"/>
    <w:rPr>
      <w:sz w:val="27"/>
      <w:szCs w:val="27"/>
      <w:shd w:val="clear" w:color="auto" w:fill="FFFFFF"/>
      <w:lang w:eastAsia="zh-CN"/>
    </w:rPr>
  </w:style>
  <w:style w:type="paragraph" w:customStyle="1" w:styleId="consplusnormal1">
    <w:name w:val="consplusnormal"/>
    <w:basedOn w:val="a"/>
    <w:rsid w:val="00903BCF"/>
    <w:pPr>
      <w:widowControl/>
      <w:suppressAutoHyphens/>
      <w:autoSpaceDE/>
      <w:adjustRightInd/>
      <w:spacing w:before="100" w:after="100"/>
    </w:pPr>
    <w:rPr>
      <w:rFonts w:ascii="Tahoma" w:hAnsi="Tahoma" w:cs="Tahoma"/>
      <w:color w:val="514F50"/>
      <w:sz w:val="13"/>
      <w:szCs w:val="13"/>
      <w:lang w:eastAsia="zh-CN"/>
    </w:rPr>
  </w:style>
  <w:style w:type="paragraph" w:customStyle="1" w:styleId="default0">
    <w:name w:val="default"/>
    <w:basedOn w:val="a"/>
    <w:rsid w:val="00903BCF"/>
    <w:pPr>
      <w:widowControl/>
      <w:autoSpaceDE/>
      <w:adjustRightInd/>
      <w:spacing w:before="100" w:beforeAutospacing="1" w:after="100" w:afterAutospacing="1"/>
    </w:pPr>
    <w:rPr>
      <w:sz w:val="24"/>
      <w:szCs w:val="24"/>
    </w:rPr>
  </w:style>
  <w:style w:type="paragraph" w:customStyle="1" w:styleId="p7">
    <w:name w:val="p7"/>
    <w:basedOn w:val="a"/>
    <w:rsid w:val="00903BCF"/>
    <w:pPr>
      <w:widowControl/>
      <w:autoSpaceDE/>
      <w:adjustRightInd/>
      <w:spacing w:before="100" w:beforeAutospacing="1" w:after="100" w:afterAutospacing="1"/>
    </w:pPr>
    <w:rPr>
      <w:sz w:val="24"/>
      <w:szCs w:val="24"/>
    </w:rPr>
  </w:style>
  <w:style w:type="paragraph" w:customStyle="1" w:styleId="p9">
    <w:name w:val="p9"/>
    <w:basedOn w:val="a"/>
    <w:rsid w:val="00903BCF"/>
    <w:pPr>
      <w:widowControl/>
      <w:autoSpaceDE/>
      <w:adjustRightInd/>
      <w:spacing w:before="100" w:beforeAutospacing="1" w:after="100" w:afterAutospacing="1"/>
    </w:pPr>
    <w:rPr>
      <w:sz w:val="24"/>
      <w:szCs w:val="24"/>
    </w:rPr>
  </w:style>
  <w:style w:type="paragraph" w:customStyle="1" w:styleId="p10">
    <w:name w:val="p10"/>
    <w:basedOn w:val="a"/>
    <w:rsid w:val="00903BCF"/>
    <w:pPr>
      <w:widowControl/>
      <w:autoSpaceDE/>
      <w:adjustRightInd/>
      <w:spacing w:before="100" w:beforeAutospacing="1" w:after="100" w:afterAutospacing="1"/>
    </w:pPr>
    <w:rPr>
      <w:sz w:val="24"/>
      <w:szCs w:val="24"/>
    </w:rPr>
  </w:style>
  <w:style w:type="paragraph" w:customStyle="1" w:styleId="p6">
    <w:name w:val="p6"/>
    <w:basedOn w:val="a"/>
    <w:rsid w:val="00903BCF"/>
    <w:pPr>
      <w:widowControl/>
      <w:autoSpaceDE/>
      <w:adjustRightInd/>
      <w:spacing w:before="100" w:beforeAutospacing="1" w:after="100" w:afterAutospacing="1"/>
    </w:pPr>
    <w:rPr>
      <w:sz w:val="24"/>
      <w:szCs w:val="24"/>
    </w:rPr>
  </w:style>
  <w:style w:type="paragraph" w:customStyle="1" w:styleId="Style2">
    <w:name w:val="Style2"/>
    <w:basedOn w:val="a"/>
    <w:rsid w:val="00903BCF"/>
    <w:pPr>
      <w:suppressAutoHyphens/>
      <w:autoSpaceDN/>
      <w:adjustRightInd/>
      <w:spacing w:line="323" w:lineRule="exact"/>
      <w:jc w:val="center"/>
    </w:pPr>
    <w:rPr>
      <w:sz w:val="24"/>
      <w:szCs w:val="24"/>
      <w:lang w:eastAsia="zh-CN"/>
    </w:rPr>
  </w:style>
  <w:style w:type="character" w:customStyle="1" w:styleId="43">
    <w:name w:val="Знак Знак4"/>
    <w:locked/>
    <w:rsid w:val="00903BCF"/>
    <w:rPr>
      <w:rFonts w:ascii="Arial" w:hAnsi="Arial" w:cs="Arial" w:hint="default"/>
      <w:kern w:val="32"/>
      <w:sz w:val="32"/>
      <w:szCs w:val="32"/>
      <w:lang w:val="ru-RU" w:eastAsia="ru-RU" w:bidi="ar-SA"/>
    </w:rPr>
  </w:style>
  <w:style w:type="character" w:customStyle="1" w:styleId="35">
    <w:name w:val="Знак Знак3"/>
    <w:locked/>
    <w:rsid w:val="00903BCF"/>
    <w:rPr>
      <w:b/>
      <w:bCs/>
      <w:sz w:val="24"/>
      <w:lang w:val="ru-RU" w:eastAsia="ru-RU" w:bidi="ar-SA"/>
    </w:rPr>
  </w:style>
  <w:style w:type="character" w:customStyle="1" w:styleId="WW8Num6z1">
    <w:name w:val="WW8Num6z1"/>
    <w:rsid w:val="00903BCF"/>
  </w:style>
  <w:style w:type="character" w:customStyle="1" w:styleId="WW8Num6z2">
    <w:name w:val="WW8Num6z2"/>
    <w:rsid w:val="00903BCF"/>
  </w:style>
  <w:style w:type="character" w:customStyle="1" w:styleId="WW8Num6z3">
    <w:name w:val="WW8Num6z3"/>
    <w:rsid w:val="00903BCF"/>
  </w:style>
  <w:style w:type="character" w:customStyle="1" w:styleId="WW8Num6z4">
    <w:name w:val="WW8Num6z4"/>
    <w:rsid w:val="00903BCF"/>
  </w:style>
  <w:style w:type="character" w:customStyle="1" w:styleId="WW8Num6z5">
    <w:name w:val="WW8Num6z5"/>
    <w:rsid w:val="00903BCF"/>
  </w:style>
  <w:style w:type="character" w:customStyle="1" w:styleId="WW8Num6z6">
    <w:name w:val="WW8Num6z6"/>
    <w:rsid w:val="00903BCF"/>
  </w:style>
  <w:style w:type="character" w:customStyle="1" w:styleId="WW8Num6z7">
    <w:name w:val="WW8Num6z7"/>
    <w:rsid w:val="00903BCF"/>
  </w:style>
  <w:style w:type="character" w:customStyle="1" w:styleId="WW8Num6z8">
    <w:name w:val="WW8Num6z8"/>
    <w:rsid w:val="00903BCF"/>
  </w:style>
  <w:style w:type="character" w:customStyle="1" w:styleId="WW8Num10z3">
    <w:name w:val="WW8Num10z3"/>
    <w:rsid w:val="00903BCF"/>
  </w:style>
  <w:style w:type="character" w:customStyle="1" w:styleId="WW8Num10z4">
    <w:name w:val="WW8Num10z4"/>
    <w:rsid w:val="00903BCF"/>
  </w:style>
  <w:style w:type="character" w:customStyle="1" w:styleId="WW8Num10z5">
    <w:name w:val="WW8Num10z5"/>
    <w:rsid w:val="00903BCF"/>
  </w:style>
  <w:style w:type="character" w:customStyle="1" w:styleId="WW8Num10z6">
    <w:name w:val="WW8Num10z6"/>
    <w:rsid w:val="00903BCF"/>
  </w:style>
  <w:style w:type="character" w:customStyle="1" w:styleId="WW8Num10z7">
    <w:name w:val="WW8Num10z7"/>
    <w:rsid w:val="00903BCF"/>
  </w:style>
  <w:style w:type="character" w:customStyle="1" w:styleId="WW8Num10z8">
    <w:name w:val="WW8Num10z8"/>
    <w:rsid w:val="00903BCF"/>
  </w:style>
  <w:style w:type="character" w:customStyle="1" w:styleId="WW8Num11z1">
    <w:name w:val="WW8Num11z1"/>
    <w:rsid w:val="00903BCF"/>
  </w:style>
  <w:style w:type="character" w:customStyle="1" w:styleId="WW8Num11z2">
    <w:name w:val="WW8Num11z2"/>
    <w:rsid w:val="00903BCF"/>
  </w:style>
  <w:style w:type="character" w:customStyle="1" w:styleId="WW8Num11z3">
    <w:name w:val="WW8Num11z3"/>
    <w:rsid w:val="00903BCF"/>
  </w:style>
  <w:style w:type="character" w:customStyle="1" w:styleId="WW8Num11z4">
    <w:name w:val="WW8Num11z4"/>
    <w:rsid w:val="00903BCF"/>
  </w:style>
  <w:style w:type="character" w:customStyle="1" w:styleId="WW8Num11z5">
    <w:name w:val="WW8Num11z5"/>
    <w:rsid w:val="00903BCF"/>
  </w:style>
  <w:style w:type="character" w:customStyle="1" w:styleId="WW8Num11z6">
    <w:name w:val="WW8Num11z6"/>
    <w:rsid w:val="00903BCF"/>
  </w:style>
  <w:style w:type="character" w:customStyle="1" w:styleId="WW8Num11z7">
    <w:name w:val="WW8Num11z7"/>
    <w:rsid w:val="00903BCF"/>
  </w:style>
  <w:style w:type="character" w:customStyle="1" w:styleId="WW8Num11z8">
    <w:name w:val="WW8Num11z8"/>
    <w:rsid w:val="00903BCF"/>
  </w:style>
  <w:style w:type="character" w:customStyle="1" w:styleId="WW8Num12z3">
    <w:name w:val="WW8Num12z3"/>
    <w:rsid w:val="00903BCF"/>
  </w:style>
  <w:style w:type="character" w:customStyle="1" w:styleId="WW8Num12z4">
    <w:name w:val="WW8Num12z4"/>
    <w:rsid w:val="00903BCF"/>
  </w:style>
  <w:style w:type="character" w:customStyle="1" w:styleId="WW8Num12z5">
    <w:name w:val="WW8Num12z5"/>
    <w:rsid w:val="00903BCF"/>
  </w:style>
  <w:style w:type="character" w:customStyle="1" w:styleId="WW8Num12z6">
    <w:name w:val="WW8Num12z6"/>
    <w:rsid w:val="00903BCF"/>
  </w:style>
  <w:style w:type="character" w:customStyle="1" w:styleId="WW8Num12z7">
    <w:name w:val="WW8Num12z7"/>
    <w:rsid w:val="00903BCF"/>
  </w:style>
  <w:style w:type="character" w:customStyle="1" w:styleId="WW8Num12z8">
    <w:name w:val="WW8Num12z8"/>
    <w:rsid w:val="00903BCF"/>
  </w:style>
  <w:style w:type="character" w:customStyle="1" w:styleId="ListLabel1">
    <w:name w:val="ListLabel 1"/>
    <w:rsid w:val="00903BCF"/>
    <w:rPr>
      <w:rFonts w:ascii="Times New Roman" w:hAnsi="Times New Roman" w:cs="Times New Roman" w:hint="default"/>
    </w:rPr>
  </w:style>
  <w:style w:type="character" w:customStyle="1" w:styleId="WW8Num33z0">
    <w:name w:val="WW8Num33z0"/>
    <w:rsid w:val="00903BCF"/>
    <w:rPr>
      <w:rFonts w:ascii="Times New Roman" w:hAnsi="Times New Roman" w:cs="Times New Roman" w:hint="default"/>
      <w:bCs/>
      <w:color w:val="000000"/>
      <w:sz w:val="24"/>
      <w:szCs w:val="24"/>
    </w:rPr>
  </w:style>
  <w:style w:type="character" w:customStyle="1" w:styleId="WW8Num33z1">
    <w:name w:val="WW8Num33z1"/>
    <w:rsid w:val="00903BCF"/>
  </w:style>
  <w:style w:type="character" w:customStyle="1" w:styleId="WW8Num33z2">
    <w:name w:val="WW8Num33z2"/>
    <w:rsid w:val="00903BCF"/>
  </w:style>
  <w:style w:type="character" w:customStyle="1" w:styleId="WW8Num33z3">
    <w:name w:val="WW8Num33z3"/>
    <w:rsid w:val="00903BCF"/>
  </w:style>
  <w:style w:type="character" w:customStyle="1" w:styleId="WW8Num33z4">
    <w:name w:val="WW8Num33z4"/>
    <w:rsid w:val="00903BCF"/>
  </w:style>
  <w:style w:type="character" w:customStyle="1" w:styleId="WW8Num33z5">
    <w:name w:val="WW8Num33z5"/>
    <w:rsid w:val="00903BCF"/>
  </w:style>
  <w:style w:type="character" w:customStyle="1" w:styleId="WW8Num33z6">
    <w:name w:val="WW8Num33z6"/>
    <w:rsid w:val="00903BCF"/>
  </w:style>
  <w:style w:type="character" w:customStyle="1" w:styleId="WW8Num33z7">
    <w:name w:val="WW8Num33z7"/>
    <w:rsid w:val="00903BCF"/>
  </w:style>
  <w:style w:type="character" w:customStyle="1" w:styleId="WW8Num33z8">
    <w:name w:val="WW8Num33z8"/>
    <w:rsid w:val="00903BCF"/>
  </w:style>
  <w:style w:type="character" w:customStyle="1" w:styleId="s1">
    <w:name w:val="s1"/>
    <w:basedOn w:val="a0"/>
    <w:rsid w:val="00903BCF"/>
  </w:style>
  <w:style w:type="character" w:customStyle="1" w:styleId="s3">
    <w:name w:val="s3"/>
    <w:basedOn w:val="a0"/>
    <w:rsid w:val="00903BCF"/>
  </w:style>
  <w:style w:type="character" w:customStyle="1" w:styleId="s4">
    <w:name w:val="s4"/>
    <w:basedOn w:val="a0"/>
    <w:rsid w:val="00903BCF"/>
  </w:style>
  <w:style w:type="character" w:customStyle="1" w:styleId="s6">
    <w:name w:val="s6"/>
    <w:basedOn w:val="a0"/>
    <w:rsid w:val="00903BCF"/>
  </w:style>
  <w:style w:type="character" w:customStyle="1" w:styleId="s7">
    <w:name w:val="s7"/>
    <w:basedOn w:val="a0"/>
    <w:rsid w:val="00903BCF"/>
  </w:style>
  <w:style w:type="character" w:customStyle="1" w:styleId="s9">
    <w:name w:val="s9"/>
    <w:basedOn w:val="a0"/>
    <w:rsid w:val="00903BCF"/>
  </w:style>
  <w:style w:type="paragraph" w:customStyle="1" w:styleId="paragraphscx32627041">
    <w:name w:val="paragraph scx32627041"/>
    <w:basedOn w:val="a"/>
    <w:rsid w:val="008A180C"/>
    <w:pPr>
      <w:widowControl/>
      <w:autoSpaceDE/>
      <w:autoSpaceDN/>
      <w:adjustRightInd/>
      <w:spacing w:before="100" w:beforeAutospacing="1" w:after="100" w:afterAutospacing="1"/>
    </w:pPr>
    <w:rPr>
      <w:sz w:val="24"/>
      <w:szCs w:val="24"/>
    </w:rPr>
  </w:style>
  <w:style w:type="character" w:customStyle="1" w:styleId="normaltextrunscx32627041">
    <w:name w:val="normaltextrun scx32627041"/>
    <w:rsid w:val="008A180C"/>
  </w:style>
  <w:style w:type="character" w:customStyle="1" w:styleId="eopscx32627041">
    <w:name w:val="eop scx32627041"/>
    <w:rsid w:val="008A180C"/>
  </w:style>
  <w:style w:type="paragraph" w:customStyle="1" w:styleId="xl65">
    <w:name w:val="xl65"/>
    <w:basedOn w:val="a"/>
    <w:rsid w:val="005F2C79"/>
    <w:pPr>
      <w:widowControl/>
      <w:pBdr>
        <w:bottom w:val="single" w:sz="4" w:space="0" w:color="000000"/>
      </w:pBdr>
      <w:autoSpaceDE/>
      <w:autoSpaceDN/>
      <w:adjustRightInd/>
      <w:spacing w:before="100" w:beforeAutospacing="1" w:after="100" w:afterAutospacing="1"/>
      <w:jc w:val="center"/>
      <w:textAlignment w:val="center"/>
    </w:pPr>
    <w:rPr>
      <w:color w:val="000000"/>
      <w:sz w:val="16"/>
      <w:szCs w:val="16"/>
    </w:rPr>
  </w:style>
  <w:style w:type="paragraph" w:customStyle="1" w:styleId="xl66">
    <w:name w:val="xl66"/>
    <w:basedOn w:val="a"/>
    <w:rsid w:val="005F2C79"/>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6"/>
      <w:szCs w:val="16"/>
    </w:rPr>
  </w:style>
  <w:style w:type="paragraph" w:styleId="36">
    <w:name w:val="toc 3"/>
    <w:basedOn w:val="a"/>
    <w:next w:val="a"/>
    <w:autoRedefine/>
    <w:uiPriority w:val="39"/>
    <w:rsid w:val="00A95519"/>
    <w:pPr>
      <w:ind w:left="400"/>
    </w:pPr>
  </w:style>
  <w:style w:type="paragraph" w:customStyle="1" w:styleId="headertext">
    <w:name w:val="headertext"/>
    <w:basedOn w:val="a"/>
    <w:rsid w:val="00A95519"/>
    <w:pPr>
      <w:widowControl/>
      <w:suppressAutoHyphens/>
      <w:autoSpaceDE/>
      <w:autoSpaceDN/>
      <w:adjustRightInd/>
      <w:spacing w:before="280" w:after="280"/>
    </w:pPr>
    <w:rPr>
      <w:sz w:val="24"/>
      <w:szCs w:val="24"/>
      <w:lang w:eastAsia="zh-CN"/>
    </w:rPr>
  </w:style>
  <w:style w:type="character" w:customStyle="1" w:styleId="61">
    <w:name w:val="Основной текст (6)_"/>
    <w:basedOn w:val="a0"/>
    <w:link w:val="62"/>
    <w:uiPriority w:val="99"/>
    <w:locked/>
    <w:rsid w:val="00A95519"/>
    <w:rPr>
      <w:sz w:val="19"/>
      <w:szCs w:val="19"/>
      <w:shd w:val="clear" w:color="auto" w:fill="FFFFFF"/>
    </w:rPr>
  </w:style>
  <w:style w:type="paragraph" w:customStyle="1" w:styleId="62">
    <w:name w:val="Основной текст (6)"/>
    <w:basedOn w:val="a"/>
    <w:link w:val="61"/>
    <w:uiPriority w:val="99"/>
    <w:rsid w:val="00A95519"/>
    <w:pPr>
      <w:shd w:val="clear" w:color="auto" w:fill="FFFFFF"/>
      <w:autoSpaceDE/>
      <w:autoSpaceDN/>
      <w:adjustRightInd/>
      <w:spacing w:after="3420" w:line="240" w:lineRule="atLeast"/>
      <w:jc w:val="both"/>
    </w:pPr>
    <w:rPr>
      <w:sz w:val="19"/>
      <w:szCs w:val="19"/>
    </w:rPr>
  </w:style>
  <w:style w:type="character" w:customStyle="1" w:styleId="63">
    <w:name w:val="Основной текст (6) + Малые прописные"/>
    <w:basedOn w:val="61"/>
    <w:uiPriority w:val="99"/>
    <w:rsid w:val="00A95519"/>
    <w:rPr>
      <w:smallCaps/>
    </w:rPr>
  </w:style>
  <w:style w:type="character" w:customStyle="1" w:styleId="51">
    <w:name w:val="Основной текст (5)_"/>
    <w:basedOn w:val="a0"/>
    <w:link w:val="52"/>
    <w:uiPriority w:val="99"/>
    <w:locked/>
    <w:rsid w:val="00A95519"/>
    <w:rPr>
      <w:b/>
      <w:bCs/>
      <w:sz w:val="28"/>
      <w:szCs w:val="28"/>
      <w:shd w:val="clear" w:color="auto" w:fill="FFFFFF"/>
    </w:rPr>
  </w:style>
  <w:style w:type="paragraph" w:customStyle="1" w:styleId="52">
    <w:name w:val="Основной текст (5)"/>
    <w:basedOn w:val="a"/>
    <w:link w:val="51"/>
    <w:uiPriority w:val="99"/>
    <w:rsid w:val="00A95519"/>
    <w:pPr>
      <w:shd w:val="clear" w:color="auto" w:fill="FFFFFF"/>
      <w:autoSpaceDE/>
      <w:autoSpaceDN/>
      <w:adjustRightInd/>
      <w:spacing w:after="360" w:line="240" w:lineRule="atLeast"/>
      <w:jc w:val="center"/>
    </w:pPr>
    <w:rPr>
      <w:b/>
      <w:bCs/>
      <w:sz w:val="28"/>
      <w:szCs w:val="28"/>
    </w:rPr>
  </w:style>
  <w:style w:type="character" w:customStyle="1" w:styleId="affffb">
    <w:name w:val="Колонтитул_"/>
    <w:basedOn w:val="a0"/>
    <w:link w:val="1f7"/>
    <w:uiPriority w:val="99"/>
    <w:locked/>
    <w:rsid w:val="00A95519"/>
    <w:rPr>
      <w:shd w:val="clear" w:color="auto" w:fill="FFFFFF"/>
    </w:rPr>
  </w:style>
  <w:style w:type="paragraph" w:customStyle="1" w:styleId="1f7">
    <w:name w:val="Колонтитул1"/>
    <w:basedOn w:val="a"/>
    <w:link w:val="affffb"/>
    <w:uiPriority w:val="99"/>
    <w:rsid w:val="00A95519"/>
    <w:pPr>
      <w:shd w:val="clear" w:color="auto" w:fill="FFFFFF"/>
      <w:autoSpaceDE/>
      <w:autoSpaceDN/>
      <w:adjustRightInd/>
      <w:spacing w:line="235" w:lineRule="exact"/>
    </w:pPr>
  </w:style>
  <w:style w:type="character" w:customStyle="1" w:styleId="affffc">
    <w:name w:val="Колонтитул"/>
    <w:basedOn w:val="affffb"/>
    <w:uiPriority w:val="99"/>
    <w:rsid w:val="00A95519"/>
  </w:style>
  <w:style w:type="character" w:customStyle="1" w:styleId="2f0">
    <w:name w:val="Основной текст (2)_"/>
    <w:basedOn w:val="a0"/>
    <w:link w:val="212"/>
    <w:uiPriority w:val="99"/>
    <w:locked/>
    <w:rsid w:val="00A95519"/>
    <w:rPr>
      <w:shd w:val="clear" w:color="auto" w:fill="FFFFFF"/>
    </w:rPr>
  </w:style>
  <w:style w:type="paragraph" w:customStyle="1" w:styleId="212">
    <w:name w:val="Основной текст (2)1"/>
    <w:basedOn w:val="a"/>
    <w:link w:val="2f0"/>
    <w:uiPriority w:val="99"/>
    <w:rsid w:val="00A95519"/>
    <w:pPr>
      <w:shd w:val="clear" w:color="auto" w:fill="FFFFFF"/>
      <w:autoSpaceDE/>
      <w:autoSpaceDN/>
      <w:adjustRightInd/>
      <w:spacing w:before="1020" w:after="360" w:line="240" w:lineRule="atLeast"/>
      <w:ind w:hanging="340"/>
      <w:jc w:val="both"/>
    </w:pPr>
  </w:style>
  <w:style w:type="character" w:customStyle="1" w:styleId="71">
    <w:name w:val="Основной текст (7)_"/>
    <w:basedOn w:val="a0"/>
    <w:link w:val="72"/>
    <w:uiPriority w:val="99"/>
    <w:locked/>
    <w:rsid w:val="00A95519"/>
    <w:rPr>
      <w:shd w:val="clear" w:color="auto" w:fill="FFFFFF"/>
    </w:rPr>
  </w:style>
  <w:style w:type="paragraph" w:customStyle="1" w:styleId="72">
    <w:name w:val="Основной текст (7)"/>
    <w:basedOn w:val="a"/>
    <w:link w:val="71"/>
    <w:uiPriority w:val="99"/>
    <w:rsid w:val="00A95519"/>
    <w:pPr>
      <w:shd w:val="clear" w:color="auto" w:fill="FFFFFF"/>
      <w:autoSpaceDE/>
      <w:autoSpaceDN/>
      <w:adjustRightInd/>
      <w:spacing w:after="60" w:line="240" w:lineRule="atLeast"/>
      <w:jc w:val="center"/>
    </w:pPr>
  </w:style>
  <w:style w:type="character" w:customStyle="1" w:styleId="37">
    <w:name w:val="Заголовок №3_"/>
    <w:basedOn w:val="a0"/>
    <w:link w:val="38"/>
    <w:uiPriority w:val="99"/>
    <w:locked/>
    <w:rsid w:val="00A95519"/>
    <w:rPr>
      <w:b/>
      <w:bCs/>
      <w:sz w:val="28"/>
      <w:szCs w:val="28"/>
      <w:shd w:val="clear" w:color="auto" w:fill="FFFFFF"/>
    </w:rPr>
  </w:style>
  <w:style w:type="paragraph" w:customStyle="1" w:styleId="38">
    <w:name w:val="Заголовок №3"/>
    <w:basedOn w:val="a"/>
    <w:link w:val="37"/>
    <w:uiPriority w:val="99"/>
    <w:rsid w:val="00A95519"/>
    <w:pPr>
      <w:shd w:val="clear" w:color="auto" w:fill="FFFFFF"/>
      <w:autoSpaceDE/>
      <w:autoSpaceDN/>
      <w:adjustRightInd/>
      <w:spacing w:after="60" w:line="240" w:lineRule="atLeast"/>
      <w:jc w:val="both"/>
      <w:outlineLvl w:val="2"/>
    </w:pPr>
    <w:rPr>
      <w:b/>
      <w:bCs/>
      <w:sz w:val="28"/>
      <w:szCs w:val="28"/>
    </w:rPr>
  </w:style>
  <w:style w:type="character" w:customStyle="1" w:styleId="44">
    <w:name w:val="Заголовок №4_"/>
    <w:basedOn w:val="a0"/>
    <w:link w:val="410"/>
    <w:uiPriority w:val="99"/>
    <w:locked/>
    <w:rsid w:val="00A95519"/>
    <w:rPr>
      <w:b/>
      <w:bCs/>
      <w:shd w:val="clear" w:color="auto" w:fill="FFFFFF"/>
    </w:rPr>
  </w:style>
  <w:style w:type="paragraph" w:customStyle="1" w:styleId="410">
    <w:name w:val="Заголовок №41"/>
    <w:basedOn w:val="a"/>
    <w:link w:val="44"/>
    <w:uiPriority w:val="99"/>
    <w:rsid w:val="00A95519"/>
    <w:pPr>
      <w:shd w:val="clear" w:color="auto" w:fill="FFFFFF"/>
      <w:autoSpaceDE/>
      <w:autoSpaceDN/>
      <w:adjustRightInd/>
      <w:spacing w:after="300" w:line="322" w:lineRule="exact"/>
      <w:ind w:hanging="700"/>
      <w:outlineLvl w:val="3"/>
    </w:pPr>
    <w:rPr>
      <w:b/>
      <w:bCs/>
    </w:rPr>
  </w:style>
  <w:style w:type="character" w:customStyle="1" w:styleId="91">
    <w:name w:val="Основной текст (9)_"/>
    <w:basedOn w:val="a0"/>
    <w:link w:val="92"/>
    <w:uiPriority w:val="99"/>
    <w:locked/>
    <w:rsid w:val="00A95519"/>
    <w:rPr>
      <w:b/>
      <w:bCs/>
      <w:shd w:val="clear" w:color="auto" w:fill="FFFFFF"/>
    </w:rPr>
  </w:style>
  <w:style w:type="paragraph" w:customStyle="1" w:styleId="92">
    <w:name w:val="Основной текст (9)"/>
    <w:basedOn w:val="a"/>
    <w:link w:val="91"/>
    <w:uiPriority w:val="99"/>
    <w:rsid w:val="00A95519"/>
    <w:pPr>
      <w:shd w:val="clear" w:color="auto" w:fill="FFFFFF"/>
      <w:autoSpaceDE/>
      <w:autoSpaceDN/>
      <w:adjustRightInd/>
      <w:spacing w:after="420" w:line="240" w:lineRule="atLeast"/>
    </w:pPr>
    <w:rPr>
      <w:b/>
      <w:bCs/>
    </w:rPr>
  </w:style>
  <w:style w:type="character" w:customStyle="1" w:styleId="2f1">
    <w:name w:val="Основной текст (2) + Полужирный"/>
    <w:basedOn w:val="2f0"/>
    <w:uiPriority w:val="99"/>
    <w:rsid w:val="00A95519"/>
    <w:rPr>
      <w:b/>
      <w:bCs/>
      <w:u w:val="none"/>
    </w:rPr>
  </w:style>
  <w:style w:type="character" w:customStyle="1" w:styleId="211pt">
    <w:name w:val="Основной текст (2) + 11 pt"/>
    <w:basedOn w:val="2f0"/>
    <w:uiPriority w:val="99"/>
    <w:rsid w:val="00A95519"/>
    <w:rPr>
      <w:sz w:val="22"/>
      <w:szCs w:val="22"/>
      <w:u w:val="none"/>
    </w:rPr>
  </w:style>
  <w:style w:type="character" w:customStyle="1" w:styleId="213">
    <w:name w:val="Основной текст (2) + Полужирный1"/>
    <w:basedOn w:val="2f0"/>
    <w:uiPriority w:val="99"/>
    <w:rsid w:val="00A95519"/>
    <w:rPr>
      <w:b/>
      <w:bCs/>
      <w:u w:val="none"/>
    </w:rPr>
  </w:style>
  <w:style w:type="character" w:customStyle="1" w:styleId="45">
    <w:name w:val="Заголовок №4"/>
    <w:basedOn w:val="44"/>
    <w:uiPriority w:val="99"/>
    <w:rsid w:val="00A95519"/>
    <w:rPr>
      <w:u w:val="single"/>
    </w:rPr>
  </w:style>
  <w:style w:type="character" w:customStyle="1" w:styleId="affffd">
    <w:name w:val="Подпись к таблице_"/>
    <w:basedOn w:val="a0"/>
    <w:link w:val="1f8"/>
    <w:uiPriority w:val="99"/>
    <w:locked/>
    <w:rsid w:val="00A95519"/>
    <w:rPr>
      <w:b/>
      <w:bCs/>
      <w:shd w:val="clear" w:color="auto" w:fill="FFFFFF"/>
    </w:rPr>
  </w:style>
  <w:style w:type="paragraph" w:customStyle="1" w:styleId="1f8">
    <w:name w:val="Подпись к таблице1"/>
    <w:basedOn w:val="a"/>
    <w:link w:val="affffd"/>
    <w:uiPriority w:val="99"/>
    <w:rsid w:val="00A95519"/>
    <w:pPr>
      <w:shd w:val="clear" w:color="auto" w:fill="FFFFFF"/>
      <w:autoSpaceDE/>
      <w:autoSpaceDN/>
      <w:adjustRightInd/>
      <w:spacing w:line="240" w:lineRule="atLeast"/>
    </w:pPr>
    <w:rPr>
      <w:b/>
      <w:bCs/>
    </w:rPr>
  </w:style>
  <w:style w:type="character" w:customStyle="1" w:styleId="4Exact">
    <w:name w:val="Заголовок №4 Exact"/>
    <w:basedOn w:val="a0"/>
    <w:uiPriority w:val="99"/>
    <w:rsid w:val="00A95519"/>
    <w:rPr>
      <w:rFonts w:ascii="Times New Roman" w:hAnsi="Times New Roman" w:cs="Times New Roman"/>
      <w:b/>
      <w:bCs/>
      <w:u w:val="none"/>
    </w:rPr>
  </w:style>
  <w:style w:type="character" w:customStyle="1" w:styleId="11pt">
    <w:name w:val="Оглавление + 11 pt"/>
    <w:basedOn w:val="a0"/>
    <w:uiPriority w:val="99"/>
    <w:rsid w:val="00A95519"/>
    <w:rPr>
      <w:rFonts w:ascii="Times New Roman" w:hAnsi="Times New Roman" w:cs="Times New Roman"/>
      <w:sz w:val="22"/>
      <w:szCs w:val="22"/>
      <w:u w:val="none"/>
    </w:rPr>
  </w:style>
  <w:style w:type="character" w:customStyle="1" w:styleId="2110">
    <w:name w:val="Основной текст (2) + 11"/>
    <w:aliases w:val="5 pt3"/>
    <w:basedOn w:val="2f0"/>
    <w:uiPriority w:val="99"/>
    <w:rsid w:val="00A95519"/>
    <w:rPr>
      <w:sz w:val="23"/>
      <w:szCs w:val="23"/>
      <w:u w:val="none"/>
    </w:rPr>
  </w:style>
  <w:style w:type="character" w:customStyle="1" w:styleId="26pt">
    <w:name w:val="Основной текст (2) + 6 pt"/>
    <w:basedOn w:val="2f0"/>
    <w:uiPriority w:val="99"/>
    <w:rsid w:val="00A95519"/>
    <w:rPr>
      <w:sz w:val="12"/>
      <w:szCs w:val="12"/>
      <w:u w:val="none"/>
    </w:rPr>
  </w:style>
  <w:style w:type="character" w:customStyle="1" w:styleId="100">
    <w:name w:val="Основной текст (10)_"/>
    <w:basedOn w:val="a0"/>
    <w:link w:val="101"/>
    <w:uiPriority w:val="99"/>
    <w:locked/>
    <w:rsid w:val="00A95519"/>
    <w:rPr>
      <w:rFonts w:ascii="MS Reference Sans Serif" w:hAnsi="MS Reference Sans Serif" w:cs="MS Reference Sans Serif"/>
      <w:i/>
      <w:iCs/>
      <w:sz w:val="21"/>
      <w:szCs w:val="21"/>
      <w:shd w:val="clear" w:color="auto" w:fill="FFFFFF"/>
    </w:rPr>
  </w:style>
  <w:style w:type="paragraph" w:customStyle="1" w:styleId="101">
    <w:name w:val="Основной текст (10)"/>
    <w:basedOn w:val="a"/>
    <w:link w:val="100"/>
    <w:uiPriority w:val="99"/>
    <w:rsid w:val="00A95519"/>
    <w:pPr>
      <w:shd w:val="clear" w:color="auto" w:fill="FFFFFF"/>
      <w:autoSpaceDE/>
      <w:autoSpaceDN/>
      <w:adjustRightInd/>
      <w:spacing w:before="420" w:after="60" w:line="240" w:lineRule="atLeast"/>
      <w:jc w:val="center"/>
    </w:pPr>
    <w:rPr>
      <w:rFonts w:ascii="MS Reference Sans Serif" w:hAnsi="MS Reference Sans Serif" w:cs="MS Reference Sans Serif"/>
      <w:i/>
      <w:iCs/>
      <w:sz w:val="21"/>
      <w:szCs w:val="21"/>
    </w:rPr>
  </w:style>
  <w:style w:type="character" w:customStyle="1" w:styleId="112">
    <w:name w:val="Основной текст (11)_"/>
    <w:basedOn w:val="a0"/>
    <w:link w:val="113"/>
    <w:uiPriority w:val="99"/>
    <w:locked/>
    <w:rsid w:val="00A95519"/>
    <w:rPr>
      <w:rFonts w:ascii="Century Gothic" w:hAnsi="Century Gothic" w:cs="Century Gothic"/>
      <w:spacing w:val="-10"/>
      <w:sz w:val="11"/>
      <w:szCs w:val="11"/>
      <w:shd w:val="clear" w:color="auto" w:fill="FFFFFF"/>
    </w:rPr>
  </w:style>
  <w:style w:type="paragraph" w:customStyle="1" w:styleId="113">
    <w:name w:val="Основной текст (11)"/>
    <w:basedOn w:val="a"/>
    <w:link w:val="112"/>
    <w:uiPriority w:val="99"/>
    <w:rsid w:val="00A95519"/>
    <w:pPr>
      <w:shd w:val="clear" w:color="auto" w:fill="FFFFFF"/>
      <w:autoSpaceDE/>
      <w:autoSpaceDN/>
      <w:adjustRightInd/>
      <w:spacing w:before="60" w:after="300" w:line="240" w:lineRule="atLeast"/>
    </w:pPr>
    <w:rPr>
      <w:rFonts w:ascii="Century Gothic" w:hAnsi="Century Gothic" w:cs="Century Gothic"/>
      <w:spacing w:val="-10"/>
      <w:sz w:val="11"/>
      <w:szCs w:val="11"/>
    </w:rPr>
  </w:style>
  <w:style w:type="character" w:customStyle="1" w:styleId="2100">
    <w:name w:val="Основной текст (2) + 10"/>
    <w:aliases w:val="5 pt2,Курсив"/>
    <w:basedOn w:val="2f0"/>
    <w:uiPriority w:val="99"/>
    <w:rsid w:val="00A95519"/>
    <w:rPr>
      <w:i/>
      <w:iCs/>
      <w:sz w:val="21"/>
      <w:szCs w:val="21"/>
      <w:u w:val="none"/>
      <w:lang w:val="en-US" w:eastAsia="en-US"/>
    </w:rPr>
  </w:style>
  <w:style w:type="character" w:customStyle="1" w:styleId="122">
    <w:name w:val="Основной текст (12)_"/>
    <w:basedOn w:val="a0"/>
    <w:link w:val="123"/>
    <w:uiPriority w:val="99"/>
    <w:locked/>
    <w:rsid w:val="00A95519"/>
    <w:rPr>
      <w:i/>
      <w:iCs/>
      <w:sz w:val="21"/>
      <w:szCs w:val="21"/>
      <w:shd w:val="clear" w:color="auto" w:fill="FFFFFF"/>
    </w:rPr>
  </w:style>
  <w:style w:type="paragraph" w:customStyle="1" w:styleId="123">
    <w:name w:val="Основной текст (12)"/>
    <w:basedOn w:val="a"/>
    <w:link w:val="122"/>
    <w:uiPriority w:val="99"/>
    <w:rsid w:val="00A95519"/>
    <w:pPr>
      <w:shd w:val="clear" w:color="auto" w:fill="FFFFFF"/>
      <w:autoSpaceDE/>
      <w:autoSpaceDN/>
      <w:adjustRightInd/>
      <w:spacing w:before="300" w:line="240" w:lineRule="atLeast"/>
    </w:pPr>
    <w:rPr>
      <w:i/>
      <w:iCs/>
      <w:sz w:val="21"/>
      <w:szCs w:val="21"/>
    </w:rPr>
  </w:style>
  <w:style w:type="character" w:customStyle="1" w:styleId="2f2">
    <w:name w:val="Заголовок №2_"/>
    <w:basedOn w:val="a0"/>
    <w:link w:val="2f3"/>
    <w:uiPriority w:val="99"/>
    <w:locked/>
    <w:rsid w:val="00A95519"/>
    <w:rPr>
      <w:b/>
      <w:bCs/>
      <w:shd w:val="clear" w:color="auto" w:fill="FFFFFF"/>
    </w:rPr>
  </w:style>
  <w:style w:type="paragraph" w:customStyle="1" w:styleId="2f3">
    <w:name w:val="Заголовок №2"/>
    <w:basedOn w:val="a"/>
    <w:link w:val="2f2"/>
    <w:uiPriority w:val="99"/>
    <w:rsid w:val="00A95519"/>
    <w:pPr>
      <w:shd w:val="clear" w:color="auto" w:fill="FFFFFF"/>
      <w:autoSpaceDE/>
      <w:autoSpaceDN/>
      <w:adjustRightInd/>
      <w:spacing w:after="420" w:line="240" w:lineRule="atLeast"/>
      <w:jc w:val="center"/>
      <w:outlineLvl w:val="1"/>
    </w:pPr>
    <w:rPr>
      <w:b/>
      <w:bCs/>
    </w:rPr>
  </w:style>
  <w:style w:type="character" w:customStyle="1" w:styleId="2f4">
    <w:name w:val="Заголовок №2 + Не полужирный"/>
    <w:aliases w:val="Курсив2"/>
    <w:basedOn w:val="2f2"/>
    <w:uiPriority w:val="99"/>
    <w:rsid w:val="00A95519"/>
    <w:rPr>
      <w:b w:val="0"/>
      <w:bCs w:val="0"/>
      <w:i/>
      <w:iCs/>
      <w:lang w:val="en-US" w:eastAsia="en-US"/>
    </w:rPr>
  </w:style>
  <w:style w:type="character" w:customStyle="1" w:styleId="131">
    <w:name w:val="Основной текст (13)_"/>
    <w:basedOn w:val="a0"/>
    <w:link w:val="132"/>
    <w:uiPriority w:val="99"/>
    <w:locked/>
    <w:rsid w:val="00A95519"/>
    <w:rPr>
      <w:rFonts w:ascii="Sylfaen" w:hAnsi="Sylfaen" w:cs="Sylfaen"/>
      <w:shd w:val="clear" w:color="auto" w:fill="FFFFFF"/>
    </w:rPr>
  </w:style>
  <w:style w:type="paragraph" w:customStyle="1" w:styleId="132">
    <w:name w:val="Основной текст (13)"/>
    <w:basedOn w:val="a"/>
    <w:link w:val="131"/>
    <w:uiPriority w:val="99"/>
    <w:rsid w:val="00A95519"/>
    <w:pPr>
      <w:shd w:val="clear" w:color="auto" w:fill="FFFFFF"/>
      <w:autoSpaceDE/>
      <w:autoSpaceDN/>
      <w:adjustRightInd/>
      <w:spacing w:before="420" w:line="240" w:lineRule="atLeast"/>
      <w:jc w:val="center"/>
    </w:pPr>
    <w:rPr>
      <w:rFonts w:ascii="Sylfaen" w:hAnsi="Sylfaen" w:cs="Sylfaen"/>
    </w:rPr>
  </w:style>
  <w:style w:type="character" w:customStyle="1" w:styleId="132pt">
    <w:name w:val="Основной текст (13) + Интервал 2 pt"/>
    <w:basedOn w:val="131"/>
    <w:uiPriority w:val="99"/>
    <w:rsid w:val="00A95519"/>
    <w:rPr>
      <w:spacing w:val="40"/>
    </w:rPr>
  </w:style>
  <w:style w:type="character" w:customStyle="1" w:styleId="13TimesNewRoman">
    <w:name w:val="Основной текст (13) + Times New Roman"/>
    <w:basedOn w:val="131"/>
    <w:uiPriority w:val="99"/>
    <w:rsid w:val="00A95519"/>
    <w:rPr>
      <w:rFonts w:ascii="Times New Roman" w:hAnsi="Times New Roman" w:cs="Times New Roman"/>
    </w:rPr>
  </w:style>
  <w:style w:type="character" w:customStyle="1" w:styleId="140">
    <w:name w:val="Основной текст (14)_"/>
    <w:basedOn w:val="a0"/>
    <w:link w:val="141"/>
    <w:uiPriority w:val="99"/>
    <w:locked/>
    <w:rsid w:val="00A95519"/>
    <w:rPr>
      <w:rFonts w:ascii="MS Reference Sans Serif" w:hAnsi="MS Reference Sans Serif" w:cs="MS Reference Sans Serif"/>
      <w:sz w:val="15"/>
      <w:szCs w:val="15"/>
      <w:shd w:val="clear" w:color="auto" w:fill="FFFFFF"/>
    </w:rPr>
  </w:style>
  <w:style w:type="paragraph" w:customStyle="1" w:styleId="141">
    <w:name w:val="Основной текст (14)"/>
    <w:basedOn w:val="a"/>
    <w:link w:val="140"/>
    <w:uiPriority w:val="99"/>
    <w:rsid w:val="00A95519"/>
    <w:pPr>
      <w:shd w:val="clear" w:color="auto" w:fill="FFFFFF"/>
      <w:autoSpaceDE/>
      <w:autoSpaceDN/>
      <w:adjustRightInd/>
      <w:spacing w:after="420" w:line="240" w:lineRule="atLeast"/>
    </w:pPr>
    <w:rPr>
      <w:rFonts w:ascii="MS Reference Sans Serif" w:hAnsi="MS Reference Sans Serif" w:cs="MS Reference Sans Serif"/>
      <w:sz w:val="15"/>
      <w:szCs w:val="15"/>
    </w:rPr>
  </w:style>
  <w:style w:type="character" w:customStyle="1" w:styleId="14TimesNewRoman">
    <w:name w:val="Основной текст (14) + Times New Roman"/>
    <w:aliases w:val="4,5 pt1,Курсив1"/>
    <w:basedOn w:val="140"/>
    <w:uiPriority w:val="99"/>
    <w:rsid w:val="00A95519"/>
    <w:rPr>
      <w:rFonts w:ascii="Times New Roman" w:hAnsi="Times New Roman" w:cs="Times New Roman"/>
      <w:i/>
      <w:iCs/>
      <w:sz w:val="9"/>
      <w:szCs w:val="9"/>
    </w:rPr>
  </w:style>
  <w:style w:type="character" w:customStyle="1" w:styleId="150">
    <w:name w:val="Основной текст (15)_"/>
    <w:basedOn w:val="a0"/>
    <w:link w:val="151"/>
    <w:uiPriority w:val="99"/>
    <w:locked/>
    <w:rsid w:val="00A95519"/>
    <w:rPr>
      <w:b/>
      <w:bCs/>
      <w:shd w:val="clear" w:color="auto" w:fill="FFFFFF"/>
    </w:rPr>
  </w:style>
  <w:style w:type="paragraph" w:customStyle="1" w:styleId="151">
    <w:name w:val="Основной текст (15)"/>
    <w:basedOn w:val="a"/>
    <w:link w:val="150"/>
    <w:uiPriority w:val="99"/>
    <w:rsid w:val="00A95519"/>
    <w:pPr>
      <w:shd w:val="clear" w:color="auto" w:fill="FFFFFF"/>
      <w:autoSpaceDE/>
      <w:autoSpaceDN/>
      <w:adjustRightInd/>
      <w:spacing w:before="300" w:after="420" w:line="240" w:lineRule="atLeast"/>
    </w:pPr>
    <w:rPr>
      <w:b/>
      <w:bCs/>
    </w:rPr>
  </w:style>
  <w:style w:type="character" w:customStyle="1" w:styleId="1212pt">
    <w:name w:val="Основной текст (12) + 12 pt"/>
    <w:aliases w:val="Не курсив"/>
    <w:basedOn w:val="122"/>
    <w:uiPriority w:val="99"/>
    <w:rsid w:val="00A95519"/>
    <w:rPr>
      <w:i w:val="0"/>
      <w:iCs w:val="0"/>
      <w:sz w:val="24"/>
      <w:szCs w:val="24"/>
    </w:rPr>
  </w:style>
  <w:style w:type="character" w:customStyle="1" w:styleId="160">
    <w:name w:val="Основной текст (16)_"/>
    <w:basedOn w:val="a0"/>
    <w:link w:val="161"/>
    <w:uiPriority w:val="99"/>
    <w:locked/>
    <w:rsid w:val="00A95519"/>
    <w:rPr>
      <w:rFonts w:ascii="Constantia" w:hAnsi="Constantia" w:cs="Constantia"/>
      <w:i/>
      <w:iCs/>
      <w:spacing w:val="30"/>
      <w:sz w:val="19"/>
      <w:szCs w:val="19"/>
      <w:shd w:val="clear" w:color="auto" w:fill="FFFFFF"/>
    </w:rPr>
  </w:style>
  <w:style w:type="paragraph" w:customStyle="1" w:styleId="161">
    <w:name w:val="Основной текст (16)"/>
    <w:basedOn w:val="a"/>
    <w:link w:val="160"/>
    <w:uiPriority w:val="99"/>
    <w:rsid w:val="00A95519"/>
    <w:pPr>
      <w:shd w:val="clear" w:color="auto" w:fill="FFFFFF"/>
      <w:autoSpaceDE/>
      <w:autoSpaceDN/>
      <w:adjustRightInd/>
      <w:spacing w:before="420" w:line="240" w:lineRule="atLeast"/>
      <w:jc w:val="center"/>
    </w:pPr>
    <w:rPr>
      <w:rFonts w:ascii="Constantia" w:hAnsi="Constantia" w:cs="Constantia"/>
      <w:i/>
      <w:iCs/>
      <w:spacing w:val="30"/>
      <w:sz w:val="19"/>
      <w:szCs w:val="19"/>
    </w:rPr>
  </w:style>
  <w:style w:type="character" w:customStyle="1" w:styleId="affffe">
    <w:name w:val="Подпись к таблице"/>
    <w:basedOn w:val="affffd"/>
    <w:uiPriority w:val="99"/>
    <w:rsid w:val="00A95519"/>
    <w:rPr>
      <w:u w:val="single"/>
    </w:rPr>
  </w:style>
  <w:style w:type="paragraph" w:customStyle="1" w:styleId="142">
    <w:name w:val="Текст 14(основной)"/>
    <w:basedOn w:val="a"/>
    <w:link w:val="143"/>
    <w:rsid w:val="00A95519"/>
    <w:pPr>
      <w:widowControl/>
      <w:autoSpaceDE/>
      <w:autoSpaceDN/>
      <w:adjustRightInd/>
      <w:spacing w:line="360" w:lineRule="auto"/>
      <w:ind w:firstLine="708"/>
      <w:jc w:val="both"/>
    </w:pPr>
    <w:rPr>
      <w:sz w:val="28"/>
      <w:szCs w:val="24"/>
    </w:rPr>
  </w:style>
  <w:style w:type="character" w:customStyle="1" w:styleId="143">
    <w:name w:val="Текст 14(основной) Знак"/>
    <w:link w:val="142"/>
    <w:rsid w:val="00A95519"/>
    <w:rPr>
      <w:sz w:val="28"/>
      <w:szCs w:val="24"/>
    </w:rPr>
  </w:style>
  <w:style w:type="paragraph" w:styleId="46">
    <w:name w:val="toc 4"/>
    <w:basedOn w:val="a"/>
    <w:next w:val="a"/>
    <w:autoRedefine/>
    <w:uiPriority w:val="39"/>
    <w:unhideWhenUsed/>
    <w:rsid w:val="00A95519"/>
    <w:pPr>
      <w:widowControl/>
      <w:autoSpaceDE/>
      <w:autoSpaceDN/>
      <w:adjustRightInd/>
      <w:spacing w:after="100" w:line="259" w:lineRule="auto"/>
      <w:ind w:left="660"/>
    </w:pPr>
    <w:rPr>
      <w:rFonts w:ascii="Calibri" w:hAnsi="Calibri"/>
      <w:sz w:val="22"/>
      <w:szCs w:val="22"/>
    </w:rPr>
  </w:style>
  <w:style w:type="paragraph" w:styleId="53">
    <w:name w:val="toc 5"/>
    <w:basedOn w:val="a"/>
    <w:next w:val="a"/>
    <w:autoRedefine/>
    <w:uiPriority w:val="39"/>
    <w:unhideWhenUsed/>
    <w:rsid w:val="00A95519"/>
    <w:pPr>
      <w:widowControl/>
      <w:autoSpaceDE/>
      <w:autoSpaceDN/>
      <w:adjustRightInd/>
      <w:spacing w:after="100" w:line="259" w:lineRule="auto"/>
      <w:ind w:left="880"/>
    </w:pPr>
    <w:rPr>
      <w:rFonts w:ascii="Calibri" w:hAnsi="Calibri"/>
      <w:sz w:val="22"/>
      <w:szCs w:val="22"/>
    </w:rPr>
  </w:style>
  <w:style w:type="paragraph" w:styleId="64">
    <w:name w:val="toc 6"/>
    <w:basedOn w:val="a"/>
    <w:next w:val="a"/>
    <w:autoRedefine/>
    <w:uiPriority w:val="39"/>
    <w:unhideWhenUsed/>
    <w:rsid w:val="00A95519"/>
    <w:pPr>
      <w:widowControl/>
      <w:autoSpaceDE/>
      <w:autoSpaceDN/>
      <w:adjustRightInd/>
      <w:spacing w:after="100" w:line="259" w:lineRule="auto"/>
      <w:ind w:left="1100"/>
    </w:pPr>
    <w:rPr>
      <w:rFonts w:ascii="Calibri" w:hAnsi="Calibri"/>
      <w:sz w:val="22"/>
      <w:szCs w:val="22"/>
    </w:rPr>
  </w:style>
  <w:style w:type="paragraph" w:styleId="73">
    <w:name w:val="toc 7"/>
    <w:basedOn w:val="a"/>
    <w:next w:val="a"/>
    <w:autoRedefine/>
    <w:uiPriority w:val="39"/>
    <w:unhideWhenUsed/>
    <w:rsid w:val="00A95519"/>
    <w:pPr>
      <w:widowControl/>
      <w:autoSpaceDE/>
      <w:autoSpaceDN/>
      <w:adjustRightInd/>
      <w:spacing w:after="100" w:line="259" w:lineRule="auto"/>
      <w:ind w:left="1320"/>
    </w:pPr>
    <w:rPr>
      <w:rFonts w:ascii="Calibri" w:hAnsi="Calibri"/>
      <w:sz w:val="22"/>
      <w:szCs w:val="22"/>
    </w:rPr>
  </w:style>
  <w:style w:type="paragraph" w:styleId="81">
    <w:name w:val="toc 8"/>
    <w:basedOn w:val="a"/>
    <w:next w:val="a"/>
    <w:autoRedefine/>
    <w:uiPriority w:val="39"/>
    <w:unhideWhenUsed/>
    <w:rsid w:val="00A95519"/>
    <w:pPr>
      <w:widowControl/>
      <w:autoSpaceDE/>
      <w:autoSpaceDN/>
      <w:adjustRightInd/>
      <w:spacing w:after="100" w:line="259" w:lineRule="auto"/>
      <w:ind w:left="1540"/>
    </w:pPr>
    <w:rPr>
      <w:rFonts w:ascii="Calibri" w:hAnsi="Calibri"/>
      <w:sz w:val="22"/>
      <w:szCs w:val="22"/>
    </w:rPr>
  </w:style>
  <w:style w:type="paragraph" w:styleId="93">
    <w:name w:val="toc 9"/>
    <w:basedOn w:val="a"/>
    <w:next w:val="a"/>
    <w:autoRedefine/>
    <w:uiPriority w:val="39"/>
    <w:unhideWhenUsed/>
    <w:rsid w:val="00A95519"/>
    <w:pPr>
      <w:widowControl/>
      <w:autoSpaceDE/>
      <w:autoSpaceDN/>
      <w:adjustRightInd/>
      <w:spacing w:after="100" w:line="259" w:lineRule="auto"/>
      <w:ind w:left="1760"/>
    </w:pPr>
    <w:rPr>
      <w:rFonts w:ascii="Calibri" w:hAnsi="Calibri"/>
      <w:sz w:val="22"/>
      <w:szCs w:val="22"/>
    </w:rPr>
  </w:style>
  <w:style w:type="character" w:customStyle="1" w:styleId="afffff">
    <w:name w:val="Схема документа Знак"/>
    <w:basedOn w:val="a0"/>
    <w:link w:val="afffff0"/>
    <w:uiPriority w:val="99"/>
    <w:rsid w:val="00A95519"/>
    <w:rPr>
      <w:rFonts w:ascii="Tahoma" w:hAnsi="Tahoma" w:cs="Tahoma"/>
      <w:shd w:val="clear" w:color="auto" w:fill="000080"/>
      <w:lang w:eastAsia="en-US"/>
    </w:rPr>
  </w:style>
  <w:style w:type="paragraph" w:styleId="afffff0">
    <w:name w:val="Document Map"/>
    <w:basedOn w:val="a"/>
    <w:link w:val="afffff"/>
    <w:uiPriority w:val="99"/>
    <w:rsid w:val="00A95519"/>
    <w:pPr>
      <w:widowControl/>
      <w:shd w:val="clear" w:color="auto" w:fill="000080"/>
      <w:autoSpaceDE/>
      <w:autoSpaceDN/>
      <w:adjustRightInd/>
      <w:spacing w:after="200" w:line="276" w:lineRule="auto"/>
    </w:pPr>
    <w:rPr>
      <w:rFonts w:ascii="Tahoma" w:hAnsi="Tahoma" w:cs="Tahoma"/>
      <w:lang w:eastAsia="en-US"/>
    </w:rPr>
  </w:style>
  <w:style w:type="character" w:customStyle="1" w:styleId="1f9">
    <w:name w:val="Схема документа Знак1"/>
    <w:basedOn w:val="a0"/>
    <w:link w:val="afffff0"/>
    <w:rsid w:val="00A95519"/>
    <w:rPr>
      <w:rFonts w:ascii="Tahoma" w:hAnsi="Tahoma" w:cs="Tahoma"/>
      <w:sz w:val="16"/>
      <w:szCs w:val="16"/>
    </w:rPr>
  </w:style>
  <w:style w:type="paragraph" w:customStyle="1" w:styleId="TimesNewRoman">
    <w:name w:val="Times New Roman"/>
    <w:basedOn w:val="a"/>
    <w:rsid w:val="00A95519"/>
    <w:pPr>
      <w:widowControl/>
      <w:tabs>
        <w:tab w:val="right" w:leader="dot" w:pos="10195"/>
      </w:tabs>
      <w:autoSpaceDE/>
      <w:autoSpaceDN/>
      <w:adjustRightInd/>
      <w:spacing w:line="276" w:lineRule="auto"/>
      <w:jc w:val="both"/>
    </w:pPr>
    <w:rPr>
      <w:noProof/>
      <w:sz w:val="28"/>
      <w:szCs w:val="28"/>
      <w:lang w:eastAsia="en-US"/>
    </w:rPr>
  </w:style>
  <w:style w:type="character" w:customStyle="1" w:styleId="afffff1">
    <w:name w:val="Текст примечания Знак"/>
    <w:basedOn w:val="a0"/>
    <w:link w:val="afffff2"/>
    <w:uiPriority w:val="99"/>
    <w:rsid w:val="00A95519"/>
    <w:rPr>
      <w:rFonts w:ascii="Calibri" w:hAnsi="Calibri"/>
    </w:rPr>
  </w:style>
  <w:style w:type="paragraph" w:styleId="afffff2">
    <w:name w:val="annotation text"/>
    <w:basedOn w:val="a"/>
    <w:link w:val="afffff1"/>
    <w:uiPriority w:val="99"/>
    <w:unhideWhenUsed/>
    <w:rsid w:val="00A95519"/>
    <w:pPr>
      <w:widowControl/>
      <w:autoSpaceDE/>
      <w:autoSpaceDN/>
      <w:adjustRightInd/>
      <w:spacing w:after="200"/>
    </w:pPr>
    <w:rPr>
      <w:rFonts w:ascii="Calibri" w:hAnsi="Calibri"/>
    </w:rPr>
  </w:style>
  <w:style w:type="character" w:customStyle="1" w:styleId="1fa">
    <w:name w:val="Текст примечания Знак1"/>
    <w:basedOn w:val="a0"/>
    <w:link w:val="afffff2"/>
    <w:rsid w:val="00A95519"/>
  </w:style>
  <w:style w:type="character" w:customStyle="1" w:styleId="afffff3">
    <w:name w:val="Тема примечания Знак"/>
    <w:basedOn w:val="afffff1"/>
    <w:link w:val="afffff4"/>
    <w:uiPriority w:val="99"/>
    <w:rsid w:val="00A95519"/>
    <w:rPr>
      <w:b/>
      <w:bCs/>
    </w:rPr>
  </w:style>
  <w:style w:type="paragraph" w:styleId="afffff4">
    <w:name w:val="annotation subject"/>
    <w:basedOn w:val="afffff2"/>
    <w:next w:val="afffff2"/>
    <w:link w:val="afffff3"/>
    <w:uiPriority w:val="99"/>
    <w:unhideWhenUsed/>
    <w:rsid w:val="00A95519"/>
    <w:rPr>
      <w:b/>
      <w:bCs/>
    </w:rPr>
  </w:style>
  <w:style w:type="character" w:customStyle="1" w:styleId="1fb">
    <w:name w:val="Тема примечания Знак1"/>
    <w:basedOn w:val="1fa"/>
    <w:link w:val="afffff4"/>
    <w:rsid w:val="00A95519"/>
    <w:rPr>
      <w:b/>
      <w:bCs/>
    </w:rPr>
  </w:style>
  <w:style w:type="paragraph" w:customStyle="1" w:styleId="p17">
    <w:name w:val="p17"/>
    <w:basedOn w:val="a"/>
    <w:rsid w:val="00A95519"/>
    <w:pPr>
      <w:widowControl/>
      <w:autoSpaceDE/>
      <w:autoSpaceDN/>
      <w:adjustRightInd/>
      <w:spacing w:before="100" w:beforeAutospacing="1" w:after="100" w:afterAutospacing="1"/>
    </w:pPr>
    <w:rPr>
      <w:sz w:val="24"/>
      <w:szCs w:val="24"/>
    </w:rPr>
  </w:style>
  <w:style w:type="paragraph" w:customStyle="1" w:styleId="p19">
    <w:name w:val="p19"/>
    <w:basedOn w:val="a"/>
    <w:rsid w:val="00A95519"/>
    <w:pPr>
      <w:widowControl/>
      <w:autoSpaceDE/>
      <w:autoSpaceDN/>
      <w:adjustRightInd/>
      <w:spacing w:before="100" w:beforeAutospacing="1" w:after="100" w:afterAutospacing="1"/>
    </w:pPr>
    <w:rPr>
      <w:sz w:val="24"/>
      <w:szCs w:val="24"/>
    </w:rPr>
  </w:style>
  <w:style w:type="paragraph" w:customStyle="1" w:styleId="p4">
    <w:name w:val="p4"/>
    <w:basedOn w:val="a"/>
    <w:rsid w:val="00A95519"/>
    <w:pPr>
      <w:widowControl/>
      <w:autoSpaceDE/>
      <w:autoSpaceDN/>
      <w:adjustRightInd/>
      <w:spacing w:before="100" w:beforeAutospacing="1" w:after="100" w:afterAutospacing="1"/>
    </w:pPr>
    <w:rPr>
      <w:sz w:val="24"/>
      <w:szCs w:val="24"/>
    </w:rPr>
  </w:style>
  <w:style w:type="paragraph" w:customStyle="1" w:styleId="144">
    <w:name w:val="Текст 14(поцентру)"/>
    <w:basedOn w:val="a"/>
    <w:link w:val="145"/>
    <w:autoRedefine/>
    <w:rsid w:val="00A95519"/>
    <w:pPr>
      <w:widowControl/>
      <w:autoSpaceDE/>
      <w:autoSpaceDN/>
      <w:adjustRightInd/>
      <w:jc w:val="both"/>
    </w:pPr>
    <w:rPr>
      <w:bCs/>
      <w:sz w:val="24"/>
      <w:szCs w:val="24"/>
    </w:rPr>
  </w:style>
  <w:style w:type="character" w:customStyle="1" w:styleId="145">
    <w:name w:val="Текст 14(поцентру) Знак"/>
    <w:link w:val="144"/>
    <w:rsid w:val="00A95519"/>
    <w:rPr>
      <w:bCs/>
      <w:sz w:val="24"/>
      <w:szCs w:val="24"/>
    </w:rPr>
  </w:style>
  <w:style w:type="character" w:customStyle="1" w:styleId="1fc">
    <w:name w:val="Основной текст Знак1"/>
    <w:locked/>
    <w:rsid w:val="00A95519"/>
    <w:rPr>
      <w:rFonts w:ascii="Times New Roman" w:hAnsi="Times New Roman" w:cs="Times New Roman" w:hint="default"/>
      <w:sz w:val="27"/>
      <w:szCs w:val="27"/>
      <w:shd w:val="clear" w:color="auto" w:fill="FFFFFF"/>
    </w:rPr>
  </w:style>
  <w:style w:type="paragraph" w:customStyle="1" w:styleId="afffff5">
    <w:name w:val="Нумерация таблицы"/>
    <w:basedOn w:val="a"/>
    <w:next w:val="a"/>
    <w:link w:val="afffff6"/>
    <w:qFormat/>
    <w:rsid w:val="00A95519"/>
    <w:pPr>
      <w:widowControl/>
      <w:suppressAutoHyphens/>
      <w:autoSpaceDE/>
      <w:autoSpaceDN/>
      <w:adjustRightInd/>
      <w:spacing w:before="240" w:after="60" w:line="276" w:lineRule="auto"/>
      <w:ind w:left="-142" w:firstLine="425"/>
      <w:jc w:val="both"/>
    </w:pPr>
    <w:rPr>
      <w:color w:val="000000"/>
      <w:sz w:val="24"/>
      <w:szCs w:val="24"/>
    </w:rPr>
  </w:style>
  <w:style w:type="character" w:customStyle="1" w:styleId="afffff6">
    <w:name w:val="Нумерация таблицы Знак"/>
    <w:link w:val="afffff5"/>
    <w:rsid w:val="00A95519"/>
    <w:rPr>
      <w:color w:val="000000"/>
      <w:sz w:val="24"/>
      <w:szCs w:val="24"/>
    </w:rPr>
  </w:style>
  <w:style w:type="paragraph" w:customStyle="1" w:styleId="afffff7">
    <w:name w:val="Рисунок Нумерация"/>
    <w:basedOn w:val="a"/>
    <w:next w:val="a"/>
    <w:link w:val="afffff8"/>
    <w:autoRedefine/>
    <w:qFormat/>
    <w:rsid w:val="00A95519"/>
    <w:pPr>
      <w:widowControl/>
      <w:suppressAutoHyphens/>
      <w:autoSpaceDE/>
      <w:autoSpaceDN/>
      <w:adjustRightInd/>
      <w:spacing w:before="120" w:after="240" w:line="300" w:lineRule="auto"/>
      <w:jc w:val="center"/>
    </w:pPr>
    <w:rPr>
      <w:sz w:val="24"/>
      <w:szCs w:val="24"/>
      <w:lang w:eastAsia="en-US"/>
    </w:rPr>
  </w:style>
  <w:style w:type="character" w:customStyle="1" w:styleId="afffff8">
    <w:name w:val="Рисунок Нумерация Знак"/>
    <w:link w:val="afffff7"/>
    <w:rsid w:val="00A95519"/>
    <w:rPr>
      <w:sz w:val="24"/>
      <w:szCs w:val="24"/>
      <w:lang w:eastAsia="en-US"/>
    </w:rPr>
  </w:style>
  <w:style w:type="character" w:customStyle="1" w:styleId="x-btn-inner">
    <w:name w:val="x-btn-inner"/>
    <w:basedOn w:val="a0"/>
    <w:rsid w:val="00A95519"/>
  </w:style>
  <w:style w:type="paragraph" w:customStyle="1" w:styleId="TableParagraph">
    <w:name w:val="Table Paragraph"/>
    <w:basedOn w:val="a"/>
    <w:uiPriority w:val="1"/>
    <w:qFormat/>
    <w:rsid w:val="00A95519"/>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A9551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pple-style-span">
    <w:name w:val="apple-style-span"/>
    <w:basedOn w:val="a0"/>
    <w:rsid w:val="00A95519"/>
  </w:style>
  <w:style w:type="character" w:customStyle="1" w:styleId="74">
    <w:name w:val="Знак Знак7"/>
    <w:locked/>
    <w:rsid w:val="00A95519"/>
    <w:rPr>
      <w:rFonts w:ascii="Tahoma" w:hAnsi="Tahoma"/>
      <w:color w:val="2E3432"/>
      <w:kern w:val="36"/>
      <w:sz w:val="38"/>
      <w:szCs w:val="38"/>
      <w:lang w:eastAsia="ru-RU" w:bidi="ar-SA"/>
    </w:rPr>
  </w:style>
  <w:style w:type="paragraph" w:customStyle="1" w:styleId="afffff9">
    <w:name w:val="Абзац"/>
    <w:basedOn w:val="a"/>
    <w:link w:val="afffffa"/>
    <w:rsid w:val="00A95519"/>
    <w:pPr>
      <w:widowControl/>
      <w:autoSpaceDE/>
      <w:autoSpaceDN/>
      <w:adjustRightInd/>
      <w:spacing w:before="120" w:after="60"/>
      <w:ind w:firstLine="567"/>
      <w:jc w:val="both"/>
    </w:pPr>
    <w:rPr>
      <w:rFonts w:ascii="Calibri" w:eastAsia="Calibri" w:hAnsi="Calibri"/>
      <w:sz w:val="24"/>
      <w:szCs w:val="24"/>
    </w:rPr>
  </w:style>
  <w:style w:type="character" w:customStyle="1" w:styleId="afffffa">
    <w:name w:val="Абзац Знак"/>
    <w:link w:val="afffff9"/>
    <w:rsid w:val="00A95519"/>
    <w:rPr>
      <w:rFonts w:ascii="Calibri" w:eastAsia="Calibri" w:hAnsi="Calibri"/>
      <w:sz w:val="24"/>
      <w:szCs w:val="24"/>
    </w:rPr>
  </w:style>
  <w:style w:type="paragraph" w:customStyle="1" w:styleId="S">
    <w:name w:val="S_Обычный жирный"/>
    <w:basedOn w:val="a"/>
    <w:qFormat/>
    <w:rsid w:val="00A95519"/>
    <w:pPr>
      <w:widowControl/>
      <w:autoSpaceDE/>
      <w:autoSpaceDN/>
      <w:adjustRightInd/>
      <w:ind w:firstLine="709"/>
      <w:jc w:val="both"/>
    </w:pPr>
    <w:rPr>
      <w:sz w:val="28"/>
      <w:szCs w:val="24"/>
    </w:rPr>
  </w:style>
  <w:style w:type="paragraph" w:customStyle="1" w:styleId="1fd">
    <w:name w:val="Маркированный_1"/>
    <w:basedOn w:val="a"/>
    <w:rsid w:val="00A95519"/>
    <w:pPr>
      <w:widowControl/>
      <w:tabs>
        <w:tab w:val="num" w:pos="2858"/>
      </w:tabs>
      <w:autoSpaceDE/>
      <w:autoSpaceDN/>
      <w:adjustRightInd/>
      <w:spacing w:line="360" w:lineRule="auto"/>
      <w:ind w:left="2858" w:hanging="360"/>
      <w:jc w:val="both"/>
    </w:pPr>
    <w:rPr>
      <w:sz w:val="24"/>
      <w:szCs w:val="24"/>
    </w:rPr>
  </w:style>
  <w:style w:type="paragraph" w:customStyle="1" w:styleId="AAA">
    <w:name w:val="! AAA !"/>
    <w:link w:val="AAA0"/>
    <w:qFormat/>
    <w:rsid w:val="00A95519"/>
    <w:pPr>
      <w:spacing w:after="120"/>
      <w:jc w:val="both"/>
    </w:pPr>
    <w:rPr>
      <w:sz w:val="22"/>
      <w:szCs w:val="22"/>
    </w:rPr>
  </w:style>
  <w:style w:type="character" w:customStyle="1" w:styleId="AAA0">
    <w:name w:val="! AAA ! Знак"/>
    <w:link w:val="AAA"/>
    <w:locked/>
    <w:rsid w:val="00A95519"/>
    <w:rPr>
      <w:sz w:val="22"/>
      <w:szCs w:val="22"/>
      <w:lang w:bidi="ar-SA"/>
    </w:rPr>
  </w:style>
  <w:style w:type="paragraph" w:customStyle="1" w:styleId="146">
    <w:name w:val="Знак Знак14"/>
    <w:basedOn w:val="a"/>
    <w:rsid w:val="00A95519"/>
    <w:pPr>
      <w:widowControl/>
      <w:autoSpaceDE/>
      <w:autoSpaceDN/>
      <w:adjustRightInd/>
      <w:spacing w:before="100" w:beforeAutospacing="1" w:after="100" w:afterAutospacing="1"/>
    </w:pPr>
    <w:rPr>
      <w:rFonts w:ascii="Tahoma" w:hAnsi="Tahoma" w:cs="Tahoma"/>
      <w:lang w:val="en-US" w:eastAsia="en-US"/>
    </w:rPr>
  </w:style>
  <w:style w:type="paragraph" w:customStyle="1" w:styleId="p22">
    <w:name w:val="p22"/>
    <w:basedOn w:val="a"/>
    <w:rsid w:val="00A95519"/>
    <w:pPr>
      <w:widowControl/>
      <w:autoSpaceDE/>
      <w:autoSpaceDN/>
      <w:adjustRightInd/>
      <w:spacing w:before="100" w:beforeAutospacing="1" w:after="100" w:afterAutospacing="1"/>
    </w:pPr>
    <w:rPr>
      <w:sz w:val="24"/>
      <w:szCs w:val="24"/>
    </w:rPr>
  </w:style>
  <w:style w:type="character" w:customStyle="1" w:styleId="s5">
    <w:name w:val="s5"/>
    <w:basedOn w:val="a0"/>
    <w:rsid w:val="00A95519"/>
  </w:style>
  <w:style w:type="paragraph" w:customStyle="1" w:styleId="Standard">
    <w:name w:val="Standard"/>
    <w:rsid w:val="00A95519"/>
    <w:pPr>
      <w:suppressAutoHyphens/>
      <w:autoSpaceDN w:val="0"/>
      <w:ind w:firstLine="688"/>
      <w:jc w:val="both"/>
      <w:textAlignment w:val="baseline"/>
    </w:pPr>
    <w:rPr>
      <w:kern w:val="3"/>
      <w:sz w:val="24"/>
      <w:szCs w:val="24"/>
    </w:rPr>
  </w:style>
  <w:style w:type="character" w:customStyle="1" w:styleId="afffffb">
    <w:name w:val="ГП_Обычный Знак"/>
    <w:link w:val="afffffc"/>
    <w:locked/>
    <w:rsid w:val="00A95519"/>
    <w:rPr>
      <w:sz w:val="24"/>
      <w:szCs w:val="24"/>
      <w:lang w:val="ru-RU" w:eastAsia="ru-RU" w:bidi="ar-SA"/>
    </w:rPr>
  </w:style>
  <w:style w:type="paragraph" w:customStyle="1" w:styleId="afffffc">
    <w:name w:val="ГП_Обычный"/>
    <w:link w:val="afffffb"/>
    <w:qFormat/>
    <w:rsid w:val="00A95519"/>
    <w:pPr>
      <w:ind w:firstLine="709"/>
      <w:contextualSpacing/>
      <w:jc w:val="both"/>
    </w:pPr>
    <w:rPr>
      <w:sz w:val="24"/>
      <w:szCs w:val="24"/>
    </w:rPr>
  </w:style>
  <w:style w:type="paragraph" w:customStyle="1" w:styleId="102">
    <w:name w:val="Текст 10(таблица)"/>
    <w:basedOn w:val="a"/>
    <w:rsid w:val="00A95519"/>
    <w:pPr>
      <w:widowControl/>
      <w:autoSpaceDE/>
      <w:autoSpaceDN/>
      <w:adjustRightInd/>
      <w:jc w:val="both"/>
    </w:pPr>
    <w:rPr>
      <w:szCs w:val="24"/>
      <w:lang w:val="en-US"/>
    </w:rPr>
  </w:style>
  <w:style w:type="character" w:customStyle="1" w:styleId="-">
    <w:name w:val="Интернет-ссылка"/>
    <w:rsid w:val="003F6C78"/>
    <w:rPr>
      <w:color w:val="000080"/>
      <w:u w:val="single"/>
    </w:rPr>
  </w:style>
  <w:style w:type="paragraph" w:customStyle="1" w:styleId="1fe">
    <w:name w:val="Стиль1"/>
    <w:basedOn w:val="a"/>
    <w:rsid w:val="003F6C78"/>
    <w:pPr>
      <w:widowControl/>
      <w:suppressAutoHyphens/>
      <w:autoSpaceDE/>
      <w:autoSpaceDN/>
      <w:adjustRightInd/>
    </w:pPr>
    <w:rPr>
      <w:b/>
      <w:color w:val="00FF00"/>
      <w:sz w:val="48"/>
      <w:lang w:eastAsia="zh-CN"/>
    </w:rPr>
  </w:style>
  <w:style w:type="paragraph" w:customStyle="1" w:styleId="bodytextindent2">
    <w:name w:val="bodytextindent2"/>
    <w:basedOn w:val="a"/>
    <w:rsid w:val="003F6C78"/>
    <w:pPr>
      <w:widowControl/>
      <w:suppressAutoHyphens/>
      <w:autoSpaceDE/>
      <w:autoSpaceDN/>
      <w:adjustRightInd/>
      <w:spacing w:before="280" w:after="280"/>
    </w:pPr>
    <w:rPr>
      <w:rFonts w:eastAsia="Calibri"/>
      <w:sz w:val="24"/>
      <w:szCs w:val="24"/>
      <w:lang w:eastAsia="zh-CN"/>
    </w:rPr>
  </w:style>
  <w:style w:type="paragraph" w:customStyle="1" w:styleId="xl154">
    <w:name w:val="xl154"/>
    <w:basedOn w:val="a"/>
    <w:rsid w:val="002C22F4"/>
    <w:pPr>
      <w:widowControl/>
      <w:autoSpaceDE/>
      <w:autoSpaceDN/>
      <w:adjustRightInd/>
      <w:spacing w:before="100" w:beforeAutospacing="1" w:after="100" w:afterAutospacing="1"/>
      <w:jc w:val="right"/>
      <w:textAlignment w:val="top"/>
    </w:pPr>
    <w:rPr>
      <w:sz w:val="24"/>
      <w:szCs w:val="24"/>
    </w:rPr>
  </w:style>
  <w:style w:type="paragraph" w:customStyle="1" w:styleId="xl155">
    <w:name w:val="xl155"/>
    <w:basedOn w:val="a"/>
    <w:rsid w:val="002C22F4"/>
    <w:pPr>
      <w:widowControl/>
      <w:autoSpaceDE/>
      <w:autoSpaceDN/>
      <w:adjustRightInd/>
      <w:spacing w:before="100" w:beforeAutospacing="1" w:after="100" w:afterAutospacing="1"/>
      <w:jc w:val="right"/>
      <w:textAlignment w:val="top"/>
    </w:pPr>
    <w:rPr>
      <w:sz w:val="24"/>
      <w:szCs w:val="24"/>
    </w:rPr>
  </w:style>
  <w:style w:type="paragraph" w:customStyle="1" w:styleId="xl156">
    <w:name w:val="xl156"/>
    <w:basedOn w:val="a"/>
    <w:rsid w:val="002C22F4"/>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7">
    <w:name w:val="xl157"/>
    <w:basedOn w:val="a"/>
    <w:rsid w:val="002C22F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character" w:customStyle="1" w:styleId="ListLabel2">
    <w:name w:val="ListLabel 2"/>
    <w:rsid w:val="00EE0718"/>
    <w:rPr>
      <w:lang w:val="ru-RU" w:eastAsia="en-US" w:bidi="ar-SA"/>
    </w:rPr>
  </w:style>
  <w:style w:type="character" w:customStyle="1" w:styleId="ListLabel3">
    <w:name w:val="ListLabel 3"/>
    <w:rsid w:val="00EE0718"/>
    <w:rPr>
      <w:rFonts w:eastAsia="Times New Roman" w:cs="Times New Roman"/>
      <w:w w:val="100"/>
      <w:sz w:val="28"/>
      <w:szCs w:val="28"/>
      <w:lang w:val="ru-RU" w:eastAsia="en-US" w:bidi="ar-SA"/>
    </w:rPr>
  </w:style>
  <w:style w:type="character" w:customStyle="1" w:styleId="ListLabel4">
    <w:name w:val="ListLabel 4"/>
    <w:rsid w:val="00EE0718"/>
    <w:rPr>
      <w:rFonts w:eastAsia="Times New Roman" w:cs="Times New Roman"/>
      <w:b/>
      <w:bCs/>
      <w:w w:val="100"/>
      <w:sz w:val="28"/>
      <w:szCs w:val="28"/>
      <w:lang w:val="ru-RU" w:eastAsia="en-US" w:bidi="ar-SA"/>
    </w:rPr>
  </w:style>
  <w:style w:type="character" w:customStyle="1" w:styleId="ListLabel5">
    <w:name w:val="ListLabel 5"/>
    <w:rsid w:val="00EE0718"/>
    <w:rPr>
      <w:w w:val="100"/>
      <w:sz w:val="28"/>
      <w:szCs w:val="28"/>
    </w:rPr>
  </w:style>
  <w:style w:type="character" w:customStyle="1" w:styleId="ListLabel6">
    <w:name w:val="ListLabel 6"/>
    <w:rsid w:val="00EE0718"/>
    <w:rPr>
      <w:rFonts w:cs="Symbol"/>
    </w:rPr>
  </w:style>
  <w:style w:type="character" w:customStyle="1" w:styleId="ListLabel7">
    <w:name w:val="ListLabel 7"/>
    <w:rsid w:val="00EE0718"/>
    <w:rPr>
      <w:rFonts w:cs="Times New Roman"/>
      <w:w w:val="100"/>
      <w:sz w:val="28"/>
      <w:szCs w:val="28"/>
    </w:rPr>
  </w:style>
  <w:style w:type="character" w:customStyle="1" w:styleId="ListLabel8">
    <w:name w:val="ListLabel 8"/>
    <w:rsid w:val="00EE0718"/>
    <w:rPr>
      <w:w w:val="100"/>
      <w:sz w:val="28"/>
      <w:szCs w:val="28"/>
    </w:rPr>
  </w:style>
  <w:style w:type="character" w:customStyle="1" w:styleId="ListLabel9">
    <w:name w:val="ListLabel 9"/>
    <w:rsid w:val="00EE0718"/>
    <w:rPr>
      <w:rFonts w:cs="Symbol"/>
    </w:rPr>
  </w:style>
  <w:style w:type="character" w:customStyle="1" w:styleId="ListLabel10">
    <w:name w:val="ListLabel 10"/>
    <w:rsid w:val="00EE0718"/>
    <w:rPr>
      <w:rFonts w:cs="Times New Roman"/>
      <w:w w:val="100"/>
      <w:sz w:val="28"/>
      <w:szCs w:val="28"/>
    </w:rPr>
  </w:style>
  <w:style w:type="paragraph" w:styleId="1ff">
    <w:name w:val="index 1"/>
    <w:basedOn w:val="a"/>
    <w:next w:val="a"/>
    <w:autoRedefine/>
    <w:uiPriority w:val="99"/>
    <w:rsid w:val="00EE0718"/>
    <w:pPr>
      <w:ind w:left="200" w:hanging="200"/>
    </w:pPr>
  </w:style>
  <w:style w:type="paragraph" w:styleId="afffffd">
    <w:name w:val="index heading"/>
    <w:basedOn w:val="a"/>
    <w:rsid w:val="00EE0718"/>
    <w:pPr>
      <w:widowControl/>
      <w:suppressLineNumbers/>
      <w:suppressAutoHyphens/>
      <w:autoSpaceDE/>
      <w:autoSpaceDN/>
      <w:adjustRightInd/>
      <w:spacing w:after="200" w:line="276" w:lineRule="auto"/>
    </w:pPr>
    <w:rPr>
      <w:rFonts w:ascii="Calibri" w:eastAsia="SimSun" w:hAnsi="Calibri" w:cs="Mangal"/>
      <w:color w:val="00000A"/>
      <w:sz w:val="22"/>
      <w:szCs w:val="22"/>
    </w:rPr>
  </w:style>
  <w:style w:type="paragraph" w:customStyle="1" w:styleId="afffffe">
    <w:name w:val="Заглавие"/>
    <w:basedOn w:val="a"/>
    <w:rsid w:val="00EE0718"/>
    <w:pPr>
      <w:widowControl/>
      <w:suppressLineNumbers/>
      <w:suppressAutoHyphens/>
      <w:autoSpaceDE/>
      <w:autoSpaceDN/>
      <w:adjustRightInd/>
      <w:spacing w:before="120" w:after="120" w:line="276" w:lineRule="auto"/>
    </w:pPr>
    <w:rPr>
      <w:rFonts w:ascii="Calibri" w:eastAsia="SimSun" w:hAnsi="Calibri" w:cs="Mangal"/>
      <w:i/>
      <w:iCs/>
      <w:color w:val="00000A"/>
      <w:sz w:val="24"/>
      <w:szCs w:val="24"/>
    </w:rPr>
  </w:style>
  <w:style w:type="paragraph" w:customStyle="1" w:styleId="114">
    <w:name w:val="Заголовок 11"/>
    <w:basedOn w:val="a"/>
    <w:uiPriority w:val="1"/>
    <w:qFormat/>
    <w:rsid w:val="00EE0718"/>
    <w:pPr>
      <w:adjustRightInd/>
      <w:spacing w:before="4" w:line="319" w:lineRule="exact"/>
      <w:ind w:left="641"/>
      <w:jc w:val="both"/>
      <w:outlineLvl w:val="1"/>
    </w:pPr>
    <w:rPr>
      <w:b/>
      <w:bCs/>
      <w:sz w:val="28"/>
      <w:szCs w:val="28"/>
      <w:lang w:eastAsia="en-US"/>
    </w:rPr>
  </w:style>
  <w:style w:type="paragraph" w:customStyle="1" w:styleId="affffff">
    <w:name w:val="Заголовок к тексту"/>
    <w:basedOn w:val="a"/>
    <w:next w:val="a9"/>
    <w:rsid w:val="00EE0718"/>
    <w:pPr>
      <w:widowControl/>
      <w:suppressAutoHyphens/>
      <w:autoSpaceDE/>
      <w:autoSpaceDN/>
      <w:adjustRightInd/>
      <w:spacing w:after="480" w:line="240" w:lineRule="exact"/>
    </w:pPr>
    <w:rPr>
      <w:b/>
      <w:sz w:val="28"/>
    </w:rPr>
  </w:style>
  <w:style w:type="character" w:customStyle="1" w:styleId="ConsPlusNormal10">
    <w:name w:val="ConsPlusNormal1"/>
    <w:locked/>
    <w:rsid w:val="00EE0718"/>
    <w:rPr>
      <w:rFonts w:ascii="Calibri" w:eastAsia="Times New Roman" w:hAnsi="Calibri" w:cs="Calibri"/>
      <w:szCs w:val="20"/>
      <w:lang w:eastAsia="ru-RU"/>
    </w:rPr>
  </w:style>
  <w:style w:type="character" w:styleId="affffff0">
    <w:name w:val="annotation reference"/>
    <w:basedOn w:val="a0"/>
    <w:uiPriority w:val="99"/>
    <w:unhideWhenUsed/>
    <w:rsid w:val="002761DA"/>
    <w:rPr>
      <w:sz w:val="16"/>
      <w:szCs w:val="16"/>
    </w:rPr>
  </w:style>
  <w:style w:type="paragraph" w:customStyle="1" w:styleId="affffff1">
    <w:name w:val="Название проектного документа"/>
    <w:basedOn w:val="a"/>
    <w:rsid w:val="002761DA"/>
    <w:pPr>
      <w:autoSpaceDE/>
      <w:autoSpaceDN/>
      <w:adjustRightInd/>
      <w:ind w:left="1701"/>
      <w:jc w:val="center"/>
    </w:pPr>
    <w:rPr>
      <w:rFonts w:ascii="Arial" w:hAnsi="Arial" w:cs="Arial"/>
      <w:b/>
      <w:bCs/>
      <w:color w:val="000080"/>
      <w:sz w:val="32"/>
    </w:rPr>
  </w:style>
  <w:style w:type="paragraph" w:styleId="39">
    <w:name w:val="Body Text 3"/>
    <w:basedOn w:val="a"/>
    <w:link w:val="3a"/>
    <w:uiPriority w:val="99"/>
    <w:unhideWhenUsed/>
    <w:rsid w:val="002761DA"/>
    <w:pPr>
      <w:widowControl/>
      <w:autoSpaceDE/>
      <w:autoSpaceDN/>
      <w:adjustRightInd/>
      <w:spacing w:after="120" w:line="276" w:lineRule="auto"/>
    </w:pPr>
    <w:rPr>
      <w:rFonts w:ascii="Calibri" w:hAnsi="Calibri"/>
      <w:sz w:val="16"/>
    </w:rPr>
  </w:style>
  <w:style w:type="character" w:customStyle="1" w:styleId="3a">
    <w:name w:val="Основной текст 3 Знак"/>
    <w:basedOn w:val="a0"/>
    <w:link w:val="39"/>
    <w:uiPriority w:val="99"/>
    <w:rsid w:val="002761DA"/>
    <w:rPr>
      <w:rFonts w:ascii="Calibri" w:hAnsi="Calibri"/>
      <w:sz w:val="16"/>
    </w:rPr>
  </w:style>
  <w:style w:type="paragraph" w:customStyle="1" w:styleId="s10">
    <w:name w:val="s_1"/>
    <w:basedOn w:val="a"/>
    <w:rsid w:val="002761DA"/>
    <w:pPr>
      <w:widowControl/>
      <w:autoSpaceDE/>
      <w:autoSpaceDN/>
      <w:adjustRightInd/>
      <w:spacing w:before="100" w:beforeAutospacing="1" w:after="100" w:afterAutospacing="1"/>
    </w:pPr>
    <w:rPr>
      <w:sz w:val="24"/>
      <w:szCs w:val="24"/>
    </w:rPr>
  </w:style>
  <w:style w:type="paragraph" w:customStyle="1" w:styleId="ConsPlusTextList">
    <w:name w:val="ConsPlusTextList"/>
    <w:rsid w:val="002761DA"/>
    <w:pPr>
      <w:widowControl w:val="0"/>
      <w:autoSpaceDE w:val="0"/>
      <w:autoSpaceDN w:val="0"/>
    </w:pPr>
    <w:rPr>
      <w:rFonts w:ascii="Arial" w:hAnsi="Arial" w:cs="Arial"/>
    </w:rPr>
  </w:style>
  <w:style w:type="paragraph" w:customStyle="1" w:styleId="unformattext">
    <w:name w:val="unformattext"/>
    <w:basedOn w:val="a"/>
    <w:rsid w:val="00060DBD"/>
    <w:pPr>
      <w:widowControl/>
      <w:autoSpaceDE/>
      <w:autoSpaceDN/>
      <w:adjustRightInd/>
      <w:spacing w:before="100" w:beforeAutospacing="1" w:after="100" w:afterAutospacing="1"/>
    </w:pPr>
    <w:rPr>
      <w:sz w:val="24"/>
      <w:szCs w:val="24"/>
    </w:rPr>
  </w:style>
  <w:style w:type="paragraph" w:customStyle="1" w:styleId="dt-p">
    <w:name w:val="dt-p"/>
    <w:basedOn w:val="a"/>
    <w:rsid w:val="00060DBD"/>
    <w:pPr>
      <w:widowControl/>
      <w:autoSpaceDE/>
      <w:autoSpaceDN/>
      <w:adjustRightInd/>
      <w:spacing w:before="100" w:beforeAutospacing="1" w:after="100" w:afterAutospacing="1"/>
    </w:pPr>
    <w:rPr>
      <w:sz w:val="24"/>
      <w:szCs w:val="24"/>
    </w:rPr>
  </w:style>
  <w:style w:type="character" w:customStyle="1" w:styleId="dt-r">
    <w:name w:val="dt-r"/>
    <w:basedOn w:val="a0"/>
    <w:rsid w:val="00060DBD"/>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419DF"/>
    <w:pPr>
      <w:widowControl/>
      <w:autoSpaceDE/>
      <w:autoSpaceDN/>
      <w:adjustRightInd/>
      <w:spacing w:line="240" w:lineRule="exact"/>
      <w:jc w:val="both"/>
    </w:pPr>
    <w:rPr>
      <w:sz w:val="24"/>
      <w:szCs w:val="24"/>
      <w:lang w:val="en-US" w:eastAsia="en-US"/>
    </w:rPr>
  </w:style>
  <w:style w:type="paragraph" w:customStyle="1" w:styleId="1ff0">
    <w:name w:val="Знак1 Знак Знак Знак Знак Знак Знак"/>
    <w:basedOn w:val="a"/>
    <w:rsid w:val="002419DF"/>
    <w:pPr>
      <w:widowControl/>
      <w:autoSpaceDE/>
      <w:autoSpaceDN/>
      <w:adjustRightInd/>
      <w:spacing w:before="100" w:beforeAutospacing="1" w:after="100" w:afterAutospacing="1"/>
    </w:pPr>
    <w:rPr>
      <w:rFonts w:ascii="Tahoma" w:hAnsi="Tahoma" w:cs="Tahoma"/>
      <w:lang w:val="en-US" w:eastAsia="en-US"/>
    </w:rPr>
  </w:style>
  <w:style w:type="paragraph" w:customStyle="1" w:styleId="1ff1">
    <w:name w:val="Без интервала1"/>
    <w:link w:val="NoSpacingChar"/>
    <w:rsid w:val="007C5D31"/>
    <w:rPr>
      <w:rFonts w:ascii="Calibri" w:hAnsi="Calibri"/>
      <w:sz w:val="22"/>
      <w:szCs w:val="22"/>
      <w:lang w:eastAsia="en-US"/>
    </w:rPr>
  </w:style>
  <w:style w:type="character" w:customStyle="1" w:styleId="NoSpacingChar">
    <w:name w:val="No Spacing Char"/>
    <w:link w:val="1ff1"/>
    <w:locked/>
    <w:rsid w:val="007C5D31"/>
    <w:rPr>
      <w:rFonts w:ascii="Calibri" w:hAnsi="Calibri"/>
      <w:sz w:val="22"/>
      <w:szCs w:val="22"/>
      <w:lang w:eastAsia="en-US" w:bidi="ar-SA"/>
    </w:rPr>
  </w:style>
  <w:style w:type="paragraph" w:customStyle="1" w:styleId="affffff3">
    <w:name w:val="_"/>
    <w:basedOn w:val="a"/>
    <w:rsid w:val="003363C0"/>
    <w:pPr>
      <w:widowControl/>
      <w:autoSpaceDE/>
      <w:autoSpaceDN/>
      <w:adjustRightInd/>
      <w:spacing w:before="100" w:beforeAutospacing="1" w:after="100" w:afterAutospacing="1"/>
    </w:pPr>
    <w:rPr>
      <w:sz w:val="24"/>
      <w:szCs w:val="24"/>
    </w:rPr>
  </w:style>
  <w:style w:type="character" w:customStyle="1" w:styleId="fontstyle01">
    <w:name w:val="fontstyle01"/>
    <w:basedOn w:val="a0"/>
    <w:rsid w:val="00DC2B32"/>
    <w:rPr>
      <w:rFonts w:ascii="TimesNewRomanPSMT" w:hAnsi="TimesNewRomanPSMT" w:hint="default"/>
      <w:b w:val="0"/>
      <w:bCs w:val="0"/>
      <w:i w:val="0"/>
      <w:iCs w:val="0"/>
      <w:color w:val="000000"/>
      <w:sz w:val="26"/>
      <w:szCs w:val="26"/>
    </w:rPr>
  </w:style>
  <w:style w:type="paragraph" w:customStyle="1" w:styleId="affffff4">
    <w:name w:val="обычный"/>
    <w:basedOn w:val="a"/>
    <w:rsid w:val="006713CA"/>
    <w:pPr>
      <w:widowControl/>
      <w:autoSpaceDE/>
      <w:autoSpaceDN/>
      <w:adjustRightInd/>
      <w:spacing w:before="100" w:beforeAutospacing="1" w:after="100" w:afterAutospacing="1"/>
    </w:pPr>
    <w:rPr>
      <w:sz w:val="24"/>
      <w:szCs w:val="24"/>
    </w:rPr>
  </w:style>
  <w:style w:type="character" w:customStyle="1" w:styleId="markedcontent">
    <w:name w:val="markedcontent"/>
    <w:rsid w:val="00D101B7"/>
  </w:style>
  <w:style w:type="paragraph" w:customStyle="1" w:styleId="pboth">
    <w:name w:val="pboth"/>
    <w:basedOn w:val="a"/>
    <w:rsid w:val="00FD5752"/>
    <w:pPr>
      <w:widowControl/>
      <w:autoSpaceDE/>
      <w:autoSpaceDN/>
      <w:adjustRightInd/>
      <w:spacing w:before="100" w:beforeAutospacing="1" w:after="100" w:afterAutospacing="1"/>
    </w:pPr>
    <w:rPr>
      <w:sz w:val="24"/>
      <w:szCs w:val="24"/>
    </w:rPr>
  </w:style>
  <w:style w:type="table" w:customStyle="1" w:styleId="TableGrid">
    <w:name w:val="TableGrid"/>
    <w:rsid w:val="00356D1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1ff2">
    <w:name w:val="Текст Знак1"/>
    <w:basedOn w:val="a0"/>
    <w:rsid w:val="00574B2F"/>
    <w:rPr>
      <w:rFonts w:ascii="Courier New" w:hAnsi="Courier New"/>
      <w:color w:val="00000A"/>
    </w:rPr>
  </w:style>
</w:styles>
</file>

<file path=word/webSettings.xml><?xml version="1.0" encoding="utf-8"?>
<w:webSettings xmlns:r="http://schemas.openxmlformats.org/officeDocument/2006/relationships" xmlns:w="http://schemas.openxmlformats.org/wordprocessingml/2006/main">
  <w:divs>
    <w:div w:id="595295">
      <w:bodyDiv w:val="1"/>
      <w:marLeft w:val="0"/>
      <w:marRight w:val="0"/>
      <w:marTop w:val="0"/>
      <w:marBottom w:val="0"/>
      <w:divBdr>
        <w:top w:val="none" w:sz="0" w:space="0" w:color="auto"/>
        <w:left w:val="none" w:sz="0" w:space="0" w:color="auto"/>
        <w:bottom w:val="none" w:sz="0" w:space="0" w:color="auto"/>
        <w:right w:val="none" w:sz="0" w:space="0" w:color="auto"/>
      </w:divBdr>
    </w:div>
    <w:div w:id="82190056">
      <w:bodyDiv w:val="1"/>
      <w:marLeft w:val="0"/>
      <w:marRight w:val="0"/>
      <w:marTop w:val="0"/>
      <w:marBottom w:val="0"/>
      <w:divBdr>
        <w:top w:val="none" w:sz="0" w:space="0" w:color="auto"/>
        <w:left w:val="none" w:sz="0" w:space="0" w:color="auto"/>
        <w:bottom w:val="none" w:sz="0" w:space="0" w:color="auto"/>
        <w:right w:val="none" w:sz="0" w:space="0" w:color="auto"/>
      </w:divBdr>
    </w:div>
    <w:div w:id="1289552255">
      <w:bodyDiv w:val="1"/>
      <w:marLeft w:val="0"/>
      <w:marRight w:val="0"/>
      <w:marTop w:val="0"/>
      <w:marBottom w:val="0"/>
      <w:divBdr>
        <w:top w:val="none" w:sz="0" w:space="0" w:color="auto"/>
        <w:left w:val="none" w:sz="0" w:space="0" w:color="auto"/>
        <w:bottom w:val="none" w:sz="0" w:space="0" w:color="auto"/>
        <w:right w:val="none" w:sz="0" w:space="0" w:color="auto"/>
      </w:divBdr>
    </w:div>
    <w:div w:id="1402946457">
      <w:bodyDiv w:val="1"/>
      <w:marLeft w:val="0"/>
      <w:marRight w:val="0"/>
      <w:marTop w:val="0"/>
      <w:marBottom w:val="0"/>
      <w:divBdr>
        <w:top w:val="none" w:sz="0" w:space="0" w:color="auto"/>
        <w:left w:val="none" w:sz="0" w:space="0" w:color="auto"/>
        <w:bottom w:val="none" w:sz="0" w:space="0" w:color="auto"/>
        <w:right w:val="none" w:sz="0" w:space="0" w:color="auto"/>
      </w:divBdr>
    </w:div>
    <w:div w:id="1407142603">
      <w:bodyDiv w:val="1"/>
      <w:marLeft w:val="0"/>
      <w:marRight w:val="0"/>
      <w:marTop w:val="0"/>
      <w:marBottom w:val="0"/>
      <w:divBdr>
        <w:top w:val="none" w:sz="0" w:space="0" w:color="auto"/>
        <w:left w:val="none" w:sz="0" w:space="0" w:color="auto"/>
        <w:bottom w:val="none" w:sz="0" w:space="0" w:color="auto"/>
        <w:right w:val="none" w:sz="0" w:space="0" w:color="auto"/>
      </w:divBdr>
    </w:div>
    <w:div w:id="1431005305">
      <w:bodyDiv w:val="1"/>
      <w:marLeft w:val="0"/>
      <w:marRight w:val="0"/>
      <w:marTop w:val="0"/>
      <w:marBottom w:val="0"/>
      <w:divBdr>
        <w:top w:val="none" w:sz="0" w:space="0" w:color="auto"/>
        <w:left w:val="none" w:sz="0" w:space="0" w:color="auto"/>
        <w:bottom w:val="none" w:sz="0" w:space="0" w:color="auto"/>
        <w:right w:val="none" w:sz="0" w:space="0" w:color="auto"/>
      </w:divBdr>
    </w:div>
    <w:div w:id="1579557378">
      <w:bodyDiv w:val="1"/>
      <w:marLeft w:val="0"/>
      <w:marRight w:val="0"/>
      <w:marTop w:val="0"/>
      <w:marBottom w:val="0"/>
      <w:divBdr>
        <w:top w:val="none" w:sz="0" w:space="0" w:color="auto"/>
        <w:left w:val="none" w:sz="0" w:space="0" w:color="auto"/>
        <w:bottom w:val="none" w:sz="0" w:space="0" w:color="auto"/>
        <w:right w:val="none" w:sz="0" w:space="0" w:color="auto"/>
      </w:divBdr>
    </w:div>
    <w:div w:id="1610238246">
      <w:bodyDiv w:val="1"/>
      <w:marLeft w:val="0"/>
      <w:marRight w:val="0"/>
      <w:marTop w:val="0"/>
      <w:marBottom w:val="0"/>
      <w:divBdr>
        <w:top w:val="none" w:sz="0" w:space="0" w:color="auto"/>
        <w:left w:val="none" w:sz="0" w:space="0" w:color="auto"/>
        <w:bottom w:val="none" w:sz="0" w:space="0" w:color="auto"/>
        <w:right w:val="none" w:sz="0" w:space="0" w:color="auto"/>
      </w:divBdr>
    </w:div>
    <w:div w:id="1747989973">
      <w:bodyDiv w:val="1"/>
      <w:marLeft w:val="0"/>
      <w:marRight w:val="0"/>
      <w:marTop w:val="0"/>
      <w:marBottom w:val="0"/>
      <w:divBdr>
        <w:top w:val="none" w:sz="0" w:space="0" w:color="auto"/>
        <w:left w:val="none" w:sz="0" w:space="0" w:color="auto"/>
        <w:bottom w:val="none" w:sz="0" w:space="0" w:color="auto"/>
        <w:right w:val="none" w:sz="0" w:space="0" w:color="auto"/>
      </w:divBdr>
    </w:div>
    <w:div w:id="1914311468">
      <w:bodyDiv w:val="1"/>
      <w:marLeft w:val="0"/>
      <w:marRight w:val="0"/>
      <w:marTop w:val="0"/>
      <w:marBottom w:val="0"/>
      <w:divBdr>
        <w:top w:val="none" w:sz="0" w:space="0" w:color="auto"/>
        <w:left w:val="none" w:sz="0" w:space="0" w:color="auto"/>
        <w:bottom w:val="none" w:sz="0" w:space="0" w:color="auto"/>
        <w:right w:val="none" w:sz="0" w:space="0" w:color="auto"/>
      </w:divBdr>
    </w:div>
    <w:div w:id="1926721105">
      <w:bodyDiv w:val="1"/>
      <w:marLeft w:val="0"/>
      <w:marRight w:val="0"/>
      <w:marTop w:val="0"/>
      <w:marBottom w:val="0"/>
      <w:divBdr>
        <w:top w:val="none" w:sz="0" w:space="0" w:color="auto"/>
        <w:left w:val="none" w:sz="0" w:space="0" w:color="auto"/>
        <w:bottom w:val="none" w:sz="0" w:space="0" w:color="auto"/>
        <w:right w:val="none" w:sz="0" w:space="0" w:color="auto"/>
      </w:divBdr>
    </w:div>
    <w:div w:id="19442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C9E40EDC9DFE62B26680AEFF01DC3150B53A8357B3522F2C1D918BA4D89073B30D3E2E6E7078618A46B570f7FF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893</Words>
  <Characters>5094</Characters>
  <Application>Microsoft Office Word</Application>
  <DocSecurity>0</DocSecurity>
  <Lines>42</Lines>
  <Paragraphs>11</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vt:lpstr>    Статья 1. Основные характеристики бюджета поселения</vt:lpstr>
      <vt:lpstr>    3) дефицит местного бюджета на 2026 и на 2027 годы равный нулю.</vt:lpstr>
      <vt:lpstr>    1.Утвердить общий объем бюджетных ассигнований местного бюджета, направляемых н</vt:lpstr>
      <vt:lpstr/>
      <vt:lpstr/>
      <vt:lpstr>И.о Главы Шуховского</vt:lpstr>
      <vt:lpstr>сельского поселения                                                             </vt:lpstr>
      <vt:lpstr/>
      <vt:lpstr/>
      <vt:lpstr/>
      <vt:lpstr/>
      <vt:lpstr/>
      <vt:lpstr/>
    </vt:vector>
  </TitlesOfParts>
  <Company>сельсовет</Company>
  <LinksUpToDate>false</LinksUpToDate>
  <CharactersWithSpaces>5976</CharactersWithSpaces>
  <SharedDoc>false</SharedDoc>
  <HLinks>
    <vt:vector size="18" baseType="variant">
      <vt:variant>
        <vt:i4>6750260</vt:i4>
      </vt:variant>
      <vt:variant>
        <vt:i4>6</vt:i4>
      </vt:variant>
      <vt:variant>
        <vt:i4>0</vt:i4>
      </vt:variant>
      <vt:variant>
        <vt:i4>5</vt:i4>
      </vt:variant>
      <vt:variant>
        <vt:lpwstr/>
      </vt:variant>
      <vt:variant>
        <vt:lpwstr>Par167</vt:lpwstr>
      </vt:variant>
      <vt:variant>
        <vt:i4>1310730</vt:i4>
      </vt:variant>
      <vt:variant>
        <vt:i4>3</vt:i4>
      </vt:variant>
      <vt:variant>
        <vt:i4>0</vt:i4>
      </vt:variant>
      <vt:variant>
        <vt:i4>5</vt:i4>
      </vt:variant>
      <vt:variant>
        <vt:lpwstr>consultantplus://offline/ref=271F2D8B9353DA8B826D219D3772915F5B1F1E3C9FB538DD996DF1E5821CA0E61B7DDD2E8609A6F5B7158A62BDI6hEN</vt:lpwstr>
      </vt:variant>
      <vt:variant>
        <vt:lpwstr/>
      </vt:variant>
      <vt:variant>
        <vt:i4>1769548</vt:i4>
      </vt:variant>
      <vt:variant>
        <vt:i4>0</vt:i4>
      </vt:variant>
      <vt:variant>
        <vt:i4>0</vt:i4>
      </vt:variant>
      <vt:variant>
        <vt:i4>5</vt:i4>
      </vt:variant>
      <vt:variant>
        <vt:lpwstr>http://garant03.ru99-loc.minjust.ru/</vt:lpwstr>
      </vt:variant>
      <vt:variant>
        <vt:lpwstr>/document/186367/entry/271052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SELO</dc:creator>
  <cp:lastModifiedBy>USER</cp:lastModifiedBy>
  <cp:revision>2</cp:revision>
  <cp:lastPrinted>2024-10-08T08:11:00Z</cp:lastPrinted>
  <dcterms:created xsi:type="dcterms:W3CDTF">2025-04-18T04:26:00Z</dcterms:created>
  <dcterms:modified xsi:type="dcterms:W3CDTF">2025-04-18T04:26:00Z</dcterms:modified>
</cp:coreProperties>
</file>